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2A11C" w14:textId="475BE6B8" w:rsidR="007C5AA5" w:rsidRDefault="00357EED">
      <w:pPr>
        <w:spacing w:before="6" w:line="140" w:lineRule="exact"/>
        <w:rPr>
          <w:sz w:val="14"/>
          <w:szCs w:val="14"/>
        </w:rPr>
      </w:pPr>
      <w:r>
        <w:rPr>
          <w:noProof/>
          <w:sz w:val="14"/>
          <w:szCs w:val="14"/>
        </w:rPr>
        <w:drawing>
          <wp:anchor distT="0" distB="0" distL="114300" distR="114300" simplePos="0" relativeHeight="251890176" behindDoc="0" locked="0" layoutInCell="1" allowOverlap="1" wp14:anchorId="1C8AC092" wp14:editId="3F738B62">
            <wp:simplePos x="0" y="0"/>
            <wp:positionH relativeFrom="column">
              <wp:posOffset>-882650</wp:posOffset>
            </wp:positionH>
            <wp:positionV relativeFrom="paragraph">
              <wp:posOffset>-768350</wp:posOffset>
            </wp:positionV>
            <wp:extent cx="7276326" cy="9416423"/>
            <wp:effectExtent l="0" t="0" r="127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76326" cy="9416423"/>
                    </a:xfrm>
                    <a:prstGeom prst="rect">
                      <a:avLst/>
                    </a:prstGeom>
                  </pic:spPr>
                </pic:pic>
              </a:graphicData>
            </a:graphic>
            <wp14:sizeRelH relativeFrom="margin">
              <wp14:pctWidth>0</wp14:pctWidth>
            </wp14:sizeRelH>
            <wp14:sizeRelV relativeFrom="margin">
              <wp14:pctHeight>0</wp14:pctHeight>
            </wp14:sizeRelV>
          </wp:anchor>
        </w:drawing>
      </w:r>
    </w:p>
    <w:p w14:paraId="6CFB80E1" w14:textId="77777777" w:rsidR="007C5AA5" w:rsidRDefault="007C5AA5">
      <w:pPr>
        <w:spacing w:line="200" w:lineRule="exact"/>
      </w:pPr>
    </w:p>
    <w:p w14:paraId="078C27CC" w14:textId="77777777" w:rsidR="007C5AA5" w:rsidRDefault="007C5AA5">
      <w:pPr>
        <w:spacing w:line="200" w:lineRule="exact"/>
      </w:pPr>
    </w:p>
    <w:p w14:paraId="26DF7622" w14:textId="1E1D2AC9" w:rsidR="007C5AA5" w:rsidRDefault="007C5AA5">
      <w:pPr>
        <w:spacing w:line="200" w:lineRule="exact"/>
      </w:pPr>
    </w:p>
    <w:p w14:paraId="0F8761BB" w14:textId="77777777" w:rsidR="007C5AA5" w:rsidRDefault="007C5AA5">
      <w:pPr>
        <w:spacing w:line="200" w:lineRule="exact"/>
      </w:pPr>
    </w:p>
    <w:p w14:paraId="57BCED6B" w14:textId="77777777" w:rsidR="007C5AA5" w:rsidRDefault="007C5AA5">
      <w:pPr>
        <w:spacing w:line="200" w:lineRule="exact"/>
      </w:pPr>
    </w:p>
    <w:p w14:paraId="05ECFB57" w14:textId="57A1EF97" w:rsidR="007C5AA5" w:rsidRDefault="007C5AA5">
      <w:pPr>
        <w:spacing w:line="200" w:lineRule="exact"/>
      </w:pPr>
    </w:p>
    <w:p w14:paraId="6F72E76F" w14:textId="77777777" w:rsidR="007C5AA5" w:rsidRDefault="007C5AA5">
      <w:pPr>
        <w:spacing w:line="200" w:lineRule="exact"/>
      </w:pPr>
    </w:p>
    <w:p w14:paraId="26257B52" w14:textId="77777777" w:rsidR="007C5AA5" w:rsidRDefault="007C5AA5">
      <w:pPr>
        <w:spacing w:line="200" w:lineRule="exact"/>
      </w:pPr>
    </w:p>
    <w:p w14:paraId="06F8C525" w14:textId="3FA679D2" w:rsidR="007C5AA5" w:rsidRDefault="007C5AA5">
      <w:pPr>
        <w:spacing w:line="200" w:lineRule="exact"/>
      </w:pPr>
    </w:p>
    <w:p w14:paraId="10AFD371" w14:textId="1F482FD2" w:rsidR="007C5AA5" w:rsidRDefault="007C5AA5">
      <w:pPr>
        <w:spacing w:line="200" w:lineRule="exact"/>
      </w:pPr>
    </w:p>
    <w:p w14:paraId="444F55F7" w14:textId="77777777" w:rsidR="007C5AA5" w:rsidRDefault="007C5AA5">
      <w:pPr>
        <w:spacing w:line="200" w:lineRule="exact"/>
      </w:pPr>
    </w:p>
    <w:p w14:paraId="32A1BC3F" w14:textId="69895CAA" w:rsidR="007C5AA5" w:rsidRDefault="007C5AA5">
      <w:pPr>
        <w:spacing w:line="200" w:lineRule="exact"/>
      </w:pPr>
    </w:p>
    <w:p w14:paraId="01BF9CB9" w14:textId="77777777" w:rsidR="007C5AA5" w:rsidRDefault="007C5AA5">
      <w:pPr>
        <w:spacing w:line="200" w:lineRule="exact"/>
      </w:pPr>
    </w:p>
    <w:p w14:paraId="2EEC24E6" w14:textId="60CD01FF" w:rsidR="007C5AA5" w:rsidRDefault="007C5AA5">
      <w:pPr>
        <w:spacing w:line="200" w:lineRule="exact"/>
      </w:pPr>
    </w:p>
    <w:p w14:paraId="34504E2B" w14:textId="55A97275" w:rsidR="007C5AA5" w:rsidRDefault="007C5AA5">
      <w:pPr>
        <w:spacing w:line="200" w:lineRule="exact"/>
      </w:pPr>
    </w:p>
    <w:p w14:paraId="07D3A476" w14:textId="77777777" w:rsidR="007C5AA5" w:rsidRDefault="007C5AA5">
      <w:pPr>
        <w:spacing w:line="200" w:lineRule="exact"/>
      </w:pPr>
    </w:p>
    <w:p w14:paraId="5D58F85D" w14:textId="189212F5" w:rsidR="007C5AA5" w:rsidRDefault="007C5AA5">
      <w:pPr>
        <w:spacing w:before="6" w:line="200" w:lineRule="exact"/>
      </w:pPr>
    </w:p>
    <w:p w14:paraId="393CFC26" w14:textId="1091B57F" w:rsidR="007C5AA5" w:rsidRDefault="000A4DD6">
      <w:pPr>
        <w:spacing w:before="8"/>
        <w:ind w:right="104"/>
        <w:jc w:val="right"/>
        <w:rPr>
          <w:rFonts w:ascii="Arial" w:eastAsia="Arial" w:hAnsi="Arial" w:cs="Arial"/>
          <w:sz w:val="43"/>
          <w:szCs w:val="43"/>
        </w:rPr>
        <w:sectPr w:rsidR="007C5AA5">
          <w:pgSz w:w="12240" w:h="15840"/>
          <w:pgMar w:top="1480" w:right="960" w:bottom="280" w:left="1720" w:header="720" w:footer="720" w:gutter="0"/>
          <w:cols w:space="720"/>
        </w:sectPr>
      </w:pPr>
      <w:r>
        <w:rPr>
          <w:rFonts w:ascii="Arial" w:eastAsia="Arial" w:hAnsi="Arial" w:cs="Arial"/>
          <w:b/>
          <w:color w:val="FDFDFD"/>
          <w:spacing w:val="30"/>
          <w:w w:val="54"/>
          <w:sz w:val="43"/>
          <w:szCs w:val="43"/>
        </w:rPr>
        <w:t>CHI</w:t>
      </w:r>
      <w:r>
        <w:rPr>
          <w:rFonts w:ascii="Arial" w:eastAsia="Arial" w:hAnsi="Arial" w:cs="Arial"/>
          <w:b/>
          <w:color w:val="FDFDFD"/>
          <w:w w:val="54"/>
          <w:sz w:val="43"/>
          <w:szCs w:val="43"/>
        </w:rPr>
        <w:t>A</w:t>
      </w:r>
      <w:r>
        <w:rPr>
          <w:rFonts w:ascii="Arial" w:eastAsia="Arial" w:hAnsi="Arial" w:cs="Arial"/>
          <w:b/>
          <w:color w:val="FDFDFD"/>
          <w:spacing w:val="-89"/>
          <w:sz w:val="43"/>
          <w:szCs w:val="43"/>
        </w:rPr>
        <w:t xml:space="preserve"> </w:t>
      </w:r>
    </w:p>
    <w:p w14:paraId="73A21B03" w14:textId="77777777" w:rsidR="007C5AA5" w:rsidRDefault="007C5AA5">
      <w:pPr>
        <w:spacing w:line="200" w:lineRule="exact"/>
      </w:pPr>
    </w:p>
    <w:p w14:paraId="2CF340CC" w14:textId="77777777" w:rsidR="007C5AA5" w:rsidRDefault="007C5AA5">
      <w:pPr>
        <w:spacing w:line="200" w:lineRule="exact"/>
      </w:pPr>
    </w:p>
    <w:p w14:paraId="0B098B95" w14:textId="77777777" w:rsidR="007C5AA5" w:rsidRDefault="007C5AA5">
      <w:pPr>
        <w:spacing w:before="15" w:line="200" w:lineRule="exact"/>
      </w:pPr>
    </w:p>
    <w:p w14:paraId="083C92D2" w14:textId="77777777" w:rsidR="007C5AA5" w:rsidRPr="009A328C" w:rsidRDefault="000A4DD6" w:rsidP="009A328C">
      <w:pPr>
        <w:pStyle w:val="A-Head"/>
        <w:ind w:left="0"/>
      </w:pPr>
      <w:r w:rsidRPr="009A328C">
        <w:t>Massachusetts Case Mix</w:t>
      </w:r>
    </w:p>
    <w:p w14:paraId="16D944E7" w14:textId="59B83C1F" w:rsidR="007C5AA5" w:rsidRPr="009A328C" w:rsidRDefault="000A4DD6" w:rsidP="009A328C">
      <w:pPr>
        <w:pStyle w:val="A-Head"/>
        <w:ind w:left="0"/>
      </w:pPr>
      <w:r w:rsidRPr="009A328C">
        <w:t>FY</w:t>
      </w:r>
      <w:r w:rsidR="00FC211D">
        <w:t xml:space="preserve"> </w:t>
      </w:r>
      <w:r w:rsidR="0091345F" w:rsidRPr="009A328C">
        <w:t>20</w:t>
      </w:r>
      <w:r w:rsidR="00DE6A46">
        <w:t>20</w:t>
      </w:r>
      <w:r w:rsidRPr="009A328C">
        <w:t xml:space="preserve"> Hospital Inpatient Discharge Data</w:t>
      </w:r>
    </w:p>
    <w:p w14:paraId="283517C1" w14:textId="77777777" w:rsidR="007C5AA5" w:rsidRDefault="007C5AA5" w:rsidP="00FB0827">
      <w:pPr>
        <w:pStyle w:val="B-Head"/>
      </w:pPr>
    </w:p>
    <w:p w14:paraId="17DD05AE" w14:textId="77777777" w:rsidR="007C5AA5" w:rsidRPr="009A328C" w:rsidRDefault="000A4DD6" w:rsidP="00FB0827">
      <w:pPr>
        <w:pStyle w:val="B-Head"/>
      </w:pPr>
      <w:r w:rsidRPr="009A328C">
        <w:t>USER GUIDE</w:t>
      </w:r>
    </w:p>
    <w:p w14:paraId="152FB164" w14:textId="77777777" w:rsidR="007C5AA5" w:rsidRDefault="007C5AA5">
      <w:pPr>
        <w:spacing w:before="12" w:line="260" w:lineRule="exact"/>
        <w:rPr>
          <w:sz w:val="26"/>
          <w:szCs w:val="26"/>
        </w:rPr>
      </w:pPr>
    </w:p>
    <w:p w14:paraId="61B50040" w14:textId="77777777" w:rsidR="007C5AA5" w:rsidRPr="009A328C" w:rsidRDefault="000A4DD6" w:rsidP="009A328C">
      <w:pPr>
        <w:rPr>
          <w:rFonts w:ascii="Arial Narrow" w:eastAsia="Calibri" w:hAnsi="Arial Narrow"/>
          <w:color w:val="08416D"/>
          <w:sz w:val="40"/>
          <w:szCs w:val="22"/>
        </w:rPr>
      </w:pPr>
      <w:r w:rsidRPr="009A328C">
        <w:rPr>
          <w:rFonts w:ascii="Arial Narrow" w:eastAsia="Calibri" w:hAnsi="Arial Narrow"/>
          <w:color w:val="08416D"/>
          <w:sz w:val="40"/>
          <w:szCs w:val="22"/>
        </w:rPr>
        <w:t>Table of Contents</w:t>
      </w:r>
    </w:p>
    <w:p w14:paraId="77D7768E" w14:textId="77777777" w:rsidR="007C5AA5" w:rsidRDefault="007C5AA5">
      <w:pPr>
        <w:spacing w:line="200" w:lineRule="exact"/>
      </w:pPr>
    </w:p>
    <w:p w14:paraId="1FEC2797" w14:textId="77777777" w:rsidR="007C5AA5" w:rsidRDefault="007C5AA5">
      <w:pPr>
        <w:spacing w:line="200" w:lineRule="exact"/>
      </w:pPr>
    </w:p>
    <w:p w14:paraId="41B78507" w14:textId="77777777" w:rsidR="007C5AA5" w:rsidRDefault="007C5AA5">
      <w:pPr>
        <w:spacing w:line="200" w:lineRule="exact"/>
      </w:pPr>
    </w:p>
    <w:sdt>
      <w:sdtPr>
        <w:rPr>
          <w:rFonts w:ascii="Times New Roman" w:eastAsia="Times New Roman" w:hAnsi="Times New Roman" w:cs="Times New Roman"/>
          <w:color w:val="auto"/>
          <w:sz w:val="20"/>
          <w:szCs w:val="20"/>
        </w:rPr>
        <w:id w:val="-777487073"/>
        <w:docPartObj>
          <w:docPartGallery w:val="Table of Contents"/>
          <w:docPartUnique/>
        </w:docPartObj>
      </w:sdtPr>
      <w:sdtEndPr>
        <w:rPr>
          <w:rFonts w:ascii="Arial Narrow" w:hAnsi="Arial Narrow"/>
          <w:b/>
          <w:bCs/>
          <w:noProof/>
          <w:sz w:val="22"/>
          <w:szCs w:val="22"/>
        </w:rPr>
      </w:sdtEndPr>
      <w:sdtContent>
        <w:p w14:paraId="4AC7E549" w14:textId="50991326" w:rsidR="001E464D" w:rsidRDefault="001E464D">
          <w:pPr>
            <w:pStyle w:val="TOCHeading"/>
          </w:pPr>
        </w:p>
        <w:p w14:paraId="692CD7F5" w14:textId="77777777" w:rsidR="00A6782F" w:rsidRPr="00A6782F" w:rsidRDefault="001E464D" w:rsidP="00A6782F">
          <w:pPr>
            <w:pStyle w:val="TOC1"/>
            <w:tabs>
              <w:tab w:val="right" w:leader="dot" w:pos="10110"/>
            </w:tabs>
            <w:spacing w:after="200" w:line="288" w:lineRule="auto"/>
            <w:rPr>
              <w:rFonts w:ascii="Arial Narrow" w:eastAsiaTheme="minorEastAsia" w:hAnsi="Arial Narrow" w:cstheme="minorBidi"/>
              <w:noProof/>
              <w:sz w:val="22"/>
              <w:szCs w:val="22"/>
            </w:rPr>
          </w:pPr>
          <w:r w:rsidRPr="001E464D">
            <w:rPr>
              <w:rFonts w:ascii="Arial Narrow" w:hAnsi="Arial Narrow"/>
              <w:b/>
              <w:bCs/>
              <w:noProof/>
              <w:sz w:val="22"/>
              <w:szCs w:val="22"/>
            </w:rPr>
            <w:fldChar w:fldCharType="begin"/>
          </w:r>
          <w:r w:rsidRPr="001E464D">
            <w:rPr>
              <w:rFonts w:ascii="Arial Narrow" w:hAnsi="Arial Narrow"/>
              <w:b/>
              <w:bCs/>
              <w:noProof/>
              <w:sz w:val="22"/>
              <w:szCs w:val="22"/>
            </w:rPr>
            <w:instrText xml:space="preserve"> TOC \o "1-3" \h \z \u </w:instrText>
          </w:r>
          <w:r w:rsidRPr="001E464D">
            <w:rPr>
              <w:rFonts w:ascii="Arial Narrow" w:hAnsi="Arial Narrow"/>
              <w:b/>
              <w:bCs/>
              <w:noProof/>
              <w:sz w:val="22"/>
              <w:szCs w:val="22"/>
            </w:rPr>
            <w:fldChar w:fldCharType="separate"/>
          </w:r>
          <w:hyperlink w:anchor="_Toc43887732" w:history="1">
            <w:r w:rsidR="00A6782F" w:rsidRPr="00A6782F">
              <w:rPr>
                <w:rStyle w:val="Hyperlink"/>
                <w:rFonts w:ascii="Arial Narrow" w:hAnsi="Arial Narrow"/>
                <w:noProof/>
                <w:sz w:val="22"/>
                <w:szCs w:val="22"/>
              </w:rPr>
              <w:t xml:space="preserve">Executive </w:t>
            </w:r>
            <w:r w:rsidR="00A6782F" w:rsidRPr="00A6782F">
              <w:rPr>
                <w:rStyle w:val="Hyperlink"/>
                <w:rFonts w:ascii="Arial Narrow" w:eastAsia="Arial Narrow" w:hAnsi="Arial Narrow"/>
                <w:noProof/>
                <w:sz w:val="22"/>
                <w:szCs w:val="22"/>
              </w:rPr>
              <w:t>Summary</w:t>
            </w:r>
            <w:r w:rsidR="00A6782F" w:rsidRPr="00A6782F">
              <w:rPr>
                <w:rFonts w:ascii="Arial Narrow" w:hAnsi="Arial Narrow"/>
                <w:noProof/>
                <w:webHidden/>
                <w:sz w:val="22"/>
                <w:szCs w:val="22"/>
              </w:rPr>
              <w:tab/>
            </w:r>
            <w:r w:rsidR="00A6782F" w:rsidRPr="00A6782F">
              <w:rPr>
                <w:rFonts w:ascii="Arial Narrow" w:hAnsi="Arial Narrow"/>
                <w:b/>
                <w:noProof/>
                <w:webHidden/>
                <w:color w:val="F7921E"/>
                <w:sz w:val="22"/>
                <w:szCs w:val="22"/>
              </w:rPr>
              <w:fldChar w:fldCharType="begin"/>
            </w:r>
            <w:r w:rsidR="00A6782F" w:rsidRPr="00A6782F">
              <w:rPr>
                <w:rFonts w:ascii="Arial Narrow" w:hAnsi="Arial Narrow"/>
                <w:b/>
                <w:noProof/>
                <w:webHidden/>
                <w:color w:val="F7921E"/>
                <w:sz w:val="22"/>
                <w:szCs w:val="22"/>
              </w:rPr>
              <w:instrText xml:space="preserve"> PAGEREF _Toc43887732 \h </w:instrText>
            </w:r>
            <w:r w:rsidR="00A6782F" w:rsidRPr="00A6782F">
              <w:rPr>
                <w:rFonts w:ascii="Arial Narrow" w:hAnsi="Arial Narrow"/>
                <w:b/>
                <w:noProof/>
                <w:webHidden/>
                <w:color w:val="F7921E"/>
                <w:sz w:val="22"/>
                <w:szCs w:val="22"/>
              </w:rPr>
            </w:r>
            <w:r w:rsidR="00A6782F" w:rsidRPr="00A6782F">
              <w:rPr>
                <w:rFonts w:ascii="Arial Narrow" w:hAnsi="Arial Narrow"/>
                <w:b/>
                <w:noProof/>
                <w:webHidden/>
                <w:color w:val="F7921E"/>
                <w:sz w:val="22"/>
                <w:szCs w:val="22"/>
              </w:rPr>
              <w:fldChar w:fldCharType="separate"/>
            </w:r>
            <w:r w:rsidR="004B5839">
              <w:rPr>
                <w:rFonts w:ascii="Arial Narrow" w:hAnsi="Arial Narrow"/>
                <w:b/>
                <w:noProof/>
                <w:webHidden/>
                <w:color w:val="F7921E"/>
                <w:sz w:val="22"/>
                <w:szCs w:val="22"/>
              </w:rPr>
              <w:t>3</w:t>
            </w:r>
            <w:r w:rsidR="00A6782F" w:rsidRPr="00A6782F">
              <w:rPr>
                <w:rFonts w:ascii="Arial Narrow" w:hAnsi="Arial Narrow"/>
                <w:b/>
                <w:noProof/>
                <w:webHidden/>
                <w:color w:val="F7921E"/>
                <w:sz w:val="22"/>
                <w:szCs w:val="22"/>
              </w:rPr>
              <w:fldChar w:fldCharType="end"/>
            </w:r>
          </w:hyperlink>
        </w:p>
        <w:p w14:paraId="7865D307" w14:textId="77777777" w:rsidR="00A6782F" w:rsidRPr="00A6782F" w:rsidRDefault="00D269C2" w:rsidP="00A6782F">
          <w:pPr>
            <w:pStyle w:val="TOC1"/>
            <w:tabs>
              <w:tab w:val="right" w:leader="dot" w:pos="10110"/>
            </w:tabs>
            <w:spacing w:after="200" w:line="288" w:lineRule="auto"/>
            <w:rPr>
              <w:rFonts w:ascii="Arial Narrow" w:eastAsiaTheme="minorEastAsia" w:hAnsi="Arial Narrow" w:cstheme="minorBidi"/>
              <w:noProof/>
              <w:sz w:val="22"/>
              <w:szCs w:val="22"/>
            </w:rPr>
          </w:pPr>
          <w:hyperlink w:anchor="_Toc43887733" w:history="1">
            <w:r w:rsidR="00A6782F" w:rsidRPr="00A6782F">
              <w:rPr>
                <w:rStyle w:val="Hyperlink"/>
                <w:rFonts w:ascii="Arial Narrow" w:hAnsi="Arial Narrow"/>
                <w:noProof/>
                <w:sz w:val="22"/>
                <w:szCs w:val="22"/>
              </w:rPr>
              <w:t>Part A. Data Collection</w:t>
            </w:r>
            <w:r w:rsidR="00A6782F" w:rsidRPr="00A6782F">
              <w:rPr>
                <w:rFonts w:ascii="Arial Narrow" w:hAnsi="Arial Narrow"/>
                <w:noProof/>
                <w:webHidden/>
                <w:sz w:val="22"/>
                <w:szCs w:val="22"/>
              </w:rPr>
              <w:tab/>
            </w:r>
            <w:r w:rsidR="00A6782F" w:rsidRPr="00A6782F">
              <w:rPr>
                <w:rFonts w:ascii="Arial Narrow" w:hAnsi="Arial Narrow"/>
                <w:b/>
                <w:noProof/>
                <w:webHidden/>
                <w:color w:val="F7921E"/>
                <w:sz w:val="22"/>
                <w:szCs w:val="22"/>
              </w:rPr>
              <w:fldChar w:fldCharType="begin"/>
            </w:r>
            <w:r w:rsidR="00A6782F" w:rsidRPr="00A6782F">
              <w:rPr>
                <w:rFonts w:ascii="Arial Narrow" w:hAnsi="Arial Narrow"/>
                <w:b/>
                <w:noProof/>
                <w:webHidden/>
                <w:color w:val="F7921E"/>
                <w:sz w:val="22"/>
                <w:szCs w:val="22"/>
              </w:rPr>
              <w:instrText xml:space="preserve"> PAGEREF _Toc43887733 \h </w:instrText>
            </w:r>
            <w:r w:rsidR="00A6782F" w:rsidRPr="00A6782F">
              <w:rPr>
                <w:rFonts w:ascii="Arial Narrow" w:hAnsi="Arial Narrow"/>
                <w:b/>
                <w:noProof/>
                <w:webHidden/>
                <w:color w:val="F7921E"/>
                <w:sz w:val="22"/>
                <w:szCs w:val="22"/>
              </w:rPr>
            </w:r>
            <w:r w:rsidR="00A6782F" w:rsidRPr="00A6782F">
              <w:rPr>
                <w:rFonts w:ascii="Arial Narrow" w:hAnsi="Arial Narrow"/>
                <w:b/>
                <w:noProof/>
                <w:webHidden/>
                <w:color w:val="F7921E"/>
                <w:sz w:val="22"/>
                <w:szCs w:val="22"/>
              </w:rPr>
              <w:fldChar w:fldCharType="separate"/>
            </w:r>
            <w:r w:rsidR="004B5839">
              <w:rPr>
                <w:rFonts w:ascii="Arial Narrow" w:hAnsi="Arial Narrow"/>
                <w:b/>
                <w:noProof/>
                <w:webHidden/>
                <w:color w:val="F7921E"/>
                <w:sz w:val="22"/>
                <w:szCs w:val="22"/>
              </w:rPr>
              <w:t>4</w:t>
            </w:r>
            <w:r w:rsidR="00A6782F" w:rsidRPr="00A6782F">
              <w:rPr>
                <w:rFonts w:ascii="Arial Narrow" w:hAnsi="Arial Narrow"/>
                <w:b/>
                <w:noProof/>
                <w:webHidden/>
                <w:color w:val="F7921E"/>
                <w:sz w:val="22"/>
                <w:szCs w:val="22"/>
              </w:rPr>
              <w:fldChar w:fldCharType="end"/>
            </w:r>
          </w:hyperlink>
        </w:p>
        <w:p w14:paraId="755DAB80" w14:textId="77777777" w:rsidR="00A6782F" w:rsidRPr="00A6782F" w:rsidRDefault="00D269C2" w:rsidP="00A6782F">
          <w:pPr>
            <w:pStyle w:val="TOC1"/>
            <w:tabs>
              <w:tab w:val="right" w:leader="dot" w:pos="10110"/>
            </w:tabs>
            <w:spacing w:after="200" w:line="288" w:lineRule="auto"/>
            <w:rPr>
              <w:rFonts w:ascii="Arial Narrow" w:eastAsiaTheme="minorEastAsia" w:hAnsi="Arial Narrow" w:cstheme="minorBidi"/>
              <w:noProof/>
              <w:sz w:val="22"/>
              <w:szCs w:val="22"/>
            </w:rPr>
          </w:pPr>
          <w:hyperlink w:anchor="_Toc43887734" w:history="1">
            <w:r w:rsidR="00A6782F" w:rsidRPr="00A6782F">
              <w:rPr>
                <w:rStyle w:val="Hyperlink"/>
                <w:rFonts w:ascii="Arial Narrow" w:hAnsi="Arial Narrow"/>
                <w:noProof/>
                <w:sz w:val="22"/>
                <w:szCs w:val="22"/>
              </w:rPr>
              <w:t xml:space="preserve">Part </w:t>
            </w:r>
            <w:r w:rsidR="00A6782F" w:rsidRPr="00A6782F">
              <w:rPr>
                <w:rStyle w:val="Hyperlink"/>
                <w:rFonts w:ascii="Arial Narrow" w:eastAsia="Arial Narrow" w:hAnsi="Arial Narrow"/>
                <w:noProof/>
                <w:sz w:val="22"/>
                <w:szCs w:val="22"/>
              </w:rPr>
              <w:t>B:</w:t>
            </w:r>
            <w:r w:rsidR="00A6782F" w:rsidRPr="00A6782F">
              <w:rPr>
                <w:rStyle w:val="Hyperlink"/>
                <w:rFonts w:ascii="Arial Narrow" w:hAnsi="Arial Narrow"/>
                <w:noProof/>
                <w:sz w:val="22"/>
                <w:szCs w:val="22"/>
              </w:rPr>
              <w:t xml:space="preserve"> </w:t>
            </w:r>
            <w:r w:rsidR="00A6782F" w:rsidRPr="00A6782F">
              <w:rPr>
                <w:rStyle w:val="Hyperlink"/>
                <w:rFonts w:ascii="Arial Narrow" w:eastAsia="Arial Narrow" w:hAnsi="Arial Narrow"/>
                <w:noProof/>
                <w:sz w:val="22"/>
                <w:szCs w:val="22"/>
              </w:rPr>
              <w:t>Applying</w:t>
            </w:r>
            <w:r w:rsidR="00A6782F" w:rsidRPr="00A6782F">
              <w:rPr>
                <w:rStyle w:val="Hyperlink"/>
                <w:rFonts w:ascii="Arial Narrow" w:hAnsi="Arial Narrow"/>
                <w:noProof/>
                <w:sz w:val="22"/>
                <w:szCs w:val="22"/>
              </w:rPr>
              <w:t xml:space="preserve"> </w:t>
            </w:r>
            <w:r w:rsidR="00A6782F" w:rsidRPr="00A6782F">
              <w:rPr>
                <w:rStyle w:val="Hyperlink"/>
                <w:rFonts w:ascii="Arial Narrow" w:eastAsia="Arial Narrow" w:hAnsi="Arial Narrow"/>
                <w:noProof/>
                <w:sz w:val="22"/>
                <w:szCs w:val="22"/>
              </w:rPr>
              <w:t>For</w:t>
            </w:r>
            <w:r w:rsidR="00A6782F" w:rsidRPr="00A6782F">
              <w:rPr>
                <w:rStyle w:val="Hyperlink"/>
                <w:rFonts w:ascii="Arial Narrow" w:hAnsi="Arial Narrow"/>
                <w:noProof/>
                <w:sz w:val="22"/>
                <w:szCs w:val="22"/>
              </w:rPr>
              <w:t xml:space="preserve"> </w:t>
            </w:r>
            <w:r w:rsidR="00A6782F" w:rsidRPr="00A6782F">
              <w:rPr>
                <w:rStyle w:val="Hyperlink"/>
                <w:rFonts w:ascii="Arial Narrow" w:eastAsia="Arial Narrow" w:hAnsi="Arial Narrow"/>
                <w:noProof/>
                <w:sz w:val="22"/>
                <w:szCs w:val="22"/>
              </w:rPr>
              <w:t>and</w:t>
            </w:r>
            <w:r w:rsidR="00A6782F" w:rsidRPr="00A6782F">
              <w:rPr>
                <w:rStyle w:val="Hyperlink"/>
                <w:rFonts w:ascii="Arial Narrow" w:hAnsi="Arial Narrow"/>
                <w:noProof/>
                <w:sz w:val="22"/>
                <w:szCs w:val="22"/>
              </w:rPr>
              <w:t xml:space="preserve"> </w:t>
            </w:r>
            <w:r w:rsidR="00A6782F" w:rsidRPr="00A6782F">
              <w:rPr>
                <w:rStyle w:val="Hyperlink"/>
                <w:rFonts w:ascii="Arial Narrow" w:eastAsia="Arial Narrow" w:hAnsi="Arial Narrow"/>
                <w:noProof/>
                <w:sz w:val="22"/>
                <w:szCs w:val="22"/>
              </w:rPr>
              <w:t>Using</w:t>
            </w:r>
            <w:r w:rsidR="00A6782F" w:rsidRPr="00A6782F">
              <w:rPr>
                <w:rStyle w:val="Hyperlink"/>
                <w:rFonts w:ascii="Arial Narrow" w:hAnsi="Arial Narrow"/>
                <w:noProof/>
                <w:sz w:val="22"/>
                <w:szCs w:val="22"/>
              </w:rPr>
              <w:t xml:space="preserve"> </w:t>
            </w:r>
            <w:r w:rsidR="00A6782F" w:rsidRPr="00A6782F">
              <w:rPr>
                <w:rStyle w:val="Hyperlink"/>
                <w:rFonts w:ascii="Arial Narrow" w:eastAsia="Arial Narrow" w:hAnsi="Arial Narrow"/>
                <w:noProof/>
                <w:sz w:val="22"/>
                <w:szCs w:val="22"/>
              </w:rPr>
              <w:t>CHIA</w:t>
            </w:r>
            <w:r w:rsidR="00A6782F" w:rsidRPr="00A6782F">
              <w:rPr>
                <w:rStyle w:val="Hyperlink"/>
                <w:rFonts w:ascii="Arial Narrow" w:hAnsi="Arial Narrow"/>
                <w:noProof/>
                <w:sz w:val="22"/>
                <w:szCs w:val="22"/>
              </w:rPr>
              <w:t xml:space="preserve"> </w:t>
            </w:r>
            <w:r w:rsidR="00A6782F" w:rsidRPr="00A6782F">
              <w:rPr>
                <w:rStyle w:val="Hyperlink"/>
                <w:rFonts w:ascii="Arial Narrow" w:eastAsia="Arial Narrow" w:hAnsi="Arial Narrow"/>
                <w:noProof/>
                <w:sz w:val="22"/>
                <w:szCs w:val="22"/>
              </w:rPr>
              <w:t>Data</w:t>
            </w:r>
            <w:r w:rsidR="00A6782F" w:rsidRPr="00A6782F">
              <w:rPr>
                <w:rFonts w:ascii="Arial Narrow" w:hAnsi="Arial Narrow"/>
                <w:noProof/>
                <w:webHidden/>
                <w:sz w:val="22"/>
                <w:szCs w:val="22"/>
              </w:rPr>
              <w:tab/>
            </w:r>
            <w:r w:rsidR="00A6782F" w:rsidRPr="00A6782F">
              <w:rPr>
                <w:rFonts w:ascii="Arial Narrow" w:hAnsi="Arial Narrow"/>
                <w:b/>
                <w:noProof/>
                <w:webHidden/>
                <w:color w:val="F7921E"/>
                <w:sz w:val="22"/>
                <w:szCs w:val="22"/>
              </w:rPr>
              <w:fldChar w:fldCharType="begin"/>
            </w:r>
            <w:r w:rsidR="00A6782F" w:rsidRPr="00A6782F">
              <w:rPr>
                <w:rFonts w:ascii="Arial Narrow" w:hAnsi="Arial Narrow"/>
                <w:b/>
                <w:noProof/>
                <w:webHidden/>
                <w:color w:val="F7921E"/>
                <w:sz w:val="22"/>
                <w:szCs w:val="22"/>
              </w:rPr>
              <w:instrText xml:space="preserve"> PAGEREF _Toc43887734 \h </w:instrText>
            </w:r>
            <w:r w:rsidR="00A6782F" w:rsidRPr="00A6782F">
              <w:rPr>
                <w:rFonts w:ascii="Arial Narrow" w:hAnsi="Arial Narrow"/>
                <w:b/>
                <w:noProof/>
                <w:webHidden/>
                <w:color w:val="F7921E"/>
                <w:sz w:val="22"/>
                <w:szCs w:val="22"/>
              </w:rPr>
            </w:r>
            <w:r w:rsidR="00A6782F" w:rsidRPr="00A6782F">
              <w:rPr>
                <w:rFonts w:ascii="Arial Narrow" w:hAnsi="Arial Narrow"/>
                <w:b/>
                <w:noProof/>
                <w:webHidden/>
                <w:color w:val="F7921E"/>
                <w:sz w:val="22"/>
                <w:szCs w:val="22"/>
              </w:rPr>
              <w:fldChar w:fldCharType="separate"/>
            </w:r>
            <w:r w:rsidR="004B5839">
              <w:rPr>
                <w:rFonts w:ascii="Arial Narrow" w:hAnsi="Arial Narrow"/>
                <w:b/>
                <w:noProof/>
                <w:webHidden/>
                <w:color w:val="F7921E"/>
                <w:sz w:val="22"/>
                <w:szCs w:val="22"/>
              </w:rPr>
              <w:t>6</w:t>
            </w:r>
            <w:r w:rsidR="00A6782F" w:rsidRPr="00A6782F">
              <w:rPr>
                <w:rFonts w:ascii="Arial Narrow" w:hAnsi="Arial Narrow"/>
                <w:b/>
                <w:noProof/>
                <w:webHidden/>
                <w:color w:val="F7921E"/>
                <w:sz w:val="22"/>
                <w:szCs w:val="22"/>
              </w:rPr>
              <w:fldChar w:fldCharType="end"/>
            </w:r>
          </w:hyperlink>
        </w:p>
        <w:p w14:paraId="2589465C" w14:textId="77777777" w:rsidR="00A6782F" w:rsidRPr="00A6782F" w:rsidRDefault="00D269C2" w:rsidP="00A6782F">
          <w:pPr>
            <w:pStyle w:val="TOC1"/>
            <w:tabs>
              <w:tab w:val="right" w:leader="dot" w:pos="10110"/>
            </w:tabs>
            <w:spacing w:after="200" w:line="288" w:lineRule="auto"/>
            <w:rPr>
              <w:rFonts w:ascii="Arial Narrow" w:eastAsiaTheme="minorEastAsia" w:hAnsi="Arial Narrow" w:cstheme="minorBidi"/>
              <w:noProof/>
              <w:sz w:val="22"/>
              <w:szCs w:val="22"/>
            </w:rPr>
          </w:pPr>
          <w:hyperlink w:anchor="_Toc43887735" w:history="1">
            <w:r w:rsidR="00A6782F" w:rsidRPr="00A6782F">
              <w:rPr>
                <w:rStyle w:val="Hyperlink"/>
                <w:rFonts w:ascii="Arial Narrow" w:eastAsia="Arial Narrow" w:hAnsi="Arial Narrow"/>
                <w:noProof/>
                <w:sz w:val="22"/>
                <w:szCs w:val="22"/>
              </w:rPr>
              <w:t>Pa</w:t>
            </w:r>
            <w:r w:rsidR="00A6782F" w:rsidRPr="00A6782F">
              <w:rPr>
                <w:rStyle w:val="Hyperlink"/>
                <w:rFonts w:ascii="Arial Narrow" w:eastAsia="Arial Narrow" w:hAnsi="Arial Narrow"/>
                <w:noProof/>
                <w:spacing w:val="1"/>
                <w:sz w:val="22"/>
                <w:szCs w:val="22"/>
              </w:rPr>
              <w:t>r</w:t>
            </w:r>
            <w:r w:rsidR="00A6782F" w:rsidRPr="00A6782F">
              <w:rPr>
                <w:rStyle w:val="Hyperlink"/>
                <w:rFonts w:ascii="Arial Narrow" w:eastAsia="Arial Narrow" w:hAnsi="Arial Narrow"/>
                <w:noProof/>
                <w:sz w:val="22"/>
                <w:szCs w:val="22"/>
              </w:rPr>
              <w:t>t</w:t>
            </w:r>
            <w:r w:rsidR="00A6782F" w:rsidRPr="00A6782F">
              <w:rPr>
                <w:rStyle w:val="Hyperlink"/>
                <w:rFonts w:ascii="Arial Narrow" w:hAnsi="Arial Narrow"/>
                <w:noProof/>
                <w:spacing w:val="-23"/>
                <w:sz w:val="22"/>
                <w:szCs w:val="22"/>
              </w:rPr>
              <w:t xml:space="preserve"> </w:t>
            </w:r>
            <w:r w:rsidR="00A6782F" w:rsidRPr="00A6782F">
              <w:rPr>
                <w:rStyle w:val="Hyperlink"/>
                <w:rFonts w:ascii="Arial Narrow" w:eastAsia="Arial Narrow" w:hAnsi="Arial Narrow"/>
                <w:noProof/>
                <w:spacing w:val="3"/>
                <w:sz w:val="22"/>
                <w:szCs w:val="22"/>
              </w:rPr>
              <w:t>C</w:t>
            </w:r>
            <w:r w:rsidR="00A6782F" w:rsidRPr="00A6782F">
              <w:rPr>
                <w:rStyle w:val="Hyperlink"/>
                <w:rFonts w:ascii="Arial Narrow" w:eastAsia="Arial Narrow" w:hAnsi="Arial Narrow"/>
                <w:noProof/>
                <w:sz w:val="22"/>
                <w:szCs w:val="22"/>
              </w:rPr>
              <w:t>:</w:t>
            </w:r>
            <w:r w:rsidR="00A6782F" w:rsidRPr="00A6782F">
              <w:rPr>
                <w:rStyle w:val="Hyperlink"/>
                <w:rFonts w:ascii="Arial Narrow" w:hAnsi="Arial Narrow"/>
                <w:noProof/>
                <w:spacing w:val="-23"/>
                <w:sz w:val="22"/>
                <w:szCs w:val="22"/>
              </w:rPr>
              <w:t xml:space="preserve"> </w:t>
            </w:r>
            <w:r w:rsidR="00A6782F" w:rsidRPr="00A6782F">
              <w:rPr>
                <w:rStyle w:val="Hyperlink"/>
                <w:rFonts w:ascii="Arial Narrow" w:eastAsia="Arial Narrow" w:hAnsi="Arial Narrow"/>
                <w:noProof/>
                <w:spacing w:val="1"/>
                <w:sz w:val="22"/>
                <w:szCs w:val="22"/>
              </w:rPr>
              <w:t>D</w:t>
            </w:r>
            <w:r w:rsidR="00A6782F" w:rsidRPr="00A6782F">
              <w:rPr>
                <w:rStyle w:val="Hyperlink"/>
                <w:rFonts w:ascii="Arial Narrow" w:eastAsia="Arial Narrow" w:hAnsi="Arial Narrow"/>
                <w:noProof/>
                <w:spacing w:val="-2"/>
                <w:sz w:val="22"/>
                <w:szCs w:val="22"/>
              </w:rPr>
              <w:t>a</w:t>
            </w:r>
            <w:r w:rsidR="00A6782F" w:rsidRPr="00A6782F">
              <w:rPr>
                <w:rStyle w:val="Hyperlink"/>
                <w:rFonts w:ascii="Arial Narrow" w:eastAsia="Arial Narrow" w:hAnsi="Arial Narrow"/>
                <w:noProof/>
                <w:sz w:val="22"/>
                <w:szCs w:val="22"/>
              </w:rPr>
              <w:t>ta</w:t>
            </w:r>
            <w:r w:rsidR="00A6782F" w:rsidRPr="00A6782F">
              <w:rPr>
                <w:rStyle w:val="Hyperlink"/>
                <w:rFonts w:ascii="Arial Narrow" w:hAnsi="Arial Narrow"/>
                <w:noProof/>
                <w:spacing w:val="-21"/>
                <w:sz w:val="22"/>
                <w:szCs w:val="22"/>
              </w:rPr>
              <w:t xml:space="preserve"> </w:t>
            </w:r>
            <w:r w:rsidR="00A6782F" w:rsidRPr="00A6782F">
              <w:rPr>
                <w:rStyle w:val="Hyperlink"/>
                <w:rFonts w:ascii="Arial Narrow" w:eastAsia="Arial Narrow" w:hAnsi="Arial Narrow"/>
                <w:noProof/>
                <w:sz w:val="22"/>
                <w:szCs w:val="22"/>
              </w:rPr>
              <w:t>E</w:t>
            </w:r>
            <w:r w:rsidR="00A6782F" w:rsidRPr="00A6782F">
              <w:rPr>
                <w:rStyle w:val="Hyperlink"/>
                <w:rFonts w:ascii="Arial Narrow" w:eastAsia="Arial Narrow" w:hAnsi="Arial Narrow"/>
                <w:noProof/>
                <w:spacing w:val="-1"/>
                <w:sz w:val="22"/>
                <w:szCs w:val="22"/>
              </w:rPr>
              <w:t>l</w:t>
            </w:r>
            <w:r w:rsidR="00A6782F" w:rsidRPr="00A6782F">
              <w:rPr>
                <w:rStyle w:val="Hyperlink"/>
                <w:rFonts w:ascii="Arial Narrow" w:eastAsia="Arial Narrow" w:hAnsi="Arial Narrow"/>
                <w:noProof/>
                <w:spacing w:val="-2"/>
                <w:sz w:val="22"/>
                <w:szCs w:val="22"/>
              </w:rPr>
              <w:t>e</w:t>
            </w:r>
            <w:r w:rsidR="00A6782F" w:rsidRPr="00A6782F">
              <w:rPr>
                <w:rStyle w:val="Hyperlink"/>
                <w:rFonts w:ascii="Arial Narrow" w:eastAsia="Arial Narrow" w:hAnsi="Arial Narrow"/>
                <w:noProof/>
                <w:spacing w:val="-4"/>
                <w:sz w:val="22"/>
                <w:szCs w:val="22"/>
              </w:rPr>
              <w:t>m</w:t>
            </w:r>
            <w:r w:rsidR="00A6782F" w:rsidRPr="00A6782F">
              <w:rPr>
                <w:rStyle w:val="Hyperlink"/>
                <w:rFonts w:ascii="Arial Narrow" w:eastAsia="Arial Narrow" w:hAnsi="Arial Narrow"/>
                <w:noProof/>
                <w:sz w:val="22"/>
                <w:szCs w:val="22"/>
              </w:rPr>
              <w:t>en</w:t>
            </w:r>
            <w:r w:rsidR="00A6782F" w:rsidRPr="00A6782F">
              <w:rPr>
                <w:rStyle w:val="Hyperlink"/>
                <w:rFonts w:ascii="Arial Narrow" w:eastAsia="Arial Narrow" w:hAnsi="Arial Narrow"/>
                <w:noProof/>
                <w:spacing w:val="-2"/>
                <w:sz w:val="22"/>
                <w:szCs w:val="22"/>
              </w:rPr>
              <w:t>t</w:t>
            </w:r>
            <w:r w:rsidR="00A6782F" w:rsidRPr="00A6782F">
              <w:rPr>
                <w:rStyle w:val="Hyperlink"/>
                <w:rFonts w:ascii="Arial Narrow" w:eastAsia="Arial Narrow" w:hAnsi="Arial Narrow"/>
                <w:noProof/>
                <w:sz w:val="22"/>
                <w:szCs w:val="22"/>
              </w:rPr>
              <w:t>s</w:t>
            </w:r>
            <w:r w:rsidR="00A6782F" w:rsidRPr="00A6782F">
              <w:rPr>
                <w:rFonts w:ascii="Arial Narrow" w:hAnsi="Arial Narrow"/>
                <w:noProof/>
                <w:webHidden/>
                <w:sz w:val="22"/>
                <w:szCs w:val="22"/>
              </w:rPr>
              <w:tab/>
            </w:r>
            <w:r w:rsidR="00A6782F" w:rsidRPr="00A6782F">
              <w:rPr>
                <w:rFonts w:ascii="Arial Narrow" w:hAnsi="Arial Narrow"/>
                <w:b/>
                <w:noProof/>
                <w:webHidden/>
                <w:color w:val="F7921E"/>
                <w:sz w:val="22"/>
                <w:szCs w:val="22"/>
              </w:rPr>
              <w:fldChar w:fldCharType="begin"/>
            </w:r>
            <w:r w:rsidR="00A6782F" w:rsidRPr="00A6782F">
              <w:rPr>
                <w:rFonts w:ascii="Arial Narrow" w:hAnsi="Arial Narrow"/>
                <w:b/>
                <w:noProof/>
                <w:webHidden/>
                <w:color w:val="F7921E"/>
                <w:sz w:val="22"/>
                <w:szCs w:val="22"/>
              </w:rPr>
              <w:instrText xml:space="preserve"> PAGEREF _Toc43887735 \h </w:instrText>
            </w:r>
            <w:r w:rsidR="00A6782F" w:rsidRPr="00A6782F">
              <w:rPr>
                <w:rFonts w:ascii="Arial Narrow" w:hAnsi="Arial Narrow"/>
                <w:b/>
                <w:noProof/>
                <w:webHidden/>
                <w:color w:val="F7921E"/>
                <w:sz w:val="22"/>
                <w:szCs w:val="22"/>
              </w:rPr>
            </w:r>
            <w:r w:rsidR="00A6782F" w:rsidRPr="00A6782F">
              <w:rPr>
                <w:rFonts w:ascii="Arial Narrow" w:hAnsi="Arial Narrow"/>
                <w:b/>
                <w:noProof/>
                <w:webHidden/>
                <w:color w:val="F7921E"/>
                <w:sz w:val="22"/>
                <w:szCs w:val="22"/>
              </w:rPr>
              <w:fldChar w:fldCharType="separate"/>
            </w:r>
            <w:r w:rsidR="004B5839">
              <w:rPr>
                <w:rFonts w:ascii="Arial Narrow" w:hAnsi="Arial Narrow"/>
                <w:b/>
                <w:noProof/>
                <w:webHidden/>
                <w:color w:val="F7921E"/>
                <w:sz w:val="22"/>
                <w:szCs w:val="22"/>
              </w:rPr>
              <w:t>8</w:t>
            </w:r>
            <w:r w:rsidR="00A6782F" w:rsidRPr="00A6782F">
              <w:rPr>
                <w:rFonts w:ascii="Arial Narrow" w:hAnsi="Arial Narrow"/>
                <w:b/>
                <w:noProof/>
                <w:webHidden/>
                <w:color w:val="F7921E"/>
                <w:sz w:val="22"/>
                <w:szCs w:val="22"/>
              </w:rPr>
              <w:fldChar w:fldCharType="end"/>
            </w:r>
          </w:hyperlink>
        </w:p>
        <w:p w14:paraId="1E5D10D0" w14:textId="4E8AD2D0" w:rsidR="00A6782F" w:rsidRDefault="00D269C2" w:rsidP="00A6782F">
          <w:pPr>
            <w:pStyle w:val="TOC1"/>
            <w:tabs>
              <w:tab w:val="right" w:leader="dot" w:pos="10110"/>
            </w:tabs>
            <w:spacing w:after="200" w:line="288" w:lineRule="auto"/>
            <w:rPr>
              <w:rFonts w:asciiTheme="minorHAnsi" w:eastAsiaTheme="minorEastAsia" w:hAnsiTheme="minorHAnsi" w:cstheme="minorBidi"/>
              <w:noProof/>
              <w:sz w:val="22"/>
              <w:szCs w:val="22"/>
            </w:rPr>
          </w:pPr>
          <w:hyperlink w:anchor="_Toc43887736" w:history="1">
            <w:r w:rsidR="00A6782F" w:rsidRPr="00A6782F">
              <w:rPr>
                <w:rStyle w:val="Hyperlink"/>
                <w:rFonts w:ascii="Arial Narrow" w:eastAsia="Arial Narrow" w:hAnsi="Arial Narrow"/>
                <w:noProof/>
                <w:sz w:val="22"/>
                <w:szCs w:val="22"/>
              </w:rPr>
              <w:t>Part D.</w:t>
            </w:r>
            <w:r w:rsidR="00A6782F" w:rsidRPr="00A6782F">
              <w:rPr>
                <w:rStyle w:val="Hyperlink"/>
                <w:rFonts w:ascii="Arial Narrow" w:hAnsi="Arial Narrow"/>
                <w:noProof/>
                <w:sz w:val="22"/>
                <w:szCs w:val="22"/>
              </w:rPr>
              <w:t xml:space="preserve"> </w:t>
            </w:r>
            <w:r w:rsidR="00A6782F" w:rsidRPr="00A6782F">
              <w:rPr>
                <w:rStyle w:val="Hyperlink"/>
                <w:rFonts w:ascii="Arial Narrow" w:eastAsia="Arial Narrow" w:hAnsi="Arial Narrow"/>
                <w:noProof/>
                <w:sz w:val="22"/>
                <w:szCs w:val="22"/>
              </w:rPr>
              <w:t>Data</w:t>
            </w:r>
            <w:r w:rsidR="00A6782F" w:rsidRPr="00A6782F">
              <w:rPr>
                <w:rStyle w:val="Hyperlink"/>
                <w:rFonts w:ascii="Arial Narrow" w:hAnsi="Arial Narrow"/>
                <w:noProof/>
                <w:sz w:val="22"/>
                <w:szCs w:val="22"/>
              </w:rPr>
              <w:t xml:space="preserve"> </w:t>
            </w:r>
            <w:r w:rsidR="00A6782F" w:rsidRPr="00A6782F">
              <w:rPr>
                <w:rStyle w:val="Hyperlink"/>
                <w:rFonts w:ascii="Arial Narrow" w:eastAsia="Arial Narrow" w:hAnsi="Arial Narrow"/>
                <w:noProof/>
                <w:sz w:val="22"/>
                <w:szCs w:val="22"/>
              </w:rPr>
              <w:t>Notes</w:t>
            </w:r>
            <w:r w:rsidR="00A6782F" w:rsidRPr="00A6782F">
              <w:rPr>
                <w:rFonts w:ascii="Arial Narrow" w:hAnsi="Arial Narrow"/>
                <w:noProof/>
                <w:webHidden/>
                <w:sz w:val="22"/>
                <w:szCs w:val="22"/>
              </w:rPr>
              <w:tab/>
            </w:r>
            <w:r w:rsidR="00A6782F" w:rsidRPr="00A6782F">
              <w:rPr>
                <w:rFonts w:ascii="Arial Narrow" w:hAnsi="Arial Narrow"/>
                <w:b/>
                <w:noProof/>
                <w:webHidden/>
                <w:color w:val="F7921E"/>
                <w:sz w:val="22"/>
                <w:szCs w:val="22"/>
              </w:rPr>
              <w:fldChar w:fldCharType="begin"/>
            </w:r>
            <w:r w:rsidR="00A6782F" w:rsidRPr="00A6782F">
              <w:rPr>
                <w:rFonts w:ascii="Arial Narrow" w:hAnsi="Arial Narrow"/>
                <w:b/>
                <w:noProof/>
                <w:webHidden/>
                <w:color w:val="F7921E"/>
                <w:sz w:val="22"/>
                <w:szCs w:val="22"/>
              </w:rPr>
              <w:instrText xml:space="preserve"> PAGEREF _Toc43887736 \h </w:instrText>
            </w:r>
            <w:r w:rsidR="00A6782F" w:rsidRPr="00A6782F">
              <w:rPr>
                <w:rFonts w:ascii="Arial Narrow" w:hAnsi="Arial Narrow"/>
                <w:b/>
                <w:noProof/>
                <w:webHidden/>
                <w:color w:val="F7921E"/>
                <w:sz w:val="22"/>
                <w:szCs w:val="22"/>
              </w:rPr>
            </w:r>
            <w:r w:rsidR="00A6782F" w:rsidRPr="00A6782F">
              <w:rPr>
                <w:rFonts w:ascii="Arial Narrow" w:hAnsi="Arial Narrow"/>
                <w:b/>
                <w:noProof/>
                <w:webHidden/>
                <w:color w:val="F7921E"/>
                <w:sz w:val="22"/>
                <w:szCs w:val="22"/>
              </w:rPr>
              <w:fldChar w:fldCharType="separate"/>
            </w:r>
            <w:r w:rsidR="004B5839">
              <w:rPr>
                <w:rFonts w:ascii="Arial Narrow" w:hAnsi="Arial Narrow"/>
                <w:b/>
                <w:noProof/>
                <w:webHidden/>
                <w:color w:val="F7921E"/>
                <w:sz w:val="22"/>
                <w:szCs w:val="22"/>
              </w:rPr>
              <w:t>7</w:t>
            </w:r>
            <w:r w:rsidR="00237954">
              <w:rPr>
                <w:rFonts w:ascii="Arial Narrow" w:hAnsi="Arial Narrow"/>
                <w:b/>
                <w:noProof/>
                <w:webHidden/>
                <w:color w:val="F7921E"/>
                <w:sz w:val="22"/>
                <w:szCs w:val="22"/>
              </w:rPr>
              <w:t>6</w:t>
            </w:r>
            <w:r w:rsidR="00A6782F" w:rsidRPr="00A6782F">
              <w:rPr>
                <w:rFonts w:ascii="Arial Narrow" w:hAnsi="Arial Narrow"/>
                <w:b/>
                <w:noProof/>
                <w:webHidden/>
                <w:color w:val="F7921E"/>
                <w:sz w:val="22"/>
                <w:szCs w:val="22"/>
              </w:rPr>
              <w:fldChar w:fldCharType="end"/>
            </w:r>
          </w:hyperlink>
        </w:p>
        <w:p w14:paraId="71B40A1E" w14:textId="2864F779" w:rsidR="001E464D" w:rsidRPr="001E464D" w:rsidRDefault="001E464D" w:rsidP="001E464D">
          <w:pPr>
            <w:spacing w:after="200" w:line="24" w:lineRule="atLeast"/>
            <w:rPr>
              <w:rFonts w:ascii="Arial Narrow" w:hAnsi="Arial Narrow"/>
              <w:sz w:val="22"/>
              <w:szCs w:val="22"/>
            </w:rPr>
          </w:pPr>
          <w:r w:rsidRPr="001E464D">
            <w:rPr>
              <w:rFonts w:ascii="Arial Narrow" w:hAnsi="Arial Narrow"/>
              <w:b/>
              <w:bCs/>
              <w:noProof/>
              <w:sz w:val="22"/>
              <w:szCs w:val="22"/>
            </w:rPr>
            <w:fldChar w:fldCharType="end"/>
          </w:r>
        </w:p>
      </w:sdtContent>
    </w:sdt>
    <w:p w14:paraId="387727B9" w14:textId="77777777" w:rsidR="007C5AA5" w:rsidRPr="001E464D" w:rsidRDefault="007C5AA5" w:rsidP="001E464D">
      <w:pPr>
        <w:spacing w:before="16" w:after="200" w:line="24" w:lineRule="atLeast"/>
        <w:rPr>
          <w:rFonts w:ascii="Arial Narrow" w:hAnsi="Arial Narrow"/>
          <w:sz w:val="22"/>
          <w:szCs w:val="22"/>
        </w:rPr>
      </w:pPr>
    </w:p>
    <w:p w14:paraId="6F8DB748" w14:textId="77777777" w:rsidR="007C5AA5" w:rsidRDefault="007C5AA5" w:rsidP="00117DD4">
      <w:pPr>
        <w:spacing w:line="200" w:lineRule="exact"/>
        <w:ind w:right="580"/>
        <w:rPr>
          <w:rFonts w:ascii="Arial Narrow" w:eastAsia="Arial Narrow" w:hAnsi="Arial Narrow" w:cs="Arial Narrow"/>
          <w:color w:val="2F2F2F"/>
          <w:sz w:val="22"/>
          <w:szCs w:val="22"/>
        </w:rPr>
      </w:pPr>
    </w:p>
    <w:p w14:paraId="7226650A"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45FF21B3"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67BCAD9C"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4C5D34DB" w14:textId="77777777" w:rsidR="00802E15" w:rsidRDefault="00802E15" w:rsidP="001E464D">
      <w:pPr>
        <w:pStyle w:val="TOC1"/>
        <w:tabs>
          <w:tab w:val="right" w:leader="dot" w:pos="9350"/>
        </w:tabs>
        <w:spacing w:after="200" w:line="288" w:lineRule="auto"/>
        <w:rPr>
          <w:rFonts w:ascii="Arial Narrow" w:eastAsia="Arial Narrow" w:hAnsi="Arial Narrow" w:cs="Arial Narrow"/>
          <w:color w:val="2F2F2F"/>
          <w:sz w:val="22"/>
          <w:szCs w:val="22"/>
        </w:rPr>
      </w:pPr>
    </w:p>
    <w:p w14:paraId="2EC180B7"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5073A713"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7FDD5F63"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6AA150D9"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49A786A6"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3AE564C6"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0D57CAF0"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7C1105D7"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341A1333"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675F5C5F"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5067A857"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33B1E6CD"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4AF00E1B"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7659EE28"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73127841"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269C3C0B"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52B83129"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7F42D073"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4143D4D2"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62485EAB"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0D64B2EC"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6B30B151" w14:textId="77777777" w:rsidR="00802E15" w:rsidRDefault="00802E15" w:rsidP="00117DD4">
      <w:pPr>
        <w:spacing w:line="200" w:lineRule="exact"/>
        <w:ind w:right="580"/>
        <w:rPr>
          <w:rFonts w:ascii="Arial Narrow" w:eastAsia="Arial Narrow" w:hAnsi="Arial Narrow" w:cs="Arial Narrow"/>
          <w:color w:val="2F2F2F"/>
          <w:sz w:val="22"/>
          <w:szCs w:val="22"/>
        </w:rPr>
      </w:pPr>
    </w:p>
    <w:p w14:paraId="68D45B27" w14:textId="1C7A4D0A" w:rsidR="007C5AA5" w:rsidRPr="00E57AE1" w:rsidRDefault="000A4DD6" w:rsidP="00E57AE1">
      <w:pPr>
        <w:pStyle w:val="A-HeadOrange"/>
        <w:rPr>
          <w:rFonts w:eastAsia="Arial Narrow"/>
        </w:rPr>
      </w:pPr>
      <w:bookmarkStart w:id="0" w:name="_Toc43887732"/>
      <w:r w:rsidRPr="00E57AE1">
        <w:lastRenderedPageBreak/>
        <w:t xml:space="preserve">Executive </w:t>
      </w:r>
      <w:r w:rsidRPr="00E57AE1">
        <w:rPr>
          <w:rFonts w:eastAsia="Arial Narrow"/>
        </w:rPr>
        <w:t>Summary</w:t>
      </w:r>
      <w:bookmarkEnd w:id="0"/>
    </w:p>
    <w:p w14:paraId="36306D3B" w14:textId="1B10E735" w:rsidR="007C5AA5" w:rsidRPr="000B3513" w:rsidRDefault="000A4DD6" w:rsidP="008F28AE">
      <w:pPr>
        <w:pStyle w:val="Body"/>
      </w:pPr>
      <w:r w:rsidRPr="000B3513">
        <w:t xml:space="preserve">Each quarter, Massachusetts facilities provide </w:t>
      </w:r>
      <w:r w:rsidR="00F83477" w:rsidRPr="000B3513">
        <w:t>to the Center for Health Information and Analysis (</w:t>
      </w:r>
      <w:r w:rsidRPr="000B3513">
        <w:t>CHIA</w:t>
      </w:r>
      <w:r w:rsidR="00F83477" w:rsidRPr="000B3513">
        <w:t>)</w:t>
      </w:r>
      <w:r w:rsidRPr="000B3513">
        <w:t xml:space="preserve"> data collected from</w:t>
      </w:r>
      <w:r w:rsidR="00724795" w:rsidRPr="000B3513">
        <w:t xml:space="preserve"> acute care hospital in</w:t>
      </w:r>
      <w:r w:rsidRPr="000B3513">
        <w:t>patient d</w:t>
      </w:r>
      <w:r w:rsidR="00724795" w:rsidRPr="000B3513">
        <w:t>ischarges</w:t>
      </w:r>
      <w:r w:rsidRPr="000B3513">
        <w:t>.</w:t>
      </w:r>
      <w:r w:rsidR="00724795" w:rsidRPr="000B3513">
        <w:t xml:space="preserve"> </w:t>
      </w:r>
      <w:r w:rsidRPr="000B3513">
        <w:t>The FY</w:t>
      </w:r>
      <w:r w:rsidR="00DE6A46">
        <w:t>2020</w:t>
      </w:r>
      <w:r w:rsidRPr="000B3513">
        <w:t xml:space="preserve"> H</w:t>
      </w:r>
      <w:r w:rsidR="00F05785" w:rsidRPr="000B3513">
        <w:t>ospital Inpatient Discharge Database (H</w:t>
      </w:r>
      <w:r w:rsidRPr="000B3513">
        <w:t>IDD</w:t>
      </w:r>
      <w:r w:rsidR="00F05785" w:rsidRPr="000B3513">
        <w:t>)</w:t>
      </w:r>
      <w:r w:rsidRPr="000B3513">
        <w:t xml:space="preserve"> includes </w:t>
      </w:r>
      <w:r w:rsidR="00F05785" w:rsidRPr="000B3513">
        <w:t>i</w:t>
      </w:r>
      <w:r w:rsidRPr="000B3513">
        <w:t>npatient discharges that occurred between October 1,</w:t>
      </w:r>
      <w:r w:rsidR="00F05785" w:rsidRPr="000B3513">
        <w:t xml:space="preserve"> </w:t>
      </w:r>
      <w:r w:rsidR="00DE6A46">
        <w:t>2019</w:t>
      </w:r>
      <w:r w:rsidRPr="000B3513">
        <w:t xml:space="preserve"> and September 30, </w:t>
      </w:r>
      <w:r w:rsidR="00DE6A46">
        <w:t>2020</w:t>
      </w:r>
      <w:r w:rsidRPr="000B3513">
        <w:t xml:space="preserve">. Facilities reported a total of </w:t>
      </w:r>
      <w:r w:rsidR="00DE6A46">
        <w:t>747</w:t>
      </w:r>
      <w:r w:rsidR="00724795" w:rsidRPr="000B3513">
        <w:t>,</w:t>
      </w:r>
      <w:r w:rsidR="00B63692" w:rsidRPr="000B3513">
        <w:t>0</w:t>
      </w:r>
      <w:r w:rsidR="00DE6A46">
        <w:t>60</w:t>
      </w:r>
      <w:r w:rsidR="00724795" w:rsidRPr="000B3513">
        <w:t xml:space="preserve"> discharges</w:t>
      </w:r>
      <w:r w:rsidRPr="000B3513">
        <w:t>.</w:t>
      </w:r>
    </w:p>
    <w:p w14:paraId="2F7F9BA2" w14:textId="77777777" w:rsidR="00C0604D" w:rsidRDefault="00C0604D" w:rsidP="008F28AE">
      <w:pPr>
        <w:pStyle w:val="Body"/>
      </w:pPr>
    </w:p>
    <w:p w14:paraId="7ADB3C68" w14:textId="2B58DBE5" w:rsidR="007C5AA5" w:rsidRPr="000B3513" w:rsidRDefault="000A4DD6" w:rsidP="00722DE6">
      <w:pPr>
        <w:pStyle w:val="Body"/>
      </w:pPr>
      <w:r w:rsidRPr="000B3513">
        <w:t>The</w:t>
      </w:r>
      <w:r w:rsidR="00F05785" w:rsidRPr="000B3513">
        <w:t xml:space="preserve"> FY</w:t>
      </w:r>
      <w:r w:rsidR="00DE6A46">
        <w:t>2020</w:t>
      </w:r>
      <w:r w:rsidR="00F05785" w:rsidRPr="000B3513">
        <w:t xml:space="preserve"> HIDD Guide provides general information about CHIA’s most recent inpatient discharge data holdings.  This in</w:t>
      </w:r>
      <w:r w:rsidRPr="000B3513">
        <w:t>formation includes high level data notes (data collection, data application, and use) and a codebook (data element list, data dictionary, reference tables, and summary statistics).</w:t>
      </w:r>
    </w:p>
    <w:p w14:paraId="535707A3" w14:textId="7E1D5F06" w:rsidR="00DE6A46" w:rsidRDefault="00DE6A46" w:rsidP="00722DE6">
      <w:pPr>
        <w:pStyle w:val="Body"/>
      </w:pPr>
    </w:p>
    <w:p w14:paraId="79822604" w14:textId="77777777" w:rsidR="00DE6A46" w:rsidRPr="00DE6A46" w:rsidRDefault="00DE6A46" w:rsidP="00DE6A46"/>
    <w:p w14:paraId="473ED57D" w14:textId="77777777" w:rsidR="00DE6A46" w:rsidRPr="00DE6A46" w:rsidRDefault="00DE6A46" w:rsidP="00DE6A46"/>
    <w:p w14:paraId="6704073C" w14:textId="77777777" w:rsidR="00DE6A46" w:rsidRPr="00DE6A46" w:rsidRDefault="00DE6A46" w:rsidP="00DE6A46"/>
    <w:p w14:paraId="482CCC87" w14:textId="77777777" w:rsidR="00DE6A46" w:rsidRPr="00DE6A46" w:rsidRDefault="00DE6A46" w:rsidP="00DE6A46"/>
    <w:p w14:paraId="51C4F655" w14:textId="77777777" w:rsidR="00DE6A46" w:rsidRPr="00DE6A46" w:rsidRDefault="00DE6A46" w:rsidP="00DE6A46"/>
    <w:p w14:paraId="67D57EAF" w14:textId="77777777" w:rsidR="00DE6A46" w:rsidRPr="00DE6A46" w:rsidRDefault="00DE6A46" w:rsidP="00DE6A46"/>
    <w:p w14:paraId="7083929A" w14:textId="77777777" w:rsidR="00DE6A46" w:rsidRPr="00DE6A46" w:rsidRDefault="00DE6A46" w:rsidP="00DE6A46"/>
    <w:p w14:paraId="38438050" w14:textId="77777777" w:rsidR="00DE6A46" w:rsidRPr="00DE6A46" w:rsidRDefault="00DE6A46" w:rsidP="00DE6A46"/>
    <w:p w14:paraId="25E8DF8D" w14:textId="77777777" w:rsidR="00DE6A46" w:rsidRPr="00DE6A46" w:rsidRDefault="00DE6A46" w:rsidP="00DE6A46"/>
    <w:p w14:paraId="109F9A75" w14:textId="77777777" w:rsidR="00DE6A46" w:rsidRPr="00DE6A46" w:rsidRDefault="00DE6A46" w:rsidP="00DE6A46"/>
    <w:p w14:paraId="3A42443C" w14:textId="77777777" w:rsidR="00DE6A46" w:rsidRPr="00DE6A46" w:rsidRDefault="00DE6A46" w:rsidP="00DE6A46"/>
    <w:p w14:paraId="161CFF2F" w14:textId="77777777" w:rsidR="00DE6A46" w:rsidRPr="00DE6A46" w:rsidRDefault="00DE6A46" w:rsidP="00DE6A46"/>
    <w:p w14:paraId="65E52BC1" w14:textId="77777777" w:rsidR="00DE6A46" w:rsidRPr="00DE6A46" w:rsidRDefault="00DE6A46" w:rsidP="00DE6A46"/>
    <w:p w14:paraId="767A1195" w14:textId="77777777" w:rsidR="00DE6A46" w:rsidRPr="00DE6A46" w:rsidRDefault="00DE6A46" w:rsidP="00DE6A46"/>
    <w:p w14:paraId="05CECE08" w14:textId="77777777" w:rsidR="00DE6A46" w:rsidRPr="00DE6A46" w:rsidRDefault="00DE6A46" w:rsidP="00DE6A46"/>
    <w:p w14:paraId="6D493E36" w14:textId="77777777" w:rsidR="00DE6A46" w:rsidRPr="00DE6A46" w:rsidRDefault="00DE6A46" w:rsidP="00DE6A46"/>
    <w:p w14:paraId="47D35EF8" w14:textId="2DE4A025" w:rsidR="00DE6A46" w:rsidRDefault="00DE6A46" w:rsidP="00DE6A46"/>
    <w:p w14:paraId="36E06F1A" w14:textId="2CBA9165" w:rsidR="00DE6A46" w:rsidRDefault="00DE6A46" w:rsidP="00DE6A46">
      <w:pPr>
        <w:tabs>
          <w:tab w:val="left" w:pos="2955"/>
        </w:tabs>
      </w:pPr>
      <w:r>
        <w:tab/>
      </w:r>
    </w:p>
    <w:p w14:paraId="42745E8F" w14:textId="0B5DE8D9" w:rsidR="001E464D" w:rsidRPr="00DE6A46" w:rsidRDefault="00DE6A46" w:rsidP="00DE6A46">
      <w:pPr>
        <w:tabs>
          <w:tab w:val="left" w:pos="2955"/>
        </w:tabs>
        <w:sectPr w:rsidR="001E464D" w:rsidRPr="00DE6A46" w:rsidSect="00E57AE1">
          <w:headerReference w:type="default" r:id="rId9"/>
          <w:footerReference w:type="default" r:id="rId10"/>
          <w:pgSz w:w="12240" w:h="15840"/>
          <w:pgMar w:top="800" w:right="800" w:bottom="280" w:left="1320" w:header="720" w:footer="288" w:gutter="0"/>
          <w:cols w:space="720"/>
          <w:docGrid w:linePitch="272"/>
        </w:sectPr>
      </w:pPr>
      <w:r>
        <w:tab/>
      </w:r>
    </w:p>
    <w:p w14:paraId="4808E279" w14:textId="59707E86" w:rsidR="007C5AA5" w:rsidRPr="00E57AE1" w:rsidRDefault="000A4DD6" w:rsidP="00E57AE1">
      <w:pPr>
        <w:pStyle w:val="A-HeadOrange"/>
      </w:pPr>
      <w:bookmarkStart w:id="1" w:name="_Toc43887733"/>
      <w:r w:rsidRPr="00E57AE1">
        <w:lastRenderedPageBreak/>
        <w:t>Part A. Data Collection</w:t>
      </w:r>
      <w:bookmarkEnd w:id="1"/>
    </w:p>
    <w:p w14:paraId="4A9623E0" w14:textId="77777777" w:rsidR="007C5AA5" w:rsidRDefault="000A4DD6" w:rsidP="008F28AE">
      <w:pPr>
        <w:pStyle w:val="Body"/>
      </w:pPr>
      <w:r>
        <w:t>A</w:t>
      </w:r>
      <w:r>
        <w:rPr>
          <w:spacing w:val="1"/>
        </w:rPr>
        <w:t>c</w:t>
      </w:r>
      <w:r>
        <w:t>ute</w:t>
      </w:r>
      <w:r>
        <w:rPr>
          <w:spacing w:val="-14"/>
        </w:rPr>
        <w:t xml:space="preserve"> </w:t>
      </w:r>
      <w:r>
        <w:rPr>
          <w:spacing w:val="-4"/>
        </w:rPr>
        <w:t>c</w:t>
      </w:r>
      <w:r>
        <w:rPr>
          <w:spacing w:val="-2"/>
        </w:rPr>
        <w:t>a</w:t>
      </w:r>
      <w:r>
        <w:t>re</w:t>
      </w:r>
      <w:r>
        <w:rPr>
          <w:spacing w:val="-14"/>
        </w:rPr>
        <w:t xml:space="preserve"> </w:t>
      </w:r>
      <w:r>
        <w:t>h</w:t>
      </w:r>
      <w:r>
        <w:rPr>
          <w:spacing w:val="-2"/>
        </w:rPr>
        <w:t>o</w:t>
      </w:r>
      <w:r>
        <w:rPr>
          <w:spacing w:val="1"/>
        </w:rPr>
        <w:t>s</w:t>
      </w:r>
      <w:r>
        <w:t>p</w:t>
      </w:r>
      <w:r>
        <w:rPr>
          <w:spacing w:val="3"/>
        </w:rPr>
        <w:t>i</w:t>
      </w:r>
      <w:r>
        <w:t>t</w:t>
      </w:r>
      <w:r>
        <w:rPr>
          <w:spacing w:val="-2"/>
        </w:rPr>
        <w:t>a</w:t>
      </w:r>
      <w:r>
        <w:rPr>
          <w:spacing w:val="1"/>
        </w:rPr>
        <w:t>l</w:t>
      </w:r>
      <w:r>
        <w:t>s</w:t>
      </w:r>
      <w:r>
        <w:rPr>
          <w:spacing w:val="-16"/>
        </w:rPr>
        <w:t xml:space="preserve"> </w:t>
      </w:r>
      <w:r>
        <w:rPr>
          <w:spacing w:val="1"/>
        </w:rPr>
        <w:t>i</w:t>
      </w:r>
      <w:r>
        <w:t>n</w:t>
      </w:r>
      <w:r>
        <w:rPr>
          <w:spacing w:val="-12"/>
        </w:rPr>
        <w:t xml:space="preserve"> </w:t>
      </w:r>
      <w:r>
        <w:rPr>
          <w:spacing w:val="1"/>
        </w:rPr>
        <w:t>M</w:t>
      </w:r>
      <w:r>
        <w:rPr>
          <w:spacing w:val="-2"/>
        </w:rPr>
        <w:t>a</w:t>
      </w:r>
      <w:r>
        <w:rPr>
          <w:spacing w:val="1"/>
        </w:rPr>
        <w:t>ss</w:t>
      </w:r>
      <w:r>
        <w:rPr>
          <w:spacing w:val="-2"/>
        </w:rPr>
        <w:t>a</w:t>
      </w:r>
      <w:r>
        <w:rPr>
          <w:spacing w:val="3"/>
        </w:rPr>
        <w:t>c</w:t>
      </w:r>
      <w:r>
        <w:t>h</w:t>
      </w:r>
      <w:r>
        <w:rPr>
          <w:spacing w:val="-2"/>
        </w:rPr>
        <w:t>us</w:t>
      </w:r>
      <w:r>
        <w:t>etts</w:t>
      </w:r>
      <w:r>
        <w:rPr>
          <w:spacing w:val="-13"/>
        </w:rPr>
        <w:t xml:space="preserve"> </w:t>
      </w:r>
      <w:r>
        <w:t>are</w:t>
      </w:r>
      <w:r>
        <w:rPr>
          <w:spacing w:val="-12"/>
        </w:rPr>
        <w:t xml:space="preserve"> </w:t>
      </w:r>
      <w:r>
        <w:rPr>
          <w:spacing w:val="-3"/>
        </w:rPr>
        <w:t>r</w:t>
      </w:r>
      <w:r>
        <w:t>equ</w:t>
      </w:r>
      <w:r>
        <w:rPr>
          <w:spacing w:val="1"/>
        </w:rPr>
        <w:t>i</w:t>
      </w:r>
      <w:r>
        <w:t>r</w:t>
      </w:r>
      <w:r>
        <w:rPr>
          <w:spacing w:val="-2"/>
        </w:rPr>
        <w:t>e</w:t>
      </w:r>
      <w:r>
        <w:t>d</w:t>
      </w:r>
      <w:r>
        <w:rPr>
          <w:spacing w:val="-11"/>
        </w:rPr>
        <w:t xml:space="preserve"> </w:t>
      </w:r>
      <w:r>
        <w:t>to</w:t>
      </w:r>
      <w:r>
        <w:rPr>
          <w:spacing w:val="-14"/>
        </w:rPr>
        <w:t xml:space="preserve"> </w:t>
      </w:r>
      <w:r>
        <w:rPr>
          <w:spacing w:val="-2"/>
        </w:rPr>
        <w:t>s</w:t>
      </w:r>
      <w:r>
        <w:t>ub</w:t>
      </w:r>
      <w:r>
        <w:rPr>
          <w:spacing w:val="1"/>
        </w:rPr>
        <w:t>m</w:t>
      </w:r>
      <w:r>
        <w:rPr>
          <w:spacing w:val="-2"/>
        </w:rPr>
        <w:t>i</w:t>
      </w:r>
      <w:r>
        <w:t>t</w:t>
      </w:r>
      <w:r>
        <w:rPr>
          <w:spacing w:val="-12"/>
        </w:rPr>
        <w:t xml:space="preserve"> </w:t>
      </w:r>
      <w:r>
        <w:rPr>
          <w:spacing w:val="-2"/>
        </w:rPr>
        <w:t>i</w:t>
      </w:r>
      <w:r>
        <w:t>npat</w:t>
      </w:r>
      <w:r>
        <w:rPr>
          <w:spacing w:val="-4"/>
        </w:rPr>
        <w:t>i</w:t>
      </w:r>
      <w:r>
        <w:t>ent</w:t>
      </w:r>
      <w:r>
        <w:rPr>
          <w:spacing w:val="-12"/>
        </w:rPr>
        <w:t xml:space="preserve"> </w:t>
      </w:r>
      <w:r>
        <w:t>d</w:t>
      </w:r>
      <w:r>
        <w:rPr>
          <w:spacing w:val="-2"/>
        </w:rPr>
        <w:t>is</w:t>
      </w:r>
      <w:r>
        <w:rPr>
          <w:spacing w:val="1"/>
        </w:rPr>
        <w:t>c</w:t>
      </w:r>
      <w:r>
        <w:t>harge</w:t>
      </w:r>
      <w:r>
        <w:rPr>
          <w:spacing w:val="-14"/>
        </w:rPr>
        <w:t xml:space="preserve"> </w:t>
      </w:r>
      <w:r>
        <w:t>data</w:t>
      </w:r>
      <w:r>
        <w:rPr>
          <w:spacing w:val="-14"/>
        </w:rPr>
        <w:t xml:space="preserve"> </w:t>
      </w:r>
      <w:r>
        <w:rPr>
          <w:spacing w:val="-2"/>
        </w:rPr>
        <w:t>t</w:t>
      </w:r>
      <w:r>
        <w:t>o</w:t>
      </w:r>
      <w:r>
        <w:rPr>
          <w:spacing w:val="-14"/>
        </w:rPr>
        <w:t xml:space="preserve"> </w:t>
      </w:r>
      <w:r>
        <w:t>CHIA</w:t>
      </w:r>
      <w:r>
        <w:rPr>
          <w:spacing w:val="-12"/>
        </w:rPr>
        <w:t xml:space="preserve"> </w:t>
      </w:r>
      <w:r>
        <w:t>u</w:t>
      </w:r>
      <w:r>
        <w:rPr>
          <w:spacing w:val="-2"/>
        </w:rPr>
        <w:t>n</w:t>
      </w:r>
      <w:r>
        <w:t>der</w:t>
      </w:r>
      <w:r>
        <w:rPr>
          <w:spacing w:val="-14"/>
        </w:rPr>
        <w:t xml:space="preserve"> </w:t>
      </w:r>
      <w:r>
        <w:rPr>
          <w:color w:val="626161"/>
        </w:rPr>
        <w:t>9</w:t>
      </w:r>
      <w:r>
        <w:rPr>
          <w:color w:val="626161"/>
          <w:spacing w:val="-2"/>
        </w:rPr>
        <w:t>5</w:t>
      </w:r>
      <w:r>
        <w:rPr>
          <w:color w:val="626161"/>
        </w:rPr>
        <w:t>7</w:t>
      </w:r>
      <w:r>
        <w:rPr>
          <w:color w:val="626161"/>
          <w:spacing w:val="-14"/>
        </w:rPr>
        <w:t xml:space="preserve"> </w:t>
      </w:r>
      <w:r>
        <w:rPr>
          <w:color w:val="626161"/>
        </w:rPr>
        <w:t>C</w:t>
      </w:r>
      <w:r>
        <w:rPr>
          <w:color w:val="626161"/>
          <w:spacing w:val="1"/>
        </w:rPr>
        <w:t>M</w:t>
      </w:r>
      <w:r>
        <w:rPr>
          <w:color w:val="626161"/>
        </w:rPr>
        <w:t>R</w:t>
      </w:r>
      <w:r>
        <w:rPr>
          <w:color w:val="626161"/>
          <w:spacing w:val="-15"/>
        </w:rPr>
        <w:t xml:space="preserve"> </w:t>
      </w:r>
      <w:r>
        <w:rPr>
          <w:color w:val="626161"/>
          <w:spacing w:val="-2"/>
        </w:rPr>
        <w:t>8</w:t>
      </w:r>
      <w:r>
        <w:rPr>
          <w:color w:val="626161"/>
        </w:rPr>
        <w:t>.00</w:t>
      </w:r>
      <w:r>
        <w:rPr>
          <w:color w:val="626161"/>
          <w:spacing w:val="-14"/>
        </w:rPr>
        <w:t xml:space="preserve"> </w:t>
      </w:r>
      <w:r>
        <w:rPr>
          <w:color w:val="626161"/>
        </w:rPr>
        <w:t>- APCD</w:t>
      </w:r>
      <w:r>
        <w:rPr>
          <w:color w:val="626161"/>
          <w:spacing w:val="-15"/>
        </w:rPr>
        <w:t xml:space="preserve"> </w:t>
      </w:r>
      <w:r>
        <w:rPr>
          <w:color w:val="626161"/>
        </w:rPr>
        <w:t>and</w:t>
      </w:r>
      <w:r>
        <w:rPr>
          <w:color w:val="626161"/>
          <w:spacing w:val="-14"/>
        </w:rPr>
        <w:t xml:space="preserve"> </w:t>
      </w:r>
      <w:r>
        <w:rPr>
          <w:color w:val="626161"/>
        </w:rPr>
        <w:t>Case</w:t>
      </w:r>
      <w:r>
        <w:rPr>
          <w:color w:val="626161"/>
          <w:spacing w:val="-14"/>
        </w:rPr>
        <w:t xml:space="preserve"> </w:t>
      </w:r>
      <w:r>
        <w:rPr>
          <w:color w:val="626161"/>
          <w:spacing w:val="1"/>
        </w:rPr>
        <w:t>M</w:t>
      </w:r>
      <w:r>
        <w:rPr>
          <w:color w:val="626161"/>
          <w:spacing w:val="-2"/>
        </w:rPr>
        <w:t>i</w:t>
      </w:r>
      <w:r>
        <w:rPr>
          <w:color w:val="626161"/>
        </w:rPr>
        <w:t>x</w:t>
      </w:r>
      <w:r>
        <w:rPr>
          <w:color w:val="626161"/>
          <w:spacing w:val="-14"/>
        </w:rPr>
        <w:t xml:space="preserve"> </w:t>
      </w:r>
      <w:r>
        <w:rPr>
          <w:color w:val="626161"/>
        </w:rPr>
        <w:t>Data</w:t>
      </w:r>
      <w:r>
        <w:rPr>
          <w:color w:val="626161"/>
          <w:spacing w:val="-12"/>
        </w:rPr>
        <w:t xml:space="preserve"> </w:t>
      </w:r>
      <w:r>
        <w:rPr>
          <w:color w:val="626161"/>
        </w:rPr>
        <w:t>S</w:t>
      </w:r>
      <w:r>
        <w:rPr>
          <w:color w:val="626161"/>
          <w:spacing w:val="-2"/>
        </w:rPr>
        <w:t>ub</w:t>
      </w:r>
      <w:r>
        <w:rPr>
          <w:color w:val="626161"/>
        </w:rPr>
        <w:t>missi</w:t>
      </w:r>
      <w:r>
        <w:rPr>
          <w:color w:val="626161"/>
          <w:spacing w:val="-2"/>
        </w:rPr>
        <w:t>o</w:t>
      </w:r>
      <w:r>
        <w:rPr>
          <w:color w:val="626161"/>
        </w:rPr>
        <w:t>n</w:t>
      </w:r>
      <w:r>
        <w:rPr>
          <w:color w:val="626161"/>
          <w:spacing w:val="-17"/>
        </w:rPr>
        <w:t xml:space="preserve"> </w:t>
      </w:r>
      <w:r>
        <w:rPr>
          <w:spacing w:val="-2"/>
        </w:rPr>
        <w:t>a</w:t>
      </w:r>
      <w:r>
        <w:t>nd</w:t>
      </w:r>
      <w:r>
        <w:rPr>
          <w:spacing w:val="-14"/>
        </w:rPr>
        <w:t xml:space="preserve"> </w:t>
      </w:r>
      <w:r>
        <w:t>Regu</w:t>
      </w:r>
      <w:r>
        <w:rPr>
          <w:spacing w:val="3"/>
        </w:rPr>
        <w:t>l</w:t>
      </w:r>
      <w:r>
        <w:t>a</w:t>
      </w:r>
      <w:r>
        <w:rPr>
          <w:spacing w:val="-2"/>
        </w:rPr>
        <w:t>t</w:t>
      </w:r>
      <w:r>
        <w:rPr>
          <w:spacing w:val="1"/>
        </w:rPr>
        <w:t>i</w:t>
      </w:r>
      <w:r>
        <w:t>on</w:t>
      </w:r>
      <w:r>
        <w:rPr>
          <w:spacing w:val="-14"/>
        </w:rPr>
        <w:t xml:space="preserve"> </w:t>
      </w:r>
      <w:r>
        <w:rPr>
          <w:spacing w:val="-2"/>
        </w:rPr>
        <w:t>9</w:t>
      </w:r>
      <w:r>
        <w:t>57</w:t>
      </w:r>
      <w:r>
        <w:rPr>
          <w:spacing w:val="-9"/>
        </w:rPr>
        <w:t xml:space="preserve"> </w:t>
      </w:r>
      <w:r>
        <w:t>C</w:t>
      </w:r>
      <w:r>
        <w:rPr>
          <w:spacing w:val="1"/>
        </w:rPr>
        <w:t>M</w:t>
      </w:r>
      <w:r>
        <w:t>R</w:t>
      </w:r>
      <w:r>
        <w:rPr>
          <w:spacing w:val="-15"/>
        </w:rPr>
        <w:t xml:space="preserve"> </w:t>
      </w:r>
      <w:r>
        <w:t>5.0</w:t>
      </w:r>
      <w:r>
        <w:rPr>
          <w:spacing w:val="-2"/>
        </w:rPr>
        <w:t>0</w:t>
      </w:r>
      <w:r>
        <w:t>:</w:t>
      </w:r>
      <w:r>
        <w:rPr>
          <w:spacing w:val="-16"/>
        </w:rPr>
        <w:t xml:space="preserve"> </w:t>
      </w:r>
      <w:r>
        <w:t>Hea</w:t>
      </w:r>
      <w:r>
        <w:rPr>
          <w:spacing w:val="1"/>
        </w:rPr>
        <w:t>l</w:t>
      </w:r>
      <w:r>
        <w:rPr>
          <w:spacing w:val="-2"/>
        </w:rPr>
        <w:t>t</w:t>
      </w:r>
      <w:r>
        <w:t>h</w:t>
      </w:r>
      <w:r>
        <w:rPr>
          <w:spacing w:val="-14"/>
        </w:rPr>
        <w:t xml:space="preserve"> </w:t>
      </w:r>
      <w:r>
        <w:t>Care</w:t>
      </w:r>
      <w:r>
        <w:rPr>
          <w:spacing w:val="-12"/>
        </w:rPr>
        <w:t xml:space="preserve"> </w:t>
      </w:r>
      <w:r>
        <w:t>C</w:t>
      </w:r>
      <w:r>
        <w:rPr>
          <w:spacing w:val="1"/>
        </w:rPr>
        <w:t>l</w:t>
      </w:r>
      <w:r>
        <w:rPr>
          <w:spacing w:val="-2"/>
        </w:rPr>
        <w:t>a</w:t>
      </w:r>
      <w:r>
        <w:rPr>
          <w:spacing w:val="1"/>
        </w:rPr>
        <w:t>ims</w:t>
      </w:r>
      <w:r>
        <w:t>,</w:t>
      </w:r>
      <w:r>
        <w:rPr>
          <w:spacing w:val="-14"/>
        </w:rPr>
        <w:t xml:space="preserve"> </w:t>
      </w:r>
      <w:r>
        <w:t>Ca</w:t>
      </w:r>
      <w:r>
        <w:rPr>
          <w:spacing w:val="1"/>
        </w:rPr>
        <w:t>s</w:t>
      </w:r>
      <w:r>
        <w:t>e</w:t>
      </w:r>
      <w:r>
        <w:rPr>
          <w:spacing w:val="-16"/>
        </w:rPr>
        <w:t xml:space="preserve"> </w:t>
      </w:r>
      <w:r>
        <w:rPr>
          <w:spacing w:val="1"/>
        </w:rPr>
        <w:t>Mi</w:t>
      </w:r>
      <w:r>
        <w:t>x</w:t>
      </w:r>
      <w:r>
        <w:rPr>
          <w:spacing w:val="-16"/>
        </w:rPr>
        <w:t xml:space="preserve"> </w:t>
      </w:r>
      <w:r>
        <w:t>and</w:t>
      </w:r>
      <w:r>
        <w:rPr>
          <w:spacing w:val="-14"/>
        </w:rPr>
        <w:t xml:space="preserve"> </w:t>
      </w:r>
      <w:r>
        <w:t>Ch</w:t>
      </w:r>
      <w:r>
        <w:rPr>
          <w:spacing w:val="-2"/>
        </w:rPr>
        <w:t>a</w:t>
      </w:r>
      <w:r>
        <w:t>rge Da</w:t>
      </w:r>
      <w:r>
        <w:rPr>
          <w:spacing w:val="-2"/>
        </w:rPr>
        <w:t>t</w:t>
      </w:r>
      <w:r>
        <w:t>a</w:t>
      </w:r>
      <w:r>
        <w:rPr>
          <w:spacing w:val="-14"/>
        </w:rPr>
        <w:t xml:space="preserve"> </w:t>
      </w:r>
      <w:r>
        <w:t>Re</w:t>
      </w:r>
      <w:r>
        <w:rPr>
          <w:spacing w:val="1"/>
        </w:rPr>
        <w:t>l</w:t>
      </w:r>
      <w:r>
        <w:t>ea</w:t>
      </w:r>
      <w:r>
        <w:rPr>
          <w:spacing w:val="1"/>
        </w:rPr>
        <w:t>s</w:t>
      </w:r>
      <w:r>
        <w:t>e</w:t>
      </w:r>
      <w:r>
        <w:rPr>
          <w:spacing w:val="-14"/>
        </w:rPr>
        <w:t xml:space="preserve"> </w:t>
      </w:r>
      <w:r>
        <w:t>Pr</w:t>
      </w:r>
      <w:r>
        <w:rPr>
          <w:spacing w:val="-2"/>
        </w:rPr>
        <w:t>o</w:t>
      </w:r>
      <w:r>
        <w:rPr>
          <w:spacing w:val="1"/>
        </w:rPr>
        <w:t>c</w:t>
      </w:r>
      <w:r>
        <w:rPr>
          <w:spacing w:val="-2"/>
        </w:rPr>
        <w:t>e</w:t>
      </w:r>
      <w:r>
        <w:t>dur</w:t>
      </w:r>
      <w:r>
        <w:rPr>
          <w:spacing w:val="-2"/>
        </w:rPr>
        <w:t>e</w:t>
      </w:r>
      <w:r>
        <w:rPr>
          <w:spacing w:val="1"/>
        </w:rPr>
        <w:t>s</w:t>
      </w:r>
      <w:r>
        <w:t>.</w:t>
      </w:r>
      <w:r>
        <w:rPr>
          <w:spacing w:val="36"/>
        </w:rPr>
        <w:t xml:space="preserve"> </w:t>
      </w:r>
      <w:r>
        <w:t>Re</w:t>
      </w:r>
      <w:r>
        <w:rPr>
          <w:spacing w:val="1"/>
        </w:rPr>
        <w:t>s</w:t>
      </w:r>
      <w:r>
        <w:t>ea</w:t>
      </w:r>
      <w:r>
        <w:rPr>
          <w:spacing w:val="-3"/>
        </w:rPr>
        <w:t>r</w:t>
      </w:r>
      <w:r>
        <w:rPr>
          <w:spacing w:val="1"/>
        </w:rPr>
        <w:t>c</w:t>
      </w:r>
      <w:r>
        <w:t>hers</w:t>
      </w:r>
      <w:r>
        <w:rPr>
          <w:spacing w:val="-16"/>
        </w:rPr>
        <w:t xml:space="preserve"> </w:t>
      </w:r>
      <w:r>
        <w:rPr>
          <w:spacing w:val="1"/>
        </w:rPr>
        <w:t>c</w:t>
      </w:r>
      <w:r>
        <w:t>an</w:t>
      </w:r>
      <w:r>
        <w:rPr>
          <w:spacing w:val="-12"/>
        </w:rPr>
        <w:t xml:space="preserve"> </w:t>
      </w:r>
      <w:r>
        <w:rPr>
          <w:spacing w:val="-2"/>
        </w:rPr>
        <w:t>a</w:t>
      </w:r>
      <w:r>
        <w:rPr>
          <w:spacing w:val="1"/>
        </w:rPr>
        <w:t>cc</w:t>
      </w:r>
      <w:r>
        <w:rPr>
          <w:spacing w:val="-2"/>
        </w:rPr>
        <w:t>e</w:t>
      </w:r>
      <w:r>
        <w:rPr>
          <w:spacing w:val="1"/>
        </w:rPr>
        <w:t>s</w:t>
      </w:r>
      <w:r>
        <w:t>s</w:t>
      </w:r>
      <w:r>
        <w:rPr>
          <w:spacing w:val="-13"/>
        </w:rPr>
        <w:t xml:space="preserve"> </w:t>
      </w:r>
      <w:r>
        <w:t>HIDD</w:t>
      </w:r>
      <w:r>
        <w:rPr>
          <w:spacing w:val="-15"/>
        </w:rPr>
        <w:t xml:space="preserve"> </w:t>
      </w:r>
      <w:r>
        <w:rPr>
          <w:spacing w:val="-3"/>
        </w:rPr>
        <w:t>r</w:t>
      </w:r>
      <w:r>
        <w:rPr>
          <w:spacing w:val="-2"/>
        </w:rPr>
        <w:t>e</w:t>
      </w:r>
      <w:r>
        <w:t>g</w:t>
      </w:r>
      <w:r>
        <w:rPr>
          <w:spacing w:val="-2"/>
        </w:rPr>
        <w:t>u</w:t>
      </w:r>
      <w:r>
        <w:rPr>
          <w:spacing w:val="1"/>
        </w:rPr>
        <w:t>l</w:t>
      </w:r>
      <w:r>
        <w:rPr>
          <w:spacing w:val="-2"/>
        </w:rPr>
        <w:t>a</w:t>
      </w:r>
      <w:r>
        <w:t>t</w:t>
      </w:r>
      <w:r>
        <w:rPr>
          <w:spacing w:val="1"/>
        </w:rPr>
        <w:t>i</w:t>
      </w:r>
      <w:r>
        <w:t>ons</w:t>
      </w:r>
      <w:r>
        <w:rPr>
          <w:spacing w:val="-13"/>
        </w:rPr>
        <w:t xml:space="preserve"> </w:t>
      </w:r>
      <w:r>
        <w:rPr>
          <w:spacing w:val="-2"/>
        </w:rPr>
        <w:t>b</w:t>
      </w:r>
      <w:r>
        <w:t>y</w:t>
      </w:r>
      <w:r>
        <w:rPr>
          <w:spacing w:val="-13"/>
        </w:rPr>
        <w:t xml:space="preserve"> </w:t>
      </w:r>
      <w:r>
        <w:rPr>
          <w:spacing w:val="-2"/>
        </w:rPr>
        <w:t>v</w:t>
      </w:r>
      <w:r>
        <w:rPr>
          <w:spacing w:val="1"/>
        </w:rPr>
        <w:t>isi</w:t>
      </w:r>
      <w:r>
        <w:rPr>
          <w:spacing w:val="-2"/>
        </w:rPr>
        <w:t>t</w:t>
      </w:r>
      <w:r>
        <w:rPr>
          <w:spacing w:val="1"/>
        </w:rPr>
        <w:t>i</w:t>
      </w:r>
      <w:r>
        <w:rPr>
          <w:spacing w:val="-2"/>
        </w:rPr>
        <w:t>n</w:t>
      </w:r>
      <w:r>
        <w:t>g</w:t>
      </w:r>
      <w:r>
        <w:rPr>
          <w:spacing w:val="-14"/>
        </w:rPr>
        <w:t xml:space="preserve"> </w:t>
      </w:r>
      <w:r>
        <w:t>CHIA</w:t>
      </w:r>
      <w:r>
        <w:rPr>
          <w:spacing w:val="1"/>
        </w:rPr>
        <w:t>’</w:t>
      </w:r>
      <w:r>
        <w:t>s</w:t>
      </w:r>
      <w:r>
        <w:rPr>
          <w:spacing w:val="-13"/>
        </w:rPr>
        <w:t xml:space="preserve"> </w:t>
      </w:r>
      <w:r>
        <w:t>w</w:t>
      </w:r>
      <w:r>
        <w:rPr>
          <w:spacing w:val="-2"/>
        </w:rPr>
        <w:t>e</w:t>
      </w:r>
      <w:r>
        <w:t>b</w:t>
      </w:r>
      <w:r>
        <w:rPr>
          <w:spacing w:val="-14"/>
        </w:rPr>
        <w:t xml:space="preserve"> </w:t>
      </w:r>
      <w:r>
        <w:rPr>
          <w:spacing w:val="1"/>
        </w:rPr>
        <w:t>s</w:t>
      </w:r>
      <w:r>
        <w:rPr>
          <w:spacing w:val="-2"/>
        </w:rPr>
        <w:t>it</w:t>
      </w:r>
      <w:r>
        <w:t>e</w:t>
      </w:r>
      <w:r w:rsidR="00724795">
        <w:t xml:space="preserve"> at</w:t>
      </w:r>
      <w:r>
        <w:t xml:space="preserve"> </w:t>
      </w:r>
      <w:hyperlink r:id="rId11" w:history="1">
        <w:r w:rsidR="00724795" w:rsidRPr="00D1230D">
          <w:rPr>
            <w:rFonts w:cs="Arial"/>
            <w:color w:val="00B5E2"/>
            <w:spacing w:val="-4"/>
          </w:rPr>
          <w:t>http://www.chiamass.gov/regulations</w:t>
        </w:r>
      </w:hyperlink>
      <w:r w:rsidR="00724795" w:rsidRPr="00D1230D">
        <w:rPr>
          <w:rFonts w:cs="Arial"/>
          <w:color w:val="00B5E2"/>
          <w:spacing w:val="-4"/>
        </w:rPr>
        <w:t xml:space="preserve"> </w:t>
      </w:r>
      <w:hyperlink>
        <w:r w:rsidRPr="00E57AE1">
          <w:t>or by faxing a request to CHIA at 617-727-7662.</w:t>
        </w:r>
      </w:hyperlink>
    </w:p>
    <w:p w14:paraId="7CEB2B47" w14:textId="77777777" w:rsidR="007C5AA5" w:rsidRDefault="007C5AA5" w:rsidP="00E57AE1">
      <w:pPr>
        <w:spacing w:before="10" w:line="180" w:lineRule="exact"/>
        <w:rPr>
          <w:sz w:val="18"/>
          <w:szCs w:val="18"/>
        </w:rPr>
      </w:pPr>
    </w:p>
    <w:p w14:paraId="64E83A01" w14:textId="77777777" w:rsidR="007C5AA5" w:rsidRDefault="000A4DD6" w:rsidP="00E57AE1">
      <w:pPr>
        <w:rPr>
          <w:rFonts w:ascii="Arial Narrow" w:eastAsia="Arial Narrow" w:hAnsi="Arial Narrow" w:cs="Arial Narrow"/>
          <w:sz w:val="22"/>
          <w:szCs w:val="22"/>
        </w:rPr>
      </w:pPr>
      <w:r>
        <w:rPr>
          <w:rFonts w:ascii="Arial Narrow" w:eastAsia="Arial Narrow" w:hAnsi="Arial Narrow" w:cs="Arial Narrow"/>
          <w:b/>
          <w:i/>
          <w:color w:val="626161"/>
          <w:spacing w:val="-5"/>
          <w:sz w:val="22"/>
          <w:szCs w:val="22"/>
        </w:rPr>
        <w:t>95</w:t>
      </w:r>
      <w:r>
        <w:rPr>
          <w:rFonts w:ascii="Arial Narrow" w:eastAsia="Arial Narrow" w:hAnsi="Arial Narrow" w:cs="Arial Narrow"/>
          <w:b/>
          <w:i/>
          <w:color w:val="626161"/>
          <w:sz w:val="22"/>
          <w:szCs w:val="22"/>
        </w:rPr>
        <w:t>7</w:t>
      </w:r>
      <w:r>
        <w:rPr>
          <w:b/>
          <w:i/>
          <w:color w:val="626161"/>
          <w:spacing w:val="-14"/>
          <w:sz w:val="22"/>
          <w:szCs w:val="22"/>
        </w:rPr>
        <w:t xml:space="preserve"> </w:t>
      </w:r>
      <w:r>
        <w:rPr>
          <w:rFonts w:ascii="Arial Narrow" w:eastAsia="Arial Narrow" w:hAnsi="Arial Narrow" w:cs="Arial Narrow"/>
          <w:b/>
          <w:i/>
          <w:color w:val="626161"/>
          <w:spacing w:val="-1"/>
          <w:sz w:val="22"/>
          <w:szCs w:val="22"/>
        </w:rPr>
        <w:t>C</w:t>
      </w:r>
      <w:r>
        <w:rPr>
          <w:rFonts w:ascii="Arial Narrow" w:eastAsia="Arial Narrow" w:hAnsi="Arial Narrow" w:cs="Arial Narrow"/>
          <w:b/>
          <w:i/>
          <w:color w:val="626161"/>
          <w:spacing w:val="1"/>
          <w:sz w:val="22"/>
          <w:szCs w:val="22"/>
        </w:rPr>
        <w:t>M</w:t>
      </w:r>
      <w:r>
        <w:rPr>
          <w:rFonts w:ascii="Arial Narrow" w:eastAsia="Arial Narrow" w:hAnsi="Arial Narrow" w:cs="Arial Narrow"/>
          <w:b/>
          <w:i/>
          <w:color w:val="626161"/>
          <w:sz w:val="22"/>
          <w:szCs w:val="22"/>
        </w:rPr>
        <w:t>R</w:t>
      </w:r>
      <w:r>
        <w:rPr>
          <w:b/>
          <w:i/>
          <w:color w:val="626161"/>
          <w:spacing w:val="-15"/>
          <w:sz w:val="22"/>
          <w:szCs w:val="22"/>
        </w:rPr>
        <w:t xml:space="preserve"> </w:t>
      </w:r>
      <w:r>
        <w:rPr>
          <w:rFonts w:ascii="Arial Narrow" w:eastAsia="Arial Narrow" w:hAnsi="Arial Narrow" w:cs="Arial Narrow"/>
          <w:b/>
          <w:i/>
          <w:color w:val="626161"/>
          <w:spacing w:val="-5"/>
          <w:sz w:val="22"/>
          <w:szCs w:val="22"/>
        </w:rPr>
        <w:t>8.</w:t>
      </w:r>
      <w:r>
        <w:rPr>
          <w:rFonts w:ascii="Arial Narrow" w:eastAsia="Arial Narrow" w:hAnsi="Arial Narrow" w:cs="Arial Narrow"/>
          <w:b/>
          <w:i/>
          <w:color w:val="626161"/>
          <w:spacing w:val="-2"/>
          <w:sz w:val="22"/>
          <w:szCs w:val="22"/>
        </w:rPr>
        <w:t>0</w:t>
      </w:r>
      <w:r>
        <w:rPr>
          <w:rFonts w:ascii="Arial Narrow" w:eastAsia="Arial Narrow" w:hAnsi="Arial Narrow" w:cs="Arial Narrow"/>
          <w:b/>
          <w:i/>
          <w:color w:val="626161"/>
          <w:sz w:val="22"/>
          <w:szCs w:val="22"/>
        </w:rPr>
        <w:t>0</w:t>
      </w:r>
      <w:r>
        <w:rPr>
          <w:b/>
          <w:i/>
          <w:color w:val="626161"/>
          <w:spacing w:val="-14"/>
          <w:sz w:val="22"/>
          <w:szCs w:val="22"/>
        </w:rPr>
        <w:t xml:space="preserve"> </w:t>
      </w:r>
      <w:r>
        <w:rPr>
          <w:rFonts w:ascii="Arial Narrow" w:eastAsia="Arial Narrow" w:hAnsi="Arial Narrow" w:cs="Arial Narrow"/>
          <w:b/>
          <w:i/>
          <w:color w:val="626161"/>
          <w:sz w:val="22"/>
          <w:szCs w:val="22"/>
        </w:rPr>
        <w:t>-</w:t>
      </w:r>
      <w:r>
        <w:rPr>
          <w:b/>
          <w:i/>
          <w:color w:val="626161"/>
          <w:spacing w:val="-14"/>
          <w:sz w:val="22"/>
          <w:szCs w:val="22"/>
        </w:rPr>
        <w:t xml:space="preserve"> </w:t>
      </w:r>
      <w:r>
        <w:rPr>
          <w:rFonts w:ascii="Arial Narrow" w:eastAsia="Arial Narrow" w:hAnsi="Arial Narrow" w:cs="Arial Narrow"/>
          <w:b/>
          <w:i/>
          <w:color w:val="626161"/>
          <w:spacing w:val="-1"/>
          <w:sz w:val="22"/>
          <w:szCs w:val="22"/>
        </w:rPr>
        <w:t>APC</w:t>
      </w:r>
      <w:r>
        <w:rPr>
          <w:rFonts w:ascii="Arial Narrow" w:eastAsia="Arial Narrow" w:hAnsi="Arial Narrow" w:cs="Arial Narrow"/>
          <w:b/>
          <w:i/>
          <w:color w:val="626161"/>
          <w:sz w:val="22"/>
          <w:szCs w:val="22"/>
        </w:rPr>
        <w:t>D</w:t>
      </w:r>
      <w:r>
        <w:rPr>
          <w:b/>
          <w:i/>
          <w:color w:val="626161"/>
          <w:spacing w:val="-15"/>
          <w:sz w:val="22"/>
          <w:szCs w:val="22"/>
        </w:rPr>
        <w:t xml:space="preserve"> </w:t>
      </w:r>
      <w:r>
        <w:rPr>
          <w:rFonts w:ascii="Arial Narrow" w:eastAsia="Arial Narrow" w:hAnsi="Arial Narrow" w:cs="Arial Narrow"/>
          <w:b/>
          <w:i/>
          <w:color w:val="626161"/>
          <w:spacing w:val="-5"/>
          <w:sz w:val="22"/>
          <w:szCs w:val="22"/>
        </w:rPr>
        <w:t>an</w:t>
      </w:r>
      <w:r>
        <w:rPr>
          <w:rFonts w:ascii="Arial Narrow" w:eastAsia="Arial Narrow" w:hAnsi="Arial Narrow" w:cs="Arial Narrow"/>
          <w:b/>
          <w:i/>
          <w:color w:val="626161"/>
          <w:sz w:val="22"/>
          <w:szCs w:val="22"/>
        </w:rPr>
        <w:t>d</w:t>
      </w:r>
      <w:r>
        <w:rPr>
          <w:b/>
          <w:i/>
          <w:color w:val="626161"/>
          <w:spacing w:val="-14"/>
          <w:sz w:val="22"/>
          <w:szCs w:val="22"/>
        </w:rPr>
        <w:t xml:space="preserve"> </w:t>
      </w:r>
      <w:r>
        <w:rPr>
          <w:rFonts w:ascii="Arial Narrow" w:eastAsia="Arial Narrow" w:hAnsi="Arial Narrow" w:cs="Arial Narrow"/>
          <w:b/>
          <w:i/>
          <w:color w:val="626161"/>
          <w:spacing w:val="-3"/>
          <w:sz w:val="22"/>
          <w:szCs w:val="22"/>
        </w:rPr>
        <w:t>C</w:t>
      </w:r>
      <w:r>
        <w:rPr>
          <w:rFonts w:ascii="Arial Narrow" w:eastAsia="Arial Narrow" w:hAnsi="Arial Narrow" w:cs="Arial Narrow"/>
          <w:b/>
          <w:i/>
          <w:color w:val="626161"/>
          <w:spacing w:val="-2"/>
          <w:sz w:val="22"/>
          <w:szCs w:val="22"/>
        </w:rPr>
        <w:t>a</w:t>
      </w:r>
      <w:r>
        <w:rPr>
          <w:rFonts w:ascii="Arial Narrow" w:eastAsia="Arial Narrow" w:hAnsi="Arial Narrow" w:cs="Arial Narrow"/>
          <w:b/>
          <w:i/>
          <w:color w:val="626161"/>
          <w:spacing w:val="-5"/>
          <w:sz w:val="22"/>
          <w:szCs w:val="22"/>
        </w:rPr>
        <w:t>s</w:t>
      </w:r>
      <w:r>
        <w:rPr>
          <w:rFonts w:ascii="Arial Narrow" w:eastAsia="Arial Narrow" w:hAnsi="Arial Narrow" w:cs="Arial Narrow"/>
          <w:b/>
          <w:i/>
          <w:color w:val="626161"/>
          <w:sz w:val="22"/>
          <w:szCs w:val="22"/>
        </w:rPr>
        <w:t>e</w:t>
      </w:r>
      <w:r>
        <w:rPr>
          <w:b/>
          <w:i/>
          <w:color w:val="626161"/>
          <w:spacing w:val="-14"/>
          <w:sz w:val="22"/>
          <w:szCs w:val="22"/>
        </w:rPr>
        <w:t xml:space="preserve"> </w:t>
      </w:r>
      <w:r>
        <w:rPr>
          <w:rFonts w:ascii="Arial Narrow" w:eastAsia="Arial Narrow" w:hAnsi="Arial Narrow" w:cs="Arial Narrow"/>
          <w:b/>
          <w:i/>
          <w:color w:val="626161"/>
          <w:spacing w:val="1"/>
          <w:sz w:val="22"/>
          <w:szCs w:val="22"/>
        </w:rPr>
        <w:t>M</w:t>
      </w:r>
      <w:r>
        <w:rPr>
          <w:rFonts w:ascii="Arial Narrow" w:eastAsia="Arial Narrow" w:hAnsi="Arial Narrow" w:cs="Arial Narrow"/>
          <w:b/>
          <w:i/>
          <w:color w:val="626161"/>
          <w:spacing w:val="-5"/>
          <w:sz w:val="22"/>
          <w:szCs w:val="22"/>
        </w:rPr>
        <w:t>i</w:t>
      </w:r>
      <w:r>
        <w:rPr>
          <w:rFonts w:ascii="Arial Narrow" w:eastAsia="Arial Narrow" w:hAnsi="Arial Narrow" w:cs="Arial Narrow"/>
          <w:b/>
          <w:i/>
          <w:color w:val="626161"/>
          <w:sz w:val="22"/>
          <w:szCs w:val="22"/>
        </w:rPr>
        <w:t>x</w:t>
      </w:r>
      <w:r>
        <w:rPr>
          <w:b/>
          <w:i/>
          <w:color w:val="626161"/>
          <w:spacing w:val="-14"/>
          <w:sz w:val="22"/>
          <w:szCs w:val="22"/>
        </w:rPr>
        <w:t xml:space="preserve"> </w:t>
      </w:r>
      <w:r>
        <w:rPr>
          <w:rFonts w:ascii="Arial Narrow" w:eastAsia="Arial Narrow" w:hAnsi="Arial Narrow" w:cs="Arial Narrow"/>
          <w:b/>
          <w:i/>
          <w:color w:val="626161"/>
          <w:spacing w:val="-1"/>
          <w:sz w:val="22"/>
          <w:szCs w:val="22"/>
        </w:rPr>
        <w:t>D</w:t>
      </w:r>
      <w:r>
        <w:rPr>
          <w:rFonts w:ascii="Arial Narrow" w:eastAsia="Arial Narrow" w:hAnsi="Arial Narrow" w:cs="Arial Narrow"/>
          <w:b/>
          <w:i/>
          <w:color w:val="626161"/>
          <w:spacing w:val="-5"/>
          <w:sz w:val="22"/>
          <w:szCs w:val="22"/>
        </w:rPr>
        <w:t>a</w:t>
      </w:r>
      <w:r>
        <w:rPr>
          <w:rFonts w:ascii="Arial Narrow" w:eastAsia="Arial Narrow" w:hAnsi="Arial Narrow" w:cs="Arial Narrow"/>
          <w:b/>
          <w:i/>
          <w:color w:val="626161"/>
          <w:spacing w:val="-3"/>
          <w:sz w:val="22"/>
          <w:szCs w:val="22"/>
        </w:rPr>
        <w:t>t</w:t>
      </w:r>
      <w:r>
        <w:rPr>
          <w:rFonts w:ascii="Arial Narrow" w:eastAsia="Arial Narrow" w:hAnsi="Arial Narrow" w:cs="Arial Narrow"/>
          <w:b/>
          <w:i/>
          <w:color w:val="626161"/>
          <w:sz w:val="22"/>
          <w:szCs w:val="22"/>
        </w:rPr>
        <w:t>a</w:t>
      </w:r>
      <w:r>
        <w:rPr>
          <w:b/>
          <w:i/>
          <w:color w:val="626161"/>
          <w:spacing w:val="-14"/>
          <w:sz w:val="22"/>
          <w:szCs w:val="22"/>
        </w:rPr>
        <w:t xml:space="preserve"> </w:t>
      </w:r>
      <w:r>
        <w:rPr>
          <w:rFonts w:ascii="Arial Narrow" w:eastAsia="Arial Narrow" w:hAnsi="Arial Narrow" w:cs="Arial Narrow"/>
          <w:b/>
          <w:i/>
          <w:color w:val="626161"/>
          <w:sz w:val="22"/>
          <w:szCs w:val="22"/>
        </w:rPr>
        <w:t>S</w:t>
      </w:r>
      <w:r>
        <w:rPr>
          <w:rFonts w:ascii="Arial Narrow" w:eastAsia="Arial Narrow" w:hAnsi="Arial Narrow" w:cs="Arial Narrow"/>
          <w:b/>
          <w:i/>
          <w:color w:val="626161"/>
          <w:spacing w:val="-2"/>
          <w:sz w:val="22"/>
          <w:szCs w:val="22"/>
        </w:rPr>
        <w:t>u</w:t>
      </w:r>
      <w:r>
        <w:rPr>
          <w:rFonts w:ascii="Arial Narrow" w:eastAsia="Arial Narrow" w:hAnsi="Arial Narrow" w:cs="Arial Narrow"/>
          <w:b/>
          <w:i/>
          <w:color w:val="626161"/>
          <w:spacing w:val="-5"/>
          <w:sz w:val="22"/>
          <w:szCs w:val="22"/>
        </w:rPr>
        <w:t>bmiss</w:t>
      </w:r>
      <w:r>
        <w:rPr>
          <w:rFonts w:ascii="Arial Narrow" w:eastAsia="Arial Narrow" w:hAnsi="Arial Narrow" w:cs="Arial Narrow"/>
          <w:b/>
          <w:i/>
          <w:color w:val="626161"/>
          <w:spacing w:val="-2"/>
          <w:sz w:val="22"/>
          <w:szCs w:val="22"/>
        </w:rPr>
        <w:t>io</w:t>
      </w:r>
      <w:r>
        <w:rPr>
          <w:rFonts w:ascii="Arial Narrow" w:eastAsia="Arial Narrow" w:hAnsi="Arial Narrow" w:cs="Arial Narrow"/>
          <w:b/>
          <w:i/>
          <w:color w:val="626161"/>
          <w:sz w:val="22"/>
          <w:szCs w:val="22"/>
        </w:rPr>
        <w:t>n</w:t>
      </w:r>
      <w:r>
        <w:rPr>
          <w:b/>
          <w:i/>
          <w:color w:val="626161"/>
          <w:spacing w:val="-14"/>
          <w:sz w:val="22"/>
          <w:szCs w:val="22"/>
        </w:rPr>
        <w:t xml:space="preserve"> </w:t>
      </w:r>
      <w:r>
        <w:rPr>
          <w:rFonts w:ascii="Arial Narrow" w:eastAsia="Arial Narrow" w:hAnsi="Arial Narrow" w:cs="Arial Narrow"/>
          <w:color w:val="2F2F2F"/>
          <w:spacing w:val="-5"/>
          <w:sz w:val="22"/>
          <w:szCs w:val="22"/>
        </w:rPr>
        <w:t>req</w:t>
      </w:r>
      <w:r>
        <w:rPr>
          <w:rFonts w:ascii="Arial Narrow" w:eastAsia="Arial Narrow" w:hAnsi="Arial Narrow" w:cs="Arial Narrow"/>
          <w:color w:val="2F2F2F"/>
          <w:spacing w:val="-2"/>
          <w:sz w:val="22"/>
          <w:szCs w:val="22"/>
        </w:rPr>
        <w:t>u</w:t>
      </w:r>
      <w:r>
        <w:rPr>
          <w:rFonts w:ascii="Arial Narrow" w:eastAsia="Arial Narrow" w:hAnsi="Arial Narrow" w:cs="Arial Narrow"/>
          <w:color w:val="2F2F2F"/>
          <w:spacing w:val="3"/>
          <w:sz w:val="22"/>
          <w:szCs w:val="22"/>
        </w:rPr>
        <w:t>i</w:t>
      </w:r>
      <w:r>
        <w:rPr>
          <w:rFonts w:ascii="Arial Narrow" w:eastAsia="Arial Narrow" w:hAnsi="Arial Narrow" w:cs="Arial Narrow"/>
          <w:color w:val="2F2F2F"/>
          <w:spacing w:val="-5"/>
          <w:sz w:val="22"/>
          <w:szCs w:val="22"/>
        </w:rPr>
        <w:t>re</w:t>
      </w:r>
      <w:r>
        <w:rPr>
          <w:rFonts w:ascii="Arial Narrow" w:eastAsia="Arial Narrow" w:hAnsi="Arial Narrow" w:cs="Arial Narrow"/>
          <w:color w:val="2F2F2F"/>
          <w:sz w:val="22"/>
          <w:szCs w:val="22"/>
        </w:rPr>
        <w:t>s</w:t>
      </w:r>
      <w:r>
        <w:rPr>
          <w:color w:val="2F2F2F"/>
          <w:spacing w:val="-13"/>
          <w:sz w:val="22"/>
          <w:szCs w:val="22"/>
        </w:rPr>
        <w:t xml:space="preserve"> </w:t>
      </w:r>
      <w:r>
        <w:rPr>
          <w:rFonts w:ascii="Arial Narrow" w:eastAsia="Arial Narrow" w:hAnsi="Arial Narrow" w:cs="Arial Narrow"/>
          <w:color w:val="2F2F2F"/>
          <w:spacing w:val="-5"/>
          <w:sz w:val="22"/>
          <w:szCs w:val="22"/>
        </w:rPr>
        <w:t>a</w:t>
      </w:r>
      <w:r>
        <w:rPr>
          <w:rFonts w:ascii="Arial Narrow" w:eastAsia="Arial Narrow" w:hAnsi="Arial Narrow" w:cs="Arial Narrow"/>
          <w:color w:val="2F2F2F"/>
          <w:spacing w:val="1"/>
          <w:sz w:val="22"/>
          <w:szCs w:val="22"/>
        </w:rPr>
        <w:t>c</w:t>
      </w:r>
      <w:r>
        <w:rPr>
          <w:rFonts w:ascii="Arial Narrow" w:eastAsia="Arial Narrow" w:hAnsi="Arial Narrow" w:cs="Arial Narrow"/>
          <w:color w:val="2F2F2F"/>
          <w:spacing w:val="-5"/>
          <w:sz w:val="22"/>
          <w:szCs w:val="22"/>
        </w:rPr>
        <w:t>ut</w:t>
      </w:r>
      <w:r>
        <w:rPr>
          <w:rFonts w:ascii="Arial Narrow" w:eastAsia="Arial Narrow" w:hAnsi="Arial Narrow" w:cs="Arial Narrow"/>
          <w:color w:val="2F2F2F"/>
          <w:sz w:val="22"/>
          <w:szCs w:val="22"/>
        </w:rPr>
        <w:t>e</w:t>
      </w:r>
      <w:r>
        <w:rPr>
          <w:color w:val="2F2F2F"/>
          <w:spacing w:val="-12"/>
          <w:sz w:val="22"/>
          <w:szCs w:val="22"/>
        </w:rPr>
        <w:t xml:space="preserve"> </w:t>
      </w:r>
      <w:r>
        <w:rPr>
          <w:rFonts w:ascii="Arial Narrow" w:eastAsia="Arial Narrow" w:hAnsi="Arial Narrow" w:cs="Arial Narrow"/>
          <w:color w:val="2F2F2F"/>
          <w:spacing w:val="1"/>
          <w:sz w:val="22"/>
          <w:szCs w:val="22"/>
        </w:rPr>
        <w:t>c</w:t>
      </w:r>
      <w:r>
        <w:rPr>
          <w:rFonts w:ascii="Arial Narrow" w:eastAsia="Arial Narrow" w:hAnsi="Arial Narrow" w:cs="Arial Narrow"/>
          <w:color w:val="2F2F2F"/>
          <w:spacing w:val="3"/>
          <w:sz w:val="22"/>
          <w:szCs w:val="22"/>
        </w:rPr>
        <w:t>a</w:t>
      </w:r>
      <w:r>
        <w:rPr>
          <w:rFonts w:ascii="Arial Narrow" w:eastAsia="Arial Narrow" w:hAnsi="Arial Narrow" w:cs="Arial Narrow"/>
          <w:color w:val="2F2F2F"/>
          <w:spacing w:val="-5"/>
          <w:sz w:val="22"/>
          <w:szCs w:val="22"/>
        </w:rPr>
        <w:t>r</w:t>
      </w:r>
      <w:r>
        <w:rPr>
          <w:rFonts w:ascii="Arial Narrow" w:eastAsia="Arial Narrow" w:hAnsi="Arial Narrow" w:cs="Arial Narrow"/>
          <w:color w:val="2F2F2F"/>
          <w:sz w:val="22"/>
          <w:szCs w:val="22"/>
        </w:rPr>
        <w:t>e</w:t>
      </w:r>
      <w:r>
        <w:rPr>
          <w:color w:val="2F2F2F"/>
          <w:spacing w:val="-14"/>
          <w:sz w:val="22"/>
          <w:szCs w:val="22"/>
        </w:rPr>
        <w:t xml:space="preserve"> </w:t>
      </w:r>
      <w:r>
        <w:rPr>
          <w:rFonts w:ascii="Arial Narrow" w:eastAsia="Arial Narrow" w:hAnsi="Arial Narrow" w:cs="Arial Narrow"/>
          <w:color w:val="2F2F2F"/>
          <w:sz w:val="22"/>
          <w:szCs w:val="22"/>
        </w:rPr>
        <w:t>h</w:t>
      </w:r>
      <w:r>
        <w:rPr>
          <w:rFonts w:ascii="Arial Narrow" w:eastAsia="Arial Narrow" w:hAnsi="Arial Narrow" w:cs="Arial Narrow"/>
          <w:color w:val="2F2F2F"/>
          <w:spacing w:val="-5"/>
          <w:sz w:val="22"/>
          <w:szCs w:val="22"/>
        </w:rPr>
        <w:t>o</w:t>
      </w:r>
      <w:r>
        <w:rPr>
          <w:rFonts w:ascii="Arial Narrow" w:eastAsia="Arial Narrow" w:hAnsi="Arial Narrow" w:cs="Arial Narrow"/>
          <w:color w:val="2F2F2F"/>
          <w:spacing w:val="1"/>
          <w:sz w:val="22"/>
          <w:szCs w:val="22"/>
        </w:rPr>
        <w:t>s</w:t>
      </w:r>
      <w:r>
        <w:rPr>
          <w:rFonts w:ascii="Arial Narrow" w:eastAsia="Arial Narrow" w:hAnsi="Arial Narrow" w:cs="Arial Narrow"/>
          <w:color w:val="2F2F2F"/>
          <w:spacing w:val="-5"/>
          <w:sz w:val="22"/>
          <w:szCs w:val="22"/>
        </w:rPr>
        <w:t>p</w:t>
      </w:r>
      <w:r>
        <w:rPr>
          <w:rFonts w:ascii="Arial Narrow" w:eastAsia="Arial Narrow" w:hAnsi="Arial Narrow" w:cs="Arial Narrow"/>
          <w:color w:val="2F2F2F"/>
          <w:spacing w:val="1"/>
          <w:sz w:val="22"/>
          <w:szCs w:val="22"/>
        </w:rPr>
        <w:t>i</w:t>
      </w:r>
      <w:r>
        <w:rPr>
          <w:rFonts w:ascii="Arial Narrow" w:eastAsia="Arial Narrow" w:hAnsi="Arial Narrow" w:cs="Arial Narrow"/>
          <w:color w:val="2F2F2F"/>
          <w:spacing w:val="-2"/>
          <w:sz w:val="22"/>
          <w:szCs w:val="22"/>
        </w:rPr>
        <w:t>t</w:t>
      </w:r>
      <w:r>
        <w:rPr>
          <w:rFonts w:ascii="Arial Narrow" w:eastAsia="Arial Narrow" w:hAnsi="Arial Narrow" w:cs="Arial Narrow"/>
          <w:color w:val="2F2F2F"/>
          <w:spacing w:val="-5"/>
          <w:sz w:val="22"/>
          <w:szCs w:val="22"/>
        </w:rPr>
        <w:t>a</w:t>
      </w:r>
      <w:r>
        <w:rPr>
          <w:rFonts w:ascii="Arial Narrow" w:eastAsia="Arial Narrow" w:hAnsi="Arial Narrow" w:cs="Arial Narrow"/>
          <w:color w:val="2F2F2F"/>
          <w:spacing w:val="1"/>
          <w:sz w:val="22"/>
          <w:szCs w:val="22"/>
        </w:rPr>
        <w:t>l</w:t>
      </w:r>
      <w:r>
        <w:rPr>
          <w:rFonts w:ascii="Arial Narrow" w:eastAsia="Arial Narrow" w:hAnsi="Arial Narrow" w:cs="Arial Narrow"/>
          <w:color w:val="2F2F2F"/>
          <w:sz w:val="22"/>
          <w:szCs w:val="22"/>
        </w:rPr>
        <w:t>s</w:t>
      </w:r>
      <w:r>
        <w:rPr>
          <w:color w:val="2F2F2F"/>
          <w:spacing w:val="-13"/>
          <w:sz w:val="22"/>
          <w:szCs w:val="22"/>
        </w:rPr>
        <w:t xml:space="preserve"> </w:t>
      </w:r>
      <w:r>
        <w:rPr>
          <w:rFonts w:ascii="Arial Narrow" w:eastAsia="Arial Narrow" w:hAnsi="Arial Narrow" w:cs="Arial Narrow"/>
          <w:color w:val="2F2F2F"/>
          <w:spacing w:val="-2"/>
          <w:sz w:val="22"/>
          <w:szCs w:val="22"/>
        </w:rPr>
        <w:t>t</w:t>
      </w:r>
      <w:r>
        <w:rPr>
          <w:rFonts w:ascii="Arial Narrow" w:eastAsia="Arial Narrow" w:hAnsi="Arial Narrow" w:cs="Arial Narrow"/>
          <w:color w:val="2F2F2F"/>
          <w:sz w:val="22"/>
          <w:szCs w:val="22"/>
        </w:rPr>
        <w:t>o</w:t>
      </w:r>
      <w:r>
        <w:rPr>
          <w:color w:val="2F2F2F"/>
          <w:spacing w:val="-12"/>
          <w:sz w:val="22"/>
          <w:szCs w:val="22"/>
        </w:rPr>
        <w:t xml:space="preserve"> </w:t>
      </w:r>
      <w:r>
        <w:rPr>
          <w:rFonts w:ascii="Arial Narrow" w:eastAsia="Arial Narrow" w:hAnsi="Arial Narrow" w:cs="Arial Narrow"/>
          <w:color w:val="2F2F2F"/>
          <w:spacing w:val="1"/>
          <w:sz w:val="22"/>
          <w:szCs w:val="22"/>
        </w:rPr>
        <w:t>s</w:t>
      </w:r>
      <w:r>
        <w:rPr>
          <w:rFonts w:ascii="Arial Narrow" w:eastAsia="Arial Narrow" w:hAnsi="Arial Narrow" w:cs="Arial Narrow"/>
          <w:color w:val="2F2F2F"/>
          <w:spacing w:val="-5"/>
          <w:sz w:val="22"/>
          <w:szCs w:val="22"/>
        </w:rPr>
        <w:t>ub</w:t>
      </w:r>
      <w:r>
        <w:rPr>
          <w:rFonts w:ascii="Arial Narrow" w:eastAsia="Arial Narrow" w:hAnsi="Arial Narrow" w:cs="Arial Narrow"/>
          <w:color w:val="2F2F2F"/>
          <w:spacing w:val="5"/>
          <w:sz w:val="22"/>
          <w:szCs w:val="22"/>
        </w:rPr>
        <w:t>m</w:t>
      </w:r>
      <w:r>
        <w:rPr>
          <w:rFonts w:ascii="Arial Narrow" w:eastAsia="Arial Narrow" w:hAnsi="Arial Narrow" w:cs="Arial Narrow"/>
          <w:color w:val="2F2F2F"/>
          <w:spacing w:val="1"/>
          <w:sz w:val="22"/>
          <w:szCs w:val="22"/>
        </w:rPr>
        <w:t>i</w:t>
      </w:r>
      <w:r>
        <w:rPr>
          <w:rFonts w:ascii="Arial Narrow" w:eastAsia="Arial Narrow" w:hAnsi="Arial Narrow" w:cs="Arial Narrow"/>
          <w:color w:val="2F2F2F"/>
          <w:sz w:val="22"/>
          <w:szCs w:val="22"/>
        </w:rPr>
        <w:t>t</w:t>
      </w:r>
      <w:r>
        <w:rPr>
          <w:color w:val="2F2F2F"/>
          <w:spacing w:val="-16"/>
          <w:sz w:val="22"/>
          <w:szCs w:val="22"/>
        </w:rPr>
        <w:t xml:space="preserve"> </w:t>
      </w:r>
      <w:r>
        <w:rPr>
          <w:rFonts w:ascii="Arial Narrow" w:eastAsia="Arial Narrow" w:hAnsi="Arial Narrow" w:cs="Arial Narrow"/>
          <w:color w:val="2F2F2F"/>
          <w:spacing w:val="-7"/>
          <w:sz w:val="22"/>
          <w:szCs w:val="22"/>
        </w:rPr>
        <w:t>inpatien</w:t>
      </w:r>
      <w:r>
        <w:rPr>
          <w:rFonts w:ascii="Arial Narrow" w:eastAsia="Arial Narrow" w:hAnsi="Arial Narrow" w:cs="Arial Narrow"/>
          <w:color w:val="2F2F2F"/>
          <w:sz w:val="22"/>
          <w:szCs w:val="22"/>
        </w:rPr>
        <w:t>t</w:t>
      </w:r>
      <w:r>
        <w:rPr>
          <w:color w:val="2F2F2F"/>
          <w:spacing w:val="-19"/>
          <w:sz w:val="22"/>
          <w:szCs w:val="22"/>
        </w:rPr>
        <w:t xml:space="preserve"> </w:t>
      </w:r>
      <w:r>
        <w:rPr>
          <w:rFonts w:ascii="Arial Narrow" w:eastAsia="Arial Narrow" w:hAnsi="Arial Narrow" w:cs="Arial Narrow"/>
          <w:color w:val="2F2F2F"/>
          <w:spacing w:val="-6"/>
          <w:sz w:val="22"/>
          <w:szCs w:val="22"/>
        </w:rPr>
        <w:t>d</w:t>
      </w:r>
      <w:r>
        <w:rPr>
          <w:rFonts w:ascii="Arial Narrow" w:eastAsia="Arial Narrow" w:hAnsi="Arial Narrow" w:cs="Arial Narrow"/>
          <w:color w:val="2F2F2F"/>
          <w:spacing w:val="-9"/>
          <w:sz w:val="22"/>
          <w:szCs w:val="22"/>
        </w:rPr>
        <w:t>i</w:t>
      </w:r>
      <w:r>
        <w:rPr>
          <w:rFonts w:ascii="Arial Narrow" w:eastAsia="Arial Narrow" w:hAnsi="Arial Narrow" w:cs="Arial Narrow"/>
          <w:color w:val="2F2F2F"/>
          <w:spacing w:val="-6"/>
          <w:sz w:val="22"/>
          <w:szCs w:val="22"/>
        </w:rPr>
        <w:t>sc</w:t>
      </w:r>
      <w:r>
        <w:rPr>
          <w:rFonts w:ascii="Arial Narrow" w:eastAsia="Arial Narrow" w:hAnsi="Arial Narrow" w:cs="Arial Narrow"/>
          <w:color w:val="2F2F2F"/>
          <w:spacing w:val="-7"/>
          <w:sz w:val="22"/>
          <w:szCs w:val="22"/>
        </w:rPr>
        <w:t>harg</w:t>
      </w:r>
      <w:r>
        <w:rPr>
          <w:rFonts w:ascii="Arial Narrow" w:eastAsia="Arial Narrow" w:hAnsi="Arial Narrow" w:cs="Arial Narrow"/>
          <w:color w:val="2F2F2F"/>
          <w:sz w:val="22"/>
          <w:szCs w:val="22"/>
        </w:rPr>
        <w:t>e</w:t>
      </w:r>
      <w:r>
        <w:rPr>
          <w:color w:val="2F2F2F"/>
          <w:spacing w:val="-16"/>
          <w:sz w:val="22"/>
          <w:szCs w:val="22"/>
        </w:rPr>
        <w:t xml:space="preserve"> </w:t>
      </w:r>
      <w:r>
        <w:rPr>
          <w:rFonts w:ascii="Arial Narrow" w:eastAsia="Arial Narrow" w:hAnsi="Arial Narrow" w:cs="Arial Narrow"/>
          <w:color w:val="2F2F2F"/>
          <w:spacing w:val="-5"/>
          <w:sz w:val="22"/>
          <w:szCs w:val="22"/>
        </w:rPr>
        <w:t>d</w:t>
      </w:r>
      <w:r>
        <w:rPr>
          <w:rFonts w:ascii="Arial Narrow" w:eastAsia="Arial Narrow" w:hAnsi="Arial Narrow" w:cs="Arial Narrow"/>
          <w:color w:val="2F2F2F"/>
          <w:spacing w:val="-2"/>
          <w:sz w:val="22"/>
          <w:szCs w:val="22"/>
        </w:rPr>
        <w:t>at</w:t>
      </w:r>
      <w:r>
        <w:rPr>
          <w:rFonts w:ascii="Arial Narrow" w:eastAsia="Arial Narrow" w:hAnsi="Arial Narrow" w:cs="Arial Narrow"/>
          <w:color w:val="2F2F2F"/>
          <w:sz w:val="22"/>
          <w:szCs w:val="22"/>
        </w:rPr>
        <w:t>a</w:t>
      </w:r>
      <w:r>
        <w:rPr>
          <w:color w:val="2F2F2F"/>
          <w:spacing w:val="-14"/>
          <w:sz w:val="22"/>
          <w:szCs w:val="22"/>
        </w:rPr>
        <w:t xml:space="preserve"> </w:t>
      </w:r>
      <w:r>
        <w:rPr>
          <w:rFonts w:ascii="Arial Narrow" w:eastAsia="Arial Narrow" w:hAnsi="Arial Narrow" w:cs="Arial Narrow"/>
          <w:color w:val="2F2F2F"/>
          <w:spacing w:val="-2"/>
          <w:sz w:val="22"/>
          <w:szCs w:val="22"/>
        </w:rPr>
        <w:t>t</w:t>
      </w:r>
      <w:r>
        <w:rPr>
          <w:rFonts w:ascii="Arial Narrow" w:eastAsia="Arial Narrow" w:hAnsi="Arial Narrow" w:cs="Arial Narrow"/>
          <w:color w:val="2F2F2F"/>
          <w:sz w:val="22"/>
          <w:szCs w:val="22"/>
        </w:rPr>
        <w:t>o</w:t>
      </w:r>
    </w:p>
    <w:p w14:paraId="4FE9A714" w14:textId="7DEC914A" w:rsidR="007C5AA5" w:rsidRPr="00E57AE1" w:rsidRDefault="000A4DD6" w:rsidP="00E57AE1">
      <w:pPr>
        <w:spacing w:before="49"/>
        <w:rPr>
          <w:rFonts w:ascii="Arial Narrow" w:eastAsia="Arial Narrow" w:hAnsi="Arial Narrow" w:cs="Arial Narrow"/>
          <w:sz w:val="22"/>
          <w:szCs w:val="22"/>
        </w:rPr>
      </w:pPr>
      <w:r>
        <w:rPr>
          <w:rFonts w:ascii="Arial Narrow" w:eastAsia="Arial Narrow" w:hAnsi="Arial Narrow" w:cs="Arial Narrow"/>
          <w:color w:val="2F2F2F"/>
          <w:spacing w:val="-1"/>
          <w:sz w:val="22"/>
          <w:szCs w:val="22"/>
        </w:rPr>
        <w:t>CH</w:t>
      </w:r>
      <w:r>
        <w:rPr>
          <w:rFonts w:ascii="Arial Narrow" w:eastAsia="Arial Narrow" w:hAnsi="Arial Narrow" w:cs="Arial Narrow"/>
          <w:color w:val="2F2F2F"/>
          <w:spacing w:val="-5"/>
          <w:sz w:val="22"/>
          <w:szCs w:val="22"/>
        </w:rPr>
        <w:t>I</w:t>
      </w:r>
      <w:r>
        <w:rPr>
          <w:rFonts w:ascii="Arial Narrow" w:eastAsia="Arial Narrow" w:hAnsi="Arial Narrow" w:cs="Arial Narrow"/>
          <w:color w:val="2F2F2F"/>
          <w:sz w:val="22"/>
          <w:szCs w:val="22"/>
        </w:rPr>
        <w:t>A</w:t>
      </w:r>
      <w:r>
        <w:rPr>
          <w:color w:val="2F2F2F"/>
          <w:spacing w:val="-15"/>
          <w:sz w:val="22"/>
          <w:szCs w:val="22"/>
        </w:rPr>
        <w:t xml:space="preserve"> </w:t>
      </w:r>
      <w:r>
        <w:rPr>
          <w:rFonts w:ascii="Arial Narrow" w:eastAsia="Arial Narrow" w:hAnsi="Arial Narrow" w:cs="Arial Narrow"/>
          <w:color w:val="2F2F2F"/>
          <w:spacing w:val="-5"/>
          <w:sz w:val="22"/>
          <w:szCs w:val="22"/>
        </w:rPr>
        <w:t>7</w:t>
      </w:r>
      <w:r>
        <w:rPr>
          <w:rFonts w:ascii="Arial Narrow" w:eastAsia="Arial Narrow" w:hAnsi="Arial Narrow" w:cs="Arial Narrow"/>
          <w:color w:val="2F2F2F"/>
          <w:sz w:val="22"/>
          <w:szCs w:val="22"/>
        </w:rPr>
        <w:t>5</w:t>
      </w:r>
      <w:r>
        <w:rPr>
          <w:color w:val="2F2F2F"/>
          <w:spacing w:val="-12"/>
          <w:sz w:val="22"/>
          <w:szCs w:val="22"/>
        </w:rPr>
        <w:t xml:space="preserve"> </w:t>
      </w:r>
      <w:r>
        <w:rPr>
          <w:rFonts w:ascii="Arial Narrow" w:eastAsia="Arial Narrow" w:hAnsi="Arial Narrow" w:cs="Arial Narrow"/>
          <w:color w:val="2F2F2F"/>
          <w:spacing w:val="-5"/>
          <w:sz w:val="22"/>
          <w:szCs w:val="22"/>
        </w:rPr>
        <w:t>da</w:t>
      </w:r>
      <w:r>
        <w:rPr>
          <w:rFonts w:ascii="Arial Narrow" w:eastAsia="Arial Narrow" w:hAnsi="Arial Narrow" w:cs="Arial Narrow"/>
          <w:color w:val="2F2F2F"/>
          <w:spacing w:val="1"/>
          <w:sz w:val="22"/>
          <w:szCs w:val="22"/>
        </w:rPr>
        <w:t>y</w:t>
      </w:r>
      <w:r>
        <w:rPr>
          <w:rFonts w:ascii="Arial Narrow" w:eastAsia="Arial Narrow" w:hAnsi="Arial Narrow" w:cs="Arial Narrow"/>
          <w:color w:val="2F2F2F"/>
          <w:sz w:val="22"/>
          <w:szCs w:val="22"/>
        </w:rPr>
        <w:t>s</w:t>
      </w:r>
      <w:r>
        <w:rPr>
          <w:color w:val="2F2F2F"/>
          <w:spacing w:val="-16"/>
          <w:sz w:val="22"/>
          <w:szCs w:val="22"/>
        </w:rPr>
        <w:t xml:space="preserve"> </w:t>
      </w:r>
      <w:r>
        <w:rPr>
          <w:rFonts w:ascii="Arial Narrow" w:eastAsia="Arial Narrow" w:hAnsi="Arial Narrow" w:cs="Arial Narrow"/>
          <w:color w:val="2F2F2F"/>
          <w:spacing w:val="-5"/>
          <w:sz w:val="22"/>
          <w:szCs w:val="22"/>
        </w:rPr>
        <w:t>a</w:t>
      </w:r>
      <w:r>
        <w:rPr>
          <w:rFonts w:ascii="Arial Narrow" w:eastAsia="Arial Narrow" w:hAnsi="Arial Narrow" w:cs="Arial Narrow"/>
          <w:color w:val="2F2F2F"/>
          <w:sz w:val="22"/>
          <w:szCs w:val="22"/>
        </w:rPr>
        <w:t>f</w:t>
      </w:r>
      <w:r>
        <w:rPr>
          <w:rFonts w:ascii="Arial Narrow" w:eastAsia="Arial Narrow" w:hAnsi="Arial Narrow" w:cs="Arial Narrow"/>
          <w:color w:val="2F2F2F"/>
          <w:spacing w:val="-5"/>
          <w:sz w:val="22"/>
          <w:szCs w:val="22"/>
        </w:rPr>
        <w:t>te</w:t>
      </w:r>
      <w:r>
        <w:rPr>
          <w:rFonts w:ascii="Arial Narrow" w:eastAsia="Arial Narrow" w:hAnsi="Arial Narrow" w:cs="Arial Narrow"/>
          <w:color w:val="2F2F2F"/>
          <w:sz w:val="22"/>
          <w:szCs w:val="22"/>
        </w:rPr>
        <w:t>r</w:t>
      </w:r>
      <w:r>
        <w:rPr>
          <w:color w:val="2F2F2F"/>
          <w:spacing w:val="-17"/>
          <w:sz w:val="22"/>
          <w:szCs w:val="22"/>
        </w:rPr>
        <w:t xml:space="preserve"> </w:t>
      </w:r>
      <w:r>
        <w:rPr>
          <w:rFonts w:ascii="Arial Narrow" w:eastAsia="Arial Narrow" w:hAnsi="Arial Narrow" w:cs="Arial Narrow"/>
          <w:color w:val="2F2F2F"/>
          <w:spacing w:val="-5"/>
          <w:sz w:val="22"/>
          <w:szCs w:val="22"/>
        </w:rPr>
        <w:t>ea</w:t>
      </w:r>
      <w:r>
        <w:rPr>
          <w:rFonts w:ascii="Arial Narrow" w:eastAsia="Arial Narrow" w:hAnsi="Arial Narrow" w:cs="Arial Narrow"/>
          <w:color w:val="2F2F2F"/>
          <w:spacing w:val="3"/>
          <w:sz w:val="22"/>
          <w:szCs w:val="22"/>
        </w:rPr>
        <w:t>c</w:t>
      </w:r>
      <w:r>
        <w:rPr>
          <w:rFonts w:ascii="Arial Narrow" w:eastAsia="Arial Narrow" w:hAnsi="Arial Narrow" w:cs="Arial Narrow"/>
          <w:color w:val="2F2F2F"/>
          <w:sz w:val="22"/>
          <w:szCs w:val="22"/>
        </w:rPr>
        <w:t>h</w:t>
      </w:r>
      <w:r>
        <w:rPr>
          <w:color w:val="2F2F2F"/>
          <w:spacing w:val="-14"/>
          <w:sz w:val="22"/>
          <w:szCs w:val="22"/>
        </w:rPr>
        <w:t xml:space="preserve"> </w:t>
      </w:r>
      <w:r>
        <w:rPr>
          <w:rFonts w:ascii="Arial Narrow" w:eastAsia="Arial Narrow" w:hAnsi="Arial Narrow" w:cs="Arial Narrow"/>
          <w:color w:val="2F2F2F"/>
          <w:spacing w:val="-5"/>
          <w:sz w:val="22"/>
          <w:szCs w:val="22"/>
        </w:rPr>
        <w:t>quar</w:t>
      </w:r>
      <w:r>
        <w:rPr>
          <w:rFonts w:ascii="Arial Narrow" w:eastAsia="Arial Narrow" w:hAnsi="Arial Narrow" w:cs="Arial Narrow"/>
          <w:color w:val="2F2F2F"/>
          <w:spacing w:val="-2"/>
          <w:sz w:val="22"/>
          <w:szCs w:val="22"/>
        </w:rPr>
        <w:t>te</w:t>
      </w:r>
      <w:r>
        <w:rPr>
          <w:rFonts w:ascii="Arial Narrow" w:eastAsia="Arial Narrow" w:hAnsi="Arial Narrow" w:cs="Arial Narrow"/>
          <w:color w:val="2F2F2F"/>
          <w:spacing w:val="-5"/>
          <w:sz w:val="22"/>
          <w:szCs w:val="22"/>
        </w:rPr>
        <w:t>r</w:t>
      </w:r>
      <w:r>
        <w:rPr>
          <w:rFonts w:ascii="Arial Narrow" w:eastAsia="Arial Narrow" w:hAnsi="Arial Narrow" w:cs="Arial Narrow"/>
          <w:color w:val="2F2F2F"/>
          <w:sz w:val="22"/>
          <w:szCs w:val="22"/>
        </w:rPr>
        <w:t>.</w:t>
      </w:r>
      <w:r>
        <w:rPr>
          <w:color w:val="2F2F2F"/>
          <w:spacing w:val="-14"/>
          <w:sz w:val="22"/>
          <w:szCs w:val="22"/>
        </w:rPr>
        <w:t xml:space="preserve"> </w:t>
      </w:r>
      <w:r>
        <w:rPr>
          <w:rFonts w:ascii="Arial Narrow" w:eastAsia="Arial Narrow" w:hAnsi="Arial Narrow" w:cs="Arial Narrow"/>
          <w:color w:val="2F2F2F"/>
          <w:spacing w:val="-5"/>
          <w:position w:val="1"/>
          <w:sz w:val="22"/>
          <w:szCs w:val="22"/>
        </w:rPr>
        <w:t>Th</w:t>
      </w:r>
      <w:r>
        <w:rPr>
          <w:rFonts w:ascii="Arial Narrow" w:eastAsia="Arial Narrow" w:hAnsi="Arial Narrow" w:cs="Arial Narrow"/>
          <w:color w:val="2F2F2F"/>
          <w:position w:val="1"/>
          <w:sz w:val="22"/>
          <w:szCs w:val="22"/>
        </w:rPr>
        <w:t>e</w:t>
      </w:r>
      <w:r>
        <w:rPr>
          <w:color w:val="2F2F2F"/>
          <w:spacing w:val="-12"/>
          <w:position w:val="1"/>
          <w:sz w:val="22"/>
          <w:szCs w:val="22"/>
        </w:rPr>
        <w:t xml:space="preserve"> </w:t>
      </w:r>
      <w:r>
        <w:rPr>
          <w:rFonts w:ascii="Arial Narrow" w:eastAsia="Arial Narrow" w:hAnsi="Arial Narrow" w:cs="Arial Narrow"/>
          <w:color w:val="2F2F2F"/>
          <w:spacing w:val="-5"/>
          <w:position w:val="1"/>
          <w:sz w:val="22"/>
          <w:szCs w:val="22"/>
        </w:rPr>
        <w:t>quar</w:t>
      </w:r>
      <w:r>
        <w:rPr>
          <w:rFonts w:ascii="Arial Narrow" w:eastAsia="Arial Narrow" w:hAnsi="Arial Narrow" w:cs="Arial Narrow"/>
          <w:color w:val="2F2F2F"/>
          <w:position w:val="1"/>
          <w:sz w:val="22"/>
          <w:szCs w:val="22"/>
        </w:rPr>
        <w:t>t</w:t>
      </w:r>
      <w:r>
        <w:rPr>
          <w:rFonts w:ascii="Arial Narrow" w:eastAsia="Arial Narrow" w:hAnsi="Arial Narrow" w:cs="Arial Narrow"/>
          <w:color w:val="2F2F2F"/>
          <w:spacing w:val="-5"/>
          <w:position w:val="1"/>
          <w:sz w:val="22"/>
          <w:szCs w:val="22"/>
        </w:rPr>
        <w:t>er</w:t>
      </w:r>
      <w:r>
        <w:rPr>
          <w:rFonts w:ascii="Arial Narrow" w:eastAsia="Arial Narrow" w:hAnsi="Arial Narrow" w:cs="Arial Narrow"/>
          <w:color w:val="2F2F2F"/>
          <w:spacing w:val="1"/>
          <w:position w:val="1"/>
          <w:sz w:val="22"/>
          <w:szCs w:val="22"/>
        </w:rPr>
        <w:t>l</w:t>
      </w:r>
      <w:r>
        <w:rPr>
          <w:rFonts w:ascii="Arial Narrow" w:eastAsia="Arial Narrow" w:hAnsi="Arial Narrow" w:cs="Arial Narrow"/>
          <w:color w:val="2F2F2F"/>
          <w:position w:val="1"/>
          <w:sz w:val="22"/>
          <w:szCs w:val="22"/>
        </w:rPr>
        <w:t>y</w:t>
      </w:r>
      <w:r>
        <w:rPr>
          <w:color w:val="2F2F2F"/>
          <w:spacing w:val="-13"/>
          <w:position w:val="1"/>
          <w:sz w:val="22"/>
          <w:szCs w:val="22"/>
        </w:rPr>
        <w:t xml:space="preserve"> </w:t>
      </w:r>
      <w:r>
        <w:rPr>
          <w:rFonts w:ascii="Arial Narrow" w:eastAsia="Arial Narrow" w:hAnsi="Arial Narrow" w:cs="Arial Narrow"/>
          <w:color w:val="2F2F2F"/>
          <w:spacing w:val="-5"/>
          <w:position w:val="1"/>
          <w:sz w:val="22"/>
          <w:szCs w:val="22"/>
        </w:rPr>
        <w:t>repo</w:t>
      </w:r>
      <w:r>
        <w:rPr>
          <w:rFonts w:ascii="Arial Narrow" w:eastAsia="Arial Narrow" w:hAnsi="Arial Narrow" w:cs="Arial Narrow"/>
          <w:color w:val="2F2F2F"/>
          <w:spacing w:val="-3"/>
          <w:position w:val="1"/>
          <w:sz w:val="22"/>
          <w:szCs w:val="22"/>
        </w:rPr>
        <w:t>r</w:t>
      </w:r>
      <w:r>
        <w:rPr>
          <w:rFonts w:ascii="Arial Narrow" w:eastAsia="Arial Narrow" w:hAnsi="Arial Narrow" w:cs="Arial Narrow"/>
          <w:color w:val="2F2F2F"/>
          <w:spacing w:val="-5"/>
          <w:position w:val="1"/>
          <w:sz w:val="22"/>
          <w:szCs w:val="22"/>
        </w:rPr>
        <w:t>t</w:t>
      </w:r>
      <w:r>
        <w:rPr>
          <w:rFonts w:ascii="Arial Narrow" w:eastAsia="Arial Narrow" w:hAnsi="Arial Narrow" w:cs="Arial Narrow"/>
          <w:color w:val="2F2F2F"/>
          <w:spacing w:val="-4"/>
          <w:position w:val="1"/>
          <w:sz w:val="22"/>
          <w:szCs w:val="22"/>
        </w:rPr>
        <w:t>i</w:t>
      </w:r>
      <w:r>
        <w:rPr>
          <w:rFonts w:ascii="Arial Narrow" w:eastAsia="Arial Narrow" w:hAnsi="Arial Narrow" w:cs="Arial Narrow"/>
          <w:color w:val="2F2F2F"/>
          <w:spacing w:val="-2"/>
          <w:position w:val="1"/>
          <w:sz w:val="22"/>
          <w:szCs w:val="22"/>
        </w:rPr>
        <w:t>n</w:t>
      </w:r>
      <w:r>
        <w:rPr>
          <w:rFonts w:ascii="Arial Narrow" w:eastAsia="Arial Narrow" w:hAnsi="Arial Narrow" w:cs="Arial Narrow"/>
          <w:color w:val="2F2F2F"/>
          <w:position w:val="1"/>
          <w:sz w:val="22"/>
          <w:szCs w:val="22"/>
        </w:rPr>
        <w:t>g</w:t>
      </w:r>
      <w:r>
        <w:rPr>
          <w:color w:val="2F2F2F"/>
          <w:spacing w:val="-14"/>
          <w:position w:val="1"/>
          <w:sz w:val="22"/>
          <w:szCs w:val="22"/>
        </w:rPr>
        <w:t xml:space="preserve"> </w:t>
      </w:r>
      <w:r>
        <w:rPr>
          <w:rFonts w:ascii="Arial Narrow" w:eastAsia="Arial Narrow" w:hAnsi="Arial Narrow" w:cs="Arial Narrow"/>
          <w:color w:val="2F2F2F"/>
          <w:spacing w:val="-2"/>
          <w:position w:val="1"/>
          <w:sz w:val="22"/>
          <w:szCs w:val="22"/>
        </w:rPr>
        <w:t>i</w:t>
      </w:r>
      <w:r>
        <w:rPr>
          <w:rFonts w:ascii="Arial Narrow" w:eastAsia="Arial Narrow" w:hAnsi="Arial Narrow" w:cs="Arial Narrow"/>
          <w:color w:val="2F2F2F"/>
          <w:spacing w:val="-5"/>
          <w:position w:val="1"/>
          <w:sz w:val="22"/>
          <w:szCs w:val="22"/>
        </w:rPr>
        <w:t>nte</w:t>
      </w:r>
      <w:r>
        <w:rPr>
          <w:rFonts w:ascii="Arial Narrow" w:eastAsia="Arial Narrow" w:hAnsi="Arial Narrow" w:cs="Arial Narrow"/>
          <w:color w:val="2F2F2F"/>
          <w:spacing w:val="-3"/>
          <w:position w:val="1"/>
          <w:sz w:val="22"/>
          <w:szCs w:val="22"/>
        </w:rPr>
        <w:t>r</w:t>
      </w:r>
      <w:r>
        <w:rPr>
          <w:rFonts w:ascii="Arial Narrow" w:eastAsia="Arial Narrow" w:hAnsi="Arial Narrow" w:cs="Arial Narrow"/>
          <w:color w:val="2F2F2F"/>
          <w:spacing w:val="1"/>
          <w:position w:val="1"/>
          <w:sz w:val="22"/>
          <w:szCs w:val="22"/>
        </w:rPr>
        <w:t>v</w:t>
      </w:r>
      <w:r>
        <w:rPr>
          <w:rFonts w:ascii="Arial Narrow" w:eastAsia="Arial Narrow" w:hAnsi="Arial Narrow" w:cs="Arial Narrow"/>
          <w:color w:val="2F2F2F"/>
          <w:spacing w:val="-2"/>
          <w:position w:val="1"/>
          <w:sz w:val="22"/>
          <w:szCs w:val="22"/>
        </w:rPr>
        <w:t>a</w:t>
      </w:r>
      <w:r>
        <w:rPr>
          <w:rFonts w:ascii="Arial Narrow" w:eastAsia="Arial Narrow" w:hAnsi="Arial Narrow" w:cs="Arial Narrow"/>
          <w:color w:val="2F2F2F"/>
          <w:spacing w:val="1"/>
          <w:position w:val="1"/>
          <w:sz w:val="22"/>
          <w:szCs w:val="22"/>
        </w:rPr>
        <w:t>l</w:t>
      </w:r>
      <w:r>
        <w:rPr>
          <w:rFonts w:ascii="Arial Narrow" w:eastAsia="Arial Narrow" w:hAnsi="Arial Narrow" w:cs="Arial Narrow"/>
          <w:color w:val="2F2F2F"/>
          <w:position w:val="1"/>
          <w:sz w:val="22"/>
          <w:szCs w:val="22"/>
        </w:rPr>
        <w:t>s</w:t>
      </w:r>
      <w:r>
        <w:rPr>
          <w:color w:val="2F2F2F"/>
          <w:spacing w:val="-13"/>
          <w:position w:val="1"/>
          <w:sz w:val="22"/>
          <w:szCs w:val="22"/>
        </w:rPr>
        <w:t xml:space="preserve"> </w:t>
      </w:r>
      <w:r>
        <w:rPr>
          <w:rFonts w:ascii="Arial Narrow" w:eastAsia="Arial Narrow" w:hAnsi="Arial Narrow" w:cs="Arial Narrow"/>
          <w:color w:val="2F2F2F"/>
          <w:spacing w:val="-5"/>
          <w:position w:val="1"/>
          <w:sz w:val="22"/>
          <w:szCs w:val="22"/>
        </w:rPr>
        <w:t>fo</w:t>
      </w:r>
      <w:r>
        <w:rPr>
          <w:rFonts w:ascii="Arial Narrow" w:eastAsia="Arial Narrow" w:hAnsi="Arial Narrow" w:cs="Arial Narrow"/>
          <w:color w:val="2F2F2F"/>
          <w:position w:val="1"/>
          <w:sz w:val="22"/>
          <w:szCs w:val="22"/>
        </w:rPr>
        <w:t>r</w:t>
      </w:r>
      <w:r>
        <w:rPr>
          <w:color w:val="2F2F2F"/>
          <w:spacing w:val="-14"/>
          <w:position w:val="1"/>
          <w:sz w:val="22"/>
          <w:szCs w:val="22"/>
        </w:rPr>
        <w:t xml:space="preserve"> </w:t>
      </w:r>
      <w:r>
        <w:rPr>
          <w:rFonts w:ascii="Arial Narrow" w:eastAsia="Arial Narrow" w:hAnsi="Arial Narrow" w:cs="Arial Narrow"/>
          <w:color w:val="2F2F2F"/>
          <w:spacing w:val="-2"/>
          <w:position w:val="1"/>
          <w:sz w:val="22"/>
          <w:szCs w:val="22"/>
        </w:rPr>
        <w:t>t</w:t>
      </w:r>
      <w:r>
        <w:rPr>
          <w:rFonts w:ascii="Arial Narrow" w:eastAsia="Arial Narrow" w:hAnsi="Arial Narrow" w:cs="Arial Narrow"/>
          <w:color w:val="2F2F2F"/>
          <w:spacing w:val="-5"/>
          <w:position w:val="1"/>
          <w:sz w:val="22"/>
          <w:szCs w:val="22"/>
        </w:rPr>
        <w:t>h</w:t>
      </w:r>
      <w:r>
        <w:rPr>
          <w:rFonts w:ascii="Arial Narrow" w:eastAsia="Arial Narrow" w:hAnsi="Arial Narrow" w:cs="Arial Narrow"/>
          <w:color w:val="2F2F2F"/>
          <w:position w:val="1"/>
          <w:sz w:val="22"/>
          <w:szCs w:val="22"/>
        </w:rPr>
        <w:t>e</w:t>
      </w:r>
      <w:r>
        <w:rPr>
          <w:color w:val="2F2F2F"/>
          <w:spacing w:val="-12"/>
          <w:position w:val="1"/>
          <w:sz w:val="22"/>
          <w:szCs w:val="22"/>
        </w:rPr>
        <w:t xml:space="preserve"> </w:t>
      </w:r>
      <w:r>
        <w:rPr>
          <w:rFonts w:ascii="Arial Narrow" w:eastAsia="Arial Narrow" w:hAnsi="Arial Narrow" w:cs="Arial Narrow"/>
          <w:color w:val="2F2F2F"/>
          <w:spacing w:val="-5"/>
          <w:position w:val="1"/>
          <w:sz w:val="22"/>
          <w:szCs w:val="22"/>
        </w:rPr>
        <w:t>F</w:t>
      </w:r>
      <w:r>
        <w:rPr>
          <w:rFonts w:ascii="Arial Narrow" w:eastAsia="Arial Narrow" w:hAnsi="Arial Narrow" w:cs="Arial Narrow"/>
          <w:color w:val="2F2F2F"/>
          <w:position w:val="1"/>
          <w:sz w:val="22"/>
          <w:szCs w:val="22"/>
        </w:rPr>
        <w:t>Y</w:t>
      </w:r>
      <w:r w:rsidR="00DE6A46">
        <w:rPr>
          <w:rFonts w:ascii="Arial Narrow" w:eastAsia="Arial Narrow" w:hAnsi="Arial Narrow" w:cs="Arial Narrow"/>
          <w:color w:val="2F2F2F"/>
          <w:spacing w:val="-5"/>
          <w:position w:val="1"/>
          <w:sz w:val="22"/>
          <w:szCs w:val="22"/>
        </w:rPr>
        <w:t>2020</w:t>
      </w:r>
      <w:r>
        <w:rPr>
          <w:color w:val="2F2F2F"/>
          <w:spacing w:val="-14"/>
          <w:position w:val="1"/>
          <w:sz w:val="22"/>
          <w:szCs w:val="22"/>
        </w:rPr>
        <w:t xml:space="preserve"> </w:t>
      </w:r>
      <w:r>
        <w:rPr>
          <w:rFonts w:ascii="Arial Narrow" w:eastAsia="Arial Narrow" w:hAnsi="Arial Narrow" w:cs="Arial Narrow"/>
          <w:color w:val="2F2F2F"/>
          <w:spacing w:val="-1"/>
          <w:position w:val="1"/>
          <w:sz w:val="22"/>
          <w:szCs w:val="22"/>
        </w:rPr>
        <w:t>H</w:t>
      </w:r>
      <w:r>
        <w:rPr>
          <w:rFonts w:ascii="Arial Narrow" w:eastAsia="Arial Narrow" w:hAnsi="Arial Narrow" w:cs="Arial Narrow"/>
          <w:color w:val="2F2F2F"/>
          <w:spacing w:val="-4"/>
          <w:position w:val="1"/>
          <w:sz w:val="22"/>
          <w:szCs w:val="22"/>
        </w:rPr>
        <w:t>I</w:t>
      </w:r>
      <w:r>
        <w:rPr>
          <w:rFonts w:ascii="Arial Narrow" w:eastAsia="Arial Narrow" w:hAnsi="Arial Narrow" w:cs="Arial Narrow"/>
          <w:color w:val="2F2F2F"/>
          <w:spacing w:val="2"/>
          <w:position w:val="1"/>
          <w:sz w:val="22"/>
          <w:szCs w:val="22"/>
        </w:rPr>
        <w:t>D</w:t>
      </w:r>
      <w:r>
        <w:rPr>
          <w:rFonts w:ascii="Arial Narrow" w:eastAsia="Arial Narrow" w:hAnsi="Arial Narrow" w:cs="Arial Narrow"/>
          <w:color w:val="2F2F2F"/>
          <w:position w:val="1"/>
          <w:sz w:val="22"/>
          <w:szCs w:val="22"/>
        </w:rPr>
        <w:t>D</w:t>
      </w:r>
      <w:r>
        <w:rPr>
          <w:color w:val="2F2F2F"/>
          <w:spacing w:val="-15"/>
          <w:position w:val="1"/>
          <w:sz w:val="22"/>
          <w:szCs w:val="22"/>
        </w:rPr>
        <w:t xml:space="preserve"> </w:t>
      </w:r>
      <w:r>
        <w:rPr>
          <w:rFonts w:ascii="Arial Narrow" w:eastAsia="Arial Narrow" w:hAnsi="Arial Narrow" w:cs="Arial Narrow"/>
          <w:color w:val="2F2F2F"/>
          <w:spacing w:val="-5"/>
          <w:sz w:val="22"/>
          <w:szCs w:val="22"/>
        </w:rPr>
        <w:t>ar</w:t>
      </w:r>
      <w:r>
        <w:rPr>
          <w:rFonts w:ascii="Arial Narrow" w:eastAsia="Arial Narrow" w:hAnsi="Arial Narrow" w:cs="Arial Narrow"/>
          <w:color w:val="2F2F2F"/>
          <w:sz w:val="22"/>
          <w:szCs w:val="22"/>
        </w:rPr>
        <w:t>e</w:t>
      </w:r>
      <w:r>
        <w:rPr>
          <w:color w:val="2F2F2F"/>
          <w:spacing w:val="-12"/>
          <w:sz w:val="22"/>
          <w:szCs w:val="22"/>
        </w:rPr>
        <w:t xml:space="preserve"> </w:t>
      </w:r>
      <w:r>
        <w:rPr>
          <w:rFonts w:ascii="Arial Narrow" w:eastAsia="Arial Narrow" w:hAnsi="Arial Narrow" w:cs="Arial Narrow"/>
          <w:color w:val="2F2F2F"/>
          <w:spacing w:val="-5"/>
          <w:sz w:val="22"/>
          <w:szCs w:val="22"/>
        </w:rPr>
        <w:t>a</w:t>
      </w:r>
      <w:r>
        <w:rPr>
          <w:rFonts w:ascii="Arial Narrow" w:eastAsia="Arial Narrow" w:hAnsi="Arial Narrow" w:cs="Arial Narrow"/>
          <w:color w:val="2F2F2F"/>
          <w:sz w:val="22"/>
          <w:szCs w:val="22"/>
        </w:rPr>
        <w:t>s</w:t>
      </w:r>
      <w:r>
        <w:rPr>
          <w:color w:val="2F2F2F"/>
          <w:spacing w:val="-13"/>
          <w:sz w:val="22"/>
          <w:szCs w:val="22"/>
        </w:rPr>
        <w:t xml:space="preserve"> </w:t>
      </w:r>
      <w:r>
        <w:rPr>
          <w:rFonts w:ascii="Arial Narrow" w:eastAsia="Arial Narrow" w:hAnsi="Arial Narrow" w:cs="Arial Narrow"/>
          <w:color w:val="2F2F2F"/>
          <w:sz w:val="22"/>
          <w:szCs w:val="22"/>
        </w:rPr>
        <w:t>f</w:t>
      </w:r>
      <w:r>
        <w:rPr>
          <w:rFonts w:ascii="Arial Narrow" w:eastAsia="Arial Narrow" w:hAnsi="Arial Narrow" w:cs="Arial Narrow"/>
          <w:color w:val="2F2F2F"/>
          <w:spacing w:val="-5"/>
          <w:sz w:val="22"/>
          <w:szCs w:val="22"/>
        </w:rPr>
        <w:t>o</w:t>
      </w:r>
      <w:r>
        <w:rPr>
          <w:rFonts w:ascii="Arial Narrow" w:eastAsia="Arial Narrow" w:hAnsi="Arial Narrow" w:cs="Arial Narrow"/>
          <w:color w:val="2F2F2F"/>
          <w:spacing w:val="1"/>
          <w:sz w:val="22"/>
          <w:szCs w:val="22"/>
        </w:rPr>
        <w:t>l</w:t>
      </w:r>
      <w:r>
        <w:rPr>
          <w:rFonts w:ascii="Arial Narrow" w:eastAsia="Arial Narrow" w:hAnsi="Arial Narrow" w:cs="Arial Narrow"/>
          <w:color w:val="2F2F2F"/>
          <w:spacing w:val="-2"/>
          <w:sz w:val="22"/>
          <w:szCs w:val="22"/>
        </w:rPr>
        <w:t>l</w:t>
      </w:r>
      <w:r>
        <w:rPr>
          <w:rFonts w:ascii="Arial Narrow" w:eastAsia="Arial Narrow" w:hAnsi="Arial Narrow" w:cs="Arial Narrow"/>
          <w:color w:val="2F2F2F"/>
          <w:spacing w:val="-5"/>
          <w:sz w:val="22"/>
          <w:szCs w:val="22"/>
        </w:rPr>
        <w:t>o</w:t>
      </w:r>
      <w:r>
        <w:rPr>
          <w:rFonts w:ascii="Arial Narrow" w:eastAsia="Arial Narrow" w:hAnsi="Arial Narrow" w:cs="Arial Narrow"/>
          <w:color w:val="2F2F2F"/>
          <w:spacing w:val="-1"/>
          <w:sz w:val="22"/>
          <w:szCs w:val="22"/>
        </w:rPr>
        <w:t>w</w:t>
      </w:r>
      <w:r>
        <w:rPr>
          <w:rFonts w:ascii="Arial Narrow" w:eastAsia="Arial Narrow" w:hAnsi="Arial Narrow" w:cs="Arial Narrow"/>
          <w:color w:val="2F2F2F"/>
          <w:spacing w:val="-2"/>
          <w:sz w:val="22"/>
          <w:szCs w:val="22"/>
        </w:rPr>
        <w:t>s</w:t>
      </w:r>
      <w:r>
        <w:rPr>
          <w:rFonts w:ascii="Arial Narrow" w:eastAsia="Arial Narrow" w:hAnsi="Arial Narrow" w:cs="Arial Narrow"/>
          <w:color w:val="2F2F2F"/>
          <w:sz w:val="22"/>
          <w:szCs w:val="22"/>
        </w:rPr>
        <w:t>:</w:t>
      </w:r>
    </w:p>
    <w:p w14:paraId="51BB9423" w14:textId="1BAD1D9F" w:rsidR="007C5AA5" w:rsidRPr="00E57AE1" w:rsidRDefault="000A4DD6" w:rsidP="00E57AE1">
      <w:pPr>
        <w:pStyle w:val="BulletFirst"/>
        <w:numPr>
          <w:ilvl w:val="0"/>
          <w:numId w:val="31"/>
        </w:numPr>
        <w:ind w:left="720"/>
        <w:rPr>
          <w:b/>
        </w:rPr>
      </w:pPr>
      <w:r w:rsidRPr="00E57AE1">
        <w:rPr>
          <w:b/>
        </w:rPr>
        <w:t xml:space="preserve">Quarter 1: October 1, </w:t>
      </w:r>
      <w:r w:rsidR="00DE6A46">
        <w:rPr>
          <w:b/>
        </w:rPr>
        <w:t>2019</w:t>
      </w:r>
      <w:r w:rsidRPr="00E57AE1">
        <w:rPr>
          <w:b/>
        </w:rPr>
        <w:t xml:space="preserve"> - December 31, </w:t>
      </w:r>
      <w:r w:rsidR="00DE6A46">
        <w:rPr>
          <w:b/>
        </w:rPr>
        <w:t>2019</w:t>
      </w:r>
    </w:p>
    <w:p w14:paraId="242EF5CF" w14:textId="309CB0A6" w:rsidR="007C5AA5" w:rsidRPr="00E57AE1" w:rsidRDefault="000A4DD6" w:rsidP="00E57AE1">
      <w:pPr>
        <w:pStyle w:val="BulletFirst"/>
        <w:numPr>
          <w:ilvl w:val="0"/>
          <w:numId w:val="31"/>
        </w:numPr>
        <w:ind w:left="720"/>
        <w:rPr>
          <w:b/>
        </w:rPr>
      </w:pPr>
      <w:r w:rsidRPr="00E57AE1">
        <w:rPr>
          <w:b/>
        </w:rPr>
        <w:t xml:space="preserve">Quarter 2: January 1, </w:t>
      </w:r>
      <w:r w:rsidR="00DE6A46">
        <w:rPr>
          <w:b/>
        </w:rPr>
        <w:t>2020</w:t>
      </w:r>
      <w:r w:rsidRPr="00E57AE1">
        <w:rPr>
          <w:b/>
        </w:rPr>
        <w:t xml:space="preserve"> – March 31, </w:t>
      </w:r>
      <w:r w:rsidR="00DE6A46">
        <w:rPr>
          <w:b/>
        </w:rPr>
        <w:t>2020</w:t>
      </w:r>
    </w:p>
    <w:p w14:paraId="3898B9AD" w14:textId="36A4EE37" w:rsidR="007C5AA5" w:rsidRPr="00E57AE1" w:rsidRDefault="000A4DD6" w:rsidP="00E57AE1">
      <w:pPr>
        <w:pStyle w:val="BulletFirst"/>
        <w:numPr>
          <w:ilvl w:val="0"/>
          <w:numId w:val="31"/>
        </w:numPr>
        <w:ind w:left="720"/>
        <w:rPr>
          <w:b/>
        </w:rPr>
      </w:pPr>
      <w:r w:rsidRPr="00E57AE1">
        <w:rPr>
          <w:b/>
        </w:rPr>
        <w:t xml:space="preserve">Quarter 3: April 1, </w:t>
      </w:r>
      <w:r w:rsidR="00DE6A46">
        <w:rPr>
          <w:b/>
        </w:rPr>
        <w:t>2020</w:t>
      </w:r>
      <w:r w:rsidRPr="00E57AE1">
        <w:rPr>
          <w:b/>
        </w:rPr>
        <w:t xml:space="preserve"> – June 30, </w:t>
      </w:r>
      <w:r w:rsidR="00DE6A46">
        <w:rPr>
          <w:b/>
        </w:rPr>
        <w:t>2020</w:t>
      </w:r>
    </w:p>
    <w:p w14:paraId="5617F385" w14:textId="74974841" w:rsidR="007C5AA5" w:rsidRPr="00E57AE1" w:rsidRDefault="000A4DD6" w:rsidP="00E57AE1">
      <w:pPr>
        <w:pStyle w:val="BulletFirst"/>
        <w:numPr>
          <w:ilvl w:val="0"/>
          <w:numId w:val="31"/>
        </w:numPr>
        <w:ind w:left="720"/>
        <w:rPr>
          <w:b/>
        </w:rPr>
      </w:pPr>
      <w:r w:rsidRPr="00E57AE1">
        <w:rPr>
          <w:b/>
        </w:rPr>
        <w:t xml:space="preserve">Quarter 4: July 1, </w:t>
      </w:r>
      <w:r w:rsidR="00DE6A46">
        <w:rPr>
          <w:b/>
        </w:rPr>
        <w:t>2020</w:t>
      </w:r>
      <w:r w:rsidRPr="00E57AE1">
        <w:rPr>
          <w:b/>
        </w:rPr>
        <w:t xml:space="preserve"> – September 30, </w:t>
      </w:r>
      <w:r w:rsidR="00DE6A46">
        <w:rPr>
          <w:b/>
        </w:rPr>
        <w:t>2020</w:t>
      </w:r>
    </w:p>
    <w:p w14:paraId="6FE60EB4" w14:textId="77777777" w:rsidR="007C5AA5" w:rsidRDefault="007C5AA5" w:rsidP="00E57AE1">
      <w:pPr>
        <w:spacing w:before="9" w:line="100" w:lineRule="exact"/>
        <w:rPr>
          <w:sz w:val="10"/>
          <w:szCs w:val="10"/>
        </w:rPr>
      </w:pPr>
    </w:p>
    <w:p w14:paraId="59C3BE1C" w14:textId="77777777" w:rsidR="00E57AE1" w:rsidRDefault="00E57AE1" w:rsidP="00E57AE1">
      <w:pPr>
        <w:spacing w:line="200" w:lineRule="exact"/>
      </w:pPr>
    </w:p>
    <w:p w14:paraId="0BB0E62B" w14:textId="7051B487" w:rsidR="007C5AA5" w:rsidRDefault="000A4DD6" w:rsidP="008F28AE">
      <w:pPr>
        <w:pStyle w:val="Body"/>
      </w:pPr>
      <w:r w:rsidRPr="00E57AE1">
        <w:t xml:space="preserve">CHIA reviews each hospital’s quarterly data for compliance with </w:t>
      </w:r>
      <w:r w:rsidRPr="00E57AE1">
        <w:rPr>
          <w:i/>
        </w:rPr>
        <w:t>957 CMR 8.00 - APCD and Case Mix Data Submission</w:t>
      </w:r>
      <w:r w:rsidRPr="00E57AE1">
        <w:t xml:space="preserve"> using a one percent error rate. The one percent error rate is based upon the presence of one or more errors per discharge for the hospital’s quarterly submission. CHIA checks for valid codes, correct formatting, and presence of the required data elements. If one percent or more of the discharges are rejected, CHIA rejects the entire quarterly submission.</w:t>
      </w:r>
    </w:p>
    <w:p w14:paraId="4D82582A" w14:textId="77777777" w:rsidR="00C0604D" w:rsidRDefault="00C0604D" w:rsidP="008F28AE">
      <w:pPr>
        <w:pStyle w:val="Body"/>
      </w:pPr>
    </w:p>
    <w:p w14:paraId="2B43CB99" w14:textId="0B5A667A" w:rsidR="007C5AA5" w:rsidRPr="003263B3" w:rsidRDefault="000A4DD6" w:rsidP="00722DE6">
      <w:pPr>
        <w:pStyle w:val="Body"/>
      </w:pPr>
      <w:r w:rsidRPr="00E57AE1">
        <w:t>Each hospital receives a quarterly error report displaying invalid discharge information. Quarterly data that does not meet the one percent compliance standard must be resubmitted by the reporting hospital until the standard is met.</w:t>
      </w:r>
    </w:p>
    <w:p w14:paraId="62E68239" w14:textId="77777777" w:rsidR="007C5AA5" w:rsidRPr="003263B3" w:rsidRDefault="000A4DD6" w:rsidP="003263B3">
      <w:pPr>
        <w:pStyle w:val="C-Head"/>
      </w:pPr>
      <w:r w:rsidRPr="003263B3">
        <w:t xml:space="preserve">Emergency </w:t>
      </w:r>
      <w:r w:rsidRPr="001772A0">
        <w:t>Department (ED) Visits and</w:t>
      </w:r>
      <w:r w:rsidRPr="003263B3">
        <w:t xml:space="preserve"> Outpatient Observation Unit Initiated Stays</w:t>
      </w:r>
    </w:p>
    <w:p w14:paraId="401EB626" w14:textId="77777777" w:rsidR="007C5AA5" w:rsidRDefault="007C5AA5" w:rsidP="00E57AE1">
      <w:pPr>
        <w:spacing w:line="100" w:lineRule="exact"/>
        <w:rPr>
          <w:sz w:val="10"/>
          <w:szCs w:val="10"/>
        </w:rPr>
      </w:pPr>
    </w:p>
    <w:p w14:paraId="341D6537" w14:textId="00A3A207" w:rsidR="00F915D5" w:rsidRPr="000B3513" w:rsidRDefault="000A4DD6" w:rsidP="008F28AE">
      <w:pPr>
        <w:pStyle w:val="Body"/>
      </w:pPr>
      <w:r w:rsidRPr="000B3513">
        <w:t xml:space="preserve">Discharges that began in an ED Visit and ended in an </w:t>
      </w:r>
      <w:r w:rsidR="00CC282B" w:rsidRPr="000B3513">
        <w:t>i</w:t>
      </w:r>
      <w:r w:rsidRPr="000B3513">
        <w:t>npatient discharge will have a</w:t>
      </w:r>
      <w:r w:rsidR="00E33923" w:rsidRPr="000B3513">
        <w:t xml:space="preserve"> code ‘2’ in the ED Flag Code </w:t>
      </w:r>
      <w:r w:rsidR="00507BA8" w:rsidRPr="000B3513">
        <w:t>field.</w:t>
      </w:r>
      <w:r w:rsidRPr="000B3513">
        <w:t xml:space="preserve"> Discharges that began in an observation unit stay and ended in an inpatient discharge will have </w:t>
      </w:r>
      <w:r w:rsidR="00270000" w:rsidRPr="000B3513">
        <w:t>a code ‘2’ in the Outpatient Observation Stay Flag Code field</w:t>
      </w:r>
      <w:r w:rsidR="00E33923" w:rsidRPr="000B3513">
        <w:t xml:space="preserve">. </w:t>
      </w:r>
      <w:r w:rsidRPr="000B3513">
        <w:t>Any ED visit or observation stay that resulted in an inpatient discharge will appear in the FY</w:t>
      </w:r>
      <w:r w:rsidR="00DE6A46">
        <w:t>2020</w:t>
      </w:r>
      <w:r w:rsidR="00507BA8" w:rsidRPr="000B3513">
        <w:t xml:space="preserve"> </w:t>
      </w:r>
      <w:r w:rsidR="00076529" w:rsidRPr="000B3513">
        <w:t>HIDD and</w:t>
      </w:r>
      <w:r w:rsidRPr="000B3513">
        <w:t xml:space="preserve"> should not appear in the FY</w:t>
      </w:r>
      <w:r w:rsidR="00DE6A46">
        <w:t>2020</w:t>
      </w:r>
      <w:r w:rsidRPr="000B3513">
        <w:t xml:space="preserve"> Outpatient Emergency Department Database or FY</w:t>
      </w:r>
      <w:r w:rsidR="00DE6A46">
        <w:t>2020</w:t>
      </w:r>
      <w:r w:rsidRPr="000B3513">
        <w:t xml:space="preserve"> Outpatient</w:t>
      </w:r>
      <w:r w:rsidR="00507BA8" w:rsidRPr="000B3513">
        <w:t xml:space="preserve"> </w:t>
      </w:r>
      <w:r w:rsidRPr="000B3513">
        <w:t>Observation Stay Database.</w:t>
      </w:r>
      <w:r w:rsidR="00F915D5" w:rsidRPr="000B3513">
        <w:t xml:space="preserve"> </w:t>
      </w:r>
      <w:r w:rsidRPr="000B3513">
        <w:t xml:space="preserve">If the ED </w:t>
      </w:r>
      <w:r w:rsidR="00E33923" w:rsidRPr="000B3513">
        <w:t xml:space="preserve">Flag </w:t>
      </w:r>
      <w:r w:rsidR="00076529" w:rsidRPr="000B3513">
        <w:t>Code is</w:t>
      </w:r>
      <w:r w:rsidR="0088299F" w:rsidRPr="000B3513">
        <w:t xml:space="preserve"> ‘2’</w:t>
      </w:r>
      <w:r w:rsidRPr="000B3513">
        <w:t>, or other evidence of an emergency department visit is noted in the data</w:t>
      </w:r>
      <w:r w:rsidR="00507BA8" w:rsidRPr="000B3513">
        <w:t>,</w:t>
      </w:r>
      <w:r w:rsidR="00E33923" w:rsidRPr="000B3513">
        <w:t xml:space="preserve"> such </w:t>
      </w:r>
      <w:r w:rsidR="00F915D5" w:rsidRPr="000B3513">
        <w:t xml:space="preserve">as </w:t>
      </w:r>
      <w:r w:rsidR="0088299F" w:rsidRPr="000B3513">
        <w:t xml:space="preserve">source of admission code is ‘R’ (within hospital emergency room transfer) or  </w:t>
      </w:r>
      <w:r w:rsidR="00F915D5" w:rsidRPr="000B3513">
        <w:t xml:space="preserve">‘045X’ </w:t>
      </w:r>
      <w:r w:rsidR="00E33923" w:rsidRPr="000B3513">
        <w:t xml:space="preserve">revenue codes </w:t>
      </w:r>
      <w:r w:rsidR="0088299F" w:rsidRPr="000B3513">
        <w:t xml:space="preserve">in the service table </w:t>
      </w:r>
      <w:r w:rsidR="00E33923" w:rsidRPr="000B3513">
        <w:t xml:space="preserve">for </w:t>
      </w:r>
      <w:r w:rsidR="00F915D5" w:rsidRPr="000B3513">
        <w:t>ED</w:t>
      </w:r>
      <w:r w:rsidR="00E33923" w:rsidRPr="000B3513">
        <w:t xml:space="preserve"> </w:t>
      </w:r>
      <w:r w:rsidR="000F68EF" w:rsidRPr="000B3513">
        <w:t>utilization</w:t>
      </w:r>
      <w:r w:rsidRPr="000B3513">
        <w:t xml:space="preserve">, then Providers </w:t>
      </w:r>
      <w:r w:rsidR="00CC282B" w:rsidRPr="000B3513">
        <w:t>are r</w:t>
      </w:r>
      <w:r w:rsidRPr="000B3513">
        <w:t>equested to report ED Boarding i</w:t>
      </w:r>
      <w:r w:rsidR="00270000" w:rsidRPr="000B3513">
        <w:t>nformation. This information is reported in five fields:</w:t>
      </w:r>
    </w:p>
    <w:p w14:paraId="4C47E681" w14:textId="4AEF18F6" w:rsidR="00F915D5" w:rsidRPr="003263B3" w:rsidRDefault="00F915D5" w:rsidP="00DE6A46">
      <w:pPr>
        <w:pStyle w:val="BulletFirst"/>
        <w:numPr>
          <w:ilvl w:val="0"/>
          <w:numId w:val="31"/>
        </w:numPr>
        <w:spacing w:before="200"/>
        <w:ind w:left="720"/>
        <w:rPr>
          <w:rFonts w:eastAsia="Arial Narrow" w:cs="Arial Narrow"/>
          <w:color w:val="2F2F2F"/>
        </w:rPr>
      </w:pPr>
      <w:r w:rsidRPr="003263B3">
        <w:rPr>
          <w:rFonts w:eastAsia="Arial Narrow" w:cs="Arial Narrow"/>
          <w:color w:val="2F2F2F"/>
        </w:rPr>
        <w:t>Number of hours in the ED</w:t>
      </w:r>
    </w:p>
    <w:p w14:paraId="692930A2" w14:textId="04137AD0" w:rsidR="00F915D5" w:rsidRPr="003263B3" w:rsidRDefault="000A4DD6" w:rsidP="00DE6A46">
      <w:pPr>
        <w:pStyle w:val="BulletFirst"/>
        <w:numPr>
          <w:ilvl w:val="0"/>
          <w:numId w:val="31"/>
        </w:numPr>
        <w:spacing w:before="200"/>
        <w:ind w:left="720"/>
        <w:rPr>
          <w:rFonts w:eastAsia="Arial Narrow" w:cs="Arial Narrow"/>
          <w:color w:val="2F2F2F"/>
        </w:rPr>
      </w:pPr>
      <w:r w:rsidRPr="003263B3">
        <w:rPr>
          <w:rFonts w:eastAsia="Arial Narrow" w:cs="Arial Narrow"/>
          <w:color w:val="2F2F2F"/>
        </w:rPr>
        <w:t>E</w:t>
      </w:r>
      <w:r w:rsidR="00F915D5" w:rsidRPr="003263B3">
        <w:rPr>
          <w:rFonts w:eastAsia="Arial Narrow" w:cs="Arial Narrow"/>
          <w:color w:val="2F2F2F"/>
        </w:rPr>
        <w:t>D</w:t>
      </w:r>
      <w:r w:rsidRPr="003263B3">
        <w:rPr>
          <w:rFonts w:eastAsia="Arial Narrow" w:cs="Arial Narrow"/>
          <w:color w:val="2F2F2F"/>
        </w:rPr>
        <w:t xml:space="preserve"> Registratio</w:t>
      </w:r>
      <w:r w:rsidRPr="00507BA8">
        <w:rPr>
          <w:rFonts w:eastAsia="Arial Narrow" w:cs="Arial Narrow"/>
          <w:color w:val="2F2F2F"/>
        </w:rPr>
        <w:t>n</w:t>
      </w:r>
      <w:r w:rsidRPr="003263B3">
        <w:rPr>
          <w:rFonts w:eastAsia="Arial Narrow" w:cs="Arial Narrow"/>
          <w:color w:val="2F2F2F"/>
        </w:rPr>
        <w:t xml:space="preserve"> </w:t>
      </w:r>
      <w:r w:rsidR="00F915D5" w:rsidRPr="003263B3">
        <w:rPr>
          <w:rFonts w:eastAsia="Arial Narrow" w:cs="Arial Narrow"/>
          <w:color w:val="2F2F2F"/>
        </w:rPr>
        <w:t>Date</w:t>
      </w:r>
    </w:p>
    <w:p w14:paraId="25E20411" w14:textId="77777777" w:rsidR="00F915D5" w:rsidRPr="003263B3" w:rsidRDefault="00F915D5" w:rsidP="00DE6A46">
      <w:pPr>
        <w:pStyle w:val="BulletFirst"/>
        <w:numPr>
          <w:ilvl w:val="0"/>
          <w:numId w:val="31"/>
        </w:numPr>
        <w:spacing w:before="200"/>
        <w:ind w:left="720"/>
        <w:rPr>
          <w:rFonts w:eastAsia="Arial Narrow" w:cs="Arial Narrow"/>
          <w:color w:val="2F2F2F"/>
        </w:rPr>
      </w:pPr>
      <w:r w:rsidRPr="003263B3">
        <w:rPr>
          <w:rFonts w:eastAsia="Arial Narrow" w:cs="Arial Narrow"/>
          <w:color w:val="2F2F2F"/>
        </w:rPr>
        <w:t>ED Registration Time</w:t>
      </w:r>
    </w:p>
    <w:p w14:paraId="57CA7228" w14:textId="77777777" w:rsidR="00507BA8" w:rsidRPr="003263B3" w:rsidRDefault="00F915D5" w:rsidP="00DE6A46">
      <w:pPr>
        <w:pStyle w:val="BulletFirst"/>
        <w:numPr>
          <w:ilvl w:val="0"/>
          <w:numId w:val="31"/>
        </w:numPr>
        <w:spacing w:before="200"/>
        <w:ind w:left="720"/>
        <w:rPr>
          <w:rFonts w:eastAsia="Arial Narrow" w:cs="Arial Narrow"/>
          <w:color w:val="2F2F2F"/>
        </w:rPr>
      </w:pPr>
      <w:r w:rsidRPr="00507BA8">
        <w:rPr>
          <w:rFonts w:eastAsia="Arial Narrow" w:cs="Arial Narrow"/>
          <w:color w:val="2F2F2F"/>
        </w:rPr>
        <w:t>ED</w:t>
      </w:r>
      <w:r w:rsidR="000A4DD6" w:rsidRPr="003263B3">
        <w:rPr>
          <w:rFonts w:eastAsia="Arial Narrow" w:cs="Arial Narrow"/>
          <w:color w:val="2F2F2F"/>
        </w:rPr>
        <w:t xml:space="preserve"> Discharg</w:t>
      </w:r>
      <w:r w:rsidR="000A4DD6" w:rsidRPr="00507BA8">
        <w:rPr>
          <w:rFonts w:eastAsia="Arial Narrow" w:cs="Arial Narrow"/>
          <w:color w:val="2F2F2F"/>
        </w:rPr>
        <w:t>e</w:t>
      </w:r>
      <w:r w:rsidR="000A4DD6" w:rsidRPr="003263B3">
        <w:rPr>
          <w:rFonts w:eastAsia="Arial Narrow" w:cs="Arial Narrow"/>
          <w:color w:val="2F2F2F"/>
        </w:rPr>
        <w:t xml:space="preserve"> </w:t>
      </w:r>
      <w:r w:rsidRPr="003263B3">
        <w:rPr>
          <w:rFonts w:eastAsia="Arial Narrow" w:cs="Arial Narrow"/>
          <w:color w:val="2F2F2F"/>
        </w:rPr>
        <w:t>Date</w:t>
      </w:r>
    </w:p>
    <w:p w14:paraId="1BF2DCB2" w14:textId="0F4AA618" w:rsidR="00F915D5" w:rsidRPr="001C5952" w:rsidRDefault="00F915D5" w:rsidP="00DE6A46">
      <w:pPr>
        <w:pStyle w:val="BulletFirst"/>
        <w:numPr>
          <w:ilvl w:val="0"/>
          <w:numId w:val="31"/>
        </w:numPr>
        <w:spacing w:before="200"/>
        <w:ind w:left="720"/>
        <w:rPr>
          <w:rFonts w:eastAsia="Arial Narrow" w:cs="Arial Narrow"/>
          <w:color w:val="2F2F2F"/>
          <w:spacing w:val="-5"/>
        </w:rPr>
      </w:pPr>
      <w:r w:rsidRPr="00507BA8">
        <w:rPr>
          <w:rFonts w:eastAsia="Arial Narrow" w:cs="Arial Narrow"/>
          <w:color w:val="2F2F2F"/>
        </w:rPr>
        <w:t>ED Discharge Time</w:t>
      </w:r>
    </w:p>
    <w:p w14:paraId="1C7D1395" w14:textId="77777777" w:rsidR="00C0604D" w:rsidRDefault="00C0604D" w:rsidP="00E57AE1">
      <w:pPr>
        <w:rPr>
          <w:rFonts w:ascii="Arial Narrow" w:eastAsia="Arial Narrow" w:hAnsi="Arial Narrow" w:cs="Arial Narrow"/>
          <w:color w:val="2F2F2F"/>
          <w:spacing w:val="-5"/>
          <w:sz w:val="22"/>
          <w:szCs w:val="22"/>
        </w:rPr>
      </w:pPr>
    </w:p>
    <w:p w14:paraId="7EE614E2" w14:textId="77777777" w:rsidR="007C5AA5" w:rsidRDefault="000A4DD6" w:rsidP="00E57AE1">
      <w:pPr>
        <w:rPr>
          <w:rFonts w:ascii="Arial Narrow" w:eastAsia="Arial Narrow" w:hAnsi="Arial Narrow" w:cs="Arial Narrow"/>
          <w:b/>
          <w:color w:val="063F6B"/>
          <w:sz w:val="22"/>
          <w:szCs w:val="22"/>
        </w:rPr>
      </w:pPr>
      <w:r>
        <w:rPr>
          <w:rFonts w:ascii="Arial Narrow" w:eastAsia="Arial Narrow" w:hAnsi="Arial Narrow" w:cs="Arial Narrow"/>
          <w:b/>
          <w:color w:val="063F6B"/>
          <w:spacing w:val="-1"/>
          <w:sz w:val="22"/>
          <w:szCs w:val="22"/>
        </w:rPr>
        <w:t>H</w:t>
      </w:r>
      <w:r>
        <w:rPr>
          <w:rFonts w:ascii="Arial Narrow" w:eastAsia="Arial Narrow" w:hAnsi="Arial Narrow" w:cs="Arial Narrow"/>
          <w:b/>
          <w:color w:val="063F6B"/>
          <w:spacing w:val="-5"/>
          <w:sz w:val="22"/>
          <w:szCs w:val="22"/>
        </w:rPr>
        <w:t>I</w:t>
      </w:r>
      <w:r>
        <w:rPr>
          <w:rFonts w:ascii="Arial Narrow" w:eastAsia="Arial Narrow" w:hAnsi="Arial Narrow" w:cs="Arial Narrow"/>
          <w:b/>
          <w:color w:val="063F6B"/>
          <w:spacing w:val="-1"/>
          <w:sz w:val="22"/>
          <w:szCs w:val="22"/>
        </w:rPr>
        <w:t>D</w:t>
      </w:r>
      <w:r>
        <w:rPr>
          <w:rFonts w:ascii="Arial Narrow" w:eastAsia="Arial Narrow" w:hAnsi="Arial Narrow" w:cs="Arial Narrow"/>
          <w:b/>
          <w:color w:val="063F6B"/>
          <w:sz w:val="22"/>
          <w:szCs w:val="22"/>
        </w:rPr>
        <w:t>D</w:t>
      </w:r>
      <w:r>
        <w:rPr>
          <w:b/>
          <w:color w:val="063F6B"/>
          <w:spacing w:val="-15"/>
          <w:sz w:val="22"/>
          <w:szCs w:val="22"/>
        </w:rPr>
        <w:t xml:space="preserve"> </w:t>
      </w:r>
      <w:r>
        <w:rPr>
          <w:rFonts w:ascii="Arial Narrow" w:eastAsia="Arial Narrow" w:hAnsi="Arial Narrow" w:cs="Arial Narrow"/>
          <w:b/>
          <w:color w:val="063F6B"/>
          <w:sz w:val="22"/>
          <w:szCs w:val="22"/>
        </w:rPr>
        <w:t>V</w:t>
      </w:r>
      <w:r>
        <w:rPr>
          <w:rFonts w:ascii="Arial Narrow" w:eastAsia="Arial Narrow" w:hAnsi="Arial Narrow" w:cs="Arial Narrow"/>
          <w:b/>
          <w:color w:val="063F6B"/>
          <w:spacing w:val="-5"/>
          <w:sz w:val="22"/>
          <w:szCs w:val="22"/>
        </w:rPr>
        <w:t>e</w:t>
      </w:r>
      <w:r>
        <w:rPr>
          <w:rFonts w:ascii="Arial Narrow" w:eastAsia="Arial Narrow" w:hAnsi="Arial Narrow" w:cs="Arial Narrow"/>
          <w:b/>
          <w:color w:val="063F6B"/>
          <w:spacing w:val="-1"/>
          <w:sz w:val="22"/>
          <w:szCs w:val="22"/>
        </w:rPr>
        <w:t>r</w:t>
      </w:r>
      <w:r>
        <w:rPr>
          <w:rFonts w:ascii="Arial Narrow" w:eastAsia="Arial Narrow" w:hAnsi="Arial Narrow" w:cs="Arial Narrow"/>
          <w:b/>
          <w:color w:val="063F6B"/>
          <w:spacing w:val="-5"/>
          <w:sz w:val="22"/>
          <w:szCs w:val="22"/>
        </w:rPr>
        <w:t>ifica</w:t>
      </w:r>
      <w:r>
        <w:rPr>
          <w:rFonts w:ascii="Arial Narrow" w:eastAsia="Arial Narrow" w:hAnsi="Arial Narrow" w:cs="Arial Narrow"/>
          <w:b/>
          <w:color w:val="063F6B"/>
          <w:spacing w:val="-3"/>
          <w:sz w:val="22"/>
          <w:szCs w:val="22"/>
        </w:rPr>
        <w:t>t</w:t>
      </w:r>
      <w:r>
        <w:rPr>
          <w:rFonts w:ascii="Arial Narrow" w:eastAsia="Arial Narrow" w:hAnsi="Arial Narrow" w:cs="Arial Narrow"/>
          <w:b/>
          <w:color w:val="063F6B"/>
          <w:spacing w:val="-5"/>
          <w:sz w:val="22"/>
          <w:szCs w:val="22"/>
        </w:rPr>
        <w:t>io</w:t>
      </w:r>
      <w:r>
        <w:rPr>
          <w:rFonts w:ascii="Arial Narrow" w:eastAsia="Arial Narrow" w:hAnsi="Arial Narrow" w:cs="Arial Narrow"/>
          <w:b/>
          <w:color w:val="063F6B"/>
          <w:sz w:val="22"/>
          <w:szCs w:val="22"/>
        </w:rPr>
        <w:t>n</w:t>
      </w:r>
      <w:r>
        <w:rPr>
          <w:b/>
          <w:color w:val="063F6B"/>
          <w:spacing w:val="-14"/>
          <w:sz w:val="22"/>
          <w:szCs w:val="22"/>
        </w:rPr>
        <w:t xml:space="preserve"> </w:t>
      </w:r>
      <w:r>
        <w:rPr>
          <w:rFonts w:ascii="Arial Narrow" w:eastAsia="Arial Narrow" w:hAnsi="Arial Narrow" w:cs="Arial Narrow"/>
          <w:b/>
          <w:color w:val="063F6B"/>
          <w:spacing w:val="-1"/>
          <w:sz w:val="22"/>
          <w:szCs w:val="22"/>
        </w:rPr>
        <w:t>R</w:t>
      </w:r>
      <w:r>
        <w:rPr>
          <w:rFonts w:ascii="Arial Narrow" w:eastAsia="Arial Narrow" w:hAnsi="Arial Narrow" w:cs="Arial Narrow"/>
          <w:b/>
          <w:color w:val="063F6B"/>
          <w:spacing w:val="-5"/>
          <w:sz w:val="22"/>
          <w:szCs w:val="22"/>
        </w:rPr>
        <w:t>e</w:t>
      </w:r>
      <w:r>
        <w:rPr>
          <w:rFonts w:ascii="Arial Narrow" w:eastAsia="Arial Narrow" w:hAnsi="Arial Narrow" w:cs="Arial Narrow"/>
          <w:b/>
          <w:color w:val="063F6B"/>
          <w:spacing w:val="-2"/>
          <w:sz w:val="22"/>
          <w:szCs w:val="22"/>
        </w:rPr>
        <w:t>p</w:t>
      </w:r>
      <w:r>
        <w:rPr>
          <w:rFonts w:ascii="Arial Narrow" w:eastAsia="Arial Narrow" w:hAnsi="Arial Narrow" w:cs="Arial Narrow"/>
          <w:b/>
          <w:color w:val="063F6B"/>
          <w:spacing w:val="-5"/>
          <w:sz w:val="22"/>
          <w:szCs w:val="22"/>
        </w:rPr>
        <w:t>o</w:t>
      </w:r>
      <w:r>
        <w:rPr>
          <w:rFonts w:ascii="Arial Narrow" w:eastAsia="Arial Narrow" w:hAnsi="Arial Narrow" w:cs="Arial Narrow"/>
          <w:b/>
          <w:color w:val="063F6B"/>
          <w:spacing w:val="-1"/>
          <w:sz w:val="22"/>
          <w:szCs w:val="22"/>
        </w:rPr>
        <w:t>r</w:t>
      </w:r>
      <w:r>
        <w:rPr>
          <w:rFonts w:ascii="Arial Narrow" w:eastAsia="Arial Narrow" w:hAnsi="Arial Narrow" w:cs="Arial Narrow"/>
          <w:b/>
          <w:color w:val="063F6B"/>
          <w:sz w:val="22"/>
          <w:szCs w:val="22"/>
        </w:rPr>
        <w:t>t</w:t>
      </w:r>
      <w:r>
        <w:rPr>
          <w:b/>
          <w:color w:val="063F6B"/>
          <w:spacing w:val="-14"/>
          <w:sz w:val="22"/>
          <w:szCs w:val="22"/>
        </w:rPr>
        <w:t xml:space="preserve"> </w:t>
      </w:r>
      <w:r>
        <w:rPr>
          <w:rFonts w:ascii="Arial Narrow" w:eastAsia="Arial Narrow" w:hAnsi="Arial Narrow" w:cs="Arial Narrow"/>
          <w:b/>
          <w:color w:val="063F6B"/>
          <w:spacing w:val="-1"/>
          <w:sz w:val="22"/>
          <w:szCs w:val="22"/>
        </w:rPr>
        <w:t>Pr</w:t>
      </w:r>
      <w:r>
        <w:rPr>
          <w:rFonts w:ascii="Arial Narrow" w:eastAsia="Arial Narrow" w:hAnsi="Arial Narrow" w:cs="Arial Narrow"/>
          <w:b/>
          <w:color w:val="063F6B"/>
          <w:spacing w:val="-5"/>
          <w:sz w:val="22"/>
          <w:szCs w:val="22"/>
        </w:rPr>
        <w:t>oces</w:t>
      </w:r>
      <w:r>
        <w:rPr>
          <w:rFonts w:ascii="Arial Narrow" w:eastAsia="Arial Narrow" w:hAnsi="Arial Narrow" w:cs="Arial Narrow"/>
          <w:b/>
          <w:color w:val="063F6B"/>
          <w:sz w:val="22"/>
          <w:szCs w:val="22"/>
        </w:rPr>
        <w:t>s</w:t>
      </w:r>
    </w:p>
    <w:p w14:paraId="5BBC0D2C" w14:textId="77777777" w:rsidR="007C5AA5" w:rsidRDefault="007C5AA5" w:rsidP="00E57AE1">
      <w:pPr>
        <w:spacing w:before="10" w:line="100" w:lineRule="exact"/>
        <w:rPr>
          <w:sz w:val="10"/>
          <w:szCs w:val="10"/>
        </w:rPr>
      </w:pPr>
    </w:p>
    <w:p w14:paraId="6B10D471" w14:textId="263D9E56" w:rsidR="000F68EF" w:rsidRDefault="000A4DD6" w:rsidP="008F28AE">
      <w:pPr>
        <w:pStyle w:val="Body"/>
      </w:pPr>
      <w:r>
        <w:t>Se</w:t>
      </w:r>
      <w:r>
        <w:rPr>
          <w:spacing w:val="1"/>
        </w:rPr>
        <w:t>mi</w:t>
      </w:r>
      <w:r>
        <w:t>-ann</w:t>
      </w:r>
      <w:r>
        <w:rPr>
          <w:spacing w:val="-2"/>
        </w:rPr>
        <w:t>u</w:t>
      </w:r>
      <w:r>
        <w:t>a</w:t>
      </w:r>
      <w:r>
        <w:rPr>
          <w:spacing w:val="1"/>
        </w:rPr>
        <w:t>l</w:t>
      </w:r>
      <w:r>
        <w:rPr>
          <w:spacing w:val="-2"/>
        </w:rPr>
        <w:t>l</w:t>
      </w:r>
      <w:r>
        <w:t>y</w:t>
      </w:r>
      <w:r>
        <w:rPr>
          <w:spacing w:val="-13"/>
        </w:rPr>
        <w:t xml:space="preserve"> </w:t>
      </w:r>
      <w:r>
        <w:t>CHIA</w:t>
      </w:r>
      <w:r>
        <w:rPr>
          <w:spacing w:val="-15"/>
        </w:rPr>
        <w:t xml:space="preserve"> </w:t>
      </w:r>
      <w:r>
        <w:rPr>
          <w:spacing w:val="1"/>
        </w:rPr>
        <w:t>s</w:t>
      </w:r>
      <w:r>
        <w:rPr>
          <w:spacing w:val="-2"/>
        </w:rPr>
        <w:t>e</w:t>
      </w:r>
      <w:r>
        <w:t>n</w:t>
      </w:r>
      <w:r>
        <w:rPr>
          <w:spacing w:val="-2"/>
        </w:rPr>
        <w:t>d</w:t>
      </w:r>
      <w:r>
        <w:t>s</w:t>
      </w:r>
      <w:r>
        <w:rPr>
          <w:spacing w:val="-13"/>
        </w:rPr>
        <w:t xml:space="preserve"> </w:t>
      </w:r>
      <w:r>
        <w:t>e</w:t>
      </w:r>
      <w:r>
        <w:rPr>
          <w:spacing w:val="-2"/>
        </w:rPr>
        <w:t>a</w:t>
      </w:r>
      <w:r>
        <w:rPr>
          <w:spacing w:val="3"/>
        </w:rPr>
        <w:t>c</w:t>
      </w:r>
      <w:r>
        <w:t>h</w:t>
      </w:r>
      <w:r>
        <w:rPr>
          <w:spacing w:val="-14"/>
        </w:rPr>
        <w:t xml:space="preserve"> </w:t>
      </w:r>
      <w:r>
        <w:t>ho</w:t>
      </w:r>
      <w:r>
        <w:rPr>
          <w:spacing w:val="-2"/>
        </w:rPr>
        <w:t>s</w:t>
      </w:r>
      <w:r>
        <w:t>p</w:t>
      </w:r>
      <w:r>
        <w:rPr>
          <w:spacing w:val="1"/>
        </w:rPr>
        <w:t>i</w:t>
      </w:r>
      <w:r>
        <w:t>t</w:t>
      </w:r>
      <w:r>
        <w:rPr>
          <w:spacing w:val="-2"/>
        </w:rPr>
        <w:t>a</w:t>
      </w:r>
      <w:r>
        <w:t>l</w:t>
      </w:r>
      <w:r>
        <w:rPr>
          <w:spacing w:val="-14"/>
        </w:rPr>
        <w:t xml:space="preserve"> </w:t>
      </w:r>
      <w:r>
        <w:t>a</w:t>
      </w:r>
      <w:r>
        <w:rPr>
          <w:spacing w:val="-12"/>
        </w:rPr>
        <w:t xml:space="preserve"> </w:t>
      </w:r>
      <w:r w:rsidR="00CC282B">
        <w:t>profile r</w:t>
      </w:r>
      <w:r>
        <w:t>epo</w:t>
      </w:r>
      <w:r>
        <w:rPr>
          <w:spacing w:val="-3"/>
        </w:rPr>
        <w:t>r</w:t>
      </w:r>
      <w:r>
        <w:t>t</w:t>
      </w:r>
      <w:r>
        <w:rPr>
          <w:spacing w:val="-12"/>
        </w:rPr>
        <w:t xml:space="preserve"> </w:t>
      </w:r>
      <w:r>
        <w:t>o</w:t>
      </w:r>
      <w:r w:rsidR="00CC282B">
        <w:t>f</w:t>
      </w:r>
      <w:r>
        <w:rPr>
          <w:spacing w:val="-13"/>
        </w:rPr>
        <w:t xml:space="preserve"> </w:t>
      </w:r>
      <w:r>
        <w:t>t</w:t>
      </w:r>
      <w:r>
        <w:rPr>
          <w:spacing w:val="-2"/>
        </w:rPr>
        <w:t>he</w:t>
      </w:r>
      <w:r>
        <w:rPr>
          <w:spacing w:val="1"/>
        </w:rPr>
        <w:t>i</w:t>
      </w:r>
      <w:r>
        <w:t>r</w:t>
      </w:r>
      <w:r>
        <w:rPr>
          <w:spacing w:val="-14"/>
        </w:rPr>
        <w:t xml:space="preserve"> </w:t>
      </w:r>
      <w:r>
        <w:t>d</w:t>
      </w:r>
      <w:r>
        <w:rPr>
          <w:spacing w:val="-2"/>
        </w:rPr>
        <w:t>i</w:t>
      </w:r>
      <w:r>
        <w:rPr>
          <w:spacing w:val="1"/>
        </w:rPr>
        <w:t>s</w:t>
      </w:r>
      <w:r>
        <w:rPr>
          <w:spacing w:val="3"/>
        </w:rPr>
        <w:t>c</w:t>
      </w:r>
      <w:r>
        <w:t>har</w:t>
      </w:r>
      <w:r>
        <w:rPr>
          <w:spacing w:val="-2"/>
        </w:rPr>
        <w:t>g</w:t>
      </w:r>
      <w:r>
        <w:t>e</w:t>
      </w:r>
      <w:r>
        <w:rPr>
          <w:spacing w:val="-14"/>
        </w:rPr>
        <w:t xml:space="preserve"> </w:t>
      </w:r>
      <w:r>
        <w:t>d</w:t>
      </w:r>
      <w:r>
        <w:rPr>
          <w:spacing w:val="-2"/>
        </w:rPr>
        <w:t>a</w:t>
      </w:r>
      <w:r>
        <w:t>ta</w:t>
      </w:r>
      <w:r>
        <w:rPr>
          <w:spacing w:val="-16"/>
        </w:rPr>
        <w:t xml:space="preserve"> </w:t>
      </w:r>
      <w:r>
        <w:t>to</w:t>
      </w:r>
      <w:r>
        <w:rPr>
          <w:spacing w:val="-14"/>
        </w:rPr>
        <w:t xml:space="preserve"> </w:t>
      </w:r>
      <w:r>
        <w:rPr>
          <w:spacing w:val="1"/>
        </w:rPr>
        <w:t>m</w:t>
      </w:r>
      <w:r>
        <w:rPr>
          <w:spacing w:val="-2"/>
        </w:rPr>
        <w:t>a</w:t>
      </w:r>
      <w:r>
        <w:rPr>
          <w:spacing w:val="3"/>
        </w:rPr>
        <w:t>i</w:t>
      </w:r>
      <w:r>
        <w:t>nta</w:t>
      </w:r>
      <w:r>
        <w:rPr>
          <w:spacing w:val="-2"/>
        </w:rPr>
        <w:t>i</w:t>
      </w:r>
      <w:r>
        <w:t>n</w:t>
      </w:r>
      <w:r>
        <w:rPr>
          <w:spacing w:val="-14"/>
        </w:rPr>
        <w:t xml:space="preserve"> </w:t>
      </w:r>
      <w:r>
        <w:t>a</w:t>
      </w:r>
      <w:r>
        <w:rPr>
          <w:spacing w:val="-2"/>
        </w:rPr>
        <w:t>n</w:t>
      </w:r>
      <w:r>
        <w:t>d</w:t>
      </w:r>
      <w:r>
        <w:rPr>
          <w:spacing w:val="-16"/>
        </w:rPr>
        <w:t xml:space="preserve"> </w:t>
      </w:r>
      <w:r>
        <w:rPr>
          <w:spacing w:val="-2"/>
        </w:rPr>
        <w:t>i</w:t>
      </w:r>
      <w:r>
        <w:rPr>
          <w:spacing w:val="1"/>
        </w:rPr>
        <w:t>m</w:t>
      </w:r>
      <w:r>
        <w:t>p</w:t>
      </w:r>
      <w:r>
        <w:rPr>
          <w:spacing w:val="-3"/>
        </w:rPr>
        <w:t>r</w:t>
      </w:r>
      <w:r>
        <w:t>o</w:t>
      </w:r>
      <w:r>
        <w:rPr>
          <w:spacing w:val="1"/>
        </w:rPr>
        <w:t>v</w:t>
      </w:r>
      <w:r>
        <w:t>e</w:t>
      </w:r>
      <w:r>
        <w:rPr>
          <w:spacing w:val="-16"/>
        </w:rPr>
        <w:t xml:space="preserve"> </w:t>
      </w:r>
      <w:r>
        <w:t>the</w:t>
      </w:r>
      <w:r>
        <w:rPr>
          <w:spacing w:val="-14"/>
        </w:rPr>
        <w:t xml:space="preserve"> </w:t>
      </w:r>
      <w:r>
        <w:t>q</w:t>
      </w:r>
      <w:r>
        <w:rPr>
          <w:spacing w:val="-2"/>
        </w:rPr>
        <w:t>u</w:t>
      </w:r>
      <w:r>
        <w:t>a</w:t>
      </w:r>
      <w:r>
        <w:rPr>
          <w:spacing w:val="3"/>
        </w:rPr>
        <w:t>l</w:t>
      </w:r>
      <w:r>
        <w:rPr>
          <w:spacing w:val="1"/>
        </w:rPr>
        <w:t>i</w:t>
      </w:r>
      <w:r>
        <w:t>ty</w:t>
      </w:r>
      <w:r>
        <w:rPr>
          <w:spacing w:val="-9"/>
        </w:rPr>
        <w:t xml:space="preserve"> </w:t>
      </w:r>
      <w:r>
        <w:t>of</w:t>
      </w:r>
      <w:r>
        <w:rPr>
          <w:spacing w:val="-24"/>
        </w:rPr>
        <w:t xml:space="preserve"> </w:t>
      </w:r>
      <w:r>
        <w:t>the</w:t>
      </w:r>
      <w:r>
        <w:rPr>
          <w:spacing w:val="-4"/>
        </w:rPr>
        <w:t>i</w:t>
      </w:r>
      <w:r>
        <w:t xml:space="preserve">r </w:t>
      </w:r>
      <w:r>
        <w:rPr>
          <w:spacing w:val="-4"/>
        </w:rPr>
        <w:t>s</w:t>
      </w:r>
      <w:r>
        <w:t>ub</w:t>
      </w:r>
      <w:r>
        <w:rPr>
          <w:spacing w:val="-4"/>
        </w:rPr>
        <w:t>missi</w:t>
      </w:r>
      <w:r>
        <w:t>on</w:t>
      </w:r>
      <w:r>
        <w:rPr>
          <w:spacing w:val="-4"/>
        </w:rPr>
        <w:t>s</w:t>
      </w:r>
      <w:r>
        <w:t>.</w:t>
      </w:r>
      <w:r>
        <w:rPr>
          <w:spacing w:val="-14"/>
        </w:rPr>
        <w:t xml:space="preserve"> </w:t>
      </w:r>
      <w:r>
        <w:t>The</w:t>
      </w:r>
      <w:r>
        <w:rPr>
          <w:spacing w:val="-14"/>
        </w:rPr>
        <w:t xml:space="preserve"> </w:t>
      </w:r>
      <w:r>
        <w:t>Ver</w:t>
      </w:r>
      <w:r>
        <w:rPr>
          <w:spacing w:val="1"/>
        </w:rPr>
        <w:t>i</w:t>
      </w:r>
      <w:r>
        <w:t>f</w:t>
      </w:r>
      <w:r>
        <w:rPr>
          <w:spacing w:val="-2"/>
        </w:rPr>
        <w:t>i</w:t>
      </w:r>
      <w:r>
        <w:rPr>
          <w:spacing w:val="1"/>
        </w:rPr>
        <w:t>c</w:t>
      </w:r>
      <w:r>
        <w:t>at</w:t>
      </w:r>
      <w:r>
        <w:rPr>
          <w:spacing w:val="1"/>
        </w:rPr>
        <w:t>i</w:t>
      </w:r>
      <w:r>
        <w:rPr>
          <w:spacing w:val="-2"/>
        </w:rPr>
        <w:t>o</w:t>
      </w:r>
      <w:r>
        <w:t>n</w:t>
      </w:r>
      <w:r>
        <w:rPr>
          <w:spacing w:val="-16"/>
        </w:rPr>
        <w:t xml:space="preserve"> </w:t>
      </w:r>
      <w:r>
        <w:rPr>
          <w:spacing w:val="2"/>
        </w:rPr>
        <w:t>R</w:t>
      </w:r>
      <w:r>
        <w:t>eport</w:t>
      </w:r>
      <w:r>
        <w:rPr>
          <w:spacing w:val="-14"/>
        </w:rPr>
        <w:t xml:space="preserve"> </w:t>
      </w:r>
      <w:r>
        <w:rPr>
          <w:spacing w:val="-2"/>
        </w:rPr>
        <w:t>p</w:t>
      </w:r>
      <w:r>
        <w:t>ro</w:t>
      </w:r>
      <w:r>
        <w:rPr>
          <w:spacing w:val="1"/>
        </w:rPr>
        <w:t>c</w:t>
      </w:r>
      <w:r>
        <w:rPr>
          <w:spacing w:val="-2"/>
        </w:rPr>
        <w:t>e</w:t>
      </w:r>
      <w:r>
        <w:rPr>
          <w:spacing w:val="1"/>
        </w:rPr>
        <w:t>s</w:t>
      </w:r>
      <w:r>
        <w:t>s</w:t>
      </w:r>
      <w:r>
        <w:rPr>
          <w:spacing w:val="-16"/>
        </w:rPr>
        <w:t xml:space="preserve"> </w:t>
      </w:r>
      <w:r>
        <w:t>g</w:t>
      </w:r>
      <w:r>
        <w:rPr>
          <w:spacing w:val="3"/>
        </w:rPr>
        <w:t>i</w:t>
      </w:r>
      <w:r>
        <w:rPr>
          <w:spacing w:val="1"/>
        </w:rPr>
        <w:t>v</w:t>
      </w:r>
      <w:r>
        <w:rPr>
          <w:spacing w:val="-2"/>
        </w:rPr>
        <w:t>e</w:t>
      </w:r>
      <w:r>
        <w:t>s</w:t>
      </w:r>
      <w:r>
        <w:rPr>
          <w:spacing w:val="-13"/>
        </w:rPr>
        <w:t xml:space="preserve"> </w:t>
      </w:r>
      <w:r>
        <w:t>the</w:t>
      </w:r>
      <w:r>
        <w:rPr>
          <w:spacing w:val="-14"/>
        </w:rPr>
        <w:t xml:space="preserve"> </w:t>
      </w:r>
      <w:r>
        <w:t>h</w:t>
      </w:r>
      <w:r>
        <w:rPr>
          <w:spacing w:val="-2"/>
        </w:rPr>
        <w:t>o</w:t>
      </w:r>
      <w:r>
        <w:rPr>
          <w:spacing w:val="1"/>
        </w:rPr>
        <w:t>s</w:t>
      </w:r>
      <w:r>
        <w:rPr>
          <w:spacing w:val="-2"/>
        </w:rPr>
        <w:t>p</w:t>
      </w:r>
      <w:r>
        <w:rPr>
          <w:spacing w:val="1"/>
        </w:rPr>
        <w:t>i</w:t>
      </w:r>
      <w:r>
        <w:rPr>
          <w:spacing w:val="-2"/>
        </w:rPr>
        <w:t>t</w:t>
      </w:r>
      <w:r>
        <w:t>a</w:t>
      </w:r>
      <w:r>
        <w:rPr>
          <w:spacing w:val="3"/>
        </w:rPr>
        <w:t>l</w:t>
      </w:r>
      <w:r>
        <w:t>s</w:t>
      </w:r>
      <w:r>
        <w:rPr>
          <w:spacing w:val="-13"/>
        </w:rPr>
        <w:t xml:space="preserve"> </w:t>
      </w:r>
      <w:r>
        <w:t>t</w:t>
      </w:r>
      <w:r>
        <w:rPr>
          <w:spacing w:val="-2"/>
        </w:rPr>
        <w:t>h</w:t>
      </w:r>
      <w:r>
        <w:t>e</w:t>
      </w:r>
      <w:r>
        <w:rPr>
          <w:spacing w:val="-16"/>
        </w:rPr>
        <w:t xml:space="preserve"> </w:t>
      </w:r>
      <w:r>
        <w:t>oppo</w:t>
      </w:r>
      <w:r>
        <w:rPr>
          <w:spacing w:val="-3"/>
        </w:rPr>
        <w:t>r</w:t>
      </w:r>
      <w:r>
        <w:t>t</w:t>
      </w:r>
      <w:r>
        <w:rPr>
          <w:spacing w:val="-2"/>
        </w:rPr>
        <w:t>u</w:t>
      </w:r>
      <w:r>
        <w:t>n</w:t>
      </w:r>
      <w:r>
        <w:rPr>
          <w:spacing w:val="1"/>
        </w:rPr>
        <w:t>i</w:t>
      </w:r>
      <w:r>
        <w:t>ty</w:t>
      </w:r>
      <w:r>
        <w:rPr>
          <w:spacing w:val="-9"/>
        </w:rPr>
        <w:t xml:space="preserve"> </w:t>
      </w:r>
      <w:r>
        <w:t>to</w:t>
      </w:r>
      <w:r>
        <w:rPr>
          <w:spacing w:val="-14"/>
        </w:rPr>
        <w:t xml:space="preserve"> </w:t>
      </w:r>
      <w:r>
        <w:t>re</w:t>
      </w:r>
      <w:r>
        <w:rPr>
          <w:spacing w:val="1"/>
        </w:rPr>
        <w:t>vi</w:t>
      </w:r>
      <w:r>
        <w:rPr>
          <w:spacing w:val="-2"/>
        </w:rPr>
        <w:t>e</w:t>
      </w:r>
      <w:r>
        <w:t>w</w:t>
      </w:r>
      <w:r>
        <w:rPr>
          <w:spacing w:val="-13"/>
        </w:rPr>
        <w:t xml:space="preserve"> </w:t>
      </w:r>
      <w:r>
        <w:rPr>
          <w:spacing w:val="-2"/>
        </w:rPr>
        <w:t>t</w:t>
      </w:r>
      <w:r>
        <w:t>he</w:t>
      </w:r>
      <w:r>
        <w:rPr>
          <w:spacing w:val="-12"/>
        </w:rPr>
        <w:t xml:space="preserve"> </w:t>
      </w:r>
      <w:r>
        <w:rPr>
          <w:spacing w:val="-2"/>
        </w:rPr>
        <w:t>d</w:t>
      </w:r>
      <w:r>
        <w:t>ata</w:t>
      </w:r>
      <w:r>
        <w:rPr>
          <w:spacing w:val="-16"/>
        </w:rPr>
        <w:t xml:space="preserve"> </w:t>
      </w:r>
      <w:r>
        <w:t>t</w:t>
      </w:r>
      <w:r>
        <w:rPr>
          <w:spacing w:val="-4"/>
        </w:rPr>
        <w:t>h</w:t>
      </w:r>
      <w:r>
        <w:t>ey</w:t>
      </w:r>
      <w:r>
        <w:rPr>
          <w:spacing w:val="-9"/>
        </w:rPr>
        <w:t xml:space="preserve"> </w:t>
      </w:r>
      <w:r>
        <w:t>ha</w:t>
      </w:r>
      <w:r>
        <w:rPr>
          <w:spacing w:val="1"/>
        </w:rPr>
        <w:t>v</w:t>
      </w:r>
      <w:r>
        <w:t>e</w:t>
      </w:r>
      <w:r>
        <w:rPr>
          <w:spacing w:val="-14"/>
        </w:rPr>
        <w:t xml:space="preserve"> </w:t>
      </w:r>
      <w:r>
        <w:t>pro</w:t>
      </w:r>
      <w:r>
        <w:rPr>
          <w:spacing w:val="1"/>
        </w:rPr>
        <w:t>v</w:t>
      </w:r>
      <w:r>
        <w:rPr>
          <w:spacing w:val="3"/>
        </w:rPr>
        <w:t>i</w:t>
      </w:r>
      <w:r>
        <w:t>ded</w:t>
      </w:r>
      <w:r>
        <w:rPr>
          <w:spacing w:val="-14"/>
        </w:rPr>
        <w:t xml:space="preserve"> </w:t>
      </w:r>
      <w:r>
        <w:t xml:space="preserve">to </w:t>
      </w:r>
      <w:r>
        <w:rPr>
          <w:spacing w:val="11"/>
        </w:rPr>
        <w:t>CH</w:t>
      </w:r>
      <w:r>
        <w:rPr>
          <w:spacing w:val="12"/>
        </w:rPr>
        <w:t>I</w:t>
      </w:r>
      <w:r>
        <w:t>A</w:t>
      </w:r>
      <w:r>
        <w:rPr>
          <w:spacing w:val="9"/>
        </w:rPr>
        <w:t xml:space="preserve"> </w:t>
      </w:r>
      <w:r>
        <w:t>and</w:t>
      </w:r>
      <w:r>
        <w:rPr>
          <w:spacing w:val="-14"/>
        </w:rPr>
        <w:t xml:space="preserve"> </w:t>
      </w:r>
      <w:r>
        <w:rPr>
          <w:spacing w:val="-2"/>
        </w:rPr>
        <w:t>a</w:t>
      </w:r>
      <w:r>
        <w:t>ff</w:t>
      </w:r>
      <w:r>
        <w:rPr>
          <w:spacing w:val="1"/>
        </w:rPr>
        <w:t>i</w:t>
      </w:r>
      <w:r>
        <w:t>rm</w:t>
      </w:r>
      <w:r>
        <w:rPr>
          <w:spacing w:val="-9"/>
        </w:rPr>
        <w:t xml:space="preserve"> </w:t>
      </w:r>
      <w:r>
        <w:rPr>
          <w:spacing w:val="-2"/>
        </w:rPr>
        <w:t>da</w:t>
      </w:r>
      <w:r>
        <w:t>ta</w:t>
      </w:r>
      <w:r>
        <w:rPr>
          <w:spacing w:val="-14"/>
        </w:rPr>
        <w:t xml:space="preserve"> </w:t>
      </w:r>
      <w:r>
        <w:t>a</w:t>
      </w:r>
      <w:r>
        <w:rPr>
          <w:spacing w:val="1"/>
        </w:rPr>
        <w:t>cc</w:t>
      </w:r>
      <w:r>
        <w:rPr>
          <w:spacing w:val="-2"/>
        </w:rPr>
        <w:t>u</w:t>
      </w:r>
      <w:r>
        <w:t>r</w:t>
      </w:r>
      <w:r>
        <w:rPr>
          <w:spacing w:val="-2"/>
        </w:rPr>
        <w:t>a</w:t>
      </w:r>
      <w:r>
        <w:rPr>
          <w:spacing w:val="1"/>
        </w:rPr>
        <w:t>c</w:t>
      </w:r>
      <w:r>
        <w:rPr>
          <w:spacing w:val="3"/>
        </w:rPr>
        <w:t>y</w:t>
      </w:r>
      <w:r w:rsidR="008D64E2">
        <w:rPr>
          <w:spacing w:val="3"/>
        </w:rPr>
        <w:t xml:space="preserve"> and completeness</w:t>
      </w:r>
      <w:r>
        <w:t>.</w:t>
      </w:r>
    </w:p>
    <w:p w14:paraId="05650A2F" w14:textId="77777777" w:rsidR="00C0604D" w:rsidRDefault="00C0604D" w:rsidP="008F28AE">
      <w:pPr>
        <w:pStyle w:val="Body"/>
      </w:pPr>
    </w:p>
    <w:p w14:paraId="2B225937" w14:textId="24F018F8" w:rsidR="008D64E2" w:rsidRDefault="000A4DD6" w:rsidP="00722DE6">
      <w:pPr>
        <w:pStyle w:val="Body"/>
      </w:pPr>
      <w:r>
        <w:rPr>
          <w:spacing w:val="-3"/>
        </w:rPr>
        <w:t>CH</w:t>
      </w:r>
      <w:r>
        <w:t>IA</w:t>
      </w:r>
      <w:r>
        <w:rPr>
          <w:spacing w:val="-19"/>
        </w:rPr>
        <w:t xml:space="preserve"> </w:t>
      </w:r>
      <w:r>
        <w:rPr>
          <w:spacing w:val="-2"/>
        </w:rPr>
        <w:t>ask</w:t>
      </w:r>
      <w:r>
        <w:t>s</w:t>
      </w:r>
      <w:r>
        <w:rPr>
          <w:spacing w:val="-18"/>
        </w:rPr>
        <w:t xml:space="preserve"> </w:t>
      </w:r>
      <w:r>
        <w:rPr>
          <w:spacing w:val="-2"/>
        </w:rPr>
        <w:t>e</w:t>
      </w:r>
      <w:r>
        <w:t>a</w:t>
      </w:r>
      <w:r>
        <w:rPr>
          <w:spacing w:val="-2"/>
        </w:rPr>
        <w:t>c</w:t>
      </w:r>
      <w:r>
        <w:t>h</w:t>
      </w:r>
      <w:r>
        <w:rPr>
          <w:spacing w:val="-19"/>
        </w:rPr>
        <w:t xml:space="preserve"> </w:t>
      </w:r>
      <w:r>
        <w:rPr>
          <w:spacing w:val="-2"/>
        </w:rPr>
        <w:t>hospita</w:t>
      </w:r>
      <w:r>
        <w:t>l</w:t>
      </w:r>
      <w:r>
        <w:rPr>
          <w:spacing w:val="-18"/>
        </w:rPr>
        <w:t xml:space="preserve"> </w:t>
      </w:r>
      <w:r>
        <w:rPr>
          <w:spacing w:val="-2"/>
        </w:rPr>
        <w:t>t</w:t>
      </w:r>
      <w:r>
        <w:t>o</w:t>
      </w:r>
      <w:r>
        <w:rPr>
          <w:spacing w:val="-19"/>
        </w:rPr>
        <w:t xml:space="preserve"> </w:t>
      </w:r>
      <w:r>
        <w:rPr>
          <w:spacing w:val="-3"/>
        </w:rPr>
        <w:t>r</w:t>
      </w:r>
      <w:r>
        <w:t>e</w:t>
      </w:r>
      <w:r>
        <w:rPr>
          <w:spacing w:val="3"/>
        </w:rPr>
        <w:t>v</w:t>
      </w:r>
      <w:r>
        <w:rPr>
          <w:spacing w:val="-2"/>
        </w:rPr>
        <w:t>i</w:t>
      </w:r>
      <w:r>
        <w:t>ew</w:t>
      </w:r>
      <w:r>
        <w:rPr>
          <w:spacing w:val="-17"/>
        </w:rPr>
        <w:t xml:space="preserve"> </w:t>
      </w:r>
      <w:r>
        <w:t>and</w:t>
      </w:r>
      <w:r>
        <w:rPr>
          <w:spacing w:val="-19"/>
        </w:rPr>
        <w:t xml:space="preserve"> </w:t>
      </w:r>
      <w:r>
        <w:rPr>
          <w:spacing w:val="1"/>
        </w:rPr>
        <w:t>v</w:t>
      </w:r>
      <w:r>
        <w:t>er</w:t>
      </w:r>
      <w:r>
        <w:rPr>
          <w:spacing w:val="-2"/>
        </w:rPr>
        <w:t>i</w:t>
      </w:r>
      <w:r>
        <w:rPr>
          <w:spacing w:val="7"/>
        </w:rPr>
        <w:t>f</w:t>
      </w:r>
      <w:r>
        <w:t>y</w:t>
      </w:r>
      <w:r>
        <w:rPr>
          <w:spacing w:val="-23"/>
        </w:rPr>
        <w:t xml:space="preserve"> </w:t>
      </w:r>
      <w:r>
        <w:t>the</w:t>
      </w:r>
      <w:r>
        <w:rPr>
          <w:spacing w:val="-16"/>
        </w:rPr>
        <w:t xml:space="preserve"> </w:t>
      </w:r>
      <w:r>
        <w:t>da</w:t>
      </w:r>
      <w:r>
        <w:rPr>
          <w:spacing w:val="-2"/>
        </w:rPr>
        <w:t>t</w:t>
      </w:r>
      <w:r>
        <w:t>a</w:t>
      </w:r>
      <w:r>
        <w:rPr>
          <w:spacing w:val="-16"/>
        </w:rPr>
        <w:t xml:space="preserve"> </w:t>
      </w:r>
      <w:r>
        <w:rPr>
          <w:spacing w:val="1"/>
        </w:rPr>
        <w:t>c</w:t>
      </w:r>
      <w:r>
        <w:rPr>
          <w:spacing w:val="3"/>
        </w:rPr>
        <w:t>o</w:t>
      </w:r>
      <w:r>
        <w:t>nta</w:t>
      </w:r>
      <w:r>
        <w:rPr>
          <w:spacing w:val="-2"/>
        </w:rPr>
        <w:t>i</w:t>
      </w:r>
      <w:r>
        <w:t>ned</w:t>
      </w:r>
      <w:r>
        <w:rPr>
          <w:spacing w:val="-19"/>
        </w:rPr>
        <w:t xml:space="preserve"> </w:t>
      </w:r>
      <w:r>
        <w:t>w</w:t>
      </w:r>
      <w:r>
        <w:rPr>
          <w:spacing w:val="-4"/>
        </w:rPr>
        <w:t>i</w:t>
      </w:r>
      <w:r>
        <w:t>t</w:t>
      </w:r>
      <w:r>
        <w:rPr>
          <w:spacing w:val="-2"/>
        </w:rPr>
        <w:t>h</w:t>
      </w:r>
      <w:r>
        <w:rPr>
          <w:spacing w:val="1"/>
        </w:rPr>
        <w:t>i</w:t>
      </w:r>
      <w:r>
        <w:t>n</w:t>
      </w:r>
      <w:r>
        <w:rPr>
          <w:spacing w:val="-14"/>
        </w:rPr>
        <w:t xml:space="preserve"> </w:t>
      </w:r>
      <w:r>
        <w:rPr>
          <w:spacing w:val="-2"/>
        </w:rPr>
        <w:t>t</w:t>
      </w:r>
      <w:r>
        <w:t>he</w:t>
      </w:r>
      <w:r>
        <w:rPr>
          <w:spacing w:val="-12"/>
        </w:rPr>
        <w:t xml:space="preserve"> </w:t>
      </w:r>
      <w:r>
        <w:t>rep</w:t>
      </w:r>
      <w:r>
        <w:rPr>
          <w:spacing w:val="-2"/>
        </w:rPr>
        <w:t>o</w:t>
      </w:r>
      <w:r>
        <w:t>rt.</w:t>
      </w:r>
      <w:r>
        <w:rPr>
          <w:spacing w:val="-16"/>
        </w:rPr>
        <w:t xml:space="preserve"> </w:t>
      </w:r>
      <w:r>
        <w:t>Ea</w:t>
      </w:r>
      <w:r>
        <w:rPr>
          <w:spacing w:val="3"/>
        </w:rPr>
        <w:t>c</w:t>
      </w:r>
      <w:r>
        <w:t>h</w:t>
      </w:r>
      <w:r>
        <w:rPr>
          <w:spacing w:val="-14"/>
        </w:rPr>
        <w:t xml:space="preserve"> </w:t>
      </w:r>
      <w:r>
        <w:t>Ver</w:t>
      </w:r>
      <w:r>
        <w:rPr>
          <w:spacing w:val="1"/>
        </w:rPr>
        <w:t>i</w:t>
      </w:r>
      <w:r>
        <w:rPr>
          <w:spacing w:val="-2"/>
        </w:rPr>
        <w:t>f</w:t>
      </w:r>
      <w:r>
        <w:rPr>
          <w:spacing w:val="1"/>
        </w:rPr>
        <w:t>i</w:t>
      </w:r>
      <w:r>
        <w:rPr>
          <w:spacing w:val="-2"/>
        </w:rPr>
        <w:t>c</w:t>
      </w:r>
      <w:r>
        <w:t>at</w:t>
      </w:r>
      <w:r>
        <w:rPr>
          <w:spacing w:val="-2"/>
        </w:rPr>
        <w:t>i</w:t>
      </w:r>
      <w:r>
        <w:t>on</w:t>
      </w:r>
      <w:r w:rsidR="00CC282B">
        <w:t xml:space="preserve"> Report</w:t>
      </w:r>
      <w:r w:rsidR="00CC282B">
        <w:rPr>
          <w:spacing w:val="-12"/>
        </w:rPr>
        <w:t xml:space="preserve"> </w:t>
      </w:r>
      <w:r w:rsidR="00CC282B">
        <w:t>has</w:t>
      </w:r>
      <w:r w:rsidR="00CC282B">
        <w:rPr>
          <w:spacing w:val="-11"/>
        </w:rPr>
        <w:t xml:space="preserve"> </w:t>
      </w:r>
      <w:r w:rsidR="00CC282B">
        <w:t>a</w:t>
      </w:r>
      <w:r w:rsidR="00CC282B">
        <w:rPr>
          <w:spacing w:val="-16"/>
        </w:rPr>
        <w:t xml:space="preserve"> </w:t>
      </w:r>
      <w:r w:rsidR="00CC282B">
        <w:rPr>
          <w:spacing w:val="1"/>
        </w:rPr>
        <w:t>s</w:t>
      </w:r>
      <w:r w:rsidR="00CC282B">
        <w:t>e</w:t>
      </w:r>
      <w:r w:rsidR="00CC282B">
        <w:rPr>
          <w:spacing w:val="2"/>
        </w:rPr>
        <w:t>r</w:t>
      </w:r>
      <w:r w:rsidR="00CC282B">
        <w:rPr>
          <w:spacing w:val="1"/>
        </w:rPr>
        <w:t>i</w:t>
      </w:r>
      <w:r w:rsidR="00CC282B">
        <w:rPr>
          <w:spacing w:val="-2"/>
        </w:rPr>
        <w:t>e</w:t>
      </w:r>
      <w:r w:rsidR="00CC282B">
        <w:t>s</w:t>
      </w:r>
      <w:r w:rsidR="00CC282B">
        <w:rPr>
          <w:spacing w:val="-16"/>
        </w:rPr>
        <w:t xml:space="preserve"> </w:t>
      </w:r>
      <w:r w:rsidR="00CC282B">
        <w:t>of</w:t>
      </w:r>
      <w:r w:rsidR="00CC282B">
        <w:rPr>
          <w:spacing w:val="-12"/>
        </w:rPr>
        <w:t xml:space="preserve"> </w:t>
      </w:r>
      <w:r w:rsidR="00CC282B">
        <w:t>freque</w:t>
      </w:r>
      <w:r w:rsidR="00CC282B">
        <w:rPr>
          <w:spacing w:val="-2"/>
        </w:rPr>
        <w:t>n</w:t>
      </w:r>
      <w:r w:rsidR="00CC282B">
        <w:rPr>
          <w:spacing w:val="3"/>
        </w:rPr>
        <w:t>c</w:t>
      </w:r>
      <w:r w:rsidR="00CC282B">
        <w:t>y</w:t>
      </w:r>
      <w:r w:rsidR="00CC282B">
        <w:rPr>
          <w:spacing w:val="-9"/>
        </w:rPr>
        <w:t xml:space="preserve"> </w:t>
      </w:r>
      <w:r w:rsidR="00CC282B">
        <w:rPr>
          <w:spacing w:val="-2"/>
        </w:rPr>
        <w:t>table</w:t>
      </w:r>
      <w:r w:rsidR="00CC282B">
        <w:t>s</w:t>
      </w:r>
      <w:r w:rsidR="00CC282B">
        <w:rPr>
          <w:spacing w:val="-18"/>
        </w:rPr>
        <w:t xml:space="preserve"> </w:t>
      </w:r>
      <w:r w:rsidR="00CC282B">
        <w:rPr>
          <w:spacing w:val="-2"/>
        </w:rPr>
        <w:t>fo</w:t>
      </w:r>
      <w:r w:rsidR="00CC282B">
        <w:t>r</w:t>
      </w:r>
      <w:r w:rsidR="00CC282B">
        <w:rPr>
          <w:spacing w:val="-19"/>
        </w:rPr>
        <w:t xml:space="preserve"> </w:t>
      </w:r>
      <w:r w:rsidR="00CC282B">
        <w:rPr>
          <w:spacing w:val="-2"/>
        </w:rPr>
        <w:t>s</w:t>
      </w:r>
      <w:r w:rsidR="00CC282B">
        <w:t>e</w:t>
      </w:r>
      <w:r w:rsidR="00CC282B">
        <w:rPr>
          <w:spacing w:val="1"/>
        </w:rPr>
        <w:t>l</w:t>
      </w:r>
      <w:r w:rsidR="00CC282B">
        <w:rPr>
          <w:spacing w:val="-2"/>
        </w:rPr>
        <w:t>e</w:t>
      </w:r>
      <w:r w:rsidR="00CC282B">
        <w:rPr>
          <w:spacing w:val="1"/>
        </w:rPr>
        <w:t>c</w:t>
      </w:r>
      <w:r w:rsidR="00CC282B">
        <w:t>t</w:t>
      </w:r>
      <w:r w:rsidR="00CC282B">
        <w:rPr>
          <w:spacing w:val="1"/>
        </w:rPr>
        <w:t>e</w:t>
      </w:r>
      <w:r w:rsidR="00CC282B">
        <w:t>d</w:t>
      </w:r>
      <w:r w:rsidR="00CC282B">
        <w:rPr>
          <w:spacing w:val="-14"/>
        </w:rPr>
        <w:t xml:space="preserve"> </w:t>
      </w:r>
      <w:r w:rsidR="00CC282B">
        <w:t>d</w:t>
      </w:r>
      <w:r w:rsidR="00CC282B">
        <w:rPr>
          <w:spacing w:val="-2"/>
        </w:rPr>
        <w:t>at</w:t>
      </w:r>
      <w:r w:rsidR="00CC282B">
        <w:t>a</w:t>
      </w:r>
      <w:r w:rsidR="00CC282B">
        <w:rPr>
          <w:spacing w:val="-14"/>
        </w:rPr>
        <w:t xml:space="preserve"> </w:t>
      </w:r>
      <w:r w:rsidR="00CC282B">
        <w:t>e</w:t>
      </w:r>
      <w:r w:rsidR="00CC282B">
        <w:rPr>
          <w:spacing w:val="-2"/>
        </w:rPr>
        <w:t>le</w:t>
      </w:r>
      <w:r w:rsidR="00CC282B">
        <w:rPr>
          <w:spacing w:val="5"/>
        </w:rPr>
        <w:t>m</w:t>
      </w:r>
      <w:r w:rsidR="00CC282B">
        <w:t>ents</w:t>
      </w:r>
      <w:r w:rsidR="00CC282B">
        <w:rPr>
          <w:spacing w:val="-13"/>
        </w:rPr>
        <w:t xml:space="preserve"> </w:t>
      </w:r>
      <w:r w:rsidR="00CC282B">
        <w:t>t</w:t>
      </w:r>
      <w:r w:rsidR="00CC282B">
        <w:rPr>
          <w:spacing w:val="-2"/>
        </w:rPr>
        <w:t>h</w:t>
      </w:r>
      <w:r w:rsidR="00CC282B">
        <w:t>at</w:t>
      </w:r>
      <w:r w:rsidR="00CC282B">
        <w:rPr>
          <w:spacing w:val="-12"/>
        </w:rPr>
        <w:t xml:space="preserve"> </w:t>
      </w:r>
      <w:r w:rsidR="00CC282B">
        <w:rPr>
          <w:spacing w:val="1"/>
        </w:rPr>
        <w:t>i</w:t>
      </w:r>
      <w:r w:rsidR="00CC282B">
        <w:rPr>
          <w:spacing w:val="-2"/>
        </w:rPr>
        <w:t>n</w:t>
      </w:r>
      <w:r w:rsidR="00CC282B">
        <w:rPr>
          <w:spacing w:val="1"/>
        </w:rPr>
        <w:t>cl</w:t>
      </w:r>
      <w:r w:rsidR="00CC282B">
        <w:t>u</w:t>
      </w:r>
      <w:r w:rsidR="00CC282B">
        <w:rPr>
          <w:spacing w:val="-2"/>
        </w:rPr>
        <w:t>d</w:t>
      </w:r>
      <w:r w:rsidR="00CC282B">
        <w:t>e,</w:t>
      </w:r>
      <w:r w:rsidR="00CC282B">
        <w:rPr>
          <w:spacing w:val="-12"/>
        </w:rPr>
        <w:t xml:space="preserve"> </w:t>
      </w:r>
      <w:r w:rsidR="00CC282B">
        <w:t>but</w:t>
      </w:r>
      <w:r w:rsidR="00CC282B">
        <w:rPr>
          <w:spacing w:val="-16"/>
        </w:rPr>
        <w:t xml:space="preserve"> </w:t>
      </w:r>
      <w:r w:rsidR="00CC282B">
        <w:t>a</w:t>
      </w:r>
      <w:r w:rsidR="00CC282B">
        <w:rPr>
          <w:spacing w:val="-3"/>
        </w:rPr>
        <w:t>r</w:t>
      </w:r>
      <w:r w:rsidR="00CC282B">
        <w:t>e</w:t>
      </w:r>
      <w:r w:rsidR="00CC282B">
        <w:rPr>
          <w:spacing w:val="-14"/>
        </w:rPr>
        <w:t xml:space="preserve"> </w:t>
      </w:r>
      <w:r w:rsidR="00CC282B">
        <w:t>not</w:t>
      </w:r>
      <w:r w:rsidR="00CC282B">
        <w:rPr>
          <w:spacing w:val="-16"/>
        </w:rPr>
        <w:t xml:space="preserve"> </w:t>
      </w:r>
      <w:r w:rsidR="00CC282B">
        <w:rPr>
          <w:spacing w:val="3"/>
        </w:rPr>
        <w:t>l</w:t>
      </w:r>
      <w:r w:rsidR="00CC282B">
        <w:rPr>
          <w:spacing w:val="1"/>
        </w:rPr>
        <w:t>i</w:t>
      </w:r>
      <w:r w:rsidR="00CC282B">
        <w:rPr>
          <w:spacing w:val="3"/>
        </w:rPr>
        <w:t>m</w:t>
      </w:r>
      <w:r w:rsidR="00CC282B">
        <w:rPr>
          <w:spacing w:val="1"/>
        </w:rPr>
        <w:t>i</w:t>
      </w:r>
      <w:r w:rsidR="00CC282B">
        <w:rPr>
          <w:spacing w:val="-2"/>
        </w:rPr>
        <w:t>t</w:t>
      </w:r>
      <w:r w:rsidR="00CC282B">
        <w:t>ed</w:t>
      </w:r>
      <w:r w:rsidR="00CC282B">
        <w:rPr>
          <w:spacing w:val="-14"/>
        </w:rPr>
        <w:t xml:space="preserve"> </w:t>
      </w:r>
      <w:r w:rsidR="00CC282B">
        <w:rPr>
          <w:spacing w:val="-4"/>
        </w:rPr>
        <w:t>t</w:t>
      </w:r>
      <w:r w:rsidR="00CC282B">
        <w:t>o,</w:t>
      </w:r>
      <w:r w:rsidR="00CC282B">
        <w:rPr>
          <w:spacing w:val="-14"/>
        </w:rPr>
        <w:t xml:space="preserve"> </w:t>
      </w:r>
      <w:r w:rsidR="00CC282B">
        <w:t>the</w:t>
      </w:r>
      <w:r w:rsidR="00CC282B">
        <w:rPr>
          <w:spacing w:val="-12"/>
        </w:rPr>
        <w:t xml:space="preserve"> </w:t>
      </w:r>
      <w:r w:rsidR="00CC282B">
        <w:rPr>
          <w:spacing w:val="-2"/>
        </w:rPr>
        <w:t>nu</w:t>
      </w:r>
      <w:r w:rsidR="00CC282B">
        <w:rPr>
          <w:spacing w:val="5"/>
        </w:rPr>
        <w:t>m</w:t>
      </w:r>
      <w:r w:rsidR="00CC282B">
        <w:t>ber</w:t>
      </w:r>
      <w:r w:rsidR="00CC282B">
        <w:rPr>
          <w:spacing w:val="-17"/>
        </w:rPr>
        <w:t xml:space="preserve"> </w:t>
      </w:r>
      <w:r w:rsidR="00CC282B">
        <w:rPr>
          <w:spacing w:val="-2"/>
        </w:rPr>
        <w:t>o</w:t>
      </w:r>
      <w:r w:rsidR="00CC282B">
        <w:t>f d</w:t>
      </w:r>
      <w:r w:rsidR="00CC282B">
        <w:rPr>
          <w:spacing w:val="1"/>
        </w:rPr>
        <w:t>i</w:t>
      </w:r>
      <w:r w:rsidR="00CC282B">
        <w:rPr>
          <w:spacing w:val="-2"/>
        </w:rPr>
        <w:t>s</w:t>
      </w:r>
      <w:r w:rsidR="00CC282B">
        <w:rPr>
          <w:spacing w:val="1"/>
        </w:rPr>
        <w:t>c</w:t>
      </w:r>
      <w:r w:rsidR="00CC282B">
        <w:rPr>
          <w:spacing w:val="-2"/>
        </w:rPr>
        <w:t>h</w:t>
      </w:r>
      <w:r w:rsidR="00CC282B">
        <w:t>arges</w:t>
      </w:r>
      <w:r w:rsidR="00CC282B">
        <w:rPr>
          <w:spacing w:val="-13"/>
        </w:rPr>
        <w:t xml:space="preserve"> </w:t>
      </w:r>
      <w:r w:rsidR="00CC282B">
        <w:t>p</w:t>
      </w:r>
      <w:r w:rsidR="00CC282B">
        <w:rPr>
          <w:spacing w:val="-2"/>
        </w:rPr>
        <w:t>e</w:t>
      </w:r>
      <w:r w:rsidR="00CC282B">
        <w:t>r</w:t>
      </w:r>
      <w:r w:rsidR="00CC282B">
        <w:rPr>
          <w:spacing w:val="-17"/>
        </w:rPr>
        <w:t xml:space="preserve"> </w:t>
      </w:r>
      <w:r w:rsidR="00CC282B">
        <w:rPr>
          <w:spacing w:val="1"/>
        </w:rPr>
        <w:t>m</w:t>
      </w:r>
      <w:r w:rsidR="00CC282B">
        <w:t>onth</w:t>
      </w:r>
      <w:r w:rsidR="00CC282B">
        <w:rPr>
          <w:spacing w:val="-16"/>
        </w:rPr>
        <w:t xml:space="preserve"> </w:t>
      </w:r>
      <w:r w:rsidR="00CC282B">
        <w:rPr>
          <w:spacing w:val="-2"/>
        </w:rPr>
        <w:t>a</w:t>
      </w:r>
      <w:r w:rsidR="00CC282B">
        <w:t>nd</w:t>
      </w:r>
      <w:r w:rsidR="00CC282B">
        <w:rPr>
          <w:spacing w:val="-14"/>
        </w:rPr>
        <w:t xml:space="preserve"> </w:t>
      </w:r>
      <w:r w:rsidR="00CC282B">
        <w:t>b</w:t>
      </w:r>
      <w:r w:rsidR="00CC282B">
        <w:rPr>
          <w:spacing w:val="-3"/>
        </w:rPr>
        <w:t>r</w:t>
      </w:r>
      <w:r w:rsidR="00CC282B">
        <w:rPr>
          <w:spacing w:val="-2"/>
        </w:rPr>
        <w:t>ea</w:t>
      </w:r>
      <w:r w:rsidR="00CC282B">
        <w:rPr>
          <w:spacing w:val="1"/>
        </w:rPr>
        <w:t>k</w:t>
      </w:r>
      <w:r w:rsidR="00CC282B">
        <w:t>outs</w:t>
      </w:r>
      <w:r w:rsidR="00CC282B">
        <w:rPr>
          <w:spacing w:val="-16"/>
        </w:rPr>
        <w:t xml:space="preserve"> </w:t>
      </w:r>
      <w:r w:rsidR="00CC282B">
        <w:t>by</w:t>
      </w:r>
      <w:r w:rsidR="00CC282B">
        <w:rPr>
          <w:spacing w:val="-13"/>
        </w:rPr>
        <w:t xml:space="preserve"> </w:t>
      </w:r>
      <w:r w:rsidR="00CC282B">
        <w:rPr>
          <w:spacing w:val="-2"/>
        </w:rPr>
        <w:t>a</w:t>
      </w:r>
      <w:r w:rsidR="00CC282B">
        <w:t>d</w:t>
      </w:r>
      <w:r w:rsidR="00CC282B">
        <w:rPr>
          <w:spacing w:val="1"/>
        </w:rPr>
        <w:t>m</w:t>
      </w:r>
      <w:r w:rsidR="00CC282B">
        <w:rPr>
          <w:spacing w:val="-2"/>
        </w:rPr>
        <w:t>i</w:t>
      </w:r>
      <w:r w:rsidR="00CC282B">
        <w:rPr>
          <w:spacing w:val="1"/>
        </w:rPr>
        <w:t>ss</w:t>
      </w:r>
      <w:r w:rsidR="00CC282B">
        <w:rPr>
          <w:spacing w:val="-2"/>
        </w:rPr>
        <w:t>i</w:t>
      </w:r>
      <w:r w:rsidR="00CC282B">
        <w:t>on</w:t>
      </w:r>
      <w:r w:rsidR="00CC282B">
        <w:rPr>
          <w:spacing w:val="-12"/>
        </w:rPr>
        <w:t xml:space="preserve"> </w:t>
      </w:r>
      <w:r w:rsidR="00CC282B">
        <w:t>t</w:t>
      </w:r>
      <w:r w:rsidR="00CC282B">
        <w:rPr>
          <w:spacing w:val="-2"/>
        </w:rPr>
        <w:t>y</w:t>
      </w:r>
      <w:r w:rsidR="00CC282B">
        <w:rPr>
          <w:spacing w:val="-4"/>
        </w:rPr>
        <w:t>p</w:t>
      </w:r>
      <w:r w:rsidR="00CC282B">
        <w:t>e,</w:t>
      </w:r>
      <w:r w:rsidR="00CC282B">
        <w:rPr>
          <w:spacing w:val="-12"/>
        </w:rPr>
        <w:t xml:space="preserve"> </w:t>
      </w:r>
      <w:r w:rsidR="00CC282B">
        <w:t>a</w:t>
      </w:r>
      <w:r w:rsidR="00CC282B">
        <w:rPr>
          <w:spacing w:val="-2"/>
        </w:rPr>
        <w:t>d</w:t>
      </w:r>
      <w:r w:rsidR="00CC282B">
        <w:rPr>
          <w:spacing w:val="1"/>
        </w:rPr>
        <w:t>mi</w:t>
      </w:r>
      <w:r w:rsidR="00CC282B">
        <w:rPr>
          <w:spacing w:val="3"/>
        </w:rPr>
        <w:t>s</w:t>
      </w:r>
      <w:r w:rsidR="00CC282B">
        <w:rPr>
          <w:spacing w:val="-2"/>
        </w:rPr>
        <w:t>s</w:t>
      </w:r>
      <w:r w:rsidR="00CC282B">
        <w:rPr>
          <w:spacing w:val="1"/>
        </w:rPr>
        <w:t>i</w:t>
      </w:r>
      <w:r w:rsidR="00CC282B">
        <w:t>on</w:t>
      </w:r>
      <w:r w:rsidR="00CC282B">
        <w:rPr>
          <w:spacing w:val="-16"/>
        </w:rPr>
        <w:t xml:space="preserve"> </w:t>
      </w:r>
      <w:r w:rsidR="00CC282B">
        <w:rPr>
          <w:spacing w:val="1"/>
        </w:rPr>
        <w:t>s</w:t>
      </w:r>
      <w:r w:rsidR="00CC282B">
        <w:t>our</w:t>
      </w:r>
      <w:r w:rsidR="00CC282B">
        <w:rPr>
          <w:spacing w:val="-2"/>
        </w:rPr>
        <w:t>c</w:t>
      </w:r>
      <w:r w:rsidR="00CC282B">
        <w:t>e,</w:t>
      </w:r>
      <w:r w:rsidR="00CC282B">
        <w:rPr>
          <w:spacing w:val="-12"/>
        </w:rPr>
        <w:t xml:space="preserve"> </w:t>
      </w:r>
      <w:r w:rsidR="00CC282B">
        <w:t>ra</w:t>
      </w:r>
      <w:r w:rsidR="00CC282B">
        <w:rPr>
          <w:spacing w:val="-2"/>
        </w:rPr>
        <w:t>c</w:t>
      </w:r>
      <w:r w:rsidR="00CC282B">
        <w:t>e,</w:t>
      </w:r>
      <w:r w:rsidR="00CC282B">
        <w:rPr>
          <w:spacing w:val="-14"/>
        </w:rPr>
        <w:t xml:space="preserve"> </w:t>
      </w:r>
      <w:r w:rsidR="00CC282B">
        <w:t>and</w:t>
      </w:r>
      <w:r w:rsidR="00CC282B">
        <w:rPr>
          <w:spacing w:val="-16"/>
        </w:rPr>
        <w:t xml:space="preserve"> </w:t>
      </w:r>
      <w:r w:rsidR="00CC282B">
        <w:rPr>
          <w:spacing w:val="-7"/>
        </w:rPr>
        <w:t>patien</w:t>
      </w:r>
      <w:r w:rsidR="00CC282B">
        <w:t>t</w:t>
      </w:r>
      <w:r w:rsidR="00CC282B">
        <w:rPr>
          <w:spacing w:val="-19"/>
        </w:rPr>
        <w:t xml:space="preserve"> </w:t>
      </w:r>
      <w:r w:rsidR="00CC282B">
        <w:rPr>
          <w:spacing w:val="-6"/>
        </w:rPr>
        <w:t>s</w:t>
      </w:r>
      <w:r w:rsidR="00CC282B">
        <w:rPr>
          <w:spacing w:val="-7"/>
        </w:rPr>
        <w:t>tatu</w:t>
      </w:r>
      <w:r w:rsidR="00CC282B">
        <w:rPr>
          <w:spacing w:val="-6"/>
        </w:rPr>
        <w:t>s</w:t>
      </w:r>
      <w:r w:rsidR="00CC282B">
        <w:t>.</w:t>
      </w:r>
    </w:p>
    <w:p w14:paraId="10445264" w14:textId="77777777" w:rsidR="00C0604D" w:rsidRPr="001E464D" w:rsidRDefault="00C0604D" w:rsidP="00722DE6">
      <w:pPr>
        <w:pStyle w:val="Body"/>
      </w:pPr>
    </w:p>
    <w:p w14:paraId="3026B16A" w14:textId="29FA9FC3" w:rsidR="008D64E2" w:rsidRDefault="00CC282B" w:rsidP="00722DE6">
      <w:pPr>
        <w:pStyle w:val="Body"/>
      </w:pPr>
      <w:r w:rsidRPr="002803EF">
        <w:t xml:space="preserve">Hospitals </w:t>
      </w:r>
      <w:r w:rsidR="00965FAB" w:rsidRPr="002803EF">
        <w:t xml:space="preserve">must </w:t>
      </w:r>
      <w:r w:rsidRPr="002803EF">
        <w:t>affirm that reported data is accurate</w:t>
      </w:r>
      <w:r w:rsidR="008D64E2" w:rsidRPr="002803EF">
        <w:t xml:space="preserve"> and complete</w:t>
      </w:r>
      <w:r w:rsidRPr="002803EF">
        <w:t xml:space="preserve"> or identify any discrepancies on the year–end verification cycle. Hospitals certify the </w:t>
      </w:r>
      <w:r w:rsidR="000F68EF" w:rsidRPr="002803EF">
        <w:t>accuracy and</w:t>
      </w:r>
      <w:r w:rsidR="008D64E2" w:rsidRPr="002803EF">
        <w:t xml:space="preserve"> completeness </w:t>
      </w:r>
      <w:r w:rsidRPr="002803EF">
        <w:t>of their data by completing a Verification Report Response form. CHIA accepts two response types from hospitals:</w:t>
      </w:r>
      <w:r w:rsidR="008D64E2" w:rsidRPr="002803EF" w:rsidDel="008D64E2">
        <w:t xml:space="preserve"> </w:t>
      </w:r>
    </w:p>
    <w:p w14:paraId="28198B57" w14:textId="77777777" w:rsidR="00C0604D" w:rsidRPr="002803EF" w:rsidRDefault="00C0604D" w:rsidP="00722DE6">
      <w:pPr>
        <w:pStyle w:val="Body"/>
      </w:pPr>
    </w:p>
    <w:p w14:paraId="57710C7E" w14:textId="77777777" w:rsidR="007C5AA5" w:rsidRDefault="000A4DD6" w:rsidP="003263B3">
      <w:pPr>
        <w:spacing w:line="287" w:lineRule="auto"/>
        <w:ind w:left="720" w:right="1144"/>
        <w:rPr>
          <w:rFonts w:ascii="Arial Narrow" w:eastAsia="Arial Narrow" w:hAnsi="Arial Narrow" w:cs="Arial Narrow"/>
          <w:sz w:val="22"/>
          <w:szCs w:val="22"/>
        </w:rPr>
      </w:pPr>
      <w:r>
        <w:rPr>
          <w:rFonts w:ascii="Arial Narrow" w:eastAsia="Arial Narrow" w:hAnsi="Arial Narrow" w:cs="Arial Narrow"/>
          <w:b/>
          <w:color w:val="2F2F2F"/>
          <w:spacing w:val="-1"/>
          <w:sz w:val="22"/>
          <w:szCs w:val="22"/>
        </w:rPr>
        <w:t>A</w:t>
      </w:r>
      <w:r>
        <w:rPr>
          <w:rFonts w:ascii="Arial Narrow" w:eastAsia="Arial Narrow" w:hAnsi="Arial Narrow" w:cs="Arial Narrow"/>
          <w:b/>
          <w:color w:val="2F2F2F"/>
          <w:sz w:val="22"/>
          <w:szCs w:val="22"/>
        </w:rPr>
        <w:t>:</w:t>
      </w:r>
      <w:r>
        <w:rPr>
          <w:b/>
          <w:color w:val="2F2F2F"/>
          <w:spacing w:val="-14"/>
          <w:sz w:val="22"/>
          <w:szCs w:val="22"/>
        </w:rPr>
        <w:t xml:space="preserve"> </w:t>
      </w:r>
      <w:r>
        <w:rPr>
          <w:rFonts w:ascii="Arial Narrow" w:eastAsia="Arial Narrow" w:hAnsi="Arial Narrow" w:cs="Arial Narrow"/>
          <w:color w:val="2F2F2F"/>
          <w:sz w:val="22"/>
          <w:szCs w:val="22"/>
        </w:rPr>
        <w:t>A</w:t>
      </w:r>
      <w:r>
        <w:rPr>
          <w:color w:val="2F2F2F"/>
          <w:spacing w:val="-15"/>
          <w:sz w:val="22"/>
          <w:szCs w:val="22"/>
        </w:rPr>
        <w:t xml:space="preserve"> </w:t>
      </w:r>
      <w:r>
        <w:rPr>
          <w:rFonts w:ascii="Arial Narrow" w:eastAsia="Arial Narrow" w:hAnsi="Arial Narrow" w:cs="Arial Narrow"/>
          <w:color w:val="2F2F2F"/>
          <w:spacing w:val="-5"/>
          <w:sz w:val="22"/>
          <w:szCs w:val="22"/>
        </w:rPr>
        <w:t>ho</w:t>
      </w:r>
      <w:r>
        <w:rPr>
          <w:rFonts w:ascii="Arial Narrow" w:eastAsia="Arial Narrow" w:hAnsi="Arial Narrow" w:cs="Arial Narrow"/>
          <w:color w:val="2F2F2F"/>
          <w:spacing w:val="1"/>
          <w:sz w:val="22"/>
          <w:szCs w:val="22"/>
        </w:rPr>
        <w:t>s</w:t>
      </w:r>
      <w:r>
        <w:rPr>
          <w:rFonts w:ascii="Arial Narrow" w:eastAsia="Arial Narrow" w:hAnsi="Arial Narrow" w:cs="Arial Narrow"/>
          <w:color w:val="2F2F2F"/>
          <w:spacing w:val="-5"/>
          <w:sz w:val="22"/>
          <w:szCs w:val="22"/>
        </w:rPr>
        <w:t>p</w:t>
      </w:r>
      <w:r>
        <w:rPr>
          <w:rFonts w:ascii="Arial Narrow" w:eastAsia="Arial Narrow" w:hAnsi="Arial Narrow" w:cs="Arial Narrow"/>
          <w:color w:val="2F2F2F"/>
          <w:spacing w:val="-2"/>
          <w:sz w:val="22"/>
          <w:szCs w:val="22"/>
        </w:rPr>
        <w:t>i</w:t>
      </w:r>
      <w:r>
        <w:rPr>
          <w:rFonts w:ascii="Arial Narrow" w:eastAsia="Arial Narrow" w:hAnsi="Arial Narrow" w:cs="Arial Narrow"/>
          <w:color w:val="2F2F2F"/>
          <w:spacing w:val="-5"/>
          <w:sz w:val="22"/>
          <w:szCs w:val="22"/>
        </w:rPr>
        <w:t>ta</w:t>
      </w:r>
      <w:r>
        <w:rPr>
          <w:rFonts w:ascii="Arial Narrow" w:eastAsia="Arial Narrow" w:hAnsi="Arial Narrow" w:cs="Arial Narrow"/>
          <w:color w:val="2F2F2F"/>
          <w:sz w:val="22"/>
          <w:szCs w:val="22"/>
        </w:rPr>
        <w:t>l</w:t>
      </w:r>
      <w:r>
        <w:rPr>
          <w:color w:val="2F2F2F"/>
          <w:spacing w:val="-14"/>
          <w:sz w:val="22"/>
          <w:szCs w:val="22"/>
        </w:rPr>
        <w:t xml:space="preserve"> </w:t>
      </w:r>
      <w:r>
        <w:rPr>
          <w:rFonts w:ascii="Arial Narrow" w:eastAsia="Arial Narrow" w:hAnsi="Arial Narrow" w:cs="Arial Narrow"/>
          <w:color w:val="2F2F2F"/>
          <w:spacing w:val="1"/>
          <w:sz w:val="22"/>
          <w:szCs w:val="22"/>
        </w:rPr>
        <w:t>i</w:t>
      </w:r>
      <w:r>
        <w:rPr>
          <w:rFonts w:ascii="Arial Narrow" w:eastAsia="Arial Narrow" w:hAnsi="Arial Narrow" w:cs="Arial Narrow"/>
          <w:color w:val="2F2F2F"/>
          <w:spacing w:val="-5"/>
          <w:sz w:val="22"/>
          <w:szCs w:val="22"/>
        </w:rPr>
        <w:t>n</w:t>
      </w:r>
      <w:r>
        <w:rPr>
          <w:rFonts w:ascii="Arial Narrow" w:eastAsia="Arial Narrow" w:hAnsi="Arial Narrow" w:cs="Arial Narrow"/>
          <w:color w:val="2F2F2F"/>
          <w:spacing w:val="-7"/>
          <w:sz w:val="22"/>
          <w:szCs w:val="22"/>
        </w:rPr>
        <w:t>d</w:t>
      </w:r>
      <w:r>
        <w:rPr>
          <w:rFonts w:ascii="Arial Narrow" w:eastAsia="Arial Narrow" w:hAnsi="Arial Narrow" w:cs="Arial Narrow"/>
          <w:color w:val="2F2F2F"/>
          <w:spacing w:val="1"/>
          <w:sz w:val="22"/>
          <w:szCs w:val="22"/>
        </w:rPr>
        <w:t>ic</w:t>
      </w:r>
      <w:r>
        <w:rPr>
          <w:rFonts w:ascii="Arial Narrow" w:eastAsia="Arial Narrow" w:hAnsi="Arial Narrow" w:cs="Arial Narrow"/>
          <w:color w:val="2F2F2F"/>
          <w:spacing w:val="-5"/>
          <w:sz w:val="22"/>
          <w:szCs w:val="22"/>
        </w:rPr>
        <w:t>a</w:t>
      </w:r>
      <w:r>
        <w:rPr>
          <w:rFonts w:ascii="Arial Narrow" w:eastAsia="Arial Narrow" w:hAnsi="Arial Narrow" w:cs="Arial Narrow"/>
          <w:color w:val="2F2F2F"/>
          <w:spacing w:val="-2"/>
          <w:sz w:val="22"/>
          <w:szCs w:val="22"/>
        </w:rPr>
        <w:t>t</w:t>
      </w:r>
      <w:r>
        <w:rPr>
          <w:rFonts w:ascii="Arial Narrow" w:eastAsia="Arial Narrow" w:hAnsi="Arial Narrow" w:cs="Arial Narrow"/>
          <w:color w:val="2F2F2F"/>
          <w:spacing w:val="-5"/>
          <w:sz w:val="22"/>
          <w:szCs w:val="22"/>
        </w:rPr>
        <w:t>e</w:t>
      </w:r>
      <w:r>
        <w:rPr>
          <w:rFonts w:ascii="Arial Narrow" w:eastAsia="Arial Narrow" w:hAnsi="Arial Narrow" w:cs="Arial Narrow"/>
          <w:color w:val="2F2F2F"/>
          <w:sz w:val="22"/>
          <w:szCs w:val="22"/>
        </w:rPr>
        <w:t>s</w:t>
      </w:r>
      <w:r>
        <w:rPr>
          <w:color w:val="2F2F2F"/>
          <w:spacing w:val="-16"/>
          <w:sz w:val="22"/>
          <w:szCs w:val="22"/>
        </w:rPr>
        <w:t xml:space="preserve"> </w:t>
      </w:r>
      <w:r>
        <w:rPr>
          <w:rFonts w:ascii="Arial Narrow" w:eastAsia="Arial Narrow" w:hAnsi="Arial Narrow" w:cs="Arial Narrow"/>
          <w:color w:val="2F2F2F"/>
          <w:spacing w:val="1"/>
          <w:sz w:val="22"/>
          <w:szCs w:val="22"/>
        </w:rPr>
        <w:t>i</w:t>
      </w:r>
      <w:r>
        <w:rPr>
          <w:rFonts w:ascii="Arial Narrow" w:eastAsia="Arial Narrow" w:hAnsi="Arial Narrow" w:cs="Arial Narrow"/>
          <w:color w:val="2F2F2F"/>
          <w:spacing w:val="-2"/>
          <w:sz w:val="22"/>
          <w:szCs w:val="22"/>
        </w:rPr>
        <w:t>t</w:t>
      </w:r>
      <w:r>
        <w:rPr>
          <w:rFonts w:ascii="Arial Narrow" w:eastAsia="Arial Narrow" w:hAnsi="Arial Narrow" w:cs="Arial Narrow"/>
          <w:color w:val="2F2F2F"/>
          <w:sz w:val="22"/>
          <w:szCs w:val="22"/>
        </w:rPr>
        <w:t>s</w:t>
      </w:r>
      <w:r>
        <w:rPr>
          <w:color w:val="2F2F2F"/>
          <w:spacing w:val="-16"/>
          <w:sz w:val="22"/>
          <w:szCs w:val="22"/>
        </w:rPr>
        <w:t xml:space="preserve"> </w:t>
      </w:r>
      <w:r>
        <w:rPr>
          <w:rFonts w:ascii="Arial Narrow" w:eastAsia="Arial Narrow" w:hAnsi="Arial Narrow" w:cs="Arial Narrow"/>
          <w:color w:val="2F2F2F"/>
          <w:spacing w:val="-5"/>
          <w:sz w:val="22"/>
          <w:szCs w:val="22"/>
        </w:rPr>
        <w:t>agre</w:t>
      </w:r>
      <w:r>
        <w:rPr>
          <w:rFonts w:ascii="Arial Narrow" w:eastAsia="Arial Narrow" w:hAnsi="Arial Narrow" w:cs="Arial Narrow"/>
          <w:color w:val="2F2F2F"/>
          <w:spacing w:val="-2"/>
          <w:sz w:val="22"/>
          <w:szCs w:val="22"/>
        </w:rPr>
        <w:t>e</w:t>
      </w:r>
      <w:r>
        <w:rPr>
          <w:rFonts w:ascii="Arial Narrow" w:eastAsia="Arial Narrow" w:hAnsi="Arial Narrow" w:cs="Arial Narrow"/>
          <w:color w:val="2F2F2F"/>
          <w:spacing w:val="5"/>
          <w:sz w:val="22"/>
          <w:szCs w:val="22"/>
        </w:rPr>
        <w:t>m</w:t>
      </w:r>
      <w:r>
        <w:rPr>
          <w:rFonts w:ascii="Arial Narrow" w:eastAsia="Arial Narrow" w:hAnsi="Arial Narrow" w:cs="Arial Narrow"/>
          <w:color w:val="2F2F2F"/>
          <w:spacing w:val="-5"/>
          <w:sz w:val="22"/>
          <w:szCs w:val="22"/>
        </w:rPr>
        <w:t>e</w:t>
      </w:r>
      <w:r>
        <w:rPr>
          <w:rFonts w:ascii="Arial Narrow" w:eastAsia="Arial Narrow" w:hAnsi="Arial Narrow" w:cs="Arial Narrow"/>
          <w:color w:val="2F2F2F"/>
          <w:spacing w:val="-2"/>
          <w:sz w:val="22"/>
          <w:szCs w:val="22"/>
        </w:rPr>
        <w:t>n</w:t>
      </w:r>
      <w:r>
        <w:rPr>
          <w:rFonts w:ascii="Arial Narrow" w:eastAsia="Arial Narrow" w:hAnsi="Arial Narrow" w:cs="Arial Narrow"/>
          <w:color w:val="2F2F2F"/>
          <w:sz w:val="22"/>
          <w:szCs w:val="22"/>
        </w:rPr>
        <w:t>t</w:t>
      </w:r>
      <w:r>
        <w:rPr>
          <w:color w:val="2F2F2F"/>
          <w:spacing w:val="-14"/>
          <w:sz w:val="22"/>
          <w:szCs w:val="22"/>
        </w:rPr>
        <w:t xml:space="preserve"> </w:t>
      </w:r>
      <w:r>
        <w:rPr>
          <w:rFonts w:ascii="Arial Narrow" w:eastAsia="Arial Narrow" w:hAnsi="Arial Narrow" w:cs="Arial Narrow"/>
          <w:color w:val="2F2F2F"/>
          <w:spacing w:val="-5"/>
          <w:sz w:val="22"/>
          <w:szCs w:val="22"/>
        </w:rPr>
        <w:t>tha</w:t>
      </w:r>
      <w:r>
        <w:rPr>
          <w:rFonts w:ascii="Arial Narrow" w:eastAsia="Arial Narrow" w:hAnsi="Arial Narrow" w:cs="Arial Narrow"/>
          <w:color w:val="2F2F2F"/>
          <w:sz w:val="22"/>
          <w:szCs w:val="22"/>
        </w:rPr>
        <w:t>t</w:t>
      </w:r>
      <w:r>
        <w:rPr>
          <w:color w:val="2F2F2F"/>
          <w:spacing w:val="-14"/>
          <w:sz w:val="22"/>
          <w:szCs w:val="22"/>
        </w:rPr>
        <w:t xml:space="preserve"> </w:t>
      </w:r>
      <w:r>
        <w:rPr>
          <w:rFonts w:ascii="Arial Narrow" w:eastAsia="Arial Narrow" w:hAnsi="Arial Narrow" w:cs="Arial Narrow"/>
          <w:color w:val="2F2F2F"/>
          <w:spacing w:val="-5"/>
          <w:sz w:val="22"/>
          <w:szCs w:val="22"/>
        </w:rPr>
        <w:t>th</w:t>
      </w:r>
      <w:r>
        <w:rPr>
          <w:rFonts w:ascii="Arial Narrow" w:eastAsia="Arial Narrow" w:hAnsi="Arial Narrow" w:cs="Arial Narrow"/>
          <w:color w:val="2F2F2F"/>
          <w:sz w:val="22"/>
          <w:szCs w:val="22"/>
        </w:rPr>
        <w:t>e</w:t>
      </w:r>
      <w:r>
        <w:rPr>
          <w:color w:val="2F2F2F"/>
          <w:spacing w:val="-12"/>
          <w:sz w:val="22"/>
          <w:szCs w:val="22"/>
        </w:rPr>
        <w:t xml:space="preserve"> </w:t>
      </w:r>
      <w:r>
        <w:rPr>
          <w:rFonts w:ascii="Arial Narrow" w:eastAsia="Arial Narrow" w:hAnsi="Arial Narrow" w:cs="Arial Narrow"/>
          <w:color w:val="2F2F2F"/>
          <w:spacing w:val="-5"/>
          <w:sz w:val="22"/>
          <w:szCs w:val="22"/>
        </w:rPr>
        <w:t>d</w:t>
      </w:r>
      <w:r>
        <w:rPr>
          <w:rFonts w:ascii="Arial Narrow" w:eastAsia="Arial Narrow" w:hAnsi="Arial Narrow" w:cs="Arial Narrow"/>
          <w:color w:val="2F2F2F"/>
          <w:spacing w:val="-2"/>
          <w:sz w:val="22"/>
          <w:szCs w:val="22"/>
        </w:rPr>
        <w:t>at</w:t>
      </w:r>
      <w:r>
        <w:rPr>
          <w:rFonts w:ascii="Arial Narrow" w:eastAsia="Arial Narrow" w:hAnsi="Arial Narrow" w:cs="Arial Narrow"/>
          <w:color w:val="2F2F2F"/>
          <w:sz w:val="22"/>
          <w:szCs w:val="22"/>
        </w:rPr>
        <w:t>a</w:t>
      </w:r>
      <w:r>
        <w:rPr>
          <w:color w:val="2F2F2F"/>
          <w:spacing w:val="-14"/>
          <w:sz w:val="22"/>
          <w:szCs w:val="22"/>
        </w:rPr>
        <w:t xml:space="preserve"> </w:t>
      </w:r>
      <w:r>
        <w:rPr>
          <w:rFonts w:ascii="Arial Narrow" w:eastAsia="Arial Narrow" w:hAnsi="Arial Narrow" w:cs="Arial Narrow"/>
          <w:color w:val="2F2F2F"/>
          <w:spacing w:val="-6"/>
          <w:sz w:val="22"/>
          <w:szCs w:val="22"/>
        </w:rPr>
        <w:t>a</w:t>
      </w:r>
      <w:r>
        <w:rPr>
          <w:rFonts w:ascii="Arial Narrow" w:eastAsia="Arial Narrow" w:hAnsi="Arial Narrow" w:cs="Arial Narrow"/>
          <w:color w:val="2F2F2F"/>
          <w:spacing w:val="-2"/>
          <w:sz w:val="22"/>
          <w:szCs w:val="22"/>
        </w:rPr>
        <w:t>p</w:t>
      </w:r>
      <w:r>
        <w:rPr>
          <w:rFonts w:ascii="Arial Narrow" w:eastAsia="Arial Narrow" w:hAnsi="Arial Narrow" w:cs="Arial Narrow"/>
          <w:color w:val="2F2F2F"/>
          <w:spacing w:val="-5"/>
          <w:sz w:val="22"/>
          <w:szCs w:val="22"/>
        </w:rPr>
        <w:t>pear</w:t>
      </w:r>
      <w:r>
        <w:rPr>
          <w:rFonts w:ascii="Arial Narrow" w:eastAsia="Arial Narrow" w:hAnsi="Arial Narrow" w:cs="Arial Narrow"/>
          <w:color w:val="2F2F2F"/>
          <w:spacing w:val="-2"/>
          <w:sz w:val="22"/>
          <w:szCs w:val="22"/>
        </w:rPr>
        <w:t>i</w:t>
      </w:r>
      <w:r>
        <w:rPr>
          <w:rFonts w:ascii="Arial Narrow" w:eastAsia="Arial Narrow" w:hAnsi="Arial Narrow" w:cs="Arial Narrow"/>
          <w:color w:val="2F2F2F"/>
          <w:spacing w:val="3"/>
          <w:sz w:val="22"/>
          <w:szCs w:val="22"/>
        </w:rPr>
        <w:t>n</w:t>
      </w:r>
      <w:r>
        <w:rPr>
          <w:rFonts w:ascii="Arial Narrow" w:eastAsia="Arial Narrow" w:hAnsi="Arial Narrow" w:cs="Arial Narrow"/>
          <w:color w:val="2F2F2F"/>
          <w:sz w:val="22"/>
          <w:szCs w:val="22"/>
        </w:rPr>
        <w:t>g</w:t>
      </w:r>
      <w:r>
        <w:rPr>
          <w:color w:val="2F2F2F"/>
          <w:spacing w:val="-24"/>
          <w:sz w:val="22"/>
          <w:szCs w:val="22"/>
        </w:rPr>
        <w:t xml:space="preserve"> </w:t>
      </w:r>
      <w:r>
        <w:rPr>
          <w:rFonts w:ascii="Arial Narrow" w:eastAsia="Arial Narrow" w:hAnsi="Arial Narrow" w:cs="Arial Narrow"/>
          <w:color w:val="2F2F2F"/>
          <w:spacing w:val="-5"/>
          <w:sz w:val="22"/>
          <w:szCs w:val="22"/>
        </w:rPr>
        <w:t>o</w:t>
      </w:r>
      <w:r>
        <w:rPr>
          <w:rFonts w:ascii="Arial Narrow" w:eastAsia="Arial Narrow" w:hAnsi="Arial Narrow" w:cs="Arial Narrow"/>
          <w:color w:val="2F2F2F"/>
          <w:sz w:val="22"/>
          <w:szCs w:val="22"/>
        </w:rPr>
        <w:t>n</w:t>
      </w:r>
      <w:r>
        <w:rPr>
          <w:color w:val="2F2F2F"/>
          <w:spacing w:val="-12"/>
          <w:sz w:val="22"/>
          <w:szCs w:val="22"/>
        </w:rPr>
        <w:t xml:space="preserve"> </w:t>
      </w:r>
      <w:r>
        <w:rPr>
          <w:rFonts w:ascii="Arial Narrow" w:eastAsia="Arial Narrow" w:hAnsi="Arial Narrow" w:cs="Arial Narrow"/>
          <w:color w:val="2F2F2F"/>
          <w:spacing w:val="-5"/>
          <w:sz w:val="22"/>
          <w:szCs w:val="22"/>
        </w:rPr>
        <w:t>th</w:t>
      </w:r>
      <w:r>
        <w:rPr>
          <w:rFonts w:ascii="Arial Narrow" w:eastAsia="Arial Narrow" w:hAnsi="Arial Narrow" w:cs="Arial Narrow"/>
          <w:color w:val="2F2F2F"/>
          <w:sz w:val="22"/>
          <w:szCs w:val="22"/>
        </w:rPr>
        <w:t>e</w:t>
      </w:r>
      <w:r>
        <w:rPr>
          <w:color w:val="2F2F2F"/>
          <w:spacing w:val="-14"/>
          <w:sz w:val="22"/>
          <w:szCs w:val="22"/>
        </w:rPr>
        <w:t xml:space="preserve"> </w:t>
      </w:r>
      <w:r>
        <w:rPr>
          <w:rFonts w:ascii="Arial Narrow" w:eastAsia="Arial Narrow" w:hAnsi="Arial Narrow" w:cs="Arial Narrow"/>
          <w:color w:val="2F2F2F"/>
          <w:sz w:val="22"/>
          <w:szCs w:val="22"/>
        </w:rPr>
        <w:t>V</w:t>
      </w:r>
      <w:r>
        <w:rPr>
          <w:rFonts w:ascii="Arial Narrow" w:eastAsia="Arial Narrow" w:hAnsi="Arial Narrow" w:cs="Arial Narrow"/>
          <w:color w:val="2F2F2F"/>
          <w:spacing w:val="-2"/>
          <w:sz w:val="22"/>
          <w:szCs w:val="22"/>
        </w:rPr>
        <w:t>e</w:t>
      </w:r>
      <w:r>
        <w:rPr>
          <w:rFonts w:ascii="Arial Narrow" w:eastAsia="Arial Narrow" w:hAnsi="Arial Narrow" w:cs="Arial Narrow"/>
          <w:color w:val="2F2F2F"/>
          <w:spacing w:val="-5"/>
          <w:sz w:val="22"/>
          <w:szCs w:val="22"/>
        </w:rPr>
        <w:t>r</w:t>
      </w:r>
      <w:r>
        <w:rPr>
          <w:rFonts w:ascii="Arial Narrow" w:eastAsia="Arial Narrow" w:hAnsi="Arial Narrow" w:cs="Arial Narrow"/>
          <w:color w:val="2F2F2F"/>
          <w:spacing w:val="1"/>
          <w:sz w:val="22"/>
          <w:szCs w:val="22"/>
        </w:rPr>
        <w:t>i</w:t>
      </w:r>
      <w:r>
        <w:rPr>
          <w:rFonts w:ascii="Arial Narrow" w:eastAsia="Arial Narrow" w:hAnsi="Arial Narrow" w:cs="Arial Narrow"/>
          <w:color w:val="2F2F2F"/>
          <w:spacing w:val="-5"/>
          <w:sz w:val="22"/>
          <w:szCs w:val="22"/>
        </w:rPr>
        <w:t>f</w:t>
      </w:r>
      <w:r>
        <w:rPr>
          <w:rFonts w:ascii="Arial Narrow" w:eastAsia="Arial Narrow" w:hAnsi="Arial Narrow" w:cs="Arial Narrow"/>
          <w:color w:val="2F2F2F"/>
          <w:spacing w:val="-2"/>
          <w:sz w:val="22"/>
          <w:szCs w:val="22"/>
        </w:rPr>
        <w:t>i</w:t>
      </w:r>
      <w:r>
        <w:rPr>
          <w:rFonts w:ascii="Arial Narrow" w:eastAsia="Arial Narrow" w:hAnsi="Arial Narrow" w:cs="Arial Narrow"/>
          <w:color w:val="2F2F2F"/>
          <w:spacing w:val="1"/>
          <w:sz w:val="22"/>
          <w:szCs w:val="22"/>
        </w:rPr>
        <w:t>c</w:t>
      </w:r>
      <w:r>
        <w:rPr>
          <w:rFonts w:ascii="Arial Narrow" w:eastAsia="Arial Narrow" w:hAnsi="Arial Narrow" w:cs="Arial Narrow"/>
          <w:color w:val="2F2F2F"/>
          <w:spacing w:val="-5"/>
          <w:sz w:val="22"/>
          <w:szCs w:val="22"/>
        </w:rPr>
        <w:t>at</w:t>
      </w:r>
      <w:r>
        <w:rPr>
          <w:rFonts w:ascii="Arial Narrow" w:eastAsia="Arial Narrow" w:hAnsi="Arial Narrow" w:cs="Arial Narrow"/>
          <w:color w:val="2F2F2F"/>
          <w:spacing w:val="-2"/>
          <w:sz w:val="22"/>
          <w:szCs w:val="22"/>
        </w:rPr>
        <w:t>i</w:t>
      </w:r>
      <w:r>
        <w:rPr>
          <w:rFonts w:ascii="Arial Narrow" w:eastAsia="Arial Narrow" w:hAnsi="Arial Narrow" w:cs="Arial Narrow"/>
          <w:color w:val="2F2F2F"/>
          <w:spacing w:val="-5"/>
          <w:sz w:val="22"/>
          <w:szCs w:val="22"/>
        </w:rPr>
        <w:t>o</w:t>
      </w:r>
      <w:r>
        <w:rPr>
          <w:rFonts w:ascii="Arial Narrow" w:eastAsia="Arial Narrow" w:hAnsi="Arial Narrow" w:cs="Arial Narrow"/>
          <w:color w:val="2F2F2F"/>
          <w:sz w:val="22"/>
          <w:szCs w:val="22"/>
        </w:rPr>
        <w:t>n</w:t>
      </w:r>
      <w:r>
        <w:rPr>
          <w:color w:val="2F2F2F"/>
          <w:spacing w:val="-12"/>
          <w:sz w:val="22"/>
          <w:szCs w:val="22"/>
        </w:rPr>
        <w:t xml:space="preserve"> </w:t>
      </w:r>
      <w:r>
        <w:rPr>
          <w:rFonts w:ascii="Arial Narrow" w:eastAsia="Arial Narrow" w:hAnsi="Arial Narrow" w:cs="Arial Narrow"/>
          <w:color w:val="2F2F2F"/>
          <w:spacing w:val="-3"/>
          <w:sz w:val="22"/>
          <w:szCs w:val="22"/>
        </w:rPr>
        <w:t>R</w:t>
      </w:r>
      <w:r>
        <w:rPr>
          <w:rFonts w:ascii="Arial Narrow" w:eastAsia="Arial Narrow" w:hAnsi="Arial Narrow" w:cs="Arial Narrow"/>
          <w:color w:val="2F2F2F"/>
          <w:spacing w:val="-5"/>
          <w:sz w:val="22"/>
          <w:szCs w:val="22"/>
        </w:rPr>
        <w:t>e</w:t>
      </w:r>
      <w:r>
        <w:rPr>
          <w:rFonts w:ascii="Arial Narrow" w:eastAsia="Arial Narrow" w:hAnsi="Arial Narrow" w:cs="Arial Narrow"/>
          <w:color w:val="2F2F2F"/>
          <w:spacing w:val="-2"/>
          <w:sz w:val="22"/>
          <w:szCs w:val="22"/>
        </w:rPr>
        <w:t>p</w:t>
      </w:r>
      <w:r>
        <w:rPr>
          <w:rFonts w:ascii="Arial Narrow" w:eastAsia="Arial Narrow" w:hAnsi="Arial Narrow" w:cs="Arial Narrow"/>
          <w:color w:val="2F2F2F"/>
          <w:spacing w:val="-5"/>
          <w:sz w:val="22"/>
          <w:szCs w:val="22"/>
        </w:rPr>
        <w:t>or</w:t>
      </w:r>
      <w:r>
        <w:rPr>
          <w:rFonts w:ascii="Arial Narrow" w:eastAsia="Arial Narrow" w:hAnsi="Arial Narrow" w:cs="Arial Narrow"/>
          <w:color w:val="2F2F2F"/>
          <w:sz w:val="22"/>
          <w:szCs w:val="22"/>
        </w:rPr>
        <w:t>t</w:t>
      </w:r>
      <w:r>
        <w:rPr>
          <w:color w:val="2F2F2F"/>
          <w:spacing w:val="-12"/>
          <w:sz w:val="22"/>
          <w:szCs w:val="22"/>
        </w:rPr>
        <w:t xml:space="preserve"> </w:t>
      </w:r>
      <w:r>
        <w:rPr>
          <w:rFonts w:ascii="Arial Narrow" w:eastAsia="Arial Narrow" w:hAnsi="Arial Narrow" w:cs="Arial Narrow"/>
          <w:color w:val="2F2F2F"/>
          <w:spacing w:val="-4"/>
          <w:sz w:val="22"/>
          <w:szCs w:val="22"/>
        </w:rPr>
        <w:t>i</w:t>
      </w:r>
      <w:r>
        <w:rPr>
          <w:rFonts w:ascii="Arial Narrow" w:eastAsia="Arial Narrow" w:hAnsi="Arial Narrow" w:cs="Arial Narrow"/>
          <w:color w:val="2F2F2F"/>
          <w:sz w:val="22"/>
          <w:szCs w:val="22"/>
        </w:rPr>
        <w:t>s</w:t>
      </w:r>
      <w:r>
        <w:rPr>
          <w:color w:val="2F2F2F"/>
          <w:spacing w:val="-13"/>
          <w:sz w:val="22"/>
          <w:szCs w:val="22"/>
        </w:rPr>
        <w:t xml:space="preserve"> </w:t>
      </w:r>
      <w:r>
        <w:rPr>
          <w:rFonts w:ascii="Arial Narrow" w:eastAsia="Arial Narrow" w:hAnsi="Arial Narrow" w:cs="Arial Narrow"/>
          <w:color w:val="2F2F2F"/>
          <w:spacing w:val="-2"/>
          <w:sz w:val="22"/>
          <w:szCs w:val="22"/>
        </w:rPr>
        <w:t>a</w:t>
      </w:r>
      <w:r>
        <w:rPr>
          <w:rFonts w:ascii="Arial Narrow" w:eastAsia="Arial Narrow" w:hAnsi="Arial Narrow" w:cs="Arial Narrow"/>
          <w:color w:val="2F2F2F"/>
          <w:spacing w:val="-6"/>
          <w:sz w:val="22"/>
          <w:szCs w:val="22"/>
        </w:rPr>
        <w:t>c</w:t>
      </w:r>
      <w:r>
        <w:rPr>
          <w:rFonts w:ascii="Arial Narrow" w:eastAsia="Arial Narrow" w:hAnsi="Arial Narrow" w:cs="Arial Narrow"/>
          <w:color w:val="2F2F2F"/>
          <w:spacing w:val="1"/>
          <w:sz w:val="22"/>
          <w:szCs w:val="22"/>
        </w:rPr>
        <w:t>c</w:t>
      </w:r>
      <w:r>
        <w:rPr>
          <w:rFonts w:ascii="Arial Narrow" w:eastAsia="Arial Narrow" w:hAnsi="Arial Narrow" w:cs="Arial Narrow"/>
          <w:color w:val="2F2F2F"/>
          <w:spacing w:val="-2"/>
          <w:sz w:val="22"/>
          <w:szCs w:val="22"/>
        </w:rPr>
        <w:t>u</w:t>
      </w:r>
      <w:r>
        <w:rPr>
          <w:rFonts w:ascii="Arial Narrow" w:eastAsia="Arial Narrow" w:hAnsi="Arial Narrow" w:cs="Arial Narrow"/>
          <w:color w:val="2F2F2F"/>
          <w:spacing w:val="-3"/>
          <w:sz w:val="22"/>
          <w:szCs w:val="22"/>
        </w:rPr>
        <w:t>r</w:t>
      </w:r>
      <w:r>
        <w:rPr>
          <w:rFonts w:ascii="Arial Narrow" w:eastAsia="Arial Narrow" w:hAnsi="Arial Narrow" w:cs="Arial Narrow"/>
          <w:color w:val="2F2F2F"/>
          <w:spacing w:val="-5"/>
          <w:sz w:val="22"/>
          <w:szCs w:val="22"/>
        </w:rPr>
        <w:t>at</w:t>
      </w:r>
      <w:r>
        <w:rPr>
          <w:rFonts w:ascii="Arial Narrow" w:eastAsia="Arial Narrow" w:hAnsi="Arial Narrow" w:cs="Arial Narrow"/>
          <w:color w:val="2F2F2F"/>
          <w:sz w:val="22"/>
          <w:szCs w:val="22"/>
        </w:rPr>
        <w:t>e</w:t>
      </w:r>
      <w:r>
        <w:rPr>
          <w:color w:val="2F2F2F"/>
          <w:spacing w:val="-12"/>
          <w:sz w:val="22"/>
          <w:szCs w:val="22"/>
        </w:rPr>
        <w:t xml:space="preserve"> </w:t>
      </w:r>
      <w:r>
        <w:rPr>
          <w:rFonts w:ascii="Arial Narrow" w:eastAsia="Arial Narrow" w:hAnsi="Arial Narrow" w:cs="Arial Narrow"/>
          <w:color w:val="2F2F2F"/>
          <w:spacing w:val="-5"/>
          <w:sz w:val="22"/>
          <w:szCs w:val="22"/>
        </w:rPr>
        <w:t>a</w:t>
      </w:r>
      <w:r>
        <w:rPr>
          <w:rFonts w:ascii="Arial Narrow" w:eastAsia="Arial Narrow" w:hAnsi="Arial Narrow" w:cs="Arial Narrow"/>
          <w:color w:val="2F2F2F"/>
          <w:sz w:val="22"/>
          <w:szCs w:val="22"/>
        </w:rPr>
        <w:t>nd</w:t>
      </w:r>
      <w:r>
        <w:rPr>
          <w:color w:val="2F2F2F"/>
          <w:spacing w:val="-14"/>
          <w:sz w:val="22"/>
          <w:szCs w:val="22"/>
        </w:rPr>
        <w:t xml:space="preserve"> </w:t>
      </w:r>
      <w:r>
        <w:rPr>
          <w:rFonts w:ascii="Arial Narrow" w:eastAsia="Arial Narrow" w:hAnsi="Arial Narrow" w:cs="Arial Narrow"/>
          <w:color w:val="2F2F2F"/>
          <w:spacing w:val="-5"/>
          <w:sz w:val="22"/>
          <w:szCs w:val="22"/>
        </w:rPr>
        <w:t>t</w:t>
      </w:r>
      <w:r>
        <w:rPr>
          <w:rFonts w:ascii="Arial Narrow" w:eastAsia="Arial Narrow" w:hAnsi="Arial Narrow" w:cs="Arial Narrow"/>
          <w:color w:val="2F2F2F"/>
          <w:spacing w:val="3"/>
          <w:sz w:val="22"/>
          <w:szCs w:val="22"/>
        </w:rPr>
        <w:t>h</w:t>
      </w:r>
      <w:r>
        <w:rPr>
          <w:rFonts w:ascii="Arial Narrow" w:eastAsia="Arial Narrow" w:hAnsi="Arial Narrow" w:cs="Arial Narrow"/>
          <w:color w:val="2F2F2F"/>
          <w:spacing w:val="-7"/>
          <w:sz w:val="22"/>
          <w:szCs w:val="22"/>
        </w:rPr>
        <w:t>a</w:t>
      </w:r>
      <w:r>
        <w:rPr>
          <w:rFonts w:ascii="Arial Narrow" w:eastAsia="Arial Narrow" w:hAnsi="Arial Narrow" w:cs="Arial Narrow"/>
          <w:color w:val="2F2F2F"/>
          <w:sz w:val="22"/>
          <w:szCs w:val="22"/>
        </w:rPr>
        <w:t>t</w:t>
      </w:r>
      <w:r>
        <w:rPr>
          <w:color w:val="2F2F2F"/>
          <w:spacing w:val="-12"/>
          <w:sz w:val="22"/>
          <w:szCs w:val="22"/>
        </w:rPr>
        <w:t xml:space="preserve"> </w:t>
      </w:r>
      <w:r>
        <w:rPr>
          <w:rFonts w:ascii="Arial Narrow" w:eastAsia="Arial Narrow" w:hAnsi="Arial Narrow" w:cs="Arial Narrow"/>
          <w:color w:val="2F2F2F"/>
          <w:spacing w:val="-2"/>
          <w:sz w:val="22"/>
          <w:szCs w:val="22"/>
        </w:rPr>
        <w:t>i</w:t>
      </w:r>
      <w:r>
        <w:rPr>
          <w:rFonts w:ascii="Arial Narrow" w:eastAsia="Arial Narrow" w:hAnsi="Arial Narrow" w:cs="Arial Narrow"/>
          <w:color w:val="2F2F2F"/>
          <w:sz w:val="22"/>
          <w:szCs w:val="22"/>
        </w:rPr>
        <w:t>t</w:t>
      </w:r>
      <w:r>
        <w:rPr>
          <w:color w:val="2F2F2F"/>
          <w:sz w:val="22"/>
          <w:szCs w:val="22"/>
        </w:rPr>
        <w:t xml:space="preserve"> </w:t>
      </w:r>
      <w:r>
        <w:rPr>
          <w:rFonts w:ascii="Arial Narrow" w:eastAsia="Arial Narrow" w:hAnsi="Arial Narrow" w:cs="Arial Narrow"/>
          <w:color w:val="2F2F2F"/>
          <w:spacing w:val="-3"/>
          <w:sz w:val="22"/>
          <w:szCs w:val="22"/>
        </w:rPr>
        <w:t>r</w:t>
      </w:r>
      <w:r>
        <w:rPr>
          <w:rFonts w:ascii="Arial Narrow" w:eastAsia="Arial Narrow" w:hAnsi="Arial Narrow" w:cs="Arial Narrow"/>
          <w:color w:val="2F2F2F"/>
          <w:spacing w:val="-5"/>
          <w:sz w:val="22"/>
          <w:szCs w:val="22"/>
        </w:rPr>
        <w:t>e</w:t>
      </w:r>
      <w:r>
        <w:rPr>
          <w:rFonts w:ascii="Arial Narrow" w:eastAsia="Arial Narrow" w:hAnsi="Arial Narrow" w:cs="Arial Narrow"/>
          <w:color w:val="2F2F2F"/>
          <w:spacing w:val="-2"/>
          <w:sz w:val="22"/>
          <w:szCs w:val="22"/>
        </w:rPr>
        <w:t>p</w:t>
      </w:r>
      <w:r>
        <w:rPr>
          <w:rFonts w:ascii="Arial Narrow" w:eastAsia="Arial Narrow" w:hAnsi="Arial Narrow" w:cs="Arial Narrow"/>
          <w:color w:val="2F2F2F"/>
          <w:spacing w:val="-3"/>
          <w:sz w:val="22"/>
          <w:szCs w:val="22"/>
        </w:rPr>
        <w:t>r</w:t>
      </w:r>
      <w:r>
        <w:rPr>
          <w:rFonts w:ascii="Arial Narrow" w:eastAsia="Arial Narrow" w:hAnsi="Arial Narrow" w:cs="Arial Narrow"/>
          <w:color w:val="2F2F2F"/>
          <w:spacing w:val="-5"/>
          <w:sz w:val="22"/>
          <w:szCs w:val="22"/>
        </w:rPr>
        <w:t>e</w:t>
      </w:r>
      <w:r>
        <w:rPr>
          <w:rFonts w:ascii="Arial Narrow" w:eastAsia="Arial Narrow" w:hAnsi="Arial Narrow" w:cs="Arial Narrow"/>
          <w:color w:val="2F2F2F"/>
          <w:spacing w:val="-2"/>
          <w:sz w:val="22"/>
          <w:szCs w:val="22"/>
        </w:rPr>
        <w:t>s</w:t>
      </w:r>
      <w:r>
        <w:rPr>
          <w:rFonts w:ascii="Arial Narrow" w:eastAsia="Arial Narrow" w:hAnsi="Arial Narrow" w:cs="Arial Narrow"/>
          <w:color w:val="2F2F2F"/>
          <w:spacing w:val="-5"/>
          <w:sz w:val="22"/>
          <w:szCs w:val="22"/>
        </w:rPr>
        <w:t>e</w:t>
      </w:r>
      <w:r>
        <w:rPr>
          <w:rFonts w:ascii="Arial Narrow" w:eastAsia="Arial Narrow" w:hAnsi="Arial Narrow" w:cs="Arial Narrow"/>
          <w:color w:val="2F2F2F"/>
          <w:spacing w:val="-2"/>
          <w:sz w:val="22"/>
          <w:szCs w:val="22"/>
        </w:rPr>
        <w:t>n</w:t>
      </w:r>
      <w:r>
        <w:rPr>
          <w:rFonts w:ascii="Arial Narrow" w:eastAsia="Arial Narrow" w:hAnsi="Arial Narrow" w:cs="Arial Narrow"/>
          <w:color w:val="2F2F2F"/>
          <w:spacing w:val="-5"/>
          <w:sz w:val="22"/>
          <w:szCs w:val="22"/>
        </w:rPr>
        <w:t>t</w:t>
      </w:r>
      <w:r>
        <w:rPr>
          <w:rFonts w:ascii="Arial Narrow" w:eastAsia="Arial Narrow" w:hAnsi="Arial Narrow" w:cs="Arial Narrow"/>
          <w:color w:val="2F2F2F"/>
          <w:sz w:val="22"/>
          <w:szCs w:val="22"/>
        </w:rPr>
        <w:t>s</w:t>
      </w:r>
      <w:r>
        <w:rPr>
          <w:color w:val="2F2F2F"/>
          <w:spacing w:val="-13"/>
          <w:sz w:val="22"/>
          <w:szCs w:val="22"/>
        </w:rPr>
        <w:t xml:space="preserve"> </w:t>
      </w:r>
      <w:r>
        <w:rPr>
          <w:rFonts w:ascii="Arial Narrow" w:eastAsia="Arial Narrow" w:hAnsi="Arial Narrow" w:cs="Arial Narrow"/>
          <w:color w:val="2F2F2F"/>
          <w:spacing w:val="-5"/>
          <w:sz w:val="22"/>
          <w:szCs w:val="22"/>
        </w:rPr>
        <w:t>th</w:t>
      </w:r>
      <w:r>
        <w:rPr>
          <w:rFonts w:ascii="Arial Narrow" w:eastAsia="Arial Narrow" w:hAnsi="Arial Narrow" w:cs="Arial Narrow"/>
          <w:color w:val="2F2F2F"/>
          <w:sz w:val="22"/>
          <w:szCs w:val="22"/>
        </w:rPr>
        <w:t>e</w:t>
      </w:r>
      <w:r>
        <w:rPr>
          <w:color w:val="2F2F2F"/>
          <w:spacing w:val="-14"/>
          <w:sz w:val="22"/>
          <w:szCs w:val="22"/>
        </w:rPr>
        <w:t xml:space="preserve"> </w:t>
      </w:r>
      <w:r>
        <w:rPr>
          <w:rFonts w:ascii="Arial Narrow" w:eastAsia="Arial Narrow" w:hAnsi="Arial Narrow" w:cs="Arial Narrow"/>
          <w:color w:val="2F2F2F"/>
          <w:spacing w:val="-5"/>
          <w:sz w:val="22"/>
          <w:szCs w:val="22"/>
        </w:rPr>
        <w:t>ho</w:t>
      </w:r>
      <w:r>
        <w:rPr>
          <w:rFonts w:ascii="Arial Narrow" w:eastAsia="Arial Narrow" w:hAnsi="Arial Narrow" w:cs="Arial Narrow"/>
          <w:color w:val="2F2F2F"/>
          <w:spacing w:val="-2"/>
          <w:sz w:val="22"/>
          <w:szCs w:val="22"/>
        </w:rPr>
        <w:t>sp</w:t>
      </w:r>
      <w:r>
        <w:rPr>
          <w:rFonts w:ascii="Arial Narrow" w:eastAsia="Arial Narrow" w:hAnsi="Arial Narrow" w:cs="Arial Narrow"/>
          <w:color w:val="2F2F2F"/>
          <w:spacing w:val="1"/>
          <w:sz w:val="22"/>
          <w:szCs w:val="22"/>
        </w:rPr>
        <w:t>i</w:t>
      </w:r>
      <w:r>
        <w:rPr>
          <w:rFonts w:ascii="Arial Narrow" w:eastAsia="Arial Narrow" w:hAnsi="Arial Narrow" w:cs="Arial Narrow"/>
          <w:color w:val="2F2F2F"/>
          <w:spacing w:val="-5"/>
          <w:sz w:val="22"/>
          <w:szCs w:val="22"/>
        </w:rPr>
        <w:t>ta</w:t>
      </w:r>
      <w:r>
        <w:rPr>
          <w:rFonts w:ascii="Arial Narrow" w:eastAsia="Arial Narrow" w:hAnsi="Arial Narrow" w:cs="Arial Narrow"/>
          <w:color w:val="2F2F2F"/>
          <w:spacing w:val="-2"/>
          <w:sz w:val="22"/>
          <w:szCs w:val="22"/>
        </w:rPr>
        <w:t>l’</w:t>
      </w:r>
      <w:r>
        <w:rPr>
          <w:rFonts w:ascii="Arial Narrow" w:eastAsia="Arial Narrow" w:hAnsi="Arial Narrow" w:cs="Arial Narrow"/>
          <w:color w:val="2F2F2F"/>
          <w:sz w:val="22"/>
          <w:szCs w:val="22"/>
        </w:rPr>
        <w:t>s</w:t>
      </w:r>
      <w:r>
        <w:rPr>
          <w:color w:val="2F2F2F"/>
          <w:spacing w:val="-16"/>
          <w:sz w:val="22"/>
          <w:szCs w:val="22"/>
        </w:rPr>
        <w:t xml:space="preserve"> </w:t>
      </w:r>
      <w:r>
        <w:rPr>
          <w:rFonts w:ascii="Arial Narrow" w:eastAsia="Arial Narrow" w:hAnsi="Arial Narrow" w:cs="Arial Narrow"/>
          <w:color w:val="2F2F2F"/>
          <w:spacing w:val="1"/>
          <w:sz w:val="22"/>
          <w:szCs w:val="22"/>
        </w:rPr>
        <w:t>c</w:t>
      </w:r>
      <w:r>
        <w:rPr>
          <w:rFonts w:ascii="Arial Narrow" w:eastAsia="Arial Narrow" w:hAnsi="Arial Narrow" w:cs="Arial Narrow"/>
          <w:color w:val="2F2F2F"/>
          <w:spacing w:val="-5"/>
          <w:sz w:val="22"/>
          <w:szCs w:val="22"/>
        </w:rPr>
        <w:t>a</w:t>
      </w:r>
      <w:r>
        <w:rPr>
          <w:rFonts w:ascii="Arial Narrow" w:eastAsia="Arial Narrow" w:hAnsi="Arial Narrow" w:cs="Arial Narrow"/>
          <w:color w:val="2F2F2F"/>
          <w:spacing w:val="-2"/>
          <w:sz w:val="22"/>
          <w:szCs w:val="22"/>
        </w:rPr>
        <w:t>s</w:t>
      </w:r>
      <w:r>
        <w:rPr>
          <w:rFonts w:ascii="Arial Narrow" w:eastAsia="Arial Narrow" w:hAnsi="Arial Narrow" w:cs="Arial Narrow"/>
          <w:color w:val="2F2F2F"/>
          <w:sz w:val="22"/>
          <w:szCs w:val="22"/>
        </w:rPr>
        <w:t>e</w:t>
      </w:r>
      <w:r>
        <w:rPr>
          <w:color w:val="2F2F2F"/>
          <w:spacing w:val="-19"/>
          <w:sz w:val="22"/>
          <w:szCs w:val="22"/>
        </w:rPr>
        <w:t xml:space="preserve"> </w:t>
      </w:r>
      <w:r>
        <w:rPr>
          <w:rFonts w:ascii="Arial Narrow" w:eastAsia="Arial Narrow" w:hAnsi="Arial Narrow" w:cs="Arial Narrow"/>
          <w:color w:val="2F2F2F"/>
          <w:spacing w:val="5"/>
          <w:sz w:val="22"/>
          <w:szCs w:val="22"/>
        </w:rPr>
        <w:t>m</w:t>
      </w:r>
      <w:r>
        <w:rPr>
          <w:rFonts w:ascii="Arial Narrow" w:eastAsia="Arial Narrow" w:hAnsi="Arial Narrow" w:cs="Arial Narrow"/>
          <w:color w:val="2F2F2F"/>
          <w:spacing w:val="-2"/>
          <w:sz w:val="22"/>
          <w:szCs w:val="22"/>
        </w:rPr>
        <w:t>i</w:t>
      </w:r>
      <w:r>
        <w:rPr>
          <w:rFonts w:ascii="Arial Narrow" w:eastAsia="Arial Narrow" w:hAnsi="Arial Narrow" w:cs="Arial Narrow"/>
          <w:color w:val="2F2F2F"/>
          <w:sz w:val="22"/>
          <w:szCs w:val="22"/>
        </w:rPr>
        <w:t>x</w:t>
      </w:r>
      <w:r>
        <w:rPr>
          <w:color w:val="2F2F2F"/>
          <w:spacing w:val="-9"/>
          <w:sz w:val="22"/>
          <w:szCs w:val="22"/>
        </w:rPr>
        <w:t xml:space="preserve"> </w:t>
      </w:r>
      <w:r>
        <w:rPr>
          <w:rFonts w:ascii="Arial Narrow" w:eastAsia="Arial Narrow" w:hAnsi="Arial Narrow" w:cs="Arial Narrow"/>
          <w:color w:val="2F2F2F"/>
          <w:spacing w:val="-5"/>
          <w:sz w:val="22"/>
          <w:szCs w:val="22"/>
        </w:rPr>
        <w:t>p</w:t>
      </w:r>
      <w:r>
        <w:rPr>
          <w:rFonts w:ascii="Arial Narrow" w:eastAsia="Arial Narrow" w:hAnsi="Arial Narrow" w:cs="Arial Narrow"/>
          <w:color w:val="2F2F2F"/>
          <w:spacing w:val="-7"/>
          <w:sz w:val="22"/>
          <w:szCs w:val="22"/>
        </w:rPr>
        <w:t>r</w:t>
      </w:r>
      <w:r>
        <w:rPr>
          <w:rFonts w:ascii="Arial Narrow" w:eastAsia="Arial Narrow" w:hAnsi="Arial Narrow" w:cs="Arial Narrow"/>
          <w:color w:val="2F2F2F"/>
          <w:spacing w:val="-5"/>
          <w:sz w:val="22"/>
          <w:szCs w:val="22"/>
        </w:rPr>
        <w:t>of</w:t>
      </w:r>
      <w:r>
        <w:rPr>
          <w:rFonts w:ascii="Arial Narrow" w:eastAsia="Arial Narrow" w:hAnsi="Arial Narrow" w:cs="Arial Narrow"/>
          <w:color w:val="2F2F2F"/>
          <w:spacing w:val="-2"/>
          <w:sz w:val="22"/>
          <w:szCs w:val="22"/>
        </w:rPr>
        <w:t>il</w:t>
      </w:r>
      <w:r>
        <w:rPr>
          <w:rFonts w:ascii="Arial Narrow" w:eastAsia="Arial Narrow" w:hAnsi="Arial Narrow" w:cs="Arial Narrow"/>
          <w:color w:val="2F2F2F"/>
          <w:spacing w:val="-5"/>
          <w:sz w:val="22"/>
          <w:szCs w:val="22"/>
        </w:rPr>
        <w:t>e</w:t>
      </w:r>
      <w:r>
        <w:rPr>
          <w:rFonts w:ascii="Arial Narrow" w:eastAsia="Arial Narrow" w:hAnsi="Arial Narrow" w:cs="Arial Narrow"/>
          <w:color w:val="2F2F2F"/>
          <w:sz w:val="22"/>
          <w:szCs w:val="22"/>
        </w:rPr>
        <w:t>.</w:t>
      </w:r>
    </w:p>
    <w:p w14:paraId="26F92793" w14:textId="77777777" w:rsidR="007C5AA5" w:rsidRDefault="007C5AA5" w:rsidP="003263B3">
      <w:pPr>
        <w:spacing w:before="2" w:line="200" w:lineRule="exact"/>
        <w:ind w:left="720"/>
      </w:pPr>
    </w:p>
    <w:p w14:paraId="3F6FF829" w14:textId="77777777" w:rsidR="007C5AA5" w:rsidRDefault="000A4DD6" w:rsidP="003263B3">
      <w:pPr>
        <w:spacing w:line="285" w:lineRule="auto"/>
        <w:ind w:left="720" w:right="1250"/>
        <w:rPr>
          <w:rFonts w:ascii="Arial Narrow" w:eastAsia="Arial Narrow" w:hAnsi="Arial Narrow" w:cs="Arial Narrow"/>
          <w:sz w:val="22"/>
          <w:szCs w:val="22"/>
        </w:rPr>
      </w:pPr>
      <w:r>
        <w:rPr>
          <w:rFonts w:ascii="Arial Narrow" w:eastAsia="Arial Narrow" w:hAnsi="Arial Narrow" w:cs="Arial Narrow"/>
          <w:b/>
          <w:color w:val="2F2F2F"/>
          <w:spacing w:val="-1"/>
          <w:sz w:val="22"/>
          <w:szCs w:val="22"/>
        </w:rPr>
        <w:t>B</w:t>
      </w:r>
      <w:r>
        <w:rPr>
          <w:rFonts w:ascii="Arial Narrow" w:eastAsia="Arial Narrow" w:hAnsi="Arial Narrow" w:cs="Arial Narrow"/>
          <w:b/>
          <w:color w:val="2F2F2F"/>
          <w:sz w:val="22"/>
          <w:szCs w:val="22"/>
        </w:rPr>
        <w:t>:</w:t>
      </w:r>
      <w:r>
        <w:rPr>
          <w:b/>
          <w:color w:val="2F2F2F"/>
          <w:spacing w:val="-41"/>
          <w:sz w:val="22"/>
          <w:szCs w:val="22"/>
        </w:rPr>
        <w:t xml:space="preserve"> </w:t>
      </w:r>
      <w:r w:rsidR="00CC282B">
        <w:rPr>
          <w:b/>
          <w:color w:val="2F2F2F"/>
          <w:spacing w:val="-41"/>
          <w:sz w:val="22"/>
          <w:szCs w:val="22"/>
        </w:rPr>
        <w:t xml:space="preserve"> </w:t>
      </w:r>
      <w:r>
        <w:rPr>
          <w:rFonts w:ascii="Arial Narrow" w:eastAsia="Arial Narrow" w:hAnsi="Arial Narrow" w:cs="Arial Narrow"/>
          <w:color w:val="2F2F2F"/>
          <w:sz w:val="22"/>
          <w:szCs w:val="22"/>
        </w:rPr>
        <w:t>A</w:t>
      </w:r>
      <w:r>
        <w:rPr>
          <w:color w:val="2F2F2F"/>
          <w:spacing w:val="-15"/>
          <w:sz w:val="22"/>
          <w:szCs w:val="22"/>
        </w:rPr>
        <w:t xml:space="preserve"> </w:t>
      </w:r>
      <w:r>
        <w:rPr>
          <w:rFonts w:ascii="Arial Narrow" w:eastAsia="Arial Narrow" w:hAnsi="Arial Narrow" w:cs="Arial Narrow"/>
          <w:color w:val="2F2F2F"/>
          <w:spacing w:val="-5"/>
          <w:sz w:val="22"/>
          <w:szCs w:val="22"/>
        </w:rPr>
        <w:t>ho</w:t>
      </w:r>
      <w:r>
        <w:rPr>
          <w:rFonts w:ascii="Arial Narrow" w:eastAsia="Arial Narrow" w:hAnsi="Arial Narrow" w:cs="Arial Narrow"/>
          <w:color w:val="2F2F2F"/>
          <w:spacing w:val="3"/>
          <w:sz w:val="22"/>
          <w:szCs w:val="22"/>
        </w:rPr>
        <w:t>s</w:t>
      </w:r>
      <w:r>
        <w:rPr>
          <w:rFonts w:ascii="Arial Narrow" w:eastAsia="Arial Narrow" w:hAnsi="Arial Narrow" w:cs="Arial Narrow"/>
          <w:color w:val="2F2F2F"/>
          <w:spacing w:val="-5"/>
          <w:sz w:val="22"/>
          <w:szCs w:val="22"/>
        </w:rPr>
        <w:t>p</w:t>
      </w:r>
      <w:r>
        <w:rPr>
          <w:rFonts w:ascii="Arial Narrow" w:eastAsia="Arial Narrow" w:hAnsi="Arial Narrow" w:cs="Arial Narrow"/>
          <w:color w:val="2F2F2F"/>
          <w:spacing w:val="1"/>
          <w:sz w:val="22"/>
          <w:szCs w:val="22"/>
        </w:rPr>
        <w:t>i</w:t>
      </w:r>
      <w:r>
        <w:rPr>
          <w:rFonts w:ascii="Arial Narrow" w:eastAsia="Arial Narrow" w:hAnsi="Arial Narrow" w:cs="Arial Narrow"/>
          <w:color w:val="2F2F2F"/>
          <w:spacing w:val="-5"/>
          <w:sz w:val="22"/>
          <w:szCs w:val="22"/>
        </w:rPr>
        <w:t>ta</w:t>
      </w:r>
      <w:r>
        <w:rPr>
          <w:rFonts w:ascii="Arial Narrow" w:eastAsia="Arial Narrow" w:hAnsi="Arial Narrow" w:cs="Arial Narrow"/>
          <w:color w:val="2F2F2F"/>
          <w:sz w:val="22"/>
          <w:szCs w:val="22"/>
        </w:rPr>
        <w:t>l</w:t>
      </w:r>
      <w:r>
        <w:rPr>
          <w:color w:val="2F2F2F"/>
          <w:spacing w:val="-14"/>
          <w:sz w:val="22"/>
          <w:szCs w:val="22"/>
        </w:rPr>
        <w:t xml:space="preserve"> </w:t>
      </w:r>
      <w:r>
        <w:rPr>
          <w:rFonts w:ascii="Arial Narrow" w:eastAsia="Arial Narrow" w:hAnsi="Arial Narrow" w:cs="Arial Narrow"/>
          <w:color w:val="2F2F2F"/>
          <w:spacing w:val="1"/>
          <w:sz w:val="22"/>
          <w:szCs w:val="22"/>
        </w:rPr>
        <w:t>i</w:t>
      </w:r>
      <w:r>
        <w:rPr>
          <w:rFonts w:ascii="Arial Narrow" w:eastAsia="Arial Narrow" w:hAnsi="Arial Narrow" w:cs="Arial Narrow"/>
          <w:color w:val="2F2F2F"/>
          <w:spacing w:val="-5"/>
          <w:sz w:val="22"/>
          <w:szCs w:val="22"/>
        </w:rPr>
        <w:t>nd</w:t>
      </w:r>
      <w:r>
        <w:rPr>
          <w:rFonts w:ascii="Arial Narrow" w:eastAsia="Arial Narrow" w:hAnsi="Arial Narrow" w:cs="Arial Narrow"/>
          <w:color w:val="2F2F2F"/>
          <w:spacing w:val="1"/>
          <w:sz w:val="22"/>
          <w:szCs w:val="22"/>
        </w:rPr>
        <w:t>ic</w:t>
      </w:r>
      <w:r>
        <w:rPr>
          <w:rFonts w:ascii="Arial Narrow" w:eastAsia="Arial Narrow" w:hAnsi="Arial Narrow" w:cs="Arial Narrow"/>
          <w:color w:val="2F2F2F"/>
          <w:spacing w:val="-5"/>
          <w:sz w:val="22"/>
          <w:szCs w:val="22"/>
        </w:rPr>
        <w:t>a</w:t>
      </w:r>
      <w:r>
        <w:rPr>
          <w:rFonts w:ascii="Arial Narrow" w:eastAsia="Arial Narrow" w:hAnsi="Arial Narrow" w:cs="Arial Narrow"/>
          <w:color w:val="2F2F2F"/>
          <w:spacing w:val="-2"/>
          <w:sz w:val="22"/>
          <w:szCs w:val="22"/>
        </w:rPr>
        <w:t>t</w:t>
      </w:r>
      <w:r>
        <w:rPr>
          <w:rFonts w:ascii="Arial Narrow" w:eastAsia="Arial Narrow" w:hAnsi="Arial Narrow" w:cs="Arial Narrow"/>
          <w:color w:val="2F2F2F"/>
          <w:spacing w:val="-5"/>
          <w:sz w:val="22"/>
          <w:szCs w:val="22"/>
        </w:rPr>
        <w:t>e</w:t>
      </w:r>
      <w:r>
        <w:rPr>
          <w:rFonts w:ascii="Arial Narrow" w:eastAsia="Arial Narrow" w:hAnsi="Arial Narrow" w:cs="Arial Narrow"/>
          <w:color w:val="2F2F2F"/>
          <w:sz w:val="22"/>
          <w:szCs w:val="22"/>
        </w:rPr>
        <w:t>s</w:t>
      </w:r>
      <w:r>
        <w:rPr>
          <w:color w:val="2F2F2F"/>
          <w:spacing w:val="-13"/>
          <w:sz w:val="22"/>
          <w:szCs w:val="22"/>
        </w:rPr>
        <w:t xml:space="preserve"> </w:t>
      </w:r>
      <w:r>
        <w:rPr>
          <w:rFonts w:ascii="Arial Narrow" w:eastAsia="Arial Narrow" w:hAnsi="Arial Narrow" w:cs="Arial Narrow"/>
          <w:color w:val="2F2F2F"/>
          <w:spacing w:val="-5"/>
          <w:sz w:val="22"/>
          <w:szCs w:val="22"/>
        </w:rPr>
        <w:t>t</w:t>
      </w:r>
      <w:r>
        <w:rPr>
          <w:rFonts w:ascii="Arial Narrow" w:eastAsia="Arial Narrow" w:hAnsi="Arial Narrow" w:cs="Arial Narrow"/>
          <w:color w:val="2F2F2F"/>
          <w:spacing w:val="-2"/>
          <w:sz w:val="22"/>
          <w:szCs w:val="22"/>
        </w:rPr>
        <w:t>h</w:t>
      </w:r>
      <w:r>
        <w:rPr>
          <w:rFonts w:ascii="Arial Narrow" w:eastAsia="Arial Narrow" w:hAnsi="Arial Narrow" w:cs="Arial Narrow"/>
          <w:color w:val="2F2F2F"/>
          <w:spacing w:val="-5"/>
          <w:sz w:val="22"/>
          <w:szCs w:val="22"/>
        </w:rPr>
        <w:t>a</w:t>
      </w:r>
      <w:r>
        <w:rPr>
          <w:rFonts w:ascii="Arial Narrow" w:eastAsia="Arial Narrow" w:hAnsi="Arial Narrow" w:cs="Arial Narrow"/>
          <w:color w:val="2F2F2F"/>
          <w:sz w:val="22"/>
          <w:szCs w:val="22"/>
        </w:rPr>
        <w:t>t</w:t>
      </w:r>
      <w:r>
        <w:rPr>
          <w:color w:val="2F2F2F"/>
          <w:spacing w:val="-12"/>
          <w:sz w:val="22"/>
          <w:szCs w:val="22"/>
        </w:rPr>
        <w:t xml:space="preserve"> </w:t>
      </w:r>
      <w:r>
        <w:rPr>
          <w:rFonts w:ascii="Arial Narrow" w:eastAsia="Arial Narrow" w:hAnsi="Arial Narrow" w:cs="Arial Narrow"/>
          <w:color w:val="2F2F2F"/>
          <w:spacing w:val="-5"/>
          <w:sz w:val="22"/>
          <w:szCs w:val="22"/>
        </w:rPr>
        <w:t>t</w:t>
      </w:r>
      <w:r>
        <w:rPr>
          <w:rFonts w:ascii="Arial Narrow" w:eastAsia="Arial Narrow" w:hAnsi="Arial Narrow" w:cs="Arial Narrow"/>
          <w:color w:val="2F2F2F"/>
          <w:spacing w:val="-7"/>
          <w:sz w:val="22"/>
          <w:szCs w:val="22"/>
        </w:rPr>
        <w:t>h</w:t>
      </w:r>
      <w:r>
        <w:rPr>
          <w:rFonts w:ascii="Arial Narrow" w:eastAsia="Arial Narrow" w:hAnsi="Arial Narrow" w:cs="Arial Narrow"/>
          <w:color w:val="2F2F2F"/>
          <w:sz w:val="22"/>
          <w:szCs w:val="22"/>
        </w:rPr>
        <w:t>e</w:t>
      </w:r>
      <w:r>
        <w:rPr>
          <w:color w:val="2F2F2F"/>
          <w:spacing w:val="-7"/>
          <w:sz w:val="22"/>
          <w:szCs w:val="22"/>
        </w:rPr>
        <w:t xml:space="preserve"> </w:t>
      </w:r>
      <w:r>
        <w:rPr>
          <w:rFonts w:ascii="Arial Narrow" w:eastAsia="Arial Narrow" w:hAnsi="Arial Narrow" w:cs="Arial Narrow"/>
          <w:color w:val="2F2F2F"/>
          <w:spacing w:val="-2"/>
          <w:sz w:val="22"/>
          <w:szCs w:val="22"/>
        </w:rPr>
        <w:t>da</w:t>
      </w:r>
      <w:r>
        <w:rPr>
          <w:rFonts w:ascii="Arial Narrow" w:eastAsia="Arial Narrow" w:hAnsi="Arial Narrow" w:cs="Arial Narrow"/>
          <w:color w:val="2F2F2F"/>
          <w:spacing w:val="-5"/>
          <w:sz w:val="22"/>
          <w:szCs w:val="22"/>
        </w:rPr>
        <w:t>t</w:t>
      </w:r>
      <w:r>
        <w:rPr>
          <w:rFonts w:ascii="Arial Narrow" w:eastAsia="Arial Narrow" w:hAnsi="Arial Narrow" w:cs="Arial Narrow"/>
          <w:color w:val="2F2F2F"/>
          <w:sz w:val="22"/>
          <w:szCs w:val="22"/>
        </w:rPr>
        <w:t>a</w:t>
      </w:r>
      <w:r>
        <w:rPr>
          <w:color w:val="2F2F2F"/>
          <w:spacing w:val="-16"/>
          <w:sz w:val="22"/>
          <w:szCs w:val="22"/>
        </w:rPr>
        <w:t xml:space="preserve"> </w:t>
      </w:r>
      <w:r>
        <w:rPr>
          <w:rFonts w:ascii="Arial Narrow" w:eastAsia="Arial Narrow" w:hAnsi="Arial Narrow" w:cs="Arial Narrow"/>
          <w:color w:val="2F2F2F"/>
          <w:spacing w:val="-5"/>
          <w:sz w:val="22"/>
          <w:szCs w:val="22"/>
        </w:rPr>
        <w:t>o</w:t>
      </w:r>
      <w:r>
        <w:rPr>
          <w:rFonts w:ascii="Arial Narrow" w:eastAsia="Arial Narrow" w:hAnsi="Arial Narrow" w:cs="Arial Narrow"/>
          <w:color w:val="2F2F2F"/>
          <w:sz w:val="22"/>
          <w:szCs w:val="22"/>
        </w:rPr>
        <w:t>n</w:t>
      </w:r>
      <w:r>
        <w:rPr>
          <w:color w:val="2F2F2F"/>
          <w:spacing w:val="-16"/>
          <w:sz w:val="22"/>
          <w:szCs w:val="22"/>
        </w:rPr>
        <w:t xml:space="preserve"> </w:t>
      </w:r>
      <w:r>
        <w:rPr>
          <w:rFonts w:ascii="Arial Narrow" w:eastAsia="Arial Narrow" w:hAnsi="Arial Narrow" w:cs="Arial Narrow"/>
          <w:color w:val="2F2F2F"/>
          <w:spacing w:val="-5"/>
          <w:sz w:val="22"/>
          <w:szCs w:val="22"/>
        </w:rPr>
        <w:t>th</w:t>
      </w:r>
      <w:r>
        <w:rPr>
          <w:rFonts w:ascii="Arial Narrow" w:eastAsia="Arial Narrow" w:hAnsi="Arial Narrow" w:cs="Arial Narrow"/>
          <w:color w:val="2F2F2F"/>
          <w:sz w:val="22"/>
          <w:szCs w:val="22"/>
        </w:rPr>
        <w:t>e</w:t>
      </w:r>
      <w:r>
        <w:rPr>
          <w:color w:val="2F2F2F"/>
          <w:spacing w:val="-14"/>
          <w:sz w:val="22"/>
          <w:szCs w:val="22"/>
        </w:rPr>
        <w:t xml:space="preserve"> </w:t>
      </w:r>
      <w:r>
        <w:rPr>
          <w:rFonts w:ascii="Arial Narrow" w:eastAsia="Arial Narrow" w:hAnsi="Arial Narrow" w:cs="Arial Narrow"/>
          <w:color w:val="2F2F2F"/>
          <w:spacing w:val="-5"/>
          <w:sz w:val="22"/>
          <w:szCs w:val="22"/>
        </w:rPr>
        <w:t>rep</w:t>
      </w:r>
      <w:r>
        <w:rPr>
          <w:rFonts w:ascii="Arial Narrow" w:eastAsia="Arial Narrow" w:hAnsi="Arial Narrow" w:cs="Arial Narrow"/>
          <w:color w:val="2F2F2F"/>
          <w:spacing w:val="-2"/>
          <w:sz w:val="22"/>
          <w:szCs w:val="22"/>
        </w:rPr>
        <w:t>o</w:t>
      </w:r>
      <w:r>
        <w:rPr>
          <w:rFonts w:ascii="Arial Narrow" w:eastAsia="Arial Narrow" w:hAnsi="Arial Narrow" w:cs="Arial Narrow"/>
          <w:color w:val="2F2F2F"/>
          <w:spacing w:val="-5"/>
          <w:sz w:val="22"/>
          <w:szCs w:val="22"/>
        </w:rPr>
        <w:t>r</w:t>
      </w:r>
      <w:r>
        <w:rPr>
          <w:rFonts w:ascii="Arial Narrow" w:eastAsia="Arial Narrow" w:hAnsi="Arial Narrow" w:cs="Arial Narrow"/>
          <w:color w:val="2F2F2F"/>
          <w:sz w:val="22"/>
          <w:szCs w:val="22"/>
        </w:rPr>
        <w:t>t</w:t>
      </w:r>
      <w:r>
        <w:rPr>
          <w:color w:val="2F2F2F"/>
          <w:spacing w:val="-12"/>
          <w:sz w:val="22"/>
          <w:szCs w:val="22"/>
        </w:rPr>
        <w:t xml:space="preserve"> </w:t>
      </w:r>
      <w:r>
        <w:rPr>
          <w:rFonts w:ascii="Arial Narrow" w:eastAsia="Arial Narrow" w:hAnsi="Arial Narrow" w:cs="Arial Narrow"/>
          <w:color w:val="2F2F2F"/>
          <w:spacing w:val="1"/>
          <w:sz w:val="22"/>
          <w:szCs w:val="22"/>
        </w:rPr>
        <w:t>i</w:t>
      </w:r>
      <w:r>
        <w:rPr>
          <w:rFonts w:ascii="Arial Narrow" w:eastAsia="Arial Narrow" w:hAnsi="Arial Narrow" w:cs="Arial Narrow"/>
          <w:color w:val="2F2F2F"/>
          <w:sz w:val="22"/>
          <w:szCs w:val="22"/>
        </w:rPr>
        <w:t>s</w:t>
      </w:r>
      <w:r>
        <w:rPr>
          <w:color w:val="2F2F2F"/>
          <w:spacing w:val="-15"/>
          <w:sz w:val="22"/>
          <w:szCs w:val="22"/>
        </w:rPr>
        <w:t xml:space="preserve"> </w:t>
      </w:r>
      <w:r>
        <w:rPr>
          <w:rFonts w:ascii="Arial Narrow" w:eastAsia="Arial Narrow" w:hAnsi="Arial Narrow" w:cs="Arial Narrow"/>
          <w:color w:val="2F2F2F"/>
          <w:spacing w:val="-2"/>
          <w:sz w:val="22"/>
          <w:szCs w:val="22"/>
        </w:rPr>
        <w:t>a</w:t>
      </w:r>
      <w:r>
        <w:rPr>
          <w:rFonts w:ascii="Arial Narrow" w:eastAsia="Arial Narrow" w:hAnsi="Arial Narrow" w:cs="Arial Narrow"/>
          <w:color w:val="2F2F2F"/>
          <w:spacing w:val="1"/>
          <w:sz w:val="22"/>
          <w:szCs w:val="22"/>
        </w:rPr>
        <w:t>c</w:t>
      </w:r>
      <w:r>
        <w:rPr>
          <w:rFonts w:ascii="Arial Narrow" w:eastAsia="Arial Narrow" w:hAnsi="Arial Narrow" w:cs="Arial Narrow"/>
          <w:color w:val="2F2F2F"/>
          <w:spacing w:val="-2"/>
          <w:sz w:val="22"/>
          <w:szCs w:val="22"/>
        </w:rPr>
        <w:t>cu</w:t>
      </w:r>
      <w:r>
        <w:rPr>
          <w:rFonts w:ascii="Arial Narrow" w:eastAsia="Arial Narrow" w:hAnsi="Arial Narrow" w:cs="Arial Narrow"/>
          <w:color w:val="2F2F2F"/>
          <w:spacing w:val="-3"/>
          <w:sz w:val="22"/>
          <w:szCs w:val="22"/>
        </w:rPr>
        <w:t>r</w:t>
      </w:r>
      <w:r>
        <w:rPr>
          <w:rFonts w:ascii="Arial Narrow" w:eastAsia="Arial Narrow" w:hAnsi="Arial Narrow" w:cs="Arial Narrow"/>
          <w:color w:val="2F2F2F"/>
          <w:spacing w:val="-5"/>
          <w:sz w:val="22"/>
          <w:szCs w:val="22"/>
        </w:rPr>
        <w:t>at</w:t>
      </w:r>
      <w:r>
        <w:rPr>
          <w:rFonts w:ascii="Arial Narrow" w:eastAsia="Arial Narrow" w:hAnsi="Arial Narrow" w:cs="Arial Narrow"/>
          <w:color w:val="2F2F2F"/>
          <w:sz w:val="22"/>
          <w:szCs w:val="22"/>
        </w:rPr>
        <w:t>e</w:t>
      </w:r>
      <w:r>
        <w:rPr>
          <w:color w:val="2F2F2F"/>
          <w:spacing w:val="-16"/>
          <w:sz w:val="22"/>
          <w:szCs w:val="22"/>
        </w:rPr>
        <w:t xml:space="preserve"> </w:t>
      </w:r>
      <w:r>
        <w:rPr>
          <w:rFonts w:ascii="Arial Narrow" w:eastAsia="Arial Narrow" w:hAnsi="Arial Narrow" w:cs="Arial Narrow"/>
          <w:color w:val="2F2F2F"/>
          <w:spacing w:val="-2"/>
          <w:sz w:val="22"/>
          <w:szCs w:val="22"/>
        </w:rPr>
        <w:t>e</w:t>
      </w:r>
      <w:r>
        <w:rPr>
          <w:rFonts w:ascii="Arial Narrow" w:eastAsia="Arial Narrow" w:hAnsi="Arial Narrow" w:cs="Arial Narrow"/>
          <w:color w:val="2F2F2F"/>
          <w:spacing w:val="3"/>
          <w:sz w:val="22"/>
          <w:szCs w:val="22"/>
        </w:rPr>
        <w:t>x</w:t>
      </w:r>
      <w:r>
        <w:rPr>
          <w:rFonts w:ascii="Arial Narrow" w:eastAsia="Arial Narrow" w:hAnsi="Arial Narrow" w:cs="Arial Narrow"/>
          <w:color w:val="2F2F2F"/>
          <w:spacing w:val="-2"/>
          <w:sz w:val="22"/>
          <w:szCs w:val="22"/>
        </w:rPr>
        <w:t>c</w:t>
      </w:r>
      <w:r>
        <w:rPr>
          <w:rFonts w:ascii="Arial Narrow" w:eastAsia="Arial Narrow" w:hAnsi="Arial Narrow" w:cs="Arial Narrow"/>
          <w:color w:val="2F2F2F"/>
          <w:spacing w:val="-5"/>
          <w:sz w:val="22"/>
          <w:szCs w:val="22"/>
        </w:rPr>
        <w:t>ep</w:t>
      </w:r>
      <w:r>
        <w:rPr>
          <w:rFonts w:ascii="Arial Narrow" w:eastAsia="Arial Narrow" w:hAnsi="Arial Narrow" w:cs="Arial Narrow"/>
          <w:color w:val="2F2F2F"/>
          <w:sz w:val="22"/>
          <w:szCs w:val="22"/>
        </w:rPr>
        <w:t>t</w:t>
      </w:r>
      <w:r>
        <w:rPr>
          <w:color w:val="2F2F2F"/>
          <w:spacing w:val="-14"/>
          <w:sz w:val="22"/>
          <w:szCs w:val="22"/>
        </w:rPr>
        <w:t xml:space="preserve"> </w:t>
      </w:r>
      <w:r>
        <w:rPr>
          <w:rFonts w:ascii="Arial Narrow" w:eastAsia="Arial Narrow" w:hAnsi="Arial Narrow" w:cs="Arial Narrow"/>
          <w:color w:val="2F2F2F"/>
          <w:spacing w:val="-5"/>
          <w:sz w:val="22"/>
          <w:szCs w:val="22"/>
        </w:rPr>
        <w:t>fo</w:t>
      </w:r>
      <w:r>
        <w:rPr>
          <w:rFonts w:ascii="Arial Narrow" w:eastAsia="Arial Narrow" w:hAnsi="Arial Narrow" w:cs="Arial Narrow"/>
          <w:color w:val="2F2F2F"/>
          <w:sz w:val="22"/>
          <w:szCs w:val="22"/>
        </w:rPr>
        <w:t>r</w:t>
      </w:r>
      <w:r>
        <w:rPr>
          <w:color w:val="2F2F2F"/>
          <w:spacing w:val="-14"/>
          <w:sz w:val="22"/>
          <w:szCs w:val="22"/>
        </w:rPr>
        <w:t xml:space="preserve"> </w:t>
      </w:r>
      <w:r>
        <w:rPr>
          <w:rFonts w:ascii="Arial Narrow" w:eastAsia="Arial Narrow" w:hAnsi="Arial Narrow" w:cs="Arial Narrow"/>
          <w:color w:val="2F2F2F"/>
          <w:spacing w:val="-5"/>
          <w:sz w:val="22"/>
          <w:szCs w:val="22"/>
        </w:rPr>
        <w:t>t</w:t>
      </w:r>
      <w:r>
        <w:rPr>
          <w:rFonts w:ascii="Arial Narrow" w:eastAsia="Arial Narrow" w:hAnsi="Arial Narrow" w:cs="Arial Narrow"/>
          <w:color w:val="2F2F2F"/>
          <w:spacing w:val="-2"/>
          <w:sz w:val="22"/>
          <w:szCs w:val="22"/>
        </w:rPr>
        <w:t>h</w:t>
      </w:r>
      <w:r>
        <w:rPr>
          <w:rFonts w:ascii="Arial Narrow" w:eastAsia="Arial Narrow" w:hAnsi="Arial Narrow" w:cs="Arial Narrow"/>
          <w:color w:val="2F2F2F"/>
          <w:sz w:val="22"/>
          <w:szCs w:val="22"/>
        </w:rPr>
        <w:t>e</w:t>
      </w:r>
      <w:r>
        <w:rPr>
          <w:color w:val="2F2F2F"/>
          <w:spacing w:val="-12"/>
          <w:sz w:val="22"/>
          <w:szCs w:val="22"/>
        </w:rPr>
        <w:t xml:space="preserve"> </w:t>
      </w:r>
      <w:r>
        <w:rPr>
          <w:rFonts w:ascii="Arial Narrow" w:eastAsia="Arial Narrow" w:hAnsi="Arial Narrow" w:cs="Arial Narrow"/>
          <w:color w:val="2F2F2F"/>
          <w:spacing w:val="-5"/>
          <w:sz w:val="22"/>
          <w:szCs w:val="22"/>
        </w:rPr>
        <w:t>d</w:t>
      </w:r>
      <w:r>
        <w:rPr>
          <w:rFonts w:ascii="Arial Narrow" w:eastAsia="Arial Narrow" w:hAnsi="Arial Narrow" w:cs="Arial Narrow"/>
          <w:color w:val="2F2F2F"/>
          <w:spacing w:val="-2"/>
          <w:sz w:val="22"/>
          <w:szCs w:val="22"/>
        </w:rPr>
        <w:t>is</w:t>
      </w:r>
      <w:r>
        <w:rPr>
          <w:rFonts w:ascii="Arial Narrow" w:eastAsia="Arial Narrow" w:hAnsi="Arial Narrow" w:cs="Arial Narrow"/>
          <w:color w:val="2F2F2F"/>
          <w:spacing w:val="1"/>
          <w:sz w:val="22"/>
          <w:szCs w:val="22"/>
        </w:rPr>
        <w:t>c</w:t>
      </w:r>
      <w:r>
        <w:rPr>
          <w:rFonts w:ascii="Arial Narrow" w:eastAsia="Arial Narrow" w:hAnsi="Arial Narrow" w:cs="Arial Narrow"/>
          <w:color w:val="2F2F2F"/>
          <w:spacing w:val="2"/>
          <w:sz w:val="22"/>
          <w:szCs w:val="22"/>
        </w:rPr>
        <w:t>r</w:t>
      </w:r>
      <w:r>
        <w:rPr>
          <w:rFonts w:ascii="Arial Narrow" w:eastAsia="Arial Narrow" w:hAnsi="Arial Narrow" w:cs="Arial Narrow"/>
          <w:color w:val="2F2F2F"/>
          <w:spacing w:val="-5"/>
          <w:sz w:val="22"/>
          <w:szCs w:val="22"/>
        </w:rPr>
        <w:t>epa</w:t>
      </w:r>
      <w:r>
        <w:rPr>
          <w:rFonts w:ascii="Arial Narrow" w:eastAsia="Arial Narrow" w:hAnsi="Arial Narrow" w:cs="Arial Narrow"/>
          <w:color w:val="2F2F2F"/>
          <w:spacing w:val="5"/>
          <w:sz w:val="22"/>
          <w:szCs w:val="22"/>
        </w:rPr>
        <w:t>n</w:t>
      </w:r>
      <w:r>
        <w:rPr>
          <w:rFonts w:ascii="Arial Narrow" w:eastAsia="Arial Narrow" w:hAnsi="Arial Narrow" w:cs="Arial Narrow"/>
          <w:color w:val="2F2F2F"/>
          <w:spacing w:val="1"/>
          <w:sz w:val="22"/>
          <w:szCs w:val="22"/>
        </w:rPr>
        <w:t>c</w:t>
      </w:r>
      <w:r>
        <w:rPr>
          <w:rFonts w:ascii="Arial Narrow" w:eastAsia="Arial Narrow" w:hAnsi="Arial Narrow" w:cs="Arial Narrow"/>
          <w:color w:val="2F2F2F"/>
          <w:spacing w:val="-2"/>
          <w:sz w:val="22"/>
          <w:szCs w:val="22"/>
        </w:rPr>
        <w:t>i</w:t>
      </w:r>
      <w:r>
        <w:rPr>
          <w:rFonts w:ascii="Arial Narrow" w:eastAsia="Arial Narrow" w:hAnsi="Arial Narrow" w:cs="Arial Narrow"/>
          <w:color w:val="2F2F2F"/>
          <w:spacing w:val="-5"/>
          <w:sz w:val="22"/>
          <w:szCs w:val="22"/>
        </w:rPr>
        <w:t>e</w:t>
      </w:r>
      <w:r>
        <w:rPr>
          <w:rFonts w:ascii="Arial Narrow" w:eastAsia="Arial Narrow" w:hAnsi="Arial Narrow" w:cs="Arial Narrow"/>
          <w:color w:val="2F2F2F"/>
          <w:sz w:val="22"/>
          <w:szCs w:val="22"/>
        </w:rPr>
        <w:t>s</w:t>
      </w:r>
      <w:r>
        <w:rPr>
          <w:color w:val="2F2F2F"/>
          <w:spacing w:val="-16"/>
          <w:sz w:val="22"/>
          <w:szCs w:val="22"/>
        </w:rPr>
        <w:t xml:space="preserve"> </w:t>
      </w:r>
      <w:r>
        <w:rPr>
          <w:rFonts w:ascii="Arial Narrow" w:eastAsia="Arial Narrow" w:hAnsi="Arial Narrow" w:cs="Arial Narrow"/>
          <w:color w:val="2F2F2F"/>
          <w:spacing w:val="-5"/>
          <w:sz w:val="22"/>
          <w:szCs w:val="22"/>
        </w:rPr>
        <w:t>no</w:t>
      </w:r>
      <w:r>
        <w:rPr>
          <w:rFonts w:ascii="Arial Narrow" w:eastAsia="Arial Narrow" w:hAnsi="Arial Narrow" w:cs="Arial Narrow"/>
          <w:color w:val="2F2F2F"/>
          <w:spacing w:val="-2"/>
          <w:sz w:val="22"/>
          <w:szCs w:val="22"/>
        </w:rPr>
        <w:t>t</w:t>
      </w:r>
      <w:r>
        <w:rPr>
          <w:rFonts w:ascii="Arial Narrow" w:eastAsia="Arial Narrow" w:hAnsi="Arial Narrow" w:cs="Arial Narrow"/>
          <w:color w:val="2F2F2F"/>
          <w:spacing w:val="-5"/>
          <w:sz w:val="22"/>
          <w:szCs w:val="22"/>
        </w:rPr>
        <w:t>ed</w:t>
      </w:r>
      <w:r>
        <w:rPr>
          <w:rFonts w:ascii="Arial Narrow" w:eastAsia="Arial Narrow" w:hAnsi="Arial Narrow" w:cs="Arial Narrow"/>
          <w:color w:val="2F2F2F"/>
          <w:sz w:val="22"/>
          <w:szCs w:val="22"/>
        </w:rPr>
        <w:t>.</w:t>
      </w:r>
      <w:r>
        <w:rPr>
          <w:color w:val="2F2F2F"/>
          <w:spacing w:val="-14"/>
          <w:sz w:val="22"/>
          <w:szCs w:val="22"/>
        </w:rPr>
        <w:t xml:space="preserve"> </w:t>
      </w:r>
      <w:r>
        <w:rPr>
          <w:rFonts w:ascii="Arial Narrow" w:eastAsia="Arial Narrow" w:hAnsi="Arial Narrow" w:cs="Arial Narrow"/>
          <w:color w:val="2F2F2F"/>
          <w:spacing w:val="-7"/>
          <w:sz w:val="22"/>
          <w:szCs w:val="22"/>
        </w:rPr>
        <w:t>I</w:t>
      </w:r>
      <w:r>
        <w:rPr>
          <w:rFonts w:ascii="Arial Narrow" w:eastAsia="Arial Narrow" w:hAnsi="Arial Narrow" w:cs="Arial Narrow"/>
          <w:color w:val="2F2F2F"/>
          <w:sz w:val="22"/>
          <w:szCs w:val="22"/>
        </w:rPr>
        <w:t>f</w:t>
      </w:r>
      <w:r>
        <w:rPr>
          <w:color w:val="2F2F2F"/>
          <w:spacing w:val="-14"/>
          <w:sz w:val="22"/>
          <w:szCs w:val="22"/>
        </w:rPr>
        <w:t xml:space="preserve"> </w:t>
      </w:r>
      <w:r>
        <w:rPr>
          <w:rFonts w:ascii="Arial Narrow" w:eastAsia="Arial Narrow" w:hAnsi="Arial Narrow" w:cs="Arial Narrow"/>
          <w:color w:val="2F2F2F"/>
          <w:spacing w:val="-5"/>
          <w:sz w:val="22"/>
          <w:szCs w:val="22"/>
        </w:rPr>
        <w:t>a</w:t>
      </w:r>
      <w:r>
        <w:rPr>
          <w:rFonts w:ascii="Arial Narrow" w:eastAsia="Arial Narrow" w:hAnsi="Arial Narrow" w:cs="Arial Narrow"/>
          <w:color w:val="2F2F2F"/>
          <w:spacing w:val="10"/>
          <w:sz w:val="22"/>
          <w:szCs w:val="22"/>
        </w:rPr>
        <w:t>n</w:t>
      </w:r>
      <w:r>
        <w:rPr>
          <w:rFonts w:ascii="Arial Narrow" w:eastAsia="Arial Narrow" w:hAnsi="Arial Narrow" w:cs="Arial Narrow"/>
          <w:color w:val="2F2F2F"/>
          <w:sz w:val="22"/>
          <w:szCs w:val="22"/>
        </w:rPr>
        <w:t>y</w:t>
      </w:r>
      <w:r>
        <w:rPr>
          <w:color w:val="2F2F2F"/>
          <w:spacing w:val="-21"/>
          <w:sz w:val="22"/>
          <w:szCs w:val="22"/>
        </w:rPr>
        <w:t xml:space="preserve"> </w:t>
      </w:r>
      <w:r>
        <w:rPr>
          <w:rFonts w:ascii="Arial Narrow" w:eastAsia="Arial Narrow" w:hAnsi="Arial Narrow" w:cs="Arial Narrow"/>
          <w:color w:val="2F2F2F"/>
          <w:spacing w:val="-2"/>
          <w:sz w:val="22"/>
          <w:szCs w:val="22"/>
        </w:rPr>
        <w:t>da</w:t>
      </w:r>
      <w:r>
        <w:rPr>
          <w:rFonts w:ascii="Arial Narrow" w:eastAsia="Arial Narrow" w:hAnsi="Arial Narrow" w:cs="Arial Narrow"/>
          <w:color w:val="2F2F2F"/>
          <w:spacing w:val="7"/>
          <w:sz w:val="22"/>
          <w:szCs w:val="22"/>
        </w:rPr>
        <w:t>t</w:t>
      </w:r>
      <w:r>
        <w:rPr>
          <w:rFonts w:ascii="Arial Narrow" w:eastAsia="Arial Narrow" w:hAnsi="Arial Narrow" w:cs="Arial Narrow"/>
          <w:color w:val="2F2F2F"/>
          <w:sz w:val="22"/>
          <w:szCs w:val="22"/>
        </w:rPr>
        <w:t>a</w:t>
      </w:r>
      <w:r>
        <w:rPr>
          <w:color w:val="2F2F2F"/>
          <w:sz w:val="22"/>
          <w:szCs w:val="22"/>
        </w:rPr>
        <w:t xml:space="preserve"> </w:t>
      </w:r>
      <w:r>
        <w:rPr>
          <w:rFonts w:ascii="Arial Narrow" w:eastAsia="Arial Narrow" w:hAnsi="Arial Narrow" w:cs="Arial Narrow"/>
          <w:color w:val="2F2F2F"/>
          <w:spacing w:val="-5"/>
          <w:sz w:val="22"/>
          <w:szCs w:val="22"/>
        </w:rPr>
        <w:t>d</w:t>
      </w:r>
      <w:r>
        <w:rPr>
          <w:rFonts w:ascii="Arial Narrow" w:eastAsia="Arial Narrow" w:hAnsi="Arial Narrow" w:cs="Arial Narrow"/>
          <w:color w:val="2F2F2F"/>
          <w:spacing w:val="1"/>
          <w:sz w:val="22"/>
          <w:szCs w:val="22"/>
        </w:rPr>
        <w:t>is</w:t>
      </w:r>
      <w:r>
        <w:rPr>
          <w:rFonts w:ascii="Arial Narrow" w:eastAsia="Arial Narrow" w:hAnsi="Arial Narrow" w:cs="Arial Narrow"/>
          <w:color w:val="2F2F2F"/>
          <w:spacing w:val="-2"/>
          <w:sz w:val="22"/>
          <w:szCs w:val="22"/>
        </w:rPr>
        <w:t>c</w:t>
      </w:r>
      <w:r>
        <w:rPr>
          <w:rFonts w:ascii="Arial Narrow" w:eastAsia="Arial Narrow" w:hAnsi="Arial Narrow" w:cs="Arial Narrow"/>
          <w:color w:val="2F2F2F"/>
          <w:spacing w:val="-5"/>
          <w:sz w:val="22"/>
          <w:szCs w:val="22"/>
        </w:rPr>
        <w:t>repa</w:t>
      </w:r>
      <w:r>
        <w:rPr>
          <w:rFonts w:ascii="Arial Narrow" w:eastAsia="Arial Narrow" w:hAnsi="Arial Narrow" w:cs="Arial Narrow"/>
          <w:color w:val="2F2F2F"/>
          <w:spacing w:val="-2"/>
          <w:sz w:val="22"/>
          <w:szCs w:val="22"/>
        </w:rPr>
        <w:t>n</w:t>
      </w:r>
      <w:r>
        <w:rPr>
          <w:rFonts w:ascii="Arial Narrow" w:eastAsia="Arial Narrow" w:hAnsi="Arial Narrow" w:cs="Arial Narrow"/>
          <w:color w:val="2F2F2F"/>
          <w:spacing w:val="1"/>
          <w:sz w:val="22"/>
          <w:szCs w:val="22"/>
        </w:rPr>
        <w:t>c</w:t>
      </w:r>
      <w:r>
        <w:rPr>
          <w:rFonts w:ascii="Arial Narrow" w:eastAsia="Arial Narrow" w:hAnsi="Arial Narrow" w:cs="Arial Narrow"/>
          <w:color w:val="2F2F2F"/>
          <w:spacing w:val="-2"/>
          <w:sz w:val="22"/>
          <w:szCs w:val="22"/>
        </w:rPr>
        <w:t>i</w:t>
      </w:r>
      <w:r>
        <w:rPr>
          <w:rFonts w:ascii="Arial Narrow" w:eastAsia="Arial Narrow" w:hAnsi="Arial Narrow" w:cs="Arial Narrow"/>
          <w:color w:val="2F2F2F"/>
          <w:spacing w:val="-5"/>
          <w:sz w:val="22"/>
          <w:szCs w:val="22"/>
        </w:rPr>
        <w:t>e</w:t>
      </w:r>
      <w:r>
        <w:rPr>
          <w:rFonts w:ascii="Arial Narrow" w:eastAsia="Arial Narrow" w:hAnsi="Arial Narrow" w:cs="Arial Narrow"/>
          <w:color w:val="2F2F2F"/>
          <w:sz w:val="22"/>
          <w:szCs w:val="22"/>
        </w:rPr>
        <w:t>s</w:t>
      </w:r>
      <w:r>
        <w:rPr>
          <w:color w:val="2F2F2F"/>
          <w:spacing w:val="-13"/>
          <w:sz w:val="22"/>
          <w:szCs w:val="22"/>
        </w:rPr>
        <w:t xml:space="preserve"> </w:t>
      </w:r>
      <w:r>
        <w:rPr>
          <w:rFonts w:ascii="Arial Narrow" w:eastAsia="Arial Narrow" w:hAnsi="Arial Narrow" w:cs="Arial Narrow"/>
          <w:color w:val="2F2F2F"/>
          <w:spacing w:val="-2"/>
          <w:sz w:val="22"/>
          <w:szCs w:val="22"/>
        </w:rPr>
        <w:t>e</w:t>
      </w:r>
      <w:r>
        <w:rPr>
          <w:rFonts w:ascii="Arial Narrow" w:eastAsia="Arial Narrow" w:hAnsi="Arial Narrow" w:cs="Arial Narrow"/>
          <w:color w:val="2F2F2F"/>
          <w:spacing w:val="3"/>
          <w:sz w:val="22"/>
          <w:szCs w:val="22"/>
        </w:rPr>
        <w:t>x</w:t>
      </w:r>
      <w:r>
        <w:rPr>
          <w:rFonts w:ascii="Arial Narrow" w:eastAsia="Arial Narrow" w:hAnsi="Arial Narrow" w:cs="Arial Narrow"/>
          <w:color w:val="2F2F2F"/>
          <w:spacing w:val="-2"/>
          <w:sz w:val="22"/>
          <w:szCs w:val="22"/>
        </w:rPr>
        <w:t>i</w:t>
      </w:r>
      <w:r>
        <w:rPr>
          <w:rFonts w:ascii="Arial Narrow" w:eastAsia="Arial Narrow" w:hAnsi="Arial Narrow" w:cs="Arial Narrow"/>
          <w:color w:val="2F2F2F"/>
          <w:spacing w:val="1"/>
          <w:sz w:val="22"/>
          <w:szCs w:val="22"/>
        </w:rPr>
        <w:t>s</w:t>
      </w:r>
      <w:r>
        <w:rPr>
          <w:rFonts w:ascii="Arial Narrow" w:eastAsia="Arial Narrow" w:hAnsi="Arial Narrow" w:cs="Arial Narrow"/>
          <w:color w:val="2F2F2F"/>
          <w:spacing w:val="-5"/>
          <w:sz w:val="22"/>
          <w:szCs w:val="22"/>
        </w:rPr>
        <w:t>t</w:t>
      </w:r>
      <w:r>
        <w:rPr>
          <w:rFonts w:ascii="Arial Narrow" w:eastAsia="Arial Narrow" w:hAnsi="Arial Narrow" w:cs="Arial Narrow"/>
          <w:color w:val="2F2F2F"/>
          <w:sz w:val="22"/>
          <w:szCs w:val="22"/>
        </w:rPr>
        <w:t>,</w:t>
      </w:r>
      <w:r>
        <w:rPr>
          <w:color w:val="2F2F2F"/>
          <w:spacing w:val="-16"/>
          <w:sz w:val="22"/>
          <w:szCs w:val="22"/>
        </w:rPr>
        <w:t xml:space="preserve"> </w:t>
      </w:r>
      <w:r>
        <w:rPr>
          <w:rFonts w:ascii="Arial Narrow" w:eastAsia="Arial Narrow" w:hAnsi="Arial Narrow" w:cs="Arial Narrow"/>
          <w:color w:val="2F2F2F"/>
          <w:spacing w:val="-1"/>
          <w:sz w:val="22"/>
          <w:szCs w:val="22"/>
        </w:rPr>
        <w:t>CH</w:t>
      </w:r>
      <w:r>
        <w:rPr>
          <w:rFonts w:ascii="Arial Narrow" w:eastAsia="Arial Narrow" w:hAnsi="Arial Narrow" w:cs="Arial Narrow"/>
          <w:color w:val="2F2F2F"/>
          <w:spacing w:val="3"/>
          <w:sz w:val="22"/>
          <w:szCs w:val="22"/>
        </w:rPr>
        <w:t>I</w:t>
      </w:r>
      <w:r>
        <w:rPr>
          <w:rFonts w:ascii="Arial Narrow" w:eastAsia="Arial Narrow" w:hAnsi="Arial Narrow" w:cs="Arial Narrow"/>
          <w:color w:val="2F2F2F"/>
          <w:sz w:val="22"/>
          <w:szCs w:val="22"/>
        </w:rPr>
        <w:t>A</w:t>
      </w:r>
      <w:r>
        <w:rPr>
          <w:color w:val="2F2F2F"/>
          <w:spacing w:val="-15"/>
          <w:sz w:val="22"/>
          <w:szCs w:val="22"/>
        </w:rPr>
        <w:t xml:space="preserve"> </w:t>
      </w:r>
      <w:r>
        <w:rPr>
          <w:rFonts w:ascii="Arial Narrow" w:eastAsia="Arial Narrow" w:hAnsi="Arial Narrow" w:cs="Arial Narrow"/>
          <w:color w:val="2F2F2F"/>
          <w:spacing w:val="-3"/>
          <w:sz w:val="22"/>
          <w:szCs w:val="22"/>
        </w:rPr>
        <w:t>r</w:t>
      </w:r>
      <w:r>
        <w:rPr>
          <w:rFonts w:ascii="Arial Narrow" w:eastAsia="Arial Narrow" w:hAnsi="Arial Narrow" w:cs="Arial Narrow"/>
          <w:color w:val="2F2F2F"/>
          <w:spacing w:val="-5"/>
          <w:sz w:val="22"/>
          <w:szCs w:val="22"/>
        </w:rPr>
        <w:t>e</w:t>
      </w:r>
      <w:r>
        <w:rPr>
          <w:rFonts w:ascii="Arial Narrow" w:eastAsia="Arial Narrow" w:hAnsi="Arial Narrow" w:cs="Arial Narrow"/>
          <w:color w:val="2F2F2F"/>
          <w:spacing w:val="3"/>
          <w:sz w:val="22"/>
          <w:szCs w:val="22"/>
        </w:rPr>
        <w:t>q</w:t>
      </w:r>
      <w:r>
        <w:rPr>
          <w:rFonts w:ascii="Arial Narrow" w:eastAsia="Arial Narrow" w:hAnsi="Arial Narrow" w:cs="Arial Narrow"/>
          <w:color w:val="2F2F2F"/>
          <w:spacing w:val="-2"/>
          <w:sz w:val="22"/>
          <w:szCs w:val="22"/>
        </w:rPr>
        <w:t>u</w:t>
      </w:r>
      <w:r>
        <w:rPr>
          <w:rFonts w:ascii="Arial Narrow" w:eastAsia="Arial Narrow" w:hAnsi="Arial Narrow" w:cs="Arial Narrow"/>
          <w:color w:val="2F2F2F"/>
          <w:spacing w:val="-5"/>
          <w:sz w:val="22"/>
          <w:szCs w:val="22"/>
        </w:rPr>
        <w:t>e</w:t>
      </w:r>
      <w:r>
        <w:rPr>
          <w:rFonts w:ascii="Arial Narrow" w:eastAsia="Arial Narrow" w:hAnsi="Arial Narrow" w:cs="Arial Narrow"/>
          <w:color w:val="2F2F2F"/>
          <w:spacing w:val="-2"/>
          <w:sz w:val="22"/>
          <w:szCs w:val="22"/>
        </w:rPr>
        <w:t>s</w:t>
      </w:r>
      <w:r>
        <w:rPr>
          <w:rFonts w:ascii="Arial Narrow" w:eastAsia="Arial Narrow" w:hAnsi="Arial Narrow" w:cs="Arial Narrow"/>
          <w:color w:val="2F2F2F"/>
          <w:spacing w:val="-5"/>
          <w:sz w:val="22"/>
          <w:szCs w:val="22"/>
        </w:rPr>
        <w:t>t</w:t>
      </w:r>
      <w:r>
        <w:rPr>
          <w:rFonts w:ascii="Arial Narrow" w:eastAsia="Arial Narrow" w:hAnsi="Arial Narrow" w:cs="Arial Narrow"/>
          <w:color w:val="2F2F2F"/>
          <w:sz w:val="22"/>
          <w:szCs w:val="22"/>
        </w:rPr>
        <w:t>s</w:t>
      </w:r>
      <w:r>
        <w:rPr>
          <w:color w:val="2F2F2F"/>
          <w:spacing w:val="-16"/>
          <w:sz w:val="22"/>
          <w:szCs w:val="22"/>
        </w:rPr>
        <w:t xml:space="preserve"> </w:t>
      </w:r>
      <w:r>
        <w:rPr>
          <w:rFonts w:ascii="Arial Narrow" w:eastAsia="Arial Narrow" w:hAnsi="Arial Narrow" w:cs="Arial Narrow"/>
          <w:color w:val="2F2F2F"/>
          <w:spacing w:val="-5"/>
          <w:sz w:val="22"/>
          <w:szCs w:val="22"/>
        </w:rPr>
        <w:t>tha</w:t>
      </w:r>
      <w:r>
        <w:rPr>
          <w:rFonts w:ascii="Arial Narrow" w:eastAsia="Arial Narrow" w:hAnsi="Arial Narrow" w:cs="Arial Narrow"/>
          <w:color w:val="2F2F2F"/>
          <w:sz w:val="22"/>
          <w:szCs w:val="22"/>
        </w:rPr>
        <w:t>t</w:t>
      </w:r>
      <w:r>
        <w:rPr>
          <w:color w:val="2F2F2F"/>
          <w:spacing w:val="-16"/>
          <w:sz w:val="22"/>
          <w:szCs w:val="22"/>
        </w:rPr>
        <w:t xml:space="preserve"> </w:t>
      </w:r>
      <w:r>
        <w:rPr>
          <w:rFonts w:ascii="Arial Narrow" w:eastAsia="Arial Narrow" w:hAnsi="Arial Narrow" w:cs="Arial Narrow"/>
          <w:color w:val="2F2F2F"/>
          <w:spacing w:val="-2"/>
          <w:sz w:val="22"/>
          <w:szCs w:val="22"/>
        </w:rPr>
        <w:t>h</w:t>
      </w:r>
      <w:r>
        <w:rPr>
          <w:rFonts w:ascii="Arial Narrow" w:eastAsia="Arial Narrow" w:hAnsi="Arial Narrow" w:cs="Arial Narrow"/>
          <w:color w:val="2F2F2F"/>
          <w:spacing w:val="-5"/>
          <w:sz w:val="22"/>
          <w:szCs w:val="22"/>
        </w:rPr>
        <w:t>o</w:t>
      </w:r>
      <w:r>
        <w:rPr>
          <w:rFonts w:ascii="Arial Narrow" w:eastAsia="Arial Narrow" w:hAnsi="Arial Narrow" w:cs="Arial Narrow"/>
          <w:color w:val="2F2F2F"/>
          <w:spacing w:val="-6"/>
          <w:sz w:val="22"/>
          <w:szCs w:val="22"/>
        </w:rPr>
        <w:t>s</w:t>
      </w:r>
      <w:r>
        <w:rPr>
          <w:rFonts w:ascii="Arial Narrow" w:eastAsia="Arial Narrow" w:hAnsi="Arial Narrow" w:cs="Arial Narrow"/>
          <w:color w:val="2F2F2F"/>
          <w:spacing w:val="-5"/>
          <w:sz w:val="22"/>
          <w:szCs w:val="22"/>
        </w:rPr>
        <w:t>p</w:t>
      </w:r>
      <w:r>
        <w:rPr>
          <w:rFonts w:ascii="Arial Narrow" w:eastAsia="Arial Narrow" w:hAnsi="Arial Narrow" w:cs="Arial Narrow"/>
          <w:color w:val="2F2F2F"/>
          <w:spacing w:val="1"/>
          <w:sz w:val="22"/>
          <w:szCs w:val="22"/>
        </w:rPr>
        <w:t>i</w:t>
      </w:r>
      <w:r>
        <w:rPr>
          <w:rFonts w:ascii="Arial Narrow" w:eastAsia="Arial Narrow" w:hAnsi="Arial Narrow" w:cs="Arial Narrow"/>
          <w:color w:val="2F2F2F"/>
          <w:spacing w:val="-5"/>
          <w:sz w:val="22"/>
          <w:szCs w:val="22"/>
        </w:rPr>
        <w:t>ta</w:t>
      </w:r>
      <w:r>
        <w:rPr>
          <w:rFonts w:ascii="Arial Narrow" w:eastAsia="Arial Narrow" w:hAnsi="Arial Narrow" w:cs="Arial Narrow"/>
          <w:color w:val="2F2F2F"/>
          <w:spacing w:val="-2"/>
          <w:sz w:val="22"/>
          <w:szCs w:val="22"/>
        </w:rPr>
        <w:t>l</w:t>
      </w:r>
      <w:r>
        <w:rPr>
          <w:rFonts w:ascii="Arial Narrow" w:eastAsia="Arial Narrow" w:hAnsi="Arial Narrow" w:cs="Arial Narrow"/>
          <w:color w:val="2F2F2F"/>
          <w:sz w:val="22"/>
          <w:szCs w:val="22"/>
        </w:rPr>
        <w:t>s</w:t>
      </w:r>
      <w:r>
        <w:rPr>
          <w:color w:val="2F2F2F"/>
          <w:spacing w:val="-11"/>
          <w:sz w:val="22"/>
          <w:szCs w:val="22"/>
        </w:rPr>
        <w:t xml:space="preserve"> </w:t>
      </w:r>
      <w:r>
        <w:rPr>
          <w:rFonts w:ascii="Arial Narrow" w:eastAsia="Arial Narrow" w:hAnsi="Arial Narrow" w:cs="Arial Narrow"/>
          <w:color w:val="2F2F2F"/>
          <w:spacing w:val="1"/>
          <w:sz w:val="22"/>
          <w:szCs w:val="22"/>
        </w:rPr>
        <w:t>p</w:t>
      </w:r>
      <w:r>
        <w:rPr>
          <w:rFonts w:ascii="Arial Narrow" w:eastAsia="Arial Narrow" w:hAnsi="Arial Narrow" w:cs="Arial Narrow"/>
          <w:color w:val="2F2F2F"/>
          <w:spacing w:val="-3"/>
          <w:sz w:val="22"/>
          <w:szCs w:val="22"/>
        </w:rPr>
        <w:t>r</w:t>
      </w:r>
      <w:r>
        <w:rPr>
          <w:rFonts w:ascii="Arial Narrow" w:eastAsia="Arial Narrow" w:hAnsi="Arial Narrow" w:cs="Arial Narrow"/>
          <w:color w:val="2F2F2F"/>
          <w:spacing w:val="-5"/>
          <w:sz w:val="22"/>
          <w:szCs w:val="22"/>
        </w:rPr>
        <w:t>o</w:t>
      </w:r>
      <w:r>
        <w:rPr>
          <w:rFonts w:ascii="Arial Narrow" w:eastAsia="Arial Narrow" w:hAnsi="Arial Narrow" w:cs="Arial Narrow"/>
          <w:color w:val="2F2F2F"/>
          <w:spacing w:val="1"/>
          <w:sz w:val="22"/>
          <w:szCs w:val="22"/>
        </w:rPr>
        <w:t>vi</w:t>
      </w:r>
      <w:r>
        <w:rPr>
          <w:rFonts w:ascii="Arial Narrow" w:eastAsia="Arial Narrow" w:hAnsi="Arial Narrow" w:cs="Arial Narrow"/>
          <w:color w:val="2F2F2F"/>
          <w:spacing w:val="-5"/>
          <w:sz w:val="22"/>
          <w:szCs w:val="22"/>
        </w:rPr>
        <w:t>d</w:t>
      </w:r>
      <w:r>
        <w:rPr>
          <w:rFonts w:ascii="Arial Narrow" w:eastAsia="Arial Narrow" w:hAnsi="Arial Narrow" w:cs="Arial Narrow"/>
          <w:color w:val="2F2F2F"/>
          <w:sz w:val="22"/>
          <w:szCs w:val="22"/>
        </w:rPr>
        <w:t>e</w:t>
      </w:r>
      <w:r>
        <w:rPr>
          <w:color w:val="2F2F2F"/>
          <w:spacing w:val="-19"/>
          <w:sz w:val="22"/>
          <w:szCs w:val="22"/>
        </w:rPr>
        <w:t xml:space="preserve"> </w:t>
      </w:r>
      <w:r>
        <w:rPr>
          <w:rFonts w:ascii="Arial Narrow" w:eastAsia="Arial Narrow" w:hAnsi="Arial Narrow" w:cs="Arial Narrow"/>
          <w:color w:val="2F2F2F"/>
          <w:spacing w:val="-1"/>
          <w:sz w:val="22"/>
          <w:szCs w:val="22"/>
        </w:rPr>
        <w:t>w</w:t>
      </w:r>
      <w:r>
        <w:rPr>
          <w:rFonts w:ascii="Arial Narrow" w:eastAsia="Arial Narrow" w:hAnsi="Arial Narrow" w:cs="Arial Narrow"/>
          <w:color w:val="2F2F2F"/>
          <w:spacing w:val="-5"/>
          <w:sz w:val="22"/>
          <w:szCs w:val="22"/>
        </w:rPr>
        <w:t>r</w:t>
      </w:r>
      <w:r>
        <w:rPr>
          <w:rFonts w:ascii="Arial Narrow" w:eastAsia="Arial Narrow" w:hAnsi="Arial Narrow" w:cs="Arial Narrow"/>
          <w:color w:val="2F2F2F"/>
          <w:spacing w:val="-2"/>
          <w:sz w:val="22"/>
          <w:szCs w:val="22"/>
        </w:rPr>
        <w:t>i</w:t>
      </w:r>
      <w:r>
        <w:rPr>
          <w:rFonts w:ascii="Arial Narrow" w:eastAsia="Arial Narrow" w:hAnsi="Arial Narrow" w:cs="Arial Narrow"/>
          <w:color w:val="2F2F2F"/>
          <w:spacing w:val="-5"/>
          <w:sz w:val="22"/>
          <w:szCs w:val="22"/>
        </w:rPr>
        <w:t>t</w:t>
      </w:r>
      <w:r>
        <w:rPr>
          <w:rFonts w:ascii="Arial Narrow" w:eastAsia="Arial Narrow" w:hAnsi="Arial Narrow" w:cs="Arial Narrow"/>
          <w:color w:val="2F2F2F"/>
          <w:spacing w:val="-2"/>
          <w:sz w:val="22"/>
          <w:szCs w:val="22"/>
        </w:rPr>
        <w:t>te</w:t>
      </w:r>
      <w:r>
        <w:rPr>
          <w:rFonts w:ascii="Arial Narrow" w:eastAsia="Arial Narrow" w:hAnsi="Arial Narrow" w:cs="Arial Narrow"/>
          <w:color w:val="2F2F2F"/>
          <w:sz w:val="22"/>
          <w:szCs w:val="22"/>
        </w:rPr>
        <w:t>n</w:t>
      </w:r>
      <w:r>
        <w:rPr>
          <w:color w:val="2F2F2F"/>
          <w:spacing w:val="-14"/>
          <w:sz w:val="22"/>
          <w:szCs w:val="22"/>
        </w:rPr>
        <w:t xml:space="preserve"> </w:t>
      </w:r>
      <w:r>
        <w:rPr>
          <w:rFonts w:ascii="Arial Narrow" w:eastAsia="Arial Narrow" w:hAnsi="Arial Narrow" w:cs="Arial Narrow"/>
          <w:color w:val="2F2F2F"/>
          <w:spacing w:val="-5"/>
          <w:sz w:val="22"/>
          <w:szCs w:val="22"/>
        </w:rPr>
        <w:t>e</w:t>
      </w:r>
      <w:r>
        <w:rPr>
          <w:rFonts w:ascii="Arial Narrow" w:eastAsia="Arial Narrow" w:hAnsi="Arial Narrow" w:cs="Arial Narrow"/>
          <w:color w:val="2F2F2F"/>
          <w:spacing w:val="8"/>
          <w:sz w:val="22"/>
          <w:szCs w:val="22"/>
        </w:rPr>
        <w:t>x</w:t>
      </w:r>
      <w:r>
        <w:rPr>
          <w:rFonts w:ascii="Arial Narrow" w:eastAsia="Arial Narrow" w:hAnsi="Arial Narrow" w:cs="Arial Narrow"/>
          <w:color w:val="2F2F2F"/>
          <w:spacing w:val="-5"/>
          <w:sz w:val="22"/>
          <w:szCs w:val="22"/>
        </w:rPr>
        <w:t>p</w:t>
      </w:r>
      <w:r>
        <w:rPr>
          <w:rFonts w:ascii="Arial Narrow" w:eastAsia="Arial Narrow" w:hAnsi="Arial Narrow" w:cs="Arial Narrow"/>
          <w:color w:val="2F2F2F"/>
          <w:spacing w:val="-2"/>
          <w:sz w:val="22"/>
          <w:szCs w:val="22"/>
        </w:rPr>
        <w:t>l</w:t>
      </w:r>
      <w:r>
        <w:rPr>
          <w:rFonts w:ascii="Arial Narrow" w:eastAsia="Arial Narrow" w:hAnsi="Arial Narrow" w:cs="Arial Narrow"/>
          <w:color w:val="2F2F2F"/>
          <w:spacing w:val="-5"/>
          <w:sz w:val="22"/>
          <w:szCs w:val="22"/>
        </w:rPr>
        <w:t>a</w:t>
      </w:r>
      <w:r>
        <w:rPr>
          <w:rFonts w:ascii="Arial Narrow" w:eastAsia="Arial Narrow" w:hAnsi="Arial Narrow" w:cs="Arial Narrow"/>
          <w:color w:val="2F2F2F"/>
          <w:spacing w:val="-2"/>
          <w:sz w:val="22"/>
          <w:szCs w:val="22"/>
        </w:rPr>
        <w:t>n</w:t>
      </w:r>
      <w:r>
        <w:rPr>
          <w:rFonts w:ascii="Arial Narrow" w:eastAsia="Arial Narrow" w:hAnsi="Arial Narrow" w:cs="Arial Narrow"/>
          <w:color w:val="2F2F2F"/>
          <w:spacing w:val="-5"/>
          <w:sz w:val="22"/>
          <w:szCs w:val="22"/>
        </w:rPr>
        <w:t>at</w:t>
      </w:r>
      <w:r>
        <w:rPr>
          <w:rFonts w:ascii="Arial Narrow" w:eastAsia="Arial Narrow" w:hAnsi="Arial Narrow" w:cs="Arial Narrow"/>
          <w:color w:val="2F2F2F"/>
          <w:spacing w:val="-2"/>
          <w:sz w:val="22"/>
          <w:szCs w:val="22"/>
        </w:rPr>
        <w:t>i</w:t>
      </w:r>
      <w:r>
        <w:rPr>
          <w:rFonts w:ascii="Arial Narrow" w:eastAsia="Arial Narrow" w:hAnsi="Arial Narrow" w:cs="Arial Narrow"/>
          <w:color w:val="2F2F2F"/>
          <w:spacing w:val="-5"/>
          <w:sz w:val="22"/>
          <w:szCs w:val="22"/>
        </w:rPr>
        <w:t>on</w:t>
      </w:r>
      <w:r>
        <w:rPr>
          <w:rFonts w:ascii="Arial Narrow" w:eastAsia="Arial Narrow" w:hAnsi="Arial Narrow" w:cs="Arial Narrow"/>
          <w:color w:val="2F2F2F"/>
          <w:sz w:val="22"/>
          <w:szCs w:val="22"/>
        </w:rPr>
        <w:t>s</w:t>
      </w:r>
      <w:r>
        <w:rPr>
          <w:color w:val="2F2F2F"/>
          <w:spacing w:val="-16"/>
          <w:sz w:val="22"/>
          <w:szCs w:val="22"/>
        </w:rPr>
        <w:t xml:space="preserve"> </w:t>
      </w:r>
      <w:r>
        <w:rPr>
          <w:rFonts w:ascii="Arial Narrow" w:eastAsia="Arial Narrow" w:hAnsi="Arial Narrow" w:cs="Arial Narrow"/>
          <w:color w:val="2F2F2F"/>
          <w:spacing w:val="-5"/>
          <w:sz w:val="22"/>
          <w:szCs w:val="22"/>
        </w:rPr>
        <w:t>o</w:t>
      </w:r>
      <w:r>
        <w:rPr>
          <w:rFonts w:ascii="Arial Narrow" w:eastAsia="Arial Narrow" w:hAnsi="Arial Narrow" w:cs="Arial Narrow"/>
          <w:color w:val="2F2F2F"/>
          <w:sz w:val="22"/>
          <w:szCs w:val="22"/>
        </w:rPr>
        <w:t>f</w:t>
      </w:r>
      <w:r>
        <w:rPr>
          <w:color w:val="2F2F2F"/>
          <w:spacing w:val="-16"/>
          <w:sz w:val="22"/>
          <w:szCs w:val="22"/>
        </w:rPr>
        <w:t xml:space="preserve"> </w:t>
      </w:r>
      <w:r>
        <w:rPr>
          <w:rFonts w:ascii="Arial Narrow" w:eastAsia="Arial Narrow" w:hAnsi="Arial Narrow" w:cs="Arial Narrow"/>
          <w:color w:val="2F2F2F"/>
          <w:spacing w:val="-5"/>
          <w:sz w:val="22"/>
          <w:szCs w:val="22"/>
        </w:rPr>
        <w:t>t</w:t>
      </w:r>
      <w:r>
        <w:rPr>
          <w:rFonts w:ascii="Arial Narrow" w:eastAsia="Arial Narrow" w:hAnsi="Arial Narrow" w:cs="Arial Narrow"/>
          <w:color w:val="2F2F2F"/>
          <w:spacing w:val="-2"/>
          <w:sz w:val="22"/>
          <w:szCs w:val="22"/>
        </w:rPr>
        <w:t>h</w:t>
      </w:r>
      <w:r>
        <w:rPr>
          <w:rFonts w:ascii="Arial Narrow" w:eastAsia="Arial Narrow" w:hAnsi="Arial Narrow" w:cs="Arial Narrow"/>
          <w:color w:val="2F2F2F"/>
          <w:sz w:val="22"/>
          <w:szCs w:val="22"/>
        </w:rPr>
        <w:t>e</w:t>
      </w:r>
      <w:r>
        <w:rPr>
          <w:color w:val="2F2F2F"/>
          <w:spacing w:val="-12"/>
          <w:sz w:val="22"/>
          <w:szCs w:val="22"/>
        </w:rPr>
        <w:t xml:space="preserve"> </w:t>
      </w:r>
      <w:r>
        <w:rPr>
          <w:rFonts w:ascii="Arial Narrow" w:eastAsia="Arial Narrow" w:hAnsi="Arial Narrow" w:cs="Arial Narrow"/>
          <w:color w:val="2F2F2F"/>
          <w:spacing w:val="-5"/>
          <w:sz w:val="22"/>
          <w:szCs w:val="22"/>
        </w:rPr>
        <w:t>d</w:t>
      </w:r>
      <w:r>
        <w:rPr>
          <w:rFonts w:ascii="Arial Narrow" w:eastAsia="Arial Narrow" w:hAnsi="Arial Narrow" w:cs="Arial Narrow"/>
          <w:color w:val="2F2F2F"/>
          <w:spacing w:val="1"/>
          <w:sz w:val="22"/>
          <w:szCs w:val="22"/>
        </w:rPr>
        <w:t>isc</w:t>
      </w:r>
      <w:r>
        <w:rPr>
          <w:rFonts w:ascii="Arial Narrow" w:eastAsia="Arial Narrow" w:hAnsi="Arial Narrow" w:cs="Arial Narrow"/>
          <w:color w:val="2F2F2F"/>
          <w:spacing w:val="-3"/>
          <w:sz w:val="22"/>
          <w:szCs w:val="22"/>
        </w:rPr>
        <w:t>r</w:t>
      </w:r>
      <w:r>
        <w:rPr>
          <w:rFonts w:ascii="Arial Narrow" w:eastAsia="Arial Narrow" w:hAnsi="Arial Narrow" w:cs="Arial Narrow"/>
          <w:color w:val="2F2F2F"/>
          <w:spacing w:val="-2"/>
          <w:sz w:val="22"/>
          <w:szCs w:val="22"/>
        </w:rPr>
        <w:t>e</w:t>
      </w:r>
      <w:r>
        <w:rPr>
          <w:rFonts w:ascii="Arial Narrow" w:eastAsia="Arial Narrow" w:hAnsi="Arial Narrow" w:cs="Arial Narrow"/>
          <w:color w:val="2F2F2F"/>
          <w:spacing w:val="-5"/>
          <w:sz w:val="22"/>
          <w:szCs w:val="22"/>
        </w:rPr>
        <w:t>pa</w:t>
      </w:r>
      <w:r>
        <w:rPr>
          <w:rFonts w:ascii="Arial Narrow" w:eastAsia="Arial Narrow" w:hAnsi="Arial Narrow" w:cs="Arial Narrow"/>
          <w:color w:val="2F2F2F"/>
          <w:spacing w:val="5"/>
          <w:sz w:val="22"/>
          <w:szCs w:val="22"/>
        </w:rPr>
        <w:t>n</w:t>
      </w:r>
      <w:r>
        <w:rPr>
          <w:rFonts w:ascii="Arial Narrow" w:eastAsia="Arial Narrow" w:hAnsi="Arial Narrow" w:cs="Arial Narrow"/>
          <w:color w:val="2F2F2F"/>
          <w:spacing w:val="1"/>
          <w:sz w:val="22"/>
          <w:szCs w:val="22"/>
        </w:rPr>
        <w:t>c</w:t>
      </w:r>
      <w:r>
        <w:rPr>
          <w:rFonts w:ascii="Arial Narrow" w:eastAsia="Arial Narrow" w:hAnsi="Arial Narrow" w:cs="Arial Narrow"/>
          <w:color w:val="2F2F2F"/>
          <w:spacing w:val="-2"/>
          <w:sz w:val="22"/>
          <w:szCs w:val="22"/>
        </w:rPr>
        <w:t>i</w:t>
      </w:r>
      <w:r>
        <w:rPr>
          <w:rFonts w:ascii="Arial Narrow" w:eastAsia="Arial Narrow" w:hAnsi="Arial Narrow" w:cs="Arial Narrow"/>
          <w:color w:val="2F2F2F"/>
          <w:spacing w:val="-5"/>
          <w:sz w:val="22"/>
          <w:szCs w:val="22"/>
        </w:rPr>
        <w:t>e</w:t>
      </w:r>
      <w:r>
        <w:rPr>
          <w:rFonts w:ascii="Arial Narrow" w:eastAsia="Arial Narrow" w:hAnsi="Arial Narrow" w:cs="Arial Narrow"/>
          <w:color w:val="2F2F2F"/>
          <w:spacing w:val="1"/>
          <w:sz w:val="22"/>
          <w:szCs w:val="22"/>
        </w:rPr>
        <w:t>s</w:t>
      </w:r>
      <w:r>
        <w:rPr>
          <w:rFonts w:ascii="Arial Narrow" w:eastAsia="Arial Narrow" w:hAnsi="Arial Narrow" w:cs="Arial Narrow"/>
          <w:color w:val="2F2F2F"/>
          <w:sz w:val="22"/>
          <w:szCs w:val="22"/>
        </w:rPr>
        <w:t>.</w:t>
      </w:r>
    </w:p>
    <w:p w14:paraId="45901ADB" w14:textId="77777777" w:rsidR="007C5AA5" w:rsidRDefault="007C5AA5" w:rsidP="00E57AE1">
      <w:pPr>
        <w:spacing w:before="5" w:line="180" w:lineRule="exact"/>
        <w:rPr>
          <w:sz w:val="19"/>
          <w:szCs w:val="19"/>
        </w:rPr>
      </w:pPr>
    </w:p>
    <w:p w14:paraId="653AFDDC" w14:textId="23A8D55D" w:rsidR="001C5952" w:rsidRDefault="000A4DD6" w:rsidP="008F28AE">
      <w:pPr>
        <w:pStyle w:val="Body"/>
      </w:pPr>
      <w:r w:rsidRPr="001E464D">
        <w:t>Users interested in the FY</w:t>
      </w:r>
      <w:r w:rsidR="00DE6A46">
        <w:t>2020</w:t>
      </w:r>
      <w:r w:rsidRPr="001E464D">
        <w:t xml:space="preserve"> HIDD Verification Reports should contact CHIA at</w:t>
      </w:r>
      <w:r>
        <w:rPr>
          <w:spacing w:val="-14"/>
        </w:rPr>
        <w:t xml:space="preserve"> </w:t>
      </w:r>
      <w:hyperlink r:id="rId12">
        <w:r>
          <w:rPr>
            <w:color w:val="00B5E2"/>
          </w:rPr>
          <w:t>Ca</w:t>
        </w:r>
        <w:r>
          <w:rPr>
            <w:color w:val="00B5E2"/>
            <w:spacing w:val="1"/>
          </w:rPr>
          <w:t>s</w:t>
        </w:r>
        <w:r>
          <w:rPr>
            <w:color w:val="00B5E2"/>
            <w:spacing w:val="-2"/>
          </w:rPr>
          <w:t>e</w:t>
        </w:r>
        <w:r>
          <w:rPr>
            <w:color w:val="00B5E2"/>
            <w:spacing w:val="1"/>
          </w:rPr>
          <w:t>M</w:t>
        </w:r>
        <w:r>
          <w:rPr>
            <w:color w:val="00B5E2"/>
            <w:spacing w:val="-2"/>
          </w:rPr>
          <w:t>i</w:t>
        </w:r>
        <w:r>
          <w:rPr>
            <w:color w:val="00B5E2"/>
            <w:spacing w:val="1"/>
          </w:rPr>
          <w:t>x</w:t>
        </w:r>
        <w:r>
          <w:rPr>
            <w:color w:val="00B5E2"/>
          </w:rPr>
          <w:t>.d</w:t>
        </w:r>
        <w:r>
          <w:rPr>
            <w:color w:val="00B5E2"/>
            <w:spacing w:val="-2"/>
          </w:rPr>
          <w:t>ata</w:t>
        </w:r>
        <w:r>
          <w:rPr>
            <w:color w:val="00B5E2"/>
            <w:spacing w:val="1"/>
          </w:rPr>
          <w:t>@s</w:t>
        </w:r>
        <w:r>
          <w:rPr>
            <w:color w:val="00B5E2"/>
            <w:spacing w:val="-2"/>
          </w:rPr>
          <w:t>t</w:t>
        </w:r>
        <w:r>
          <w:rPr>
            <w:color w:val="00B5E2"/>
          </w:rPr>
          <w:t>ate.</w:t>
        </w:r>
        <w:r>
          <w:rPr>
            <w:color w:val="00B5E2"/>
            <w:spacing w:val="-2"/>
          </w:rPr>
          <w:t>m</w:t>
        </w:r>
        <w:r>
          <w:rPr>
            <w:color w:val="00B5E2"/>
          </w:rPr>
          <w:t>a.u</w:t>
        </w:r>
        <w:r>
          <w:rPr>
            <w:color w:val="00B5E2"/>
            <w:spacing w:val="1"/>
          </w:rPr>
          <w:t>s</w:t>
        </w:r>
        <w:r>
          <w:t>.</w:t>
        </w:r>
        <w:r>
          <w:rPr>
            <w:spacing w:val="-14"/>
          </w:rPr>
          <w:t xml:space="preserve"> </w:t>
        </w:r>
      </w:hyperlink>
      <w:hyperlink>
        <w:r w:rsidRPr="001E464D">
          <w:t xml:space="preserve">Please indicate the fiscal year of the Verification Report, the dataset name, and if </w:t>
        </w:r>
        <w:r w:rsidR="00965FAB" w:rsidRPr="001E464D">
          <w:t>the</w:t>
        </w:r>
        <w:r w:rsidRPr="001E464D">
          <w:t xml:space="preserve"> information </w:t>
        </w:r>
        <w:r w:rsidR="00965FAB" w:rsidRPr="001E464D">
          <w:t xml:space="preserve">is needed </w:t>
        </w:r>
        <w:r w:rsidRPr="001E464D">
          <w:t>for a specific hospital or set of hospitals.</w:t>
        </w:r>
      </w:hyperlink>
    </w:p>
    <w:p w14:paraId="5CBFCF6B" w14:textId="1612529A" w:rsidR="001E464D" w:rsidRPr="001C5952" w:rsidRDefault="001C5952" w:rsidP="001C5952">
      <w:pPr>
        <w:rPr>
          <w:rFonts w:ascii="Arial Narrow" w:eastAsia="Calibri" w:hAnsi="Arial Narrow"/>
          <w:color w:val="313131"/>
          <w:sz w:val="22"/>
          <w:szCs w:val="22"/>
        </w:rPr>
      </w:pPr>
      <w:r>
        <w:br w:type="page"/>
      </w:r>
    </w:p>
    <w:p w14:paraId="523370E8" w14:textId="07E23A40" w:rsidR="007C5AA5" w:rsidRPr="00A6782F" w:rsidRDefault="00A6782F" w:rsidP="00A6782F">
      <w:pPr>
        <w:pStyle w:val="A-HeadOrange"/>
        <w:rPr>
          <w:rFonts w:eastAsia="Arial Narrow"/>
        </w:rPr>
      </w:pPr>
      <w:bookmarkStart w:id="2" w:name="_Toc43887734"/>
      <w:r w:rsidRPr="00A6782F">
        <w:lastRenderedPageBreak/>
        <w:t xml:space="preserve">Part </w:t>
      </w:r>
      <w:r w:rsidR="000A4DD6" w:rsidRPr="00A6782F">
        <w:rPr>
          <w:rFonts w:eastAsia="Arial Narrow"/>
        </w:rPr>
        <w:t>B:</w:t>
      </w:r>
      <w:r w:rsidR="000A4DD6" w:rsidRPr="00A6782F">
        <w:t xml:space="preserve"> </w:t>
      </w:r>
      <w:r w:rsidR="000A4DD6" w:rsidRPr="00A6782F">
        <w:rPr>
          <w:rFonts w:eastAsia="Arial Narrow"/>
        </w:rPr>
        <w:t>Applying</w:t>
      </w:r>
      <w:r w:rsidR="000A4DD6" w:rsidRPr="00A6782F">
        <w:t xml:space="preserve"> </w:t>
      </w:r>
      <w:r w:rsidR="004F149F">
        <w:rPr>
          <w:rFonts w:eastAsia="Arial Narrow"/>
        </w:rPr>
        <w:t>f</w:t>
      </w:r>
      <w:r w:rsidR="000A4DD6" w:rsidRPr="00A6782F">
        <w:rPr>
          <w:rFonts w:eastAsia="Arial Narrow"/>
        </w:rPr>
        <w:t>or</w:t>
      </w:r>
      <w:r w:rsidR="000A4DD6" w:rsidRPr="00A6782F">
        <w:t xml:space="preserve"> </w:t>
      </w:r>
      <w:r w:rsidR="000A4DD6" w:rsidRPr="00A6782F">
        <w:rPr>
          <w:rFonts w:eastAsia="Arial Narrow"/>
        </w:rPr>
        <w:t>and</w:t>
      </w:r>
      <w:r w:rsidR="000A4DD6" w:rsidRPr="00A6782F">
        <w:t xml:space="preserve"> </w:t>
      </w:r>
      <w:r w:rsidR="000A4DD6" w:rsidRPr="00A6782F">
        <w:rPr>
          <w:rFonts w:eastAsia="Arial Narrow"/>
        </w:rPr>
        <w:t>Using</w:t>
      </w:r>
      <w:r w:rsidR="000A4DD6" w:rsidRPr="00A6782F">
        <w:t xml:space="preserve"> </w:t>
      </w:r>
      <w:r w:rsidR="000A4DD6" w:rsidRPr="00A6782F">
        <w:rPr>
          <w:rFonts w:eastAsia="Arial Narrow"/>
        </w:rPr>
        <w:t>CHIA</w:t>
      </w:r>
      <w:r w:rsidR="000A4DD6" w:rsidRPr="00A6782F">
        <w:t xml:space="preserve"> </w:t>
      </w:r>
      <w:r w:rsidR="000A4DD6" w:rsidRPr="00A6782F">
        <w:rPr>
          <w:rFonts w:eastAsia="Arial Narrow"/>
        </w:rPr>
        <w:t>Data</w:t>
      </w:r>
      <w:bookmarkEnd w:id="2"/>
    </w:p>
    <w:p w14:paraId="28290F8B" w14:textId="44C79AA3" w:rsidR="007C5AA5" w:rsidRPr="00AF68FD" w:rsidRDefault="000A4DD6" w:rsidP="008F28AE">
      <w:pPr>
        <w:pStyle w:val="Body"/>
      </w:pPr>
      <w:r w:rsidRPr="00034544">
        <w:t xml:space="preserve">Researchers interested in receiving </w:t>
      </w:r>
      <w:r w:rsidR="008D64E2" w:rsidRPr="00034544">
        <w:t xml:space="preserve">approval to access </w:t>
      </w:r>
      <w:r w:rsidRPr="00034544">
        <w:t xml:space="preserve">CHIA data should follow the instructions below </w:t>
      </w:r>
      <w:r w:rsidR="004950CE" w:rsidRPr="00034544">
        <w:t>to apply</w:t>
      </w:r>
      <w:r w:rsidR="008D64E2" w:rsidRPr="00034544">
        <w:t xml:space="preserve"> for</w:t>
      </w:r>
      <w:r w:rsidRPr="00034544">
        <w:t xml:space="preserve"> the data. Due to the custom nature of </w:t>
      </w:r>
      <w:r w:rsidR="00B33554" w:rsidRPr="00034544">
        <w:t xml:space="preserve">each data </w:t>
      </w:r>
      <w:r w:rsidR="002F12E9" w:rsidRPr="00034544">
        <w:t xml:space="preserve">use </w:t>
      </w:r>
      <w:r w:rsidRPr="00034544">
        <w:t xml:space="preserve">request, limited information </w:t>
      </w:r>
      <w:r w:rsidR="002F12E9" w:rsidRPr="00034544">
        <w:t xml:space="preserve">covering all data uses </w:t>
      </w:r>
      <w:r w:rsidRPr="00034544">
        <w:t>is provided</w:t>
      </w:r>
      <w:r w:rsidR="002F12E9" w:rsidRPr="00034544">
        <w:t xml:space="preserve"> by CHIA</w:t>
      </w:r>
      <w:r w:rsidRPr="00034544">
        <w:t xml:space="preserve">. Users needing additional assistance applying for data or using the data should contact </w:t>
      </w:r>
      <w:r w:rsidR="00B33554" w:rsidRPr="00034544">
        <w:t>CHIA</w:t>
      </w:r>
      <w:r w:rsidR="00F558AA">
        <w:t xml:space="preserve"> at </w:t>
      </w:r>
      <w:r>
        <w:rPr>
          <w:color w:val="00B5E2"/>
        </w:rPr>
        <w:t>C</w:t>
      </w:r>
      <w:hyperlink r:id="rId13">
        <w:r>
          <w:rPr>
            <w:color w:val="00B5E2"/>
          </w:rPr>
          <w:t>a</w:t>
        </w:r>
        <w:r>
          <w:rPr>
            <w:color w:val="00B5E2"/>
            <w:spacing w:val="1"/>
          </w:rPr>
          <w:t>s</w:t>
        </w:r>
        <w:r>
          <w:rPr>
            <w:color w:val="00B5E2"/>
            <w:spacing w:val="-2"/>
          </w:rPr>
          <w:t>e</w:t>
        </w:r>
        <w:r>
          <w:rPr>
            <w:color w:val="00B5E2"/>
            <w:spacing w:val="1"/>
          </w:rPr>
          <w:t>M</w:t>
        </w:r>
        <w:r>
          <w:rPr>
            <w:color w:val="00B5E2"/>
            <w:spacing w:val="-2"/>
          </w:rPr>
          <w:t>i</w:t>
        </w:r>
        <w:r>
          <w:rPr>
            <w:color w:val="00B5E2"/>
            <w:spacing w:val="1"/>
          </w:rPr>
          <w:t>x</w:t>
        </w:r>
        <w:r>
          <w:rPr>
            <w:color w:val="00B5E2"/>
            <w:spacing w:val="-2"/>
          </w:rPr>
          <w:t>.</w:t>
        </w:r>
        <w:r>
          <w:rPr>
            <w:color w:val="00B5E2"/>
          </w:rPr>
          <w:t>dat</w:t>
        </w:r>
        <w:r>
          <w:rPr>
            <w:color w:val="00B5E2"/>
            <w:spacing w:val="-2"/>
          </w:rPr>
          <w:t>a</w:t>
        </w:r>
        <w:r>
          <w:rPr>
            <w:color w:val="00B5E2"/>
            <w:spacing w:val="1"/>
          </w:rPr>
          <w:t>@s</w:t>
        </w:r>
        <w:r>
          <w:rPr>
            <w:color w:val="00B5E2"/>
            <w:spacing w:val="-2"/>
          </w:rPr>
          <w:t>t</w:t>
        </w:r>
        <w:r>
          <w:rPr>
            <w:color w:val="00B5E2"/>
          </w:rPr>
          <w:t>ate</w:t>
        </w:r>
        <w:r>
          <w:rPr>
            <w:color w:val="00B5E2"/>
            <w:spacing w:val="-2"/>
          </w:rPr>
          <w:t>.m</w:t>
        </w:r>
        <w:r>
          <w:rPr>
            <w:color w:val="00B5E2"/>
          </w:rPr>
          <w:t>a.u</w:t>
        </w:r>
        <w:r>
          <w:rPr>
            <w:color w:val="00B5E2"/>
            <w:spacing w:val="1"/>
          </w:rPr>
          <w:t>s</w:t>
        </w:r>
      </w:hyperlink>
      <w:hyperlink>
        <w:r>
          <w:rPr>
            <w:color w:val="00B5E2"/>
          </w:rPr>
          <w:t>.</w:t>
        </w:r>
      </w:hyperlink>
    </w:p>
    <w:p w14:paraId="4A45FC9F" w14:textId="77777777" w:rsidR="007C5AA5" w:rsidRDefault="000A4DD6" w:rsidP="003263B3">
      <w:pPr>
        <w:pStyle w:val="C-Head"/>
      </w:pPr>
      <w:r>
        <w:t>How</w:t>
      </w:r>
      <w:r>
        <w:rPr>
          <w:spacing w:val="-19"/>
        </w:rPr>
        <w:t xml:space="preserve"> </w:t>
      </w:r>
      <w:r>
        <w:rPr>
          <w:spacing w:val="-1"/>
        </w:rPr>
        <w:t>t</w:t>
      </w:r>
      <w:r>
        <w:t>o</w:t>
      </w:r>
      <w:r>
        <w:rPr>
          <w:spacing w:val="-12"/>
        </w:rPr>
        <w:t xml:space="preserve"> </w:t>
      </w:r>
      <w:r>
        <w:t>Ap</w:t>
      </w:r>
      <w:r>
        <w:rPr>
          <w:spacing w:val="-2"/>
        </w:rPr>
        <w:t>p</w:t>
      </w:r>
      <w:r>
        <w:rPr>
          <w:spacing w:val="1"/>
        </w:rPr>
        <w:t>l</w:t>
      </w:r>
      <w:r>
        <w:t>y</w:t>
      </w:r>
      <w:r>
        <w:rPr>
          <w:spacing w:val="-19"/>
        </w:rPr>
        <w:t xml:space="preserve"> </w:t>
      </w:r>
      <w:r>
        <w:rPr>
          <w:spacing w:val="-1"/>
        </w:rPr>
        <w:t>f</w:t>
      </w:r>
      <w:r>
        <w:t>or</w:t>
      </w:r>
      <w:r>
        <w:rPr>
          <w:spacing w:val="-14"/>
        </w:rPr>
        <w:t xml:space="preserve"> </w:t>
      </w:r>
      <w:r>
        <w:rPr>
          <w:spacing w:val="-1"/>
        </w:rPr>
        <w:t>t</w:t>
      </w:r>
      <w:r>
        <w:t>he</w:t>
      </w:r>
      <w:r>
        <w:rPr>
          <w:spacing w:val="-12"/>
        </w:rPr>
        <w:t xml:space="preserve"> </w:t>
      </w:r>
      <w:r>
        <w:t>D</w:t>
      </w:r>
      <w:r>
        <w:rPr>
          <w:spacing w:val="1"/>
        </w:rPr>
        <w:t>a</w:t>
      </w:r>
      <w:r>
        <w:rPr>
          <w:spacing w:val="-1"/>
        </w:rPr>
        <w:t>t</w:t>
      </w:r>
      <w:r>
        <w:t>a</w:t>
      </w:r>
    </w:p>
    <w:p w14:paraId="79F93148" w14:textId="77777777" w:rsidR="007C5AA5" w:rsidRDefault="007C5AA5">
      <w:pPr>
        <w:spacing w:before="5" w:line="120" w:lineRule="exact"/>
        <w:rPr>
          <w:sz w:val="12"/>
          <w:szCs w:val="12"/>
        </w:rPr>
      </w:pPr>
    </w:p>
    <w:p w14:paraId="45678F00" w14:textId="026EEA64" w:rsidR="007C5AA5" w:rsidRPr="00BE100A" w:rsidRDefault="000A4DD6" w:rsidP="00E8082F">
      <w:pPr>
        <w:pStyle w:val="ListParagraph"/>
        <w:numPr>
          <w:ilvl w:val="0"/>
          <w:numId w:val="9"/>
        </w:numPr>
        <w:spacing w:line="288" w:lineRule="auto"/>
        <w:ind w:right="450"/>
        <w:rPr>
          <w:rFonts w:ascii="Arial Narrow" w:eastAsia="Arial Narrow" w:hAnsi="Arial Narrow" w:cs="Arial Narrow"/>
          <w:sz w:val="22"/>
          <w:szCs w:val="22"/>
        </w:rPr>
      </w:pPr>
      <w:r w:rsidRPr="004950CE">
        <w:rPr>
          <w:rFonts w:ascii="Arial Narrow" w:eastAsia="Arial Narrow" w:hAnsi="Arial Narrow" w:cs="Arial Narrow"/>
          <w:color w:val="2F2F2F"/>
          <w:spacing w:val="-5"/>
          <w:sz w:val="22"/>
          <w:szCs w:val="22"/>
        </w:rPr>
        <w:t>T</w:t>
      </w:r>
      <w:r w:rsidRPr="004950CE">
        <w:rPr>
          <w:rFonts w:ascii="Arial Narrow" w:eastAsia="Arial Narrow" w:hAnsi="Arial Narrow" w:cs="Arial Narrow"/>
          <w:color w:val="2F2F2F"/>
          <w:sz w:val="22"/>
          <w:szCs w:val="22"/>
        </w:rPr>
        <w:t>o</w:t>
      </w:r>
      <w:r w:rsidRPr="004950CE">
        <w:rPr>
          <w:rFonts w:ascii="Arial Narrow" w:hAnsi="Arial Narrow"/>
          <w:color w:val="2F2F2F"/>
          <w:spacing w:val="-12"/>
          <w:sz w:val="22"/>
          <w:szCs w:val="22"/>
        </w:rPr>
        <w:t xml:space="preserve"> </w:t>
      </w:r>
      <w:r w:rsidRPr="004950CE">
        <w:rPr>
          <w:rFonts w:ascii="Arial Narrow" w:eastAsia="Arial Narrow" w:hAnsi="Arial Narrow" w:cs="Arial Narrow"/>
          <w:color w:val="2F2F2F"/>
          <w:spacing w:val="-5"/>
          <w:sz w:val="22"/>
          <w:szCs w:val="22"/>
        </w:rPr>
        <w:t>obta</w:t>
      </w:r>
      <w:r w:rsidRPr="004950CE">
        <w:rPr>
          <w:rFonts w:ascii="Arial Narrow" w:eastAsia="Arial Narrow" w:hAnsi="Arial Narrow" w:cs="Arial Narrow"/>
          <w:color w:val="2F2F2F"/>
          <w:spacing w:val="-2"/>
          <w:sz w:val="22"/>
          <w:szCs w:val="22"/>
        </w:rPr>
        <w:t>i</w:t>
      </w:r>
      <w:r w:rsidRPr="004950CE">
        <w:rPr>
          <w:rFonts w:ascii="Arial Narrow" w:eastAsia="Arial Narrow" w:hAnsi="Arial Narrow" w:cs="Arial Narrow"/>
          <w:color w:val="2F2F2F"/>
          <w:sz w:val="22"/>
          <w:szCs w:val="22"/>
        </w:rPr>
        <w:t>n</w:t>
      </w:r>
      <w:r w:rsidRPr="004950CE">
        <w:rPr>
          <w:rFonts w:ascii="Arial Narrow" w:hAnsi="Arial Narrow"/>
          <w:color w:val="2F2F2F"/>
          <w:spacing w:val="-12"/>
          <w:sz w:val="22"/>
          <w:szCs w:val="22"/>
        </w:rPr>
        <w:t xml:space="preserve"> </w:t>
      </w:r>
      <w:r w:rsidRPr="004950CE">
        <w:rPr>
          <w:rFonts w:ascii="Arial Narrow" w:eastAsia="Arial Narrow" w:hAnsi="Arial Narrow" w:cs="Arial Narrow"/>
          <w:color w:val="2F2F2F"/>
          <w:sz w:val="22"/>
          <w:szCs w:val="22"/>
        </w:rPr>
        <w:t>a</w:t>
      </w:r>
      <w:r w:rsidRPr="004950CE">
        <w:rPr>
          <w:rFonts w:ascii="Arial Narrow" w:hAnsi="Arial Narrow"/>
          <w:color w:val="2F2F2F"/>
          <w:spacing w:val="-14"/>
          <w:sz w:val="22"/>
          <w:szCs w:val="22"/>
        </w:rPr>
        <w:t xml:space="preserve"> </w:t>
      </w:r>
      <w:r w:rsidRPr="004950CE">
        <w:rPr>
          <w:rFonts w:ascii="Arial Narrow" w:eastAsia="Arial Narrow" w:hAnsi="Arial Narrow" w:cs="Arial Narrow"/>
          <w:color w:val="2F2F2F"/>
          <w:spacing w:val="-2"/>
          <w:sz w:val="22"/>
          <w:szCs w:val="22"/>
        </w:rPr>
        <w:t>c</w:t>
      </w:r>
      <w:r w:rsidRPr="004950CE">
        <w:rPr>
          <w:rFonts w:ascii="Arial Narrow" w:eastAsia="Arial Narrow" w:hAnsi="Arial Narrow" w:cs="Arial Narrow"/>
          <w:color w:val="2F2F2F"/>
          <w:spacing w:val="-5"/>
          <w:sz w:val="22"/>
          <w:szCs w:val="22"/>
        </w:rPr>
        <w:t>op</w:t>
      </w:r>
      <w:r w:rsidRPr="004950CE">
        <w:rPr>
          <w:rFonts w:ascii="Arial Narrow" w:eastAsia="Arial Narrow" w:hAnsi="Arial Narrow" w:cs="Arial Narrow"/>
          <w:color w:val="2F2F2F"/>
          <w:sz w:val="22"/>
          <w:szCs w:val="22"/>
        </w:rPr>
        <w:t>y</w:t>
      </w:r>
      <w:r w:rsidRPr="004950CE">
        <w:rPr>
          <w:rFonts w:ascii="Arial Narrow" w:hAnsi="Arial Narrow"/>
          <w:color w:val="2F2F2F"/>
          <w:spacing w:val="-13"/>
          <w:sz w:val="22"/>
          <w:szCs w:val="22"/>
        </w:rPr>
        <w:t xml:space="preserve"> </w:t>
      </w:r>
      <w:r w:rsidRPr="004950CE">
        <w:rPr>
          <w:rFonts w:ascii="Arial Narrow" w:eastAsia="Arial Narrow" w:hAnsi="Arial Narrow" w:cs="Arial Narrow"/>
          <w:color w:val="2F2F2F"/>
          <w:spacing w:val="-2"/>
          <w:sz w:val="22"/>
          <w:szCs w:val="22"/>
        </w:rPr>
        <w:t>o</w:t>
      </w:r>
      <w:r w:rsidRPr="004950CE">
        <w:rPr>
          <w:rFonts w:ascii="Arial Narrow" w:eastAsia="Arial Narrow" w:hAnsi="Arial Narrow" w:cs="Arial Narrow"/>
          <w:color w:val="2F2F2F"/>
          <w:sz w:val="22"/>
          <w:szCs w:val="22"/>
        </w:rPr>
        <w:t>f</w:t>
      </w:r>
      <w:r w:rsidRPr="004950CE">
        <w:rPr>
          <w:rFonts w:ascii="Arial Narrow" w:hAnsi="Arial Narrow"/>
          <w:color w:val="2F2F2F"/>
          <w:spacing w:val="-16"/>
          <w:sz w:val="22"/>
          <w:szCs w:val="22"/>
        </w:rPr>
        <w:t xml:space="preserve"> </w:t>
      </w:r>
      <w:r w:rsidRPr="004950CE">
        <w:rPr>
          <w:rFonts w:ascii="Arial Narrow" w:eastAsia="Arial Narrow" w:hAnsi="Arial Narrow" w:cs="Arial Narrow"/>
          <w:color w:val="2F2F2F"/>
          <w:spacing w:val="-5"/>
          <w:sz w:val="22"/>
          <w:szCs w:val="22"/>
        </w:rPr>
        <w:t>th</w:t>
      </w:r>
      <w:r w:rsidRPr="004950CE">
        <w:rPr>
          <w:rFonts w:ascii="Arial Narrow" w:eastAsia="Arial Narrow" w:hAnsi="Arial Narrow" w:cs="Arial Narrow"/>
          <w:color w:val="2F2F2F"/>
          <w:sz w:val="22"/>
          <w:szCs w:val="22"/>
        </w:rPr>
        <w:t>e</w:t>
      </w:r>
      <w:r w:rsidRPr="004950CE">
        <w:rPr>
          <w:rFonts w:ascii="Arial Narrow" w:hAnsi="Arial Narrow"/>
          <w:color w:val="2F2F2F"/>
          <w:spacing w:val="-14"/>
          <w:sz w:val="22"/>
          <w:szCs w:val="22"/>
        </w:rPr>
        <w:t xml:space="preserve"> </w:t>
      </w:r>
      <w:r w:rsidR="004950CE">
        <w:rPr>
          <w:rFonts w:ascii="Arial Narrow" w:eastAsia="Arial Narrow" w:hAnsi="Arial Narrow" w:cs="Arial Narrow"/>
          <w:color w:val="2F2F2F"/>
          <w:spacing w:val="-1"/>
          <w:sz w:val="22"/>
          <w:szCs w:val="22"/>
        </w:rPr>
        <w:t>Application Form, D</w:t>
      </w:r>
      <w:r w:rsidRPr="004950CE">
        <w:rPr>
          <w:rFonts w:ascii="Arial Narrow" w:eastAsia="Arial Narrow" w:hAnsi="Arial Narrow" w:cs="Arial Narrow"/>
          <w:color w:val="2F2F2F"/>
          <w:spacing w:val="-2"/>
          <w:sz w:val="22"/>
          <w:szCs w:val="22"/>
        </w:rPr>
        <w:t>at</w:t>
      </w:r>
      <w:r w:rsidRPr="004950CE">
        <w:rPr>
          <w:rFonts w:ascii="Arial Narrow" w:eastAsia="Arial Narrow" w:hAnsi="Arial Narrow" w:cs="Arial Narrow"/>
          <w:color w:val="2F2F2F"/>
          <w:sz w:val="22"/>
          <w:szCs w:val="22"/>
        </w:rPr>
        <w:t>a</w:t>
      </w:r>
      <w:r w:rsidRPr="004950CE">
        <w:rPr>
          <w:rFonts w:ascii="Arial Narrow" w:hAnsi="Arial Narrow"/>
          <w:color w:val="2F2F2F"/>
          <w:spacing w:val="-14"/>
          <w:sz w:val="22"/>
          <w:szCs w:val="22"/>
        </w:rPr>
        <w:t xml:space="preserve"> </w:t>
      </w:r>
      <w:r w:rsidRPr="004950CE">
        <w:rPr>
          <w:rFonts w:ascii="Arial Narrow" w:eastAsia="Arial Narrow" w:hAnsi="Arial Narrow" w:cs="Arial Narrow"/>
          <w:color w:val="2F2F2F"/>
          <w:spacing w:val="-3"/>
          <w:sz w:val="22"/>
          <w:szCs w:val="22"/>
        </w:rPr>
        <w:t>U</w:t>
      </w:r>
      <w:r w:rsidRPr="004950CE">
        <w:rPr>
          <w:rFonts w:ascii="Arial Narrow" w:eastAsia="Arial Narrow" w:hAnsi="Arial Narrow" w:cs="Arial Narrow"/>
          <w:color w:val="2F2F2F"/>
          <w:spacing w:val="1"/>
          <w:sz w:val="22"/>
          <w:szCs w:val="22"/>
        </w:rPr>
        <w:t>s</w:t>
      </w:r>
      <w:r w:rsidRPr="004950CE">
        <w:rPr>
          <w:rFonts w:ascii="Arial Narrow" w:eastAsia="Arial Narrow" w:hAnsi="Arial Narrow" w:cs="Arial Narrow"/>
          <w:color w:val="2F2F2F"/>
          <w:sz w:val="22"/>
          <w:szCs w:val="22"/>
        </w:rPr>
        <w:t>e</w:t>
      </w:r>
      <w:r w:rsidRPr="004950CE">
        <w:rPr>
          <w:rFonts w:ascii="Arial Narrow" w:hAnsi="Arial Narrow"/>
          <w:color w:val="2F2F2F"/>
          <w:spacing w:val="-14"/>
          <w:sz w:val="22"/>
          <w:szCs w:val="22"/>
        </w:rPr>
        <w:t xml:space="preserve"> </w:t>
      </w:r>
      <w:r w:rsidRPr="004950CE">
        <w:rPr>
          <w:rFonts w:ascii="Arial Narrow" w:eastAsia="Arial Narrow" w:hAnsi="Arial Narrow" w:cs="Arial Narrow"/>
          <w:color w:val="2F2F2F"/>
          <w:spacing w:val="-5"/>
          <w:sz w:val="22"/>
          <w:szCs w:val="22"/>
        </w:rPr>
        <w:t>A</w:t>
      </w:r>
      <w:r w:rsidRPr="004950CE">
        <w:rPr>
          <w:rFonts w:ascii="Arial Narrow" w:eastAsia="Arial Narrow" w:hAnsi="Arial Narrow" w:cs="Arial Narrow"/>
          <w:color w:val="2F2F2F"/>
          <w:spacing w:val="-2"/>
          <w:sz w:val="22"/>
          <w:szCs w:val="22"/>
        </w:rPr>
        <w:t>g</w:t>
      </w:r>
      <w:r w:rsidRPr="004950CE">
        <w:rPr>
          <w:rFonts w:ascii="Arial Narrow" w:eastAsia="Arial Narrow" w:hAnsi="Arial Narrow" w:cs="Arial Narrow"/>
          <w:color w:val="2F2F2F"/>
          <w:spacing w:val="-5"/>
          <w:sz w:val="22"/>
          <w:szCs w:val="22"/>
        </w:rPr>
        <w:t>ree</w:t>
      </w:r>
      <w:r w:rsidRPr="004950CE">
        <w:rPr>
          <w:rFonts w:ascii="Arial Narrow" w:eastAsia="Arial Narrow" w:hAnsi="Arial Narrow" w:cs="Arial Narrow"/>
          <w:color w:val="2F2F2F"/>
          <w:spacing w:val="-2"/>
          <w:sz w:val="22"/>
          <w:szCs w:val="22"/>
        </w:rPr>
        <w:t>m</w:t>
      </w:r>
      <w:r w:rsidRPr="004950CE">
        <w:rPr>
          <w:rFonts w:ascii="Arial Narrow" w:eastAsia="Arial Narrow" w:hAnsi="Arial Narrow" w:cs="Arial Narrow"/>
          <w:color w:val="2F2F2F"/>
          <w:spacing w:val="-5"/>
          <w:sz w:val="22"/>
          <w:szCs w:val="22"/>
        </w:rPr>
        <w:t>en</w:t>
      </w:r>
      <w:r w:rsidRPr="004950CE">
        <w:rPr>
          <w:rFonts w:ascii="Arial Narrow" w:eastAsia="Arial Narrow" w:hAnsi="Arial Narrow" w:cs="Arial Narrow"/>
          <w:color w:val="2F2F2F"/>
          <w:sz w:val="22"/>
          <w:szCs w:val="22"/>
        </w:rPr>
        <w:t>t</w:t>
      </w:r>
      <w:r w:rsidR="00E45746" w:rsidRPr="004950CE">
        <w:rPr>
          <w:rFonts w:ascii="Arial Narrow" w:eastAsia="Arial Narrow" w:hAnsi="Arial Narrow" w:cs="Arial Narrow"/>
          <w:color w:val="2F2F2F"/>
          <w:sz w:val="22"/>
          <w:szCs w:val="22"/>
        </w:rPr>
        <w:t>, Data Management Plan</w:t>
      </w:r>
      <w:r w:rsidRPr="004950CE">
        <w:rPr>
          <w:rFonts w:ascii="Arial Narrow" w:hAnsi="Arial Narrow"/>
          <w:color w:val="2F2F2F"/>
          <w:spacing w:val="-12"/>
          <w:sz w:val="22"/>
          <w:szCs w:val="22"/>
        </w:rPr>
        <w:t xml:space="preserve"> </w:t>
      </w:r>
      <w:r w:rsidRPr="004950CE">
        <w:rPr>
          <w:rFonts w:ascii="Arial Narrow" w:eastAsia="Arial Narrow" w:hAnsi="Arial Narrow" w:cs="Arial Narrow"/>
          <w:color w:val="2F2F2F"/>
          <w:spacing w:val="-5"/>
          <w:sz w:val="22"/>
          <w:szCs w:val="22"/>
        </w:rPr>
        <w:t>a</w:t>
      </w:r>
      <w:r w:rsidRPr="004950CE">
        <w:rPr>
          <w:rFonts w:ascii="Arial Narrow" w:eastAsia="Arial Narrow" w:hAnsi="Arial Narrow" w:cs="Arial Narrow"/>
          <w:color w:val="2F2F2F"/>
          <w:spacing w:val="-2"/>
          <w:sz w:val="22"/>
          <w:szCs w:val="22"/>
        </w:rPr>
        <w:t>n</w:t>
      </w:r>
      <w:r w:rsidRPr="004950CE">
        <w:rPr>
          <w:rFonts w:ascii="Arial Narrow" w:eastAsia="Arial Narrow" w:hAnsi="Arial Narrow" w:cs="Arial Narrow"/>
          <w:color w:val="2F2F2F"/>
          <w:spacing w:val="-5"/>
          <w:sz w:val="22"/>
          <w:szCs w:val="22"/>
        </w:rPr>
        <w:t>d/</w:t>
      </w:r>
      <w:r w:rsidRPr="004950CE">
        <w:rPr>
          <w:rFonts w:ascii="Arial Narrow" w:eastAsia="Arial Narrow" w:hAnsi="Arial Narrow" w:cs="Arial Narrow"/>
          <w:color w:val="2F2F2F"/>
          <w:spacing w:val="-2"/>
          <w:sz w:val="22"/>
          <w:szCs w:val="22"/>
        </w:rPr>
        <w:t>o</w:t>
      </w:r>
      <w:r w:rsidRPr="004950CE">
        <w:rPr>
          <w:rFonts w:ascii="Arial Narrow" w:eastAsia="Arial Narrow" w:hAnsi="Arial Narrow" w:cs="Arial Narrow"/>
          <w:color w:val="2F2F2F"/>
          <w:sz w:val="22"/>
          <w:szCs w:val="22"/>
        </w:rPr>
        <w:t>r</w:t>
      </w:r>
      <w:r w:rsidRPr="004950CE">
        <w:rPr>
          <w:rFonts w:ascii="Arial Narrow" w:hAnsi="Arial Narrow"/>
          <w:color w:val="2F2F2F"/>
          <w:spacing w:val="-14"/>
          <w:sz w:val="22"/>
          <w:szCs w:val="22"/>
        </w:rPr>
        <w:t xml:space="preserve"> </w:t>
      </w:r>
      <w:r w:rsidRPr="004950CE">
        <w:rPr>
          <w:rFonts w:ascii="Arial Narrow" w:eastAsia="Arial Narrow" w:hAnsi="Arial Narrow" w:cs="Arial Narrow"/>
          <w:color w:val="2F2F2F"/>
          <w:spacing w:val="-4"/>
          <w:sz w:val="22"/>
          <w:szCs w:val="22"/>
        </w:rPr>
        <w:t>o</w:t>
      </w:r>
      <w:r w:rsidRPr="004950CE">
        <w:rPr>
          <w:rFonts w:ascii="Arial Narrow" w:eastAsia="Arial Narrow" w:hAnsi="Arial Narrow" w:cs="Arial Narrow"/>
          <w:color w:val="2F2F2F"/>
          <w:spacing w:val="-5"/>
          <w:sz w:val="22"/>
          <w:szCs w:val="22"/>
        </w:rPr>
        <w:t>t</w:t>
      </w:r>
      <w:r w:rsidRPr="004950CE">
        <w:rPr>
          <w:rFonts w:ascii="Arial Narrow" w:eastAsia="Arial Narrow" w:hAnsi="Arial Narrow" w:cs="Arial Narrow"/>
          <w:color w:val="2F2F2F"/>
          <w:spacing w:val="-2"/>
          <w:sz w:val="22"/>
          <w:szCs w:val="22"/>
        </w:rPr>
        <w:t>h</w:t>
      </w:r>
      <w:r w:rsidRPr="004950CE">
        <w:rPr>
          <w:rFonts w:ascii="Arial Narrow" w:eastAsia="Arial Narrow" w:hAnsi="Arial Narrow" w:cs="Arial Narrow"/>
          <w:color w:val="2F2F2F"/>
          <w:spacing w:val="-5"/>
          <w:sz w:val="22"/>
          <w:szCs w:val="22"/>
        </w:rPr>
        <w:t>e</w:t>
      </w:r>
      <w:r w:rsidRPr="004950CE">
        <w:rPr>
          <w:rFonts w:ascii="Arial Narrow" w:eastAsia="Arial Narrow" w:hAnsi="Arial Narrow" w:cs="Arial Narrow"/>
          <w:color w:val="2F2F2F"/>
          <w:sz w:val="22"/>
          <w:szCs w:val="22"/>
        </w:rPr>
        <w:t>r</w:t>
      </w:r>
      <w:r w:rsidRPr="004950CE">
        <w:rPr>
          <w:rFonts w:ascii="Arial Narrow" w:hAnsi="Arial Narrow"/>
          <w:color w:val="2F2F2F"/>
          <w:spacing w:val="-12"/>
          <w:sz w:val="22"/>
          <w:szCs w:val="22"/>
        </w:rPr>
        <w:t xml:space="preserve"> </w:t>
      </w:r>
      <w:r w:rsidRPr="004950CE">
        <w:rPr>
          <w:rFonts w:ascii="Arial Narrow" w:eastAsia="Arial Narrow" w:hAnsi="Arial Narrow" w:cs="Arial Narrow"/>
          <w:color w:val="2F2F2F"/>
          <w:spacing w:val="-5"/>
          <w:sz w:val="22"/>
          <w:szCs w:val="22"/>
        </w:rPr>
        <w:t>d</w:t>
      </w:r>
      <w:r w:rsidRPr="004950CE">
        <w:rPr>
          <w:rFonts w:ascii="Arial Narrow" w:eastAsia="Arial Narrow" w:hAnsi="Arial Narrow" w:cs="Arial Narrow"/>
          <w:color w:val="2F2F2F"/>
          <w:spacing w:val="-2"/>
          <w:sz w:val="22"/>
          <w:szCs w:val="22"/>
        </w:rPr>
        <w:t>o</w:t>
      </w:r>
      <w:r w:rsidRPr="004950CE">
        <w:rPr>
          <w:rFonts w:ascii="Arial Narrow" w:eastAsia="Arial Narrow" w:hAnsi="Arial Narrow" w:cs="Arial Narrow"/>
          <w:color w:val="2F2F2F"/>
          <w:spacing w:val="1"/>
          <w:sz w:val="22"/>
          <w:szCs w:val="22"/>
        </w:rPr>
        <w:t>c</w:t>
      </w:r>
      <w:r w:rsidRPr="004950CE">
        <w:rPr>
          <w:rFonts w:ascii="Arial Narrow" w:eastAsia="Arial Narrow" w:hAnsi="Arial Narrow" w:cs="Arial Narrow"/>
          <w:color w:val="2F2F2F"/>
          <w:spacing w:val="-5"/>
          <w:sz w:val="22"/>
          <w:szCs w:val="22"/>
        </w:rPr>
        <w:t>u</w:t>
      </w:r>
      <w:r w:rsidRPr="004950CE">
        <w:rPr>
          <w:rFonts w:ascii="Arial Narrow" w:eastAsia="Arial Narrow" w:hAnsi="Arial Narrow" w:cs="Arial Narrow"/>
          <w:color w:val="2F2F2F"/>
          <w:spacing w:val="1"/>
          <w:sz w:val="22"/>
          <w:szCs w:val="22"/>
        </w:rPr>
        <w:t>m</w:t>
      </w:r>
      <w:r w:rsidRPr="004950CE">
        <w:rPr>
          <w:rFonts w:ascii="Arial Narrow" w:eastAsia="Arial Narrow" w:hAnsi="Arial Narrow" w:cs="Arial Narrow"/>
          <w:color w:val="2F2F2F"/>
          <w:spacing w:val="-5"/>
          <w:sz w:val="22"/>
          <w:szCs w:val="22"/>
        </w:rPr>
        <w:t>en</w:t>
      </w:r>
      <w:r w:rsidRPr="004950CE">
        <w:rPr>
          <w:rFonts w:ascii="Arial Narrow" w:eastAsia="Arial Narrow" w:hAnsi="Arial Narrow" w:cs="Arial Narrow"/>
          <w:color w:val="2F2F2F"/>
          <w:spacing w:val="-2"/>
          <w:sz w:val="22"/>
          <w:szCs w:val="22"/>
        </w:rPr>
        <w:t>t</w:t>
      </w:r>
      <w:r w:rsidRPr="004950CE">
        <w:rPr>
          <w:rFonts w:ascii="Arial Narrow" w:eastAsia="Arial Narrow" w:hAnsi="Arial Narrow" w:cs="Arial Narrow"/>
          <w:color w:val="2F2F2F"/>
          <w:sz w:val="22"/>
          <w:szCs w:val="22"/>
        </w:rPr>
        <w:t>s</w:t>
      </w:r>
      <w:r w:rsidRPr="004950CE">
        <w:rPr>
          <w:rFonts w:ascii="Arial Narrow" w:hAnsi="Arial Narrow"/>
          <w:color w:val="2F2F2F"/>
          <w:spacing w:val="-13"/>
          <w:sz w:val="22"/>
          <w:szCs w:val="22"/>
        </w:rPr>
        <w:t xml:space="preserve"> </w:t>
      </w:r>
      <w:r w:rsidRPr="004950CE">
        <w:rPr>
          <w:rFonts w:ascii="Arial Narrow" w:eastAsia="Arial Narrow" w:hAnsi="Arial Narrow" w:cs="Arial Narrow"/>
          <w:color w:val="2F2F2F"/>
          <w:spacing w:val="-5"/>
          <w:sz w:val="22"/>
          <w:szCs w:val="22"/>
        </w:rPr>
        <w:t>req</w:t>
      </w:r>
      <w:r w:rsidRPr="004950CE">
        <w:rPr>
          <w:rFonts w:ascii="Arial Narrow" w:eastAsia="Arial Narrow" w:hAnsi="Arial Narrow" w:cs="Arial Narrow"/>
          <w:color w:val="2F2F2F"/>
          <w:sz w:val="22"/>
          <w:szCs w:val="22"/>
        </w:rPr>
        <w:t>u</w:t>
      </w:r>
      <w:r w:rsidRPr="004950CE">
        <w:rPr>
          <w:rFonts w:ascii="Arial Narrow" w:eastAsia="Arial Narrow" w:hAnsi="Arial Narrow" w:cs="Arial Narrow"/>
          <w:color w:val="2F2F2F"/>
          <w:spacing w:val="1"/>
          <w:sz w:val="22"/>
          <w:szCs w:val="22"/>
        </w:rPr>
        <w:t>i</w:t>
      </w:r>
      <w:r w:rsidRPr="004950CE">
        <w:rPr>
          <w:rFonts w:ascii="Arial Narrow" w:eastAsia="Arial Narrow" w:hAnsi="Arial Narrow" w:cs="Arial Narrow"/>
          <w:color w:val="2F2F2F"/>
          <w:spacing w:val="-5"/>
          <w:sz w:val="22"/>
          <w:szCs w:val="22"/>
        </w:rPr>
        <w:t>re</w:t>
      </w:r>
      <w:r w:rsidRPr="004950CE">
        <w:rPr>
          <w:rFonts w:ascii="Arial Narrow" w:eastAsia="Arial Narrow" w:hAnsi="Arial Narrow" w:cs="Arial Narrow"/>
          <w:color w:val="2F2F2F"/>
          <w:sz w:val="22"/>
          <w:szCs w:val="22"/>
        </w:rPr>
        <w:t>d</w:t>
      </w:r>
      <w:r w:rsidRPr="004950CE">
        <w:rPr>
          <w:rFonts w:ascii="Arial Narrow" w:hAnsi="Arial Narrow"/>
          <w:color w:val="2F2F2F"/>
          <w:spacing w:val="-12"/>
          <w:sz w:val="22"/>
          <w:szCs w:val="22"/>
        </w:rPr>
        <w:t xml:space="preserve"> </w:t>
      </w:r>
      <w:r w:rsidRPr="004950CE">
        <w:rPr>
          <w:rFonts w:ascii="Arial Narrow" w:eastAsia="Arial Narrow" w:hAnsi="Arial Narrow" w:cs="Arial Narrow"/>
          <w:color w:val="2F2F2F"/>
          <w:spacing w:val="-2"/>
          <w:sz w:val="22"/>
          <w:szCs w:val="22"/>
        </w:rPr>
        <w:t>f</w:t>
      </w:r>
      <w:r w:rsidRPr="004950CE">
        <w:rPr>
          <w:rFonts w:ascii="Arial Narrow" w:eastAsia="Arial Narrow" w:hAnsi="Arial Narrow" w:cs="Arial Narrow"/>
          <w:color w:val="2F2F2F"/>
          <w:spacing w:val="-5"/>
          <w:sz w:val="22"/>
          <w:szCs w:val="22"/>
        </w:rPr>
        <w:t>o</w:t>
      </w:r>
      <w:r w:rsidRPr="004950CE">
        <w:rPr>
          <w:rFonts w:ascii="Arial Narrow" w:eastAsia="Arial Narrow" w:hAnsi="Arial Narrow" w:cs="Arial Narrow"/>
          <w:color w:val="2F2F2F"/>
          <w:sz w:val="22"/>
          <w:szCs w:val="22"/>
        </w:rPr>
        <w:t>r</w:t>
      </w:r>
      <w:r w:rsidRPr="004950CE">
        <w:rPr>
          <w:rFonts w:ascii="Arial Narrow" w:hAnsi="Arial Narrow"/>
          <w:color w:val="2F2F2F"/>
          <w:spacing w:val="-14"/>
          <w:sz w:val="22"/>
          <w:szCs w:val="22"/>
        </w:rPr>
        <w:t xml:space="preserve"> </w:t>
      </w:r>
      <w:r w:rsidRPr="004950CE">
        <w:rPr>
          <w:rFonts w:ascii="Arial Narrow" w:eastAsia="Arial Narrow" w:hAnsi="Arial Narrow" w:cs="Arial Narrow"/>
          <w:color w:val="2F2F2F"/>
          <w:spacing w:val="-5"/>
          <w:sz w:val="22"/>
          <w:szCs w:val="22"/>
        </w:rPr>
        <w:t>app</w:t>
      </w:r>
      <w:r w:rsidRPr="004950CE">
        <w:rPr>
          <w:rFonts w:ascii="Arial Narrow" w:eastAsia="Arial Narrow" w:hAnsi="Arial Narrow" w:cs="Arial Narrow"/>
          <w:color w:val="2F2F2F"/>
          <w:spacing w:val="-2"/>
          <w:sz w:val="22"/>
          <w:szCs w:val="22"/>
        </w:rPr>
        <w:t>l</w:t>
      </w:r>
      <w:r w:rsidRPr="004950CE">
        <w:rPr>
          <w:rFonts w:ascii="Arial Narrow" w:eastAsia="Arial Narrow" w:hAnsi="Arial Narrow" w:cs="Arial Narrow"/>
          <w:color w:val="2F2F2F"/>
          <w:spacing w:val="1"/>
          <w:sz w:val="22"/>
          <w:szCs w:val="22"/>
        </w:rPr>
        <w:t>ic</w:t>
      </w:r>
      <w:r w:rsidRPr="004950CE">
        <w:rPr>
          <w:rFonts w:ascii="Arial Narrow" w:eastAsia="Arial Narrow" w:hAnsi="Arial Narrow" w:cs="Arial Narrow"/>
          <w:color w:val="2F2F2F"/>
          <w:spacing w:val="-5"/>
          <w:sz w:val="22"/>
          <w:szCs w:val="22"/>
        </w:rPr>
        <w:t>a</w:t>
      </w:r>
      <w:r w:rsidRPr="004950CE">
        <w:rPr>
          <w:rFonts w:ascii="Arial Narrow" w:eastAsia="Arial Narrow" w:hAnsi="Arial Narrow" w:cs="Arial Narrow"/>
          <w:color w:val="2F2F2F"/>
          <w:sz w:val="22"/>
          <w:szCs w:val="22"/>
        </w:rPr>
        <w:t>t</w:t>
      </w:r>
      <w:r w:rsidRPr="004950CE">
        <w:rPr>
          <w:rFonts w:ascii="Arial Narrow" w:eastAsia="Arial Narrow" w:hAnsi="Arial Narrow" w:cs="Arial Narrow"/>
          <w:color w:val="2F2F2F"/>
          <w:spacing w:val="-2"/>
          <w:sz w:val="22"/>
          <w:szCs w:val="22"/>
        </w:rPr>
        <w:t>i</w:t>
      </w:r>
      <w:r w:rsidRPr="004950CE">
        <w:rPr>
          <w:rFonts w:ascii="Arial Narrow" w:eastAsia="Arial Narrow" w:hAnsi="Arial Narrow" w:cs="Arial Narrow"/>
          <w:color w:val="2F2F2F"/>
          <w:spacing w:val="-5"/>
          <w:sz w:val="22"/>
          <w:szCs w:val="22"/>
        </w:rPr>
        <w:t>on</w:t>
      </w:r>
      <w:r w:rsidRPr="004950CE">
        <w:rPr>
          <w:rFonts w:ascii="Arial Narrow" w:eastAsia="Arial Narrow" w:hAnsi="Arial Narrow" w:cs="Arial Narrow"/>
          <w:color w:val="2F2F2F"/>
          <w:sz w:val="22"/>
          <w:szCs w:val="22"/>
        </w:rPr>
        <w:t>,</w:t>
      </w:r>
      <w:r w:rsidRPr="004950CE">
        <w:rPr>
          <w:rFonts w:ascii="Arial Narrow" w:hAnsi="Arial Narrow"/>
          <w:color w:val="2F2F2F"/>
          <w:spacing w:val="-14"/>
          <w:sz w:val="22"/>
          <w:szCs w:val="22"/>
        </w:rPr>
        <w:t xml:space="preserve"> </w:t>
      </w:r>
      <w:r w:rsidRPr="004950CE">
        <w:rPr>
          <w:rFonts w:ascii="Arial Narrow" w:eastAsia="Arial Narrow" w:hAnsi="Arial Narrow" w:cs="Arial Narrow"/>
          <w:color w:val="2F2F2F"/>
          <w:spacing w:val="-5"/>
          <w:sz w:val="22"/>
          <w:szCs w:val="22"/>
        </w:rPr>
        <w:t>g</w:t>
      </w:r>
      <w:r w:rsidRPr="004950CE">
        <w:rPr>
          <w:rFonts w:ascii="Arial Narrow" w:eastAsia="Arial Narrow" w:hAnsi="Arial Narrow" w:cs="Arial Narrow"/>
          <w:color w:val="2F2F2F"/>
          <w:sz w:val="22"/>
          <w:szCs w:val="22"/>
        </w:rPr>
        <w:t>o</w:t>
      </w:r>
      <w:r w:rsidRPr="004950CE">
        <w:rPr>
          <w:rFonts w:ascii="Arial Narrow" w:hAnsi="Arial Narrow"/>
          <w:color w:val="2F2F2F"/>
          <w:spacing w:val="-14"/>
          <w:sz w:val="22"/>
          <w:szCs w:val="22"/>
        </w:rPr>
        <w:t xml:space="preserve"> </w:t>
      </w:r>
      <w:r w:rsidRPr="004950CE">
        <w:rPr>
          <w:rFonts w:ascii="Arial Narrow" w:eastAsia="Arial Narrow" w:hAnsi="Arial Narrow" w:cs="Arial Narrow"/>
          <w:color w:val="2F2F2F"/>
          <w:spacing w:val="-2"/>
          <w:sz w:val="22"/>
          <w:szCs w:val="22"/>
        </w:rPr>
        <w:t>t</w:t>
      </w:r>
      <w:r w:rsidRPr="004950CE">
        <w:rPr>
          <w:rFonts w:ascii="Arial Narrow" w:eastAsia="Arial Narrow" w:hAnsi="Arial Narrow" w:cs="Arial Narrow"/>
          <w:color w:val="2F2F2F"/>
          <w:spacing w:val="-5"/>
          <w:sz w:val="22"/>
          <w:szCs w:val="22"/>
        </w:rPr>
        <w:t>o</w:t>
      </w:r>
      <w:r w:rsidRPr="004950CE">
        <w:rPr>
          <w:rFonts w:ascii="Arial Narrow" w:eastAsia="Arial Narrow" w:hAnsi="Arial Narrow" w:cs="Arial Narrow"/>
          <w:color w:val="2F2F2F"/>
          <w:sz w:val="22"/>
          <w:szCs w:val="22"/>
        </w:rPr>
        <w:t>:</w:t>
      </w:r>
      <w:r w:rsidR="00BE100A">
        <w:rPr>
          <w:rFonts w:ascii="Arial Narrow" w:eastAsia="Arial Narrow" w:hAnsi="Arial Narrow" w:cs="Arial Narrow"/>
          <w:color w:val="2F2F2F"/>
          <w:sz w:val="22"/>
          <w:szCs w:val="22"/>
        </w:rPr>
        <w:t xml:space="preserve">  </w:t>
      </w:r>
      <w:hyperlink r:id="rId14">
        <w:r w:rsidRPr="00BE100A">
          <w:rPr>
            <w:rFonts w:ascii="Arial Narrow" w:eastAsia="Arial Narrow" w:hAnsi="Arial Narrow" w:cs="Arial Narrow"/>
            <w:color w:val="00B5E2"/>
            <w:spacing w:val="-5"/>
            <w:sz w:val="22"/>
            <w:szCs w:val="22"/>
          </w:rPr>
          <w:t>http://</w:t>
        </w:r>
        <w:r w:rsidRPr="00BE100A">
          <w:rPr>
            <w:rFonts w:ascii="Arial Narrow" w:eastAsia="Arial Narrow" w:hAnsi="Arial Narrow" w:cs="Arial Narrow"/>
            <w:color w:val="00B5E2"/>
            <w:spacing w:val="-1"/>
            <w:sz w:val="22"/>
            <w:szCs w:val="22"/>
          </w:rPr>
          <w:t>www</w:t>
        </w:r>
        <w:r w:rsidRPr="00BE100A">
          <w:rPr>
            <w:rFonts w:ascii="Arial Narrow" w:eastAsia="Arial Narrow" w:hAnsi="Arial Narrow" w:cs="Arial Narrow"/>
            <w:color w:val="00B5E2"/>
            <w:spacing w:val="-5"/>
            <w:sz w:val="22"/>
            <w:szCs w:val="22"/>
          </w:rPr>
          <w:t>.</w:t>
        </w:r>
        <w:r w:rsidRPr="00BE100A">
          <w:rPr>
            <w:rFonts w:ascii="Arial Narrow" w:eastAsia="Arial Narrow" w:hAnsi="Arial Narrow" w:cs="Arial Narrow"/>
            <w:color w:val="00B5E2"/>
            <w:spacing w:val="1"/>
            <w:sz w:val="22"/>
            <w:szCs w:val="22"/>
          </w:rPr>
          <w:t>c</w:t>
        </w:r>
        <w:r w:rsidRPr="00BE100A">
          <w:rPr>
            <w:rFonts w:ascii="Arial Narrow" w:eastAsia="Arial Narrow" w:hAnsi="Arial Narrow" w:cs="Arial Narrow"/>
            <w:color w:val="00B5E2"/>
            <w:spacing w:val="-5"/>
            <w:sz w:val="22"/>
            <w:szCs w:val="22"/>
          </w:rPr>
          <w:t>h</w:t>
        </w:r>
        <w:r w:rsidRPr="00BE100A">
          <w:rPr>
            <w:rFonts w:ascii="Arial Narrow" w:eastAsia="Arial Narrow" w:hAnsi="Arial Narrow" w:cs="Arial Narrow"/>
            <w:color w:val="00B5E2"/>
            <w:spacing w:val="1"/>
            <w:sz w:val="22"/>
            <w:szCs w:val="22"/>
          </w:rPr>
          <w:t>i</w:t>
        </w:r>
        <w:r w:rsidRPr="00BE100A">
          <w:rPr>
            <w:rFonts w:ascii="Arial Narrow" w:eastAsia="Arial Narrow" w:hAnsi="Arial Narrow" w:cs="Arial Narrow"/>
            <w:color w:val="00B5E2"/>
            <w:sz w:val="22"/>
            <w:szCs w:val="22"/>
          </w:rPr>
          <w:t>a</w:t>
        </w:r>
        <w:r w:rsidRPr="00BE100A">
          <w:rPr>
            <w:rFonts w:ascii="Arial Narrow" w:eastAsia="Arial Narrow" w:hAnsi="Arial Narrow" w:cs="Arial Narrow"/>
            <w:color w:val="00B5E2"/>
            <w:spacing w:val="1"/>
            <w:sz w:val="22"/>
            <w:szCs w:val="22"/>
          </w:rPr>
          <w:t>m</w:t>
        </w:r>
        <w:r w:rsidRPr="00BE100A">
          <w:rPr>
            <w:rFonts w:ascii="Arial Narrow" w:eastAsia="Arial Narrow" w:hAnsi="Arial Narrow" w:cs="Arial Narrow"/>
            <w:color w:val="00B5E2"/>
            <w:spacing w:val="-5"/>
            <w:sz w:val="22"/>
            <w:szCs w:val="22"/>
          </w:rPr>
          <w:t>a</w:t>
        </w:r>
        <w:r w:rsidRPr="00BE100A">
          <w:rPr>
            <w:rFonts w:ascii="Arial Narrow" w:eastAsia="Arial Narrow" w:hAnsi="Arial Narrow" w:cs="Arial Narrow"/>
            <w:color w:val="00B5E2"/>
            <w:spacing w:val="-2"/>
            <w:sz w:val="22"/>
            <w:szCs w:val="22"/>
          </w:rPr>
          <w:t>s</w:t>
        </w:r>
        <w:r w:rsidRPr="00BE100A">
          <w:rPr>
            <w:rFonts w:ascii="Arial Narrow" w:eastAsia="Arial Narrow" w:hAnsi="Arial Narrow" w:cs="Arial Narrow"/>
            <w:color w:val="00B5E2"/>
            <w:spacing w:val="1"/>
            <w:sz w:val="22"/>
            <w:szCs w:val="22"/>
          </w:rPr>
          <w:t>s</w:t>
        </w:r>
        <w:r w:rsidRPr="00BE100A">
          <w:rPr>
            <w:rFonts w:ascii="Arial Narrow" w:eastAsia="Arial Narrow" w:hAnsi="Arial Narrow" w:cs="Arial Narrow"/>
            <w:color w:val="00B5E2"/>
            <w:spacing w:val="-5"/>
            <w:sz w:val="22"/>
            <w:szCs w:val="22"/>
          </w:rPr>
          <w:t>.g</w:t>
        </w:r>
        <w:r w:rsidRPr="00BE100A">
          <w:rPr>
            <w:rFonts w:ascii="Arial Narrow" w:eastAsia="Arial Narrow" w:hAnsi="Arial Narrow" w:cs="Arial Narrow"/>
            <w:color w:val="00B5E2"/>
            <w:spacing w:val="-2"/>
            <w:sz w:val="22"/>
            <w:szCs w:val="22"/>
          </w:rPr>
          <w:t>o</w:t>
        </w:r>
        <w:r w:rsidRPr="00BE100A">
          <w:rPr>
            <w:rFonts w:ascii="Arial Narrow" w:eastAsia="Arial Narrow" w:hAnsi="Arial Narrow" w:cs="Arial Narrow"/>
            <w:color w:val="00B5E2"/>
            <w:spacing w:val="1"/>
            <w:sz w:val="22"/>
            <w:szCs w:val="22"/>
          </w:rPr>
          <w:t>v</w:t>
        </w:r>
        <w:r w:rsidRPr="00BE100A">
          <w:rPr>
            <w:rFonts w:ascii="Arial Narrow" w:eastAsia="Arial Narrow" w:hAnsi="Arial Narrow" w:cs="Arial Narrow"/>
            <w:color w:val="00B5E2"/>
            <w:spacing w:val="-5"/>
            <w:sz w:val="22"/>
            <w:szCs w:val="22"/>
          </w:rPr>
          <w:t>/</w:t>
        </w:r>
        <w:r w:rsidRPr="00BE100A">
          <w:rPr>
            <w:rFonts w:ascii="Arial Narrow" w:eastAsia="Arial Narrow" w:hAnsi="Arial Narrow" w:cs="Arial Narrow"/>
            <w:color w:val="00B5E2"/>
            <w:spacing w:val="1"/>
            <w:sz w:val="22"/>
            <w:szCs w:val="22"/>
          </w:rPr>
          <w:t>c</w:t>
        </w:r>
        <w:r w:rsidRPr="00BE100A">
          <w:rPr>
            <w:rFonts w:ascii="Arial Narrow" w:eastAsia="Arial Narrow" w:hAnsi="Arial Narrow" w:cs="Arial Narrow"/>
            <w:color w:val="00B5E2"/>
            <w:spacing w:val="-2"/>
            <w:sz w:val="22"/>
            <w:szCs w:val="22"/>
          </w:rPr>
          <w:t>h</w:t>
        </w:r>
        <w:r w:rsidRPr="00BE100A">
          <w:rPr>
            <w:rFonts w:ascii="Arial Narrow" w:eastAsia="Arial Narrow" w:hAnsi="Arial Narrow" w:cs="Arial Narrow"/>
            <w:color w:val="00B5E2"/>
            <w:spacing w:val="1"/>
            <w:sz w:val="22"/>
            <w:szCs w:val="22"/>
          </w:rPr>
          <w:t>i</w:t>
        </w:r>
        <w:r w:rsidRPr="00BE100A">
          <w:rPr>
            <w:rFonts w:ascii="Arial Narrow" w:eastAsia="Arial Narrow" w:hAnsi="Arial Narrow" w:cs="Arial Narrow"/>
            <w:color w:val="00B5E2"/>
            <w:spacing w:val="-5"/>
            <w:sz w:val="22"/>
            <w:szCs w:val="22"/>
          </w:rPr>
          <w:t>a</w:t>
        </w:r>
        <w:r w:rsidRPr="00BE100A">
          <w:rPr>
            <w:rFonts w:ascii="Arial Narrow" w:eastAsia="Arial Narrow" w:hAnsi="Arial Narrow" w:cs="Arial Narrow"/>
            <w:color w:val="00B5E2"/>
            <w:sz w:val="22"/>
            <w:szCs w:val="22"/>
          </w:rPr>
          <w:t>-</w:t>
        </w:r>
        <w:r w:rsidRPr="00BE100A">
          <w:rPr>
            <w:rFonts w:ascii="Arial Narrow" w:eastAsia="Arial Narrow" w:hAnsi="Arial Narrow" w:cs="Arial Narrow"/>
            <w:color w:val="00B5E2"/>
            <w:spacing w:val="-5"/>
            <w:sz w:val="22"/>
            <w:szCs w:val="22"/>
          </w:rPr>
          <w:t>data</w:t>
        </w:r>
      </w:hyperlink>
      <w:hyperlink>
        <w:r w:rsidRPr="00BE100A">
          <w:rPr>
            <w:rFonts w:ascii="Arial Narrow" w:eastAsia="Arial Narrow" w:hAnsi="Arial Narrow" w:cs="Arial Narrow"/>
            <w:color w:val="00B5E2"/>
            <w:sz w:val="22"/>
            <w:szCs w:val="22"/>
          </w:rPr>
          <w:t>/</w:t>
        </w:r>
      </w:hyperlink>
    </w:p>
    <w:p w14:paraId="30E5C4F9" w14:textId="77777777" w:rsidR="007C5AA5" w:rsidRDefault="007C5AA5" w:rsidP="00E8082F">
      <w:pPr>
        <w:spacing w:line="288" w:lineRule="auto"/>
        <w:ind w:hanging="360"/>
        <w:rPr>
          <w:sz w:val="16"/>
          <w:szCs w:val="16"/>
        </w:rPr>
      </w:pPr>
    </w:p>
    <w:p w14:paraId="79C2535A" w14:textId="0DC2B9F4" w:rsidR="007C5AA5" w:rsidRPr="00F558AA" w:rsidRDefault="000A4DD6" w:rsidP="00E8082F">
      <w:pPr>
        <w:pStyle w:val="ListParagraph"/>
        <w:numPr>
          <w:ilvl w:val="0"/>
          <w:numId w:val="9"/>
        </w:numPr>
        <w:spacing w:line="288" w:lineRule="auto"/>
        <w:ind w:right="450"/>
        <w:rPr>
          <w:rFonts w:ascii="Arial Narrow" w:eastAsia="Arial Narrow" w:hAnsi="Arial Narrow" w:cs="Arial Narrow"/>
          <w:sz w:val="22"/>
          <w:szCs w:val="22"/>
        </w:rPr>
      </w:pPr>
      <w:r w:rsidRPr="00B33554">
        <w:rPr>
          <w:rFonts w:ascii="Arial Narrow" w:eastAsia="Arial Narrow" w:hAnsi="Arial Narrow" w:cs="Arial Narrow"/>
          <w:color w:val="2F2F2F"/>
          <w:spacing w:val="-5"/>
          <w:sz w:val="22"/>
          <w:szCs w:val="22"/>
        </w:rPr>
        <w:t>F</w:t>
      </w:r>
      <w:r w:rsidRPr="00B33554">
        <w:rPr>
          <w:rFonts w:ascii="Arial Narrow" w:eastAsia="Arial Narrow" w:hAnsi="Arial Narrow" w:cs="Arial Narrow"/>
          <w:color w:val="2F2F2F"/>
          <w:spacing w:val="-2"/>
          <w:sz w:val="22"/>
          <w:szCs w:val="22"/>
        </w:rPr>
        <w:t>o</w:t>
      </w:r>
      <w:r w:rsidRPr="00B33554">
        <w:rPr>
          <w:rFonts w:ascii="Arial Narrow" w:eastAsia="Arial Narrow" w:hAnsi="Arial Narrow" w:cs="Arial Narrow"/>
          <w:color w:val="2F2F2F"/>
          <w:spacing w:val="1"/>
          <w:sz w:val="22"/>
          <w:szCs w:val="22"/>
        </w:rPr>
        <w:t>ll</w:t>
      </w:r>
      <w:r w:rsidRPr="00B33554">
        <w:rPr>
          <w:rFonts w:ascii="Arial Narrow" w:eastAsia="Arial Narrow" w:hAnsi="Arial Narrow" w:cs="Arial Narrow"/>
          <w:color w:val="2F2F2F"/>
          <w:spacing w:val="-5"/>
          <w:sz w:val="22"/>
          <w:szCs w:val="22"/>
        </w:rPr>
        <w:t>o</w:t>
      </w:r>
      <w:r w:rsidRPr="00B33554">
        <w:rPr>
          <w:rFonts w:ascii="Arial Narrow" w:eastAsia="Arial Narrow" w:hAnsi="Arial Narrow" w:cs="Arial Narrow"/>
          <w:color w:val="2F2F2F"/>
          <w:sz w:val="22"/>
          <w:szCs w:val="22"/>
        </w:rPr>
        <w:t>w</w:t>
      </w:r>
      <w:r w:rsidRPr="00B33554">
        <w:rPr>
          <w:color w:val="2F2F2F"/>
          <w:spacing w:val="-13"/>
          <w:sz w:val="22"/>
          <w:szCs w:val="22"/>
        </w:rPr>
        <w:t xml:space="preserve"> </w:t>
      </w:r>
      <w:r w:rsidRPr="00B33554">
        <w:rPr>
          <w:rFonts w:ascii="Arial Narrow" w:eastAsia="Arial Narrow" w:hAnsi="Arial Narrow" w:cs="Arial Narrow"/>
          <w:color w:val="2F2F2F"/>
          <w:spacing w:val="-5"/>
          <w:sz w:val="22"/>
          <w:szCs w:val="22"/>
        </w:rPr>
        <w:t>th</w:t>
      </w:r>
      <w:r w:rsidRPr="00B33554">
        <w:rPr>
          <w:rFonts w:ascii="Arial Narrow" w:eastAsia="Arial Narrow" w:hAnsi="Arial Narrow" w:cs="Arial Narrow"/>
          <w:color w:val="2F2F2F"/>
          <w:sz w:val="22"/>
          <w:szCs w:val="22"/>
        </w:rPr>
        <w:t>e</w:t>
      </w:r>
      <w:r w:rsidRPr="00B33554">
        <w:rPr>
          <w:color w:val="2F2F2F"/>
          <w:spacing w:val="-16"/>
          <w:sz w:val="22"/>
          <w:szCs w:val="22"/>
        </w:rPr>
        <w:t xml:space="preserve"> </w:t>
      </w:r>
      <w:r w:rsidRPr="00B33554">
        <w:rPr>
          <w:rFonts w:ascii="Arial Narrow" w:eastAsia="Arial Narrow" w:hAnsi="Arial Narrow" w:cs="Arial Narrow"/>
          <w:color w:val="2F2F2F"/>
          <w:spacing w:val="1"/>
          <w:sz w:val="22"/>
          <w:szCs w:val="22"/>
        </w:rPr>
        <w:t>li</w:t>
      </w:r>
      <w:r w:rsidRPr="00B33554">
        <w:rPr>
          <w:rFonts w:ascii="Arial Narrow" w:eastAsia="Arial Narrow" w:hAnsi="Arial Narrow" w:cs="Arial Narrow"/>
          <w:color w:val="2F2F2F"/>
          <w:spacing w:val="-2"/>
          <w:sz w:val="22"/>
          <w:szCs w:val="22"/>
        </w:rPr>
        <w:t>n</w:t>
      </w:r>
      <w:r w:rsidRPr="00B33554">
        <w:rPr>
          <w:rFonts w:ascii="Arial Narrow" w:eastAsia="Arial Narrow" w:hAnsi="Arial Narrow" w:cs="Arial Narrow"/>
          <w:color w:val="2F2F2F"/>
          <w:spacing w:val="1"/>
          <w:sz w:val="22"/>
          <w:szCs w:val="22"/>
        </w:rPr>
        <w:t>k</w:t>
      </w:r>
      <w:r w:rsidRPr="00B33554">
        <w:rPr>
          <w:rFonts w:ascii="Arial Narrow" w:eastAsia="Arial Narrow" w:hAnsi="Arial Narrow" w:cs="Arial Narrow"/>
          <w:color w:val="2F2F2F"/>
          <w:sz w:val="22"/>
          <w:szCs w:val="22"/>
        </w:rPr>
        <w:t>s</w:t>
      </w:r>
      <w:r w:rsidRPr="00B33554">
        <w:rPr>
          <w:color w:val="2F2F2F"/>
          <w:spacing w:val="-13"/>
          <w:sz w:val="22"/>
          <w:szCs w:val="22"/>
        </w:rPr>
        <w:t xml:space="preserve"> </w:t>
      </w:r>
      <w:r w:rsidRPr="00B33554">
        <w:rPr>
          <w:rFonts w:ascii="Arial Narrow" w:eastAsia="Arial Narrow" w:hAnsi="Arial Narrow" w:cs="Arial Narrow"/>
          <w:color w:val="2F2F2F"/>
          <w:spacing w:val="-2"/>
          <w:sz w:val="22"/>
          <w:szCs w:val="22"/>
        </w:rPr>
        <w:t>t</w:t>
      </w:r>
      <w:r w:rsidRPr="00B33554">
        <w:rPr>
          <w:rFonts w:ascii="Arial Narrow" w:eastAsia="Arial Narrow" w:hAnsi="Arial Narrow" w:cs="Arial Narrow"/>
          <w:color w:val="2F2F2F"/>
          <w:sz w:val="22"/>
          <w:szCs w:val="22"/>
        </w:rPr>
        <w:t>o</w:t>
      </w:r>
      <w:r w:rsidRPr="00B33554">
        <w:rPr>
          <w:color w:val="2F2F2F"/>
          <w:spacing w:val="-16"/>
          <w:sz w:val="22"/>
          <w:szCs w:val="22"/>
        </w:rPr>
        <w:t xml:space="preserve"> </w:t>
      </w:r>
      <w:r w:rsidRPr="00B33554">
        <w:rPr>
          <w:rFonts w:ascii="Arial Narrow" w:eastAsia="Arial Narrow" w:hAnsi="Arial Narrow" w:cs="Arial Narrow"/>
          <w:color w:val="2F2F2F"/>
          <w:spacing w:val="-5"/>
          <w:sz w:val="22"/>
          <w:szCs w:val="22"/>
        </w:rPr>
        <w:t>th</w:t>
      </w:r>
      <w:r w:rsidRPr="00B33554">
        <w:rPr>
          <w:rFonts w:ascii="Arial Narrow" w:eastAsia="Arial Narrow" w:hAnsi="Arial Narrow" w:cs="Arial Narrow"/>
          <w:color w:val="2F2F2F"/>
          <w:sz w:val="22"/>
          <w:szCs w:val="22"/>
        </w:rPr>
        <w:t>e</w:t>
      </w:r>
      <w:r w:rsidRPr="00B33554">
        <w:rPr>
          <w:color w:val="2F2F2F"/>
          <w:spacing w:val="-12"/>
          <w:sz w:val="22"/>
          <w:szCs w:val="22"/>
        </w:rPr>
        <w:t xml:space="preserve"> </w:t>
      </w:r>
      <w:r w:rsidRPr="00B33554">
        <w:rPr>
          <w:rFonts w:ascii="Arial Narrow" w:eastAsia="Arial Narrow" w:hAnsi="Arial Narrow" w:cs="Arial Narrow"/>
          <w:color w:val="2F2F2F"/>
          <w:spacing w:val="-5"/>
          <w:sz w:val="22"/>
          <w:szCs w:val="22"/>
        </w:rPr>
        <w:t>fo</w:t>
      </w:r>
      <w:r w:rsidRPr="00B33554">
        <w:rPr>
          <w:rFonts w:ascii="Arial Narrow" w:eastAsia="Arial Narrow" w:hAnsi="Arial Narrow" w:cs="Arial Narrow"/>
          <w:color w:val="2F2F2F"/>
          <w:spacing w:val="-3"/>
          <w:sz w:val="22"/>
          <w:szCs w:val="22"/>
        </w:rPr>
        <w:t>r</w:t>
      </w:r>
      <w:r w:rsidRPr="00B33554">
        <w:rPr>
          <w:rFonts w:ascii="Arial Narrow" w:eastAsia="Arial Narrow" w:hAnsi="Arial Narrow" w:cs="Arial Narrow"/>
          <w:color w:val="2F2F2F"/>
          <w:spacing w:val="1"/>
          <w:sz w:val="22"/>
          <w:szCs w:val="22"/>
        </w:rPr>
        <w:t>m</w:t>
      </w:r>
      <w:r w:rsidRPr="00B33554">
        <w:rPr>
          <w:rFonts w:ascii="Arial Narrow" w:eastAsia="Arial Narrow" w:hAnsi="Arial Narrow" w:cs="Arial Narrow"/>
          <w:color w:val="2F2F2F"/>
          <w:sz w:val="22"/>
          <w:szCs w:val="22"/>
        </w:rPr>
        <w:t>s</w:t>
      </w:r>
      <w:r w:rsidRPr="00B33554">
        <w:rPr>
          <w:color w:val="2F2F2F"/>
          <w:spacing w:val="-13"/>
          <w:sz w:val="22"/>
          <w:szCs w:val="22"/>
        </w:rPr>
        <w:t xml:space="preserve"> </w:t>
      </w:r>
      <w:r w:rsidRPr="00B33554">
        <w:rPr>
          <w:rFonts w:ascii="Arial Narrow" w:eastAsia="Arial Narrow" w:hAnsi="Arial Narrow" w:cs="Arial Narrow"/>
          <w:color w:val="2F2F2F"/>
          <w:spacing w:val="-2"/>
          <w:sz w:val="22"/>
          <w:szCs w:val="22"/>
        </w:rPr>
        <w:t>th</w:t>
      </w:r>
      <w:r w:rsidRPr="00B33554">
        <w:rPr>
          <w:rFonts w:ascii="Arial Narrow" w:eastAsia="Arial Narrow" w:hAnsi="Arial Narrow" w:cs="Arial Narrow"/>
          <w:color w:val="2F2F2F"/>
          <w:spacing w:val="-5"/>
          <w:sz w:val="22"/>
          <w:szCs w:val="22"/>
        </w:rPr>
        <w:t>a</w:t>
      </w:r>
      <w:r w:rsidRPr="00B33554">
        <w:rPr>
          <w:rFonts w:ascii="Arial Narrow" w:eastAsia="Arial Narrow" w:hAnsi="Arial Narrow" w:cs="Arial Narrow"/>
          <w:color w:val="2F2F2F"/>
          <w:sz w:val="22"/>
          <w:szCs w:val="22"/>
        </w:rPr>
        <w:t>t</w:t>
      </w:r>
      <w:r w:rsidRPr="00B33554">
        <w:rPr>
          <w:color w:val="2F2F2F"/>
          <w:spacing w:val="-14"/>
          <w:sz w:val="22"/>
          <w:szCs w:val="22"/>
        </w:rPr>
        <w:t xml:space="preserve"> </w:t>
      </w:r>
      <w:r w:rsidRPr="00B33554">
        <w:rPr>
          <w:rFonts w:ascii="Arial Narrow" w:eastAsia="Arial Narrow" w:hAnsi="Arial Narrow" w:cs="Arial Narrow"/>
          <w:color w:val="2F2F2F"/>
          <w:spacing w:val="1"/>
          <w:sz w:val="22"/>
          <w:szCs w:val="22"/>
        </w:rPr>
        <w:t>c</w:t>
      </w:r>
      <w:r w:rsidRPr="00B33554">
        <w:rPr>
          <w:rFonts w:ascii="Arial Narrow" w:eastAsia="Arial Narrow" w:hAnsi="Arial Narrow" w:cs="Arial Narrow"/>
          <w:color w:val="2F2F2F"/>
          <w:spacing w:val="-5"/>
          <w:sz w:val="22"/>
          <w:szCs w:val="22"/>
        </w:rPr>
        <w:t>o</w:t>
      </w:r>
      <w:r w:rsidRPr="00B33554">
        <w:rPr>
          <w:rFonts w:ascii="Arial Narrow" w:eastAsia="Arial Narrow" w:hAnsi="Arial Narrow" w:cs="Arial Narrow"/>
          <w:color w:val="2F2F2F"/>
          <w:spacing w:val="-3"/>
          <w:sz w:val="22"/>
          <w:szCs w:val="22"/>
        </w:rPr>
        <w:t>r</w:t>
      </w:r>
      <w:r w:rsidRPr="00B33554">
        <w:rPr>
          <w:rFonts w:ascii="Arial Narrow" w:eastAsia="Arial Narrow" w:hAnsi="Arial Narrow" w:cs="Arial Narrow"/>
          <w:color w:val="2F2F2F"/>
          <w:spacing w:val="-5"/>
          <w:sz w:val="22"/>
          <w:szCs w:val="22"/>
        </w:rPr>
        <w:t>r</w:t>
      </w:r>
      <w:r w:rsidRPr="00B33554">
        <w:rPr>
          <w:rFonts w:ascii="Arial Narrow" w:eastAsia="Arial Narrow" w:hAnsi="Arial Narrow" w:cs="Arial Narrow"/>
          <w:color w:val="2F2F2F"/>
          <w:spacing w:val="-2"/>
          <w:sz w:val="22"/>
          <w:szCs w:val="22"/>
        </w:rPr>
        <w:t>e</w:t>
      </w:r>
      <w:r w:rsidRPr="00B33554">
        <w:rPr>
          <w:rFonts w:ascii="Arial Narrow" w:eastAsia="Arial Narrow" w:hAnsi="Arial Narrow" w:cs="Arial Narrow"/>
          <w:color w:val="2F2F2F"/>
          <w:spacing w:val="1"/>
          <w:sz w:val="22"/>
          <w:szCs w:val="22"/>
        </w:rPr>
        <w:t>s</w:t>
      </w:r>
      <w:r w:rsidRPr="00B33554">
        <w:rPr>
          <w:rFonts w:ascii="Arial Narrow" w:eastAsia="Arial Narrow" w:hAnsi="Arial Narrow" w:cs="Arial Narrow"/>
          <w:color w:val="2F2F2F"/>
          <w:spacing w:val="-5"/>
          <w:sz w:val="22"/>
          <w:szCs w:val="22"/>
        </w:rPr>
        <w:t>pon</w:t>
      </w:r>
      <w:r w:rsidRPr="00B33554">
        <w:rPr>
          <w:rFonts w:ascii="Arial Narrow" w:eastAsia="Arial Narrow" w:hAnsi="Arial Narrow" w:cs="Arial Narrow"/>
          <w:color w:val="2F2F2F"/>
          <w:sz w:val="22"/>
          <w:szCs w:val="22"/>
        </w:rPr>
        <w:t>d</w:t>
      </w:r>
      <w:r w:rsidRPr="00B33554">
        <w:rPr>
          <w:color w:val="2F2F2F"/>
          <w:spacing w:val="-12"/>
          <w:sz w:val="22"/>
          <w:szCs w:val="22"/>
        </w:rPr>
        <w:t xml:space="preserve"> </w:t>
      </w:r>
      <w:r w:rsidRPr="00B33554">
        <w:rPr>
          <w:rFonts w:ascii="Arial Narrow" w:eastAsia="Arial Narrow" w:hAnsi="Arial Narrow" w:cs="Arial Narrow"/>
          <w:color w:val="2F2F2F"/>
          <w:spacing w:val="-2"/>
          <w:sz w:val="22"/>
          <w:szCs w:val="22"/>
        </w:rPr>
        <w:t>t</w:t>
      </w:r>
      <w:r w:rsidRPr="00B33554">
        <w:rPr>
          <w:rFonts w:ascii="Arial Narrow" w:eastAsia="Arial Narrow" w:hAnsi="Arial Narrow" w:cs="Arial Narrow"/>
          <w:color w:val="2F2F2F"/>
          <w:sz w:val="22"/>
          <w:szCs w:val="22"/>
        </w:rPr>
        <w:t>o</w:t>
      </w:r>
      <w:r w:rsidRPr="00B33554">
        <w:rPr>
          <w:color w:val="2F2F2F"/>
          <w:spacing w:val="-14"/>
          <w:sz w:val="22"/>
          <w:szCs w:val="22"/>
        </w:rPr>
        <w:t xml:space="preserve"> </w:t>
      </w:r>
      <w:r w:rsidRPr="00B33554">
        <w:rPr>
          <w:rFonts w:ascii="Arial Narrow" w:eastAsia="Arial Narrow" w:hAnsi="Arial Narrow" w:cs="Arial Narrow"/>
          <w:color w:val="2F2F2F"/>
          <w:spacing w:val="-5"/>
          <w:sz w:val="22"/>
          <w:szCs w:val="22"/>
        </w:rPr>
        <w:t>t</w:t>
      </w:r>
      <w:r w:rsidRPr="00B33554">
        <w:rPr>
          <w:rFonts w:ascii="Arial Narrow" w:eastAsia="Arial Narrow" w:hAnsi="Arial Narrow" w:cs="Arial Narrow"/>
          <w:color w:val="2F2F2F"/>
          <w:spacing w:val="-4"/>
          <w:sz w:val="22"/>
          <w:szCs w:val="22"/>
        </w:rPr>
        <w:t>h</w:t>
      </w:r>
      <w:r w:rsidRPr="00B33554">
        <w:rPr>
          <w:rFonts w:ascii="Arial Narrow" w:eastAsia="Arial Narrow" w:hAnsi="Arial Narrow" w:cs="Arial Narrow"/>
          <w:color w:val="2F2F2F"/>
          <w:sz w:val="22"/>
          <w:szCs w:val="22"/>
        </w:rPr>
        <w:t>e</w:t>
      </w:r>
      <w:r w:rsidRPr="00B33554">
        <w:rPr>
          <w:color w:val="2F2F2F"/>
          <w:spacing w:val="-14"/>
          <w:sz w:val="22"/>
          <w:szCs w:val="22"/>
        </w:rPr>
        <w:t xml:space="preserve"> </w:t>
      </w:r>
      <w:r w:rsidRPr="00B33554">
        <w:rPr>
          <w:rFonts w:ascii="Arial Narrow" w:eastAsia="Arial Narrow" w:hAnsi="Arial Narrow" w:cs="Arial Narrow"/>
          <w:color w:val="2F2F2F"/>
          <w:spacing w:val="-5"/>
          <w:sz w:val="22"/>
          <w:szCs w:val="22"/>
        </w:rPr>
        <w:t>dat</w:t>
      </w:r>
      <w:r w:rsidRPr="00B33554">
        <w:rPr>
          <w:rFonts w:ascii="Arial Narrow" w:eastAsia="Arial Narrow" w:hAnsi="Arial Narrow" w:cs="Arial Narrow"/>
          <w:color w:val="2F2F2F"/>
          <w:sz w:val="22"/>
          <w:szCs w:val="22"/>
        </w:rPr>
        <w:t>a</w:t>
      </w:r>
      <w:r w:rsidRPr="00B33554">
        <w:rPr>
          <w:color w:val="2F2F2F"/>
          <w:spacing w:val="-12"/>
          <w:sz w:val="22"/>
          <w:szCs w:val="22"/>
        </w:rPr>
        <w:t xml:space="preserve"> </w:t>
      </w:r>
      <w:r w:rsidRPr="00B33554">
        <w:rPr>
          <w:rFonts w:ascii="Arial Narrow" w:eastAsia="Arial Narrow" w:hAnsi="Arial Narrow" w:cs="Arial Narrow"/>
          <w:color w:val="2F2F2F"/>
          <w:spacing w:val="-5"/>
          <w:sz w:val="22"/>
          <w:szCs w:val="22"/>
        </w:rPr>
        <w:t>(</w:t>
      </w:r>
      <w:r w:rsidRPr="00B33554">
        <w:rPr>
          <w:rFonts w:ascii="Arial Narrow" w:eastAsia="Arial Narrow" w:hAnsi="Arial Narrow" w:cs="Arial Narrow"/>
          <w:color w:val="2F2F2F"/>
          <w:spacing w:val="2"/>
          <w:sz w:val="22"/>
          <w:szCs w:val="22"/>
        </w:rPr>
        <w:t>C</w:t>
      </w:r>
      <w:r w:rsidRPr="00B33554">
        <w:rPr>
          <w:rFonts w:ascii="Arial Narrow" w:eastAsia="Arial Narrow" w:hAnsi="Arial Narrow" w:cs="Arial Narrow"/>
          <w:color w:val="2F2F2F"/>
          <w:spacing w:val="-5"/>
          <w:sz w:val="22"/>
          <w:szCs w:val="22"/>
        </w:rPr>
        <w:t>a</w:t>
      </w:r>
      <w:r w:rsidRPr="00B33554">
        <w:rPr>
          <w:rFonts w:ascii="Arial Narrow" w:eastAsia="Arial Narrow" w:hAnsi="Arial Narrow" w:cs="Arial Narrow"/>
          <w:color w:val="2F2F2F"/>
          <w:spacing w:val="-2"/>
          <w:sz w:val="22"/>
          <w:szCs w:val="22"/>
        </w:rPr>
        <w:t>s</w:t>
      </w:r>
      <w:r w:rsidRPr="00B33554">
        <w:rPr>
          <w:rFonts w:ascii="Arial Narrow" w:eastAsia="Arial Narrow" w:hAnsi="Arial Narrow" w:cs="Arial Narrow"/>
          <w:color w:val="2F2F2F"/>
          <w:sz w:val="22"/>
          <w:szCs w:val="22"/>
        </w:rPr>
        <w:t>e</w:t>
      </w:r>
      <w:r w:rsidRPr="00B33554">
        <w:rPr>
          <w:color w:val="2F2F2F"/>
          <w:spacing w:val="-14"/>
          <w:sz w:val="22"/>
          <w:szCs w:val="22"/>
        </w:rPr>
        <w:t xml:space="preserve"> </w:t>
      </w:r>
      <w:r w:rsidRPr="00B33554">
        <w:rPr>
          <w:rFonts w:ascii="Arial Narrow" w:eastAsia="Arial Narrow" w:hAnsi="Arial Narrow" w:cs="Arial Narrow"/>
          <w:color w:val="2F2F2F"/>
          <w:spacing w:val="1"/>
          <w:sz w:val="22"/>
          <w:szCs w:val="22"/>
        </w:rPr>
        <w:t>Mix</w:t>
      </w:r>
      <w:r w:rsidRPr="00B33554">
        <w:rPr>
          <w:rFonts w:ascii="Arial Narrow" w:eastAsia="Arial Narrow" w:hAnsi="Arial Narrow" w:cs="Arial Narrow"/>
          <w:color w:val="2F2F2F"/>
          <w:sz w:val="22"/>
          <w:szCs w:val="22"/>
        </w:rPr>
        <w:t>,</w:t>
      </w:r>
      <w:r w:rsidRPr="00B33554">
        <w:rPr>
          <w:color w:val="2F2F2F"/>
          <w:spacing w:val="-16"/>
          <w:sz w:val="22"/>
          <w:szCs w:val="22"/>
        </w:rPr>
        <w:t xml:space="preserve"> </w:t>
      </w:r>
      <w:r w:rsidRPr="00B33554">
        <w:rPr>
          <w:rFonts w:ascii="Arial Narrow" w:eastAsia="Arial Narrow" w:hAnsi="Arial Narrow" w:cs="Arial Narrow"/>
          <w:color w:val="2F2F2F"/>
          <w:spacing w:val="-7"/>
          <w:sz w:val="22"/>
          <w:szCs w:val="22"/>
        </w:rPr>
        <w:t>M</w:t>
      </w:r>
      <w:r w:rsidRPr="00B33554">
        <w:rPr>
          <w:rFonts w:ascii="Arial Narrow" w:eastAsia="Arial Narrow" w:hAnsi="Arial Narrow" w:cs="Arial Narrow"/>
          <w:color w:val="2F2F2F"/>
          <w:sz w:val="22"/>
          <w:szCs w:val="22"/>
        </w:rPr>
        <w:t>A</w:t>
      </w:r>
      <w:r w:rsidRPr="00B33554">
        <w:rPr>
          <w:color w:val="2F2F2F"/>
          <w:spacing w:val="-19"/>
          <w:sz w:val="22"/>
          <w:szCs w:val="22"/>
        </w:rPr>
        <w:t xml:space="preserve"> </w:t>
      </w:r>
      <w:r w:rsidRPr="00B33554">
        <w:rPr>
          <w:rFonts w:ascii="Arial Narrow" w:eastAsia="Arial Narrow" w:hAnsi="Arial Narrow" w:cs="Arial Narrow"/>
          <w:color w:val="2F2F2F"/>
          <w:spacing w:val="-5"/>
          <w:sz w:val="22"/>
          <w:szCs w:val="22"/>
        </w:rPr>
        <w:t>A</w:t>
      </w:r>
      <w:r w:rsidRPr="00B33554">
        <w:rPr>
          <w:rFonts w:ascii="Arial Narrow" w:eastAsia="Arial Narrow" w:hAnsi="Arial Narrow" w:cs="Arial Narrow"/>
          <w:color w:val="2F2F2F"/>
          <w:spacing w:val="-1"/>
          <w:sz w:val="22"/>
          <w:szCs w:val="22"/>
        </w:rPr>
        <w:t>PCD</w:t>
      </w:r>
      <w:r w:rsidRPr="00B33554">
        <w:rPr>
          <w:rFonts w:ascii="Arial Narrow" w:eastAsia="Arial Narrow" w:hAnsi="Arial Narrow" w:cs="Arial Narrow"/>
          <w:color w:val="2F2F2F"/>
          <w:sz w:val="22"/>
          <w:szCs w:val="22"/>
        </w:rPr>
        <w:t>)</w:t>
      </w:r>
      <w:r w:rsidRPr="00B33554">
        <w:rPr>
          <w:color w:val="2F2F2F"/>
          <w:spacing w:val="-14"/>
          <w:sz w:val="22"/>
          <w:szCs w:val="22"/>
        </w:rPr>
        <w:t xml:space="preserve"> </w:t>
      </w:r>
      <w:r w:rsidRPr="00B33554">
        <w:rPr>
          <w:rFonts w:ascii="Arial Narrow" w:eastAsia="Arial Narrow" w:hAnsi="Arial Narrow" w:cs="Arial Narrow"/>
          <w:color w:val="2F2F2F"/>
          <w:spacing w:val="-5"/>
          <w:sz w:val="22"/>
          <w:szCs w:val="22"/>
        </w:rPr>
        <w:t>an</w:t>
      </w:r>
      <w:r w:rsidRPr="00B33554">
        <w:rPr>
          <w:rFonts w:ascii="Arial Narrow" w:eastAsia="Arial Narrow" w:hAnsi="Arial Narrow" w:cs="Arial Narrow"/>
          <w:color w:val="2F2F2F"/>
          <w:sz w:val="22"/>
          <w:szCs w:val="22"/>
        </w:rPr>
        <w:t>d</w:t>
      </w:r>
      <w:r w:rsidRPr="00B33554">
        <w:rPr>
          <w:color w:val="2F2F2F"/>
          <w:spacing w:val="-14"/>
          <w:sz w:val="22"/>
          <w:szCs w:val="22"/>
        </w:rPr>
        <w:t xml:space="preserve"> </w:t>
      </w:r>
      <w:r w:rsidRPr="00B33554">
        <w:rPr>
          <w:rFonts w:ascii="Arial Narrow" w:eastAsia="Arial Narrow" w:hAnsi="Arial Narrow" w:cs="Arial Narrow"/>
          <w:color w:val="2F2F2F"/>
          <w:spacing w:val="-2"/>
          <w:sz w:val="22"/>
          <w:szCs w:val="22"/>
        </w:rPr>
        <w:t>a</w:t>
      </w:r>
      <w:r w:rsidRPr="00B33554">
        <w:rPr>
          <w:rFonts w:ascii="Arial Narrow" w:eastAsia="Arial Narrow" w:hAnsi="Arial Narrow" w:cs="Arial Narrow"/>
          <w:color w:val="2F2F2F"/>
          <w:spacing w:val="-5"/>
          <w:sz w:val="22"/>
          <w:szCs w:val="22"/>
        </w:rPr>
        <w:t>pp</w:t>
      </w:r>
      <w:r w:rsidRPr="00B33554">
        <w:rPr>
          <w:rFonts w:ascii="Arial Narrow" w:eastAsia="Arial Narrow" w:hAnsi="Arial Narrow" w:cs="Arial Narrow"/>
          <w:color w:val="2F2F2F"/>
          <w:spacing w:val="-2"/>
          <w:sz w:val="22"/>
          <w:szCs w:val="22"/>
        </w:rPr>
        <w:t>l</w:t>
      </w:r>
      <w:r w:rsidRPr="00B33554">
        <w:rPr>
          <w:rFonts w:ascii="Arial Narrow" w:eastAsia="Arial Narrow" w:hAnsi="Arial Narrow" w:cs="Arial Narrow"/>
          <w:color w:val="2F2F2F"/>
          <w:spacing w:val="1"/>
          <w:sz w:val="22"/>
          <w:szCs w:val="22"/>
        </w:rPr>
        <w:t>i</w:t>
      </w:r>
      <w:r w:rsidRPr="00B33554">
        <w:rPr>
          <w:rFonts w:ascii="Arial Narrow" w:eastAsia="Arial Narrow" w:hAnsi="Arial Narrow" w:cs="Arial Narrow"/>
          <w:color w:val="2F2F2F"/>
          <w:spacing w:val="3"/>
          <w:sz w:val="22"/>
          <w:szCs w:val="22"/>
        </w:rPr>
        <w:t>c</w:t>
      </w:r>
      <w:r w:rsidRPr="00B33554">
        <w:rPr>
          <w:rFonts w:ascii="Arial Narrow" w:eastAsia="Arial Narrow" w:hAnsi="Arial Narrow" w:cs="Arial Narrow"/>
          <w:color w:val="2F2F2F"/>
          <w:spacing w:val="-5"/>
          <w:sz w:val="22"/>
          <w:szCs w:val="22"/>
        </w:rPr>
        <w:t>a</w:t>
      </w:r>
      <w:r w:rsidRPr="00B33554">
        <w:rPr>
          <w:rFonts w:ascii="Arial Narrow" w:eastAsia="Arial Narrow" w:hAnsi="Arial Narrow" w:cs="Arial Narrow"/>
          <w:color w:val="2F2F2F"/>
          <w:spacing w:val="-2"/>
          <w:sz w:val="22"/>
          <w:szCs w:val="22"/>
        </w:rPr>
        <w:t>t</w:t>
      </w:r>
      <w:r w:rsidRPr="00B33554">
        <w:rPr>
          <w:rFonts w:ascii="Arial Narrow" w:eastAsia="Arial Narrow" w:hAnsi="Arial Narrow" w:cs="Arial Narrow"/>
          <w:color w:val="2F2F2F"/>
          <w:spacing w:val="1"/>
          <w:sz w:val="22"/>
          <w:szCs w:val="22"/>
        </w:rPr>
        <w:t>i</w:t>
      </w:r>
      <w:r w:rsidRPr="00B33554">
        <w:rPr>
          <w:rFonts w:ascii="Arial Narrow" w:eastAsia="Arial Narrow" w:hAnsi="Arial Narrow" w:cs="Arial Narrow"/>
          <w:color w:val="2F2F2F"/>
          <w:spacing w:val="-5"/>
          <w:sz w:val="22"/>
          <w:szCs w:val="22"/>
        </w:rPr>
        <w:t>o</w:t>
      </w:r>
      <w:r w:rsidRPr="00B33554">
        <w:rPr>
          <w:rFonts w:ascii="Arial Narrow" w:eastAsia="Arial Narrow" w:hAnsi="Arial Narrow" w:cs="Arial Narrow"/>
          <w:color w:val="2F2F2F"/>
          <w:sz w:val="22"/>
          <w:szCs w:val="22"/>
        </w:rPr>
        <w:t>n</w:t>
      </w:r>
      <w:r w:rsidRPr="00B33554">
        <w:rPr>
          <w:color w:val="2F2F2F"/>
          <w:spacing w:val="-16"/>
          <w:sz w:val="22"/>
          <w:szCs w:val="22"/>
        </w:rPr>
        <w:t xml:space="preserve"> </w:t>
      </w:r>
      <w:r w:rsidRPr="00B33554">
        <w:rPr>
          <w:rFonts w:ascii="Arial Narrow" w:eastAsia="Arial Narrow" w:hAnsi="Arial Narrow" w:cs="Arial Narrow"/>
          <w:color w:val="2F2F2F"/>
          <w:spacing w:val="-5"/>
          <w:sz w:val="22"/>
          <w:szCs w:val="22"/>
        </w:rPr>
        <w:t>t</w:t>
      </w:r>
      <w:r w:rsidRPr="00B33554">
        <w:rPr>
          <w:rFonts w:ascii="Arial Narrow" w:eastAsia="Arial Narrow" w:hAnsi="Arial Narrow" w:cs="Arial Narrow"/>
          <w:color w:val="2F2F2F"/>
          <w:spacing w:val="1"/>
          <w:sz w:val="22"/>
          <w:szCs w:val="22"/>
        </w:rPr>
        <w:t>y</w:t>
      </w:r>
      <w:r w:rsidRPr="00B33554">
        <w:rPr>
          <w:rFonts w:ascii="Arial Narrow" w:eastAsia="Arial Narrow" w:hAnsi="Arial Narrow" w:cs="Arial Narrow"/>
          <w:color w:val="2F2F2F"/>
          <w:spacing w:val="-5"/>
          <w:sz w:val="22"/>
          <w:szCs w:val="22"/>
        </w:rPr>
        <w:t>p</w:t>
      </w:r>
      <w:r w:rsidRPr="00B33554">
        <w:rPr>
          <w:rFonts w:ascii="Arial Narrow" w:eastAsia="Arial Narrow" w:hAnsi="Arial Narrow" w:cs="Arial Narrow"/>
          <w:color w:val="2F2F2F"/>
          <w:sz w:val="22"/>
          <w:szCs w:val="22"/>
        </w:rPr>
        <w:t>e</w:t>
      </w:r>
      <w:r w:rsidR="00D67406" w:rsidRPr="00B33554">
        <w:rPr>
          <w:rFonts w:ascii="Arial Narrow" w:eastAsia="Arial Narrow" w:hAnsi="Arial Narrow" w:cs="Arial Narrow"/>
          <w:sz w:val="22"/>
          <w:szCs w:val="22"/>
        </w:rPr>
        <w:t xml:space="preserve"> </w:t>
      </w:r>
      <w:r w:rsidRPr="00B33554">
        <w:rPr>
          <w:rFonts w:ascii="Arial Narrow" w:eastAsia="Arial Narrow" w:hAnsi="Arial Narrow" w:cs="Arial Narrow"/>
          <w:color w:val="2F2F2F"/>
          <w:spacing w:val="-5"/>
          <w:sz w:val="22"/>
          <w:szCs w:val="22"/>
        </w:rPr>
        <w:t>(</w:t>
      </w:r>
      <w:r w:rsidRPr="00B33554">
        <w:rPr>
          <w:rFonts w:ascii="Arial Narrow" w:eastAsia="Arial Narrow" w:hAnsi="Arial Narrow" w:cs="Arial Narrow"/>
          <w:color w:val="2F2F2F"/>
          <w:spacing w:val="1"/>
          <w:sz w:val="22"/>
          <w:szCs w:val="22"/>
        </w:rPr>
        <w:t>G</w:t>
      </w:r>
      <w:r w:rsidRPr="00B33554">
        <w:rPr>
          <w:rFonts w:ascii="Arial Narrow" w:eastAsia="Arial Narrow" w:hAnsi="Arial Narrow" w:cs="Arial Narrow"/>
          <w:color w:val="2F2F2F"/>
          <w:spacing w:val="-5"/>
          <w:sz w:val="22"/>
          <w:szCs w:val="22"/>
        </w:rPr>
        <w:t>o</w:t>
      </w:r>
      <w:r w:rsidRPr="00B33554">
        <w:rPr>
          <w:rFonts w:ascii="Arial Narrow" w:eastAsia="Arial Narrow" w:hAnsi="Arial Narrow" w:cs="Arial Narrow"/>
          <w:color w:val="2F2F2F"/>
          <w:spacing w:val="1"/>
          <w:sz w:val="22"/>
          <w:szCs w:val="22"/>
        </w:rPr>
        <w:t>v</w:t>
      </w:r>
      <w:r w:rsidRPr="00B33554">
        <w:rPr>
          <w:rFonts w:ascii="Arial Narrow" w:eastAsia="Arial Narrow" w:hAnsi="Arial Narrow" w:cs="Arial Narrow"/>
          <w:color w:val="2F2F2F"/>
          <w:spacing w:val="-5"/>
          <w:sz w:val="22"/>
          <w:szCs w:val="22"/>
        </w:rPr>
        <w:t>er</w:t>
      </w:r>
      <w:r w:rsidRPr="00B33554">
        <w:rPr>
          <w:rFonts w:ascii="Arial Narrow" w:eastAsia="Arial Narrow" w:hAnsi="Arial Narrow" w:cs="Arial Narrow"/>
          <w:color w:val="2F2F2F"/>
          <w:spacing w:val="-2"/>
          <w:sz w:val="22"/>
          <w:szCs w:val="22"/>
        </w:rPr>
        <w:t>n</w:t>
      </w:r>
      <w:r w:rsidRPr="00B33554">
        <w:rPr>
          <w:rFonts w:ascii="Arial Narrow" w:eastAsia="Arial Narrow" w:hAnsi="Arial Narrow" w:cs="Arial Narrow"/>
          <w:color w:val="2F2F2F"/>
          <w:spacing w:val="1"/>
          <w:sz w:val="22"/>
          <w:szCs w:val="22"/>
        </w:rPr>
        <w:t>m</w:t>
      </w:r>
      <w:r w:rsidRPr="00B33554">
        <w:rPr>
          <w:rFonts w:ascii="Arial Narrow" w:eastAsia="Arial Narrow" w:hAnsi="Arial Narrow" w:cs="Arial Narrow"/>
          <w:color w:val="2F2F2F"/>
          <w:spacing w:val="-5"/>
          <w:sz w:val="22"/>
          <w:szCs w:val="22"/>
        </w:rPr>
        <w:t>en</w:t>
      </w:r>
      <w:r w:rsidRPr="00B33554">
        <w:rPr>
          <w:rFonts w:ascii="Arial Narrow" w:eastAsia="Arial Narrow" w:hAnsi="Arial Narrow" w:cs="Arial Narrow"/>
          <w:color w:val="2F2F2F"/>
          <w:spacing w:val="-2"/>
          <w:sz w:val="22"/>
          <w:szCs w:val="22"/>
        </w:rPr>
        <w:t>t</w:t>
      </w:r>
      <w:r w:rsidRPr="00B33554">
        <w:rPr>
          <w:rFonts w:ascii="Arial Narrow" w:eastAsia="Arial Narrow" w:hAnsi="Arial Narrow" w:cs="Arial Narrow"/>
          <w:color w:val="2F2F2F"/>
          <w:sz w:val="22"/>
          <w:szCs w:val="22"/>
        </w:rPr>
        <w:t>,</w:t>
      </w:r>
      <w:r w:rsidRPr="00B33554">
        <w:rPr>
          <w:rFonts w:ascii="Arial Narrow" w:hAnsi="Arial Narrow"/>
          <w:color w:val="2F2F2F"/>
          <w:spacing w:val="-14"/>
          <w:sz w:val="22"/>
          <w:szCs w:val="22"/>
        </w:rPr>
        <w:t xml:space="preserve"> </w:t>
      </w:r>
      <w:r w:rsidRPr="00B33554">
        <w:rPr>
          <w:rFonts w:ascii="Arial Narrow" w:eastAsia="Arial Narrow" w:hAnsi="Arial Narrow" w:cs="Arial Narrow"/>
          <w:color w:val="2F2F2F"/>
          <w:spacing w:val="-1"/>
          <w:sz w:val="22"/>
          <w:szCs w:val="22"/>
        </w:rPr>
        <w:t>N</w:t>
      </w:r>
      <w:r w:rsidRPr="00B33554">
        <w:rPr>
          <w:rFonts w:ascii="Arial Narrow" w:eastAsia="Arial Narrow" w:hAnsi="Arial Narrow" w:cs="Arial Narrow"/>
          <w:color w:val="2F2F2F"/>
          <w:spacing w:val="-2"/>
          <w:sz w:val="22"/>
          <w:szCs w:val="22"/>
        </w:rPr>
        <w:t>o</w:t>
      </w:r>
      <w:r w:rsidRPr="00B33554">
        <w:rPr>
          <w:rFonts w:ascii="Arial Narrow" w:eastAsia="Arial Narrow" w:hAnsi="Arial Narrow" w:cs="Arial Narrow"/>
          <w:color w:val="2F2F2F"/>
          <w:spacing w:val="-5"/>
          <w:sz w:val="22"/>
          <w:szCs w:val="22"/>
        </w:rPr>
        <w:t>n-</w:t>
      </w:r>
      <w:r w:rsidRPr="00B33554">
        <w:rPr>
          <w:rFonts w:ascii="Arial Narrow" w:eastAsia="Arial Narrow" w:hAnsi="Arial Narrow" w:cs="Arial Narrow"/>
          <w:color w:val="2F2F2F"/>
          <w:spacing w:val="1"/>
          <w:sz w:val="22"/>
          <w:szCs w:val="22"/>
        </w:rPr>
        <w:t>G</w:t>
      </w:r>
      <w:r w:rsidRPr="00B33554">
        <w:rPr>
          <w:rFonts w:ascii="Arial Narrow" w:eastAsia="Arial Narrow" w:hAnsi="Arial Narrow" w:cs="Arial Narrow"/>
          <w:color w:val="2F2F2F"/>
          <w:spacing w:val="-2"/>
          <w:sz w:val="22"/>
          <w:szCs w:val="22"/>
        </w:rPr>
        <w:t>o</w:t>
      </w:r>
      <w:r w:rsidRPr="00B33554">
        <w:rPr>
          <w:rFonts w:ascii="Arial Narrow" w:eastAsia="Arial Narrow" w:hAnsi="Arial Narrow" w:cs="Arial Narrow"/>
          <w:color w:val="2F2F2F"/>
          <w:spacing w:val="1"/>
          <w:sz w:val="22"/>
          <w:szCs w:val="22"/>
        </w:rPr>
        <w:t>v</w:t>
      </w:r>
      <w:r w:rsidRPr="00B33554">
        <w:rPr>
          <w:rFonts w:ascii="Arial Narrow" w:eastAsia="Arial Narrow" w:hAnsi="Arial Narrow" w:cs="Arial Narrow"/>
          <w:color w:val="2F2F2F"/>
          <w:spacing w:val="-2"/>
          <w:sz w:val="22"/>
          <w:szCs w:val="22"/>
        </w:rPr>
        <w:t>e</w:t>
      </w:r>
      <w:r w:rsidRPr="00B33554">
        <w:rPr>
          <w:rFonts w:ascii="Arial Narrow" w:eastAsia="Arial Narrow" w:hAnsi="Arial Narrow" w:cs="Arial Narrow"/>
          <w:color w:val="2F2F2F"/>
          <w:spacing w:val="-5"/>
          <w:sz w:val="22"/>
          <w:szCs w:val="22"/>
        </w:rPr>
        <w:t>rn</w:t>
      </w:r>
      <w:r w:rsidRPr="00B33554">
        <w:rPr>
          <w:rFonts w:ascii="Arial Narrow" w:eastAsia="Arial Narrow" w:hAnsi="Arial Narrow" w:cs="Arial Narrow"/>
          <w:color w:val="2F2F2F"/>
          <w:spacing w:val="-2"/>
          <w:sz w:val="22"/>
          <w:szCs w:val="22"/>
        </w:rPr>
        <w:t>men</w:t>
      </w:r>
      <w:r w:rsidRPr="00B33554">
        <w:rPr>
          <w:rFonts w:ascii="Arial Narrow" w:eastAsia="Arial Narrow" w:hAnsi="Arial Narrow" w:cs="Arial Narrow"/>
          <w:color w:val="2F2F2F"/>
          <w:spacing w:val="-5"/>
          <w:sz w:val="22"/>
          <w:szCs w:val="22"/>
        </w:rPr>
        <w:t>t</w:t>
      </w:r>
      <w:r w:rsidRPr="00B33554">
        <w:rPr>
          <w:rFonts w:ascii="Arial Narrow" w:eastAsia="Arial Narrow" w:hAnsi="Arial Narrow" w:cs="Arial Narrow"/>
          <w:color w:val="2F2F2F"/>
          <w:sz w:val="22"/>
          <w:szCs w:val="22"/>
        </w:rPr>
        <w:t>)</w:t>
      </w:r>
      <w:r w:rsidRPr="00B33554">
        <w:rPr>
          <w:rFonts w:ascii="Arial Narrow" w:hAnsi="Arial Narrow"/>
          <w:color w:val="2F2F2F"/>
          <w:spacing w:val="-14"/>
          <w:sz w:val="22"/>
          <w:szCs w:val="22"/>
        </w:rPr>
        <w:t xml:space="preserve"> </w:t>
      </w:r>
      <w:r w:rsidRPr="00B33554">
        <w:rPr>
          <w:rFonts w:ascii="Arial Narrow" w:eastAsia="Arial Narrow" w:hAnsi="Arial Narrow" w:cs="Arial Narrow"/>
          <w:color w:val="2F2F2F"/>
          <w:spacing w:val="-5"/>
          <w:sz w:val="22"/>
          <w:szCs w:val="22"/>
        </w:rPr>
        <w:t>tha</w:t>
      </w:r>
      <w:r w:rsidRPr="00B33554">
        <w:rPr>
          <w:rFonts w:ascii="Arial Narrow" w:eastAsia="Arial Narrow" w:hAnsi="Arial Narrow" w:cs="Arial Narrow"/>
          <w:color w:val="2F2F2F"/>
          <w:sz w:val="22"/>
          <w:szCs w:val="22"/>
        </w:rPr>
        <w:t>t</w:t>
      </w:r>
      <w:r w:rsidRPr="00B33554">
        <w:rPr>
          <w:rFonts w:ascii="Arial Narrow" w:hAnsi="Arial Narrow"/>
          <w:color w:val="2F2F2F"/>
          <w:spacing w:val="-14"/>
          <w:sz w:val="22"/>
          <w:szCs w:val="22"/>
        </w:rPr>
        <w:t xml:space="preserve"> </w:t>
      </w:r>
      <w:r w:rsidR="006B1CA6" w:rsidRPr="00B33554">
        <w:rPr>
          <w:rFonts w:ascii="Arial Narrow" w:hAnsi="Arial Narrow"/>
          <w:color w:val="2F2F2F"/>
          <w:spacing w:val="-14"/>
          <w:sz w:val="22"/>
          <w:szCs w:val="22"/>
        </w:rPr>
        <w:t>are</w:t>
      </w:r>
      <w:r w:rsidRPr="00B33554">
        <w:rPr>
          <w:rFonts w:ascii="Arial Narrow" w:hAnsi="Arial Narrow"/>
          <w:color w:val="2F2F2F"/>
          <w:spacing w:val="-13"/>
          <w:sz w:val="22"/>
          <w:szCs w:val="22"/>
        </w:rPr>
        <w:t xml:space="preserve"> </w:t>
      </w:r>
      <w:r w:rsidRPr="00B33554">
        <w:rPr>
          <w:rFonts w:ascii="Arial Narrow" w:eastAsia="Arial Narrow" w:hAnsi="Arial Narrow" w:cs="Arial Narrow"/>
          <w:color w:val="2F2F2F"/>
          <w:spacing w:val="-5"/>
          <w:sz w:val="22"/>
          <w:szCs w:val="22"/>
        </w:rPr>
        <w:t>approp</w:t>
      </w:r>
      <w:r w:rsidRPr="00B33554">
        <w:rPr>
          <w:rFonts w:ascii="Arial Narrow" w:eastAsia="Arial Narrow" w:hAnsi="Arial Narrow" w:cs="Arial Narrow"/>
          <w:color w:val="2F2F2F"/>
          <w:spacing w:val="-3"/>
          <w:sz w:val="22"/>
          <w:szCs w:val="22"/>
        </w:rPr>
        <w:t>r</w:t>
      </w:r>
      <w:r w:rsidRPr="00B33554">
        <w:rPr>
          <w:rFonts w:ascii="Arial Narrow" w:eastAsia="Arial Narrow" w:hAnsi="Arial Narrow" w:cs="Arial Narrow"/>
          <w:color w:val="2F2F2F"/>
          <w:spacing w:val="1"/>
          <w:sz w:val="22"/>
          <w:szCs w:val="22"/>
        </w:rPr>
        <w:t>i</w:t>
      </w:r>
      <w:r w:rsidRPr="00B33554">
        <w:rPr>
          <w:rFonts w:ascii="Arial Narrow" w:eastAsia="Arial Narrow" w:hAnsi="Arial Narrow" w:cs="Arial Narrow"/>
          <w:color w:val="2F2F2F"/>
          <w:spacing w:val="-2"/>
          <w:sz w:val="22"/>
          <w:szCs w:val="22"/>
        </w:rPr>
        <w:t>a</w:t>
      </w:r>
      <w:r w:rsidRPr="00B33554">
        <w:rPr>
          <w:rFonts w:ascii="Arial Narrow" w:eastAsia="Arial Narrow" w:hAnsi="Arial Narrow" w:cs="Arial Narrow"/>
          <w:color w:val="2F2F2F"/>
          <w:spacing w:val="-5"/>
          <w:sz w:val="22"/>
          <w:szCs w:val="22"/>
        </w:rPr>
        <w:t>t</w:t>
      </w:r>
      <w:r w:rsidRPr="00B33554">
        <w:rPr>
          <w:rFonts w:ascii="Arial Narrow" w:eastAsia="Arial Narrow" w:hAnsi="Arial Narrow" w:cs="Arial Narrow"/>
          <w:color w:val="2F2F2F"/>
          <w:sz w:val="22"/>
          <w:szCs w:val="22"/>
        </w:rPr>
        <w:t>e</w:t>
      </w:r>
      <w:r w:rsidRPr="00B33554">
        <w:rPr>
          <w:rFonts w:ascii="Arial Narrow" w:hAnsi="Arial Narrow"/>
          <w:color w:val="2F2F2F"/>
          <w:spacing w:val="-14"/>
          <w:sz w:val="22"/>
          <w:szCs w:val="22"/>
        </w:rPr>
        <w:t xml:space="preserve"> </w:t>
      </w:r>
      <w:r w:rsidRPr="00B33554">
        <w:rPr>
          <w:rFonts w:ascii="Arial Narrow" w:eastAsia="Arial Narrow" w:hAnsi="Arial Narrow" w:cs="Arial Narrow"/>
          <w:color w:val="2F2F2F"/>
          <w:spacing w:val="-2"/>
          <w:sz w:val="22"/>
          <w:szCs w:val="22"/>
        </w:rPr>
        <w:t>t</w:t>
      </w:r>
      <w:r w:rsidRPr="00B33554">
        <w:rPr>
          <w:rFonts w:ascii="Arial Narrow" w:eastAsia="Arial Narrow" w:hAnsi="Arial Narrow" w:cs="Arial Narrow"/>
          <w:color w:val="2F2F2F"/>
          <w:sz w:val="22"/>
          <w:szCs w:val="22"/>
        </w:rPr>
        <w:t>o</w:t>
      </w:r>
      <w:r w:rsidRPr="00B33554">
        <w:rPr>
          <w:rFonts w:ascii="Arial Narrow" w:hAnsi="Arial Narrow"/>
          <w:color w:val="2F2F2F"/>
          <w:spacing w:val="-11"/>
          <w:sz w:val="22"/>
          <w:szCs w:val="22"/>
        </w:rPr>
        <w:t xml:space="preserve"> </w:t>
      </w:r>
      <w:r w:rsidR="006B1CA6" w:rsidRPr="00B33554">
        <w:rPr>
          <w:rFonts w:ascii="Arial Narrow" w:hAnsi="Arial Narrow"/>
          <w:color w:val="2F2F2F"/>
          <w:spacing w:val="-11"/>
          <w:sz w:val="22"/>
          <w:szCs w:val="22"/>
        </w:rPr>
        <w:t>the</w:t>
      </w:r>
      <w:r w:rsidRPr="00B33554">
        <w:rPr>
          <w:rFonts w:ascii="Arial Narrow" w:hAnsi="Arial Narrow"/>
          <w:color w:val="2F2F2F"/>
          <w:spacing w:val="-17"/>
          <w:sz w:val="22"/>
          <w:szCs w:val="22"/>
        </w:rPr>
        <w:t xml:space="preserve"> </w:t>
      </w:r>
      <w:r w:rsidRPr="00B33554">
        <w:rPr>
          <w:rFonts w:ascii="Arial Narrow" w:eastAsia="Arial Narrow" w:hAnsi="Arial Narrow" w:cs="Arial Narrow"/>
          <w:color w:val="2F2F2F"/>
          <w:spacing w:val="-5"/>
          <w:sz w:val="22"/>
          <w:szCs w:val="22"/>
        </w:rPr>
        <w:t>d</w:t>
      </w:r>
      <w:r w:rsidRPr="00B33554">
        <w:rPr>
          <w:rFonts w:ascii="Arial Narrow" w:eastAsia="Arial Narrow" w:hAnsi="Arial Narrow" w:cs="Arial Narrow"/>
          <w:color w:val="2F2F2F"/>
          <w:spacing w:val="-2"/>
          <w:sz w:val="22"/>
          <w:szCs w:val="22"/>
        </w:rPr>
        <w:t>at</w:t>
      </w:r>
      <w:r w:rsidRPr="00B33554">
        <w:rPr>
          <w:rFonts w:ascii="Arial Narrow" w:eastAsia="Arial Narrow" w:hAnsi="Arial Narrow" w:cs="Arial Narrow"/>
          <w:color w:val="2F2F2F"/>
          <w:sz w:val="22"/>
          <w:szCs w:val="22"/>
        </w:rPr>
        <w:t>a</w:t>
      </w:r>
      <w:r w:rsidRPr="00B33554">
        <w:rPr>
          <w:rFonts w:ascii="Arial Narrow" w:hAnsi="Arial Narrow"/>
          <w:color w:val="2F2F2F"/>
          <w:spacing w:val="-14"/>
          <w:sz w:val="22"/>
          <w:szCs w:val="22"/>
        </w:rPr>
        <w:t xml:space="preserve"> </w:t>
      </w:r>
      <w:r w:rsidRPr="00B33554">
        <w:rPr>
          <w:rFonts w:ascii="Arial Narrow" w:eastAsia="Arial Narrow" w:hAnsi="Arial Narrow" w:cs="Arial Narrow"/>
          <w:color w:val="2F2F2F"/>
          <w:spacing w:val="-5"/>
          <w:sz w:val="22"/>
          <w:szCs w:val="22"/>
        </w:rPr>
        <w:t>req</w:t>
      </w:r>
      <w:r w:rsidRPr="00B33554">
        <w:rPr>
          <w:rFonts w:ascii="Arial Narrow" w:eastAsia="Arial Narrow" w:hAnsi="Arial Narrow" w:cs="Arial Narrow"/>
          <w:color w:val="2F2F2F"/>
          <w:spacing w:val="-2"/>
          <w:sz w:val="22"/>
          <w:szCs w:val="22"/>
        </w:rPr>
        <w:t>u</w:t>
      </w:r>
      <w:r w:rsidRPr="00B33554">
        <w:rPr>
          <w:rFonts w:ascii="Arial Narrow" w:eastAsia="Arial Narrow" w:hAnsi="Arial Narrow" w:cs="Arial Narrow"/>
          <w:color w:val="2F2F2F"/>
          <w:spacing w:val="-5"/>
          <w:sz w:val="22"/>
          <w:szCs w:val="22"/>
        </w:rPr>
        <w:t>e</w:t>
      </w:r>
      <w:r w:rsidRPr="00B33554">
        <w:rPr>
          <w:rFonts w:ascii="Arial Narrow" w:eastAsia="Arial Narrow" w:hAnsi="Arial Narrow" w:cs="Arial Narrow"/>
          <w:color w:val="2F2F2F"/>
          <w:spacing w:val="1"/>
          <w:sz w:val="22"/>
          <w:szCs w:val="22"/>
        </w:rPr>
        <w:t>s</w:t>
      </w:r>
      <w:r w:rsidRPr="00B33554">
        <w:rPr>
          <w:rFonts w:ascii="Arial Narrow" w:eastAsia="Arial Narrow" w:hAnsi="Arial Narrow" w:cs="Arial Narrow"/>
          <w:color w:val="2F2F2F"/>
          <w:spacing w:val="-2"/>
          <w:sz w:val="22"/>
          <w:szCs w:val="22"/>
        </w:rPr>
        <w:t>t</w:t>
      </w:r>
      <w:r w:rsidRPr="00B33554">
        <w:rPr>
          <w:rFonts w:ascii="Arial Narrow" w:eastAsia="Arial Narrow" w:hAnsi="Arial Narrow" w:cs="Arial Narrow"/>
          <w:color w:val="2F2F2F"/>
          <w:sz w:val="22"/>
          <w:szCs w:val="22"/>
        </w:rPr>
        <w:t>.</w:t>
      </w:r>
    </w:p>
    <w:p w14:paraId="61B87A64" w14:textId="77777777" w:rsidR="00B8329E" w:rsidRPr="00F558AA" w:rsidRDefault="00B8329E" w:rsidP="00E8082F">
      <w:pPr>
        <w:pStyle w:val="ListParagraph"/>
        <w:spacing w:line="288" w:lineRule="auto"/>
        <w:ind w:hanging="360"/>
        <w:rPr>
          <w:rFonts w:ascii="Arial Narrow" w:eastAsia="Arial Narrow" w:hAnsi="Arial Narrow" w:cs="Arial Narrow"/>
          <w:sz w:val="22"/>
          <w:szCs w:val="22"/>
        </w:rPr>
      </w:pPr>
    </w:p>
    <w:p w14:paraId="21989333" w14:textId="28EFA6D5" w:rsidR="00B8329E" w:rsidRPr="00F558AA" w:rsidRDefault="00B8329E" w:rsidP="00E8082F">
      <w:pPr>
        <w:pStyle w:val="ListParagraph"/>
        <w:numPr>
          <w:ilvl w:val="0"/>
          <w:numId w:val="9"/>
        </w:numPr>
        <w:spacing w:line="288" w:lineRule="auto"/>
        <w:ind w:right="450"/>
        <w:rPr>
          <w:rFonts w:ascii="Arial Narrow" w:eastAsia="Arial Narrow" w:hAnsi="Arial Narrow" w:cs="Arial Narrow"/>
          <w:color w:val="00B0F0"/>
          <w:sz w:val="22"/>
          <w:szCs w:val="22"/>
        </w:rPr>
      </w:pPr>
      <w:r>
        <w:rPr>
          <w:rFonts w:ascii="Arial Narrow" w:eastAsia="Arial Narrow" w:hAnsi="Arial Narrow" w:cs="Arial Narrow"/>
          <w:sz w:val="22"/>
          <w:szCs w:val="22"/>
        </w:rPr>
        <w:t xml:space="preserve">Information on the Hospital Case Mix and Charge Data Fee Schedule is available on the following link: </w:t>
      </w:r>
      <w:hyperlink r:id="rId15" w:history="1">
        <w:r w:rsidRPr="00F558AA">
          <w:rPr>
            <w:rStyle w:val="Hyperlink"/>
            <w:rFonts w:ascii="Arial Narrow" w:eastAsia="Arial Narrow" w:hAnsi="Arial Narrow" w:cs="Arial Narrow"/>
            <w:color w:val="00B0F0"/>
            <w:sz w:val="22"/>
            <w:szCs w:val="22"/>
          </w:rPr>
          <w:t>https://www.chiamass.gov/assets/docs/g/chia-ab/1705.pdf</w:t>
        </w:r>
      </w:hyperlink>
    </w:p>
    <w:p w14:paraId="0CDFF506" w14:textId="77777777" w:rsidR="00B8329E" w:rsidRPr="00F558AA" w:rsidRDefault="00B8329E" w:rsidP="00E8082F">
      <w:pPr>
        <w:pStyle w:val="ListParagraph"/>
        <w:spacing w:line="288" w:lineRule="auto"/>
        <w:rPr>
          <w:rFonts w:ascii="Arial Narrow" w:eastAsia="Arial Narrow" w:hAnsi="Arial Narrow" w:cs="Arial Narrow"/>
          <w:sz w:val="22"/>
          <w:szCs w:val="22"/>
        </w:rPr>
      </w:pPr>
    </w:p>
    <w:p w14:paraId="14A063D6" w14:textId="0CE1E4C0" w:rsidR="00B8329E" w:rsidRPr="00F558AA" w:rsidRDefault="00B8329E" w:rsidP="00E8082F">
      <w:pPr>
        <w:pStyle w:val="ListParagraph"/>
        <w:numPr>
          <w:ilvl w:val="0"/>
          <w:numId w:val="9"/>
        </w:numPr>
        <w:spacing w:line="288" w:lineRule="auto"/>
        <w:ind w:right="450"/>
        <w:rPr>
          <w:rFonts w:ascii="Arial Narrow" w:eastAsia="Arial Narrow" w:hAnsi="Arial Narrow" w:cs="Arial Narrow"/>
          <w:sz w:val="22"/>
          <w:szCs w:val="22"/>
        </w:rPr>
      </w:pPr>
      <w:r>
        <w:rPr>
          <w:rFonts w:ascii="Arial Narrow" w:eastAsia="Arial Narrow" w:hAnsi="Arial Narrow" w:cs="Arial Narrow"/>
          <w:sz w:val="22"/>
          <w:szCs w:val="22"/>
        </w:rPr>
        <w:t>All application documents must be submitted to CHIA and are managed through IRBNet.org. Instructions for submitting application materials through IRBNet are available on the following link.</w:t>
      </w:r>
    </w:p>
    <w:p w14:paraId="2F04AE2A" w14:textId="77777777" w:rsidR="007C5AA5" w:rsidRDefault="007C5AA5" w:rsidP="00E8082F">
      <w:pPr>
        <w:spacing w:before="10" w:line="288" w:lineRule="auto"/>
        <w:rPr>
          <w:sz w:val="16"/>
          <w:szCs w:val="16"/>
        </w:rPr>
      </w:pPr>
    </w:p>
    <w:p w14:paraId="5375D686" w14:textId="4E159B44" w:rsidR="00B8329E" w:rsidRPr="00F558AA" w:rsidRDefault="000A4DD6" w:rsidP="00E8082F">
      <w:pPr>
        <w:pStyle w:val="ListParagraph"/>
        <w:numPr>
          <w:ilvl w:val="0"/>
          <w:numId w:val="9"/>
        </w:numPr>
        <w:spacing w:line="288" w:lineRule="auto"/>
        <w:ind w:left="936" w:right="878"/>
        <w:rPr>
          <w:rFonts w:ascii="Arial Narrow" w:eastAsia="Arial Narrow" w:hAnsi="Arial Narrow" w:cs="Arial Narrow"/>
          <w:sz w:val="22"/>
          <w:szCs w:val="22"/>
        </w:rPr>
      </w:pPr>
      <w:r w:rsidRPr="00B33554">
        <w:rPr>
          <w:rFonts w:ascii="Arial Narrow" w:eastAsia="Arial Narrow" w:hAnsi="Arial Narrow" w:cs="Arial Narrow"/>
          <w:color w:val="2F2F2F"/>
          <w:spacing w:val="-1"/>
          <w:sz w:val="22"/>
          <w:szCs w:val="22"/>
        </w:rPr>
        <w:t>N</w:t>
      </w:r>
      <w:r w:rsidRPr="00B33554">
        <w:rPr>
          <w:rFonts w:ascii="Arial Narrow" w:eastAsia="Arial Narrow" w:hAnsi="Arial Narrow" w:cs="Arial Narrow"/>
          <w:color w:val="2F2F2F"/>
          <w:spacing w:val="-5"/>
          <w:sz w:val="22"/>
          <w:szCs w:val="22"/>
        </w:rPr>
        <w:t>on</w:t>
      </w:r>
      <w:r w:rsidRPr="00B33554">
        <w:rPr>
          <w:rFonts w:ascii="Arial Narrow" w:eastAsia="Arial Narrow" w:hAnsi="Arial Narrow" w:cs="Arial Narrow"/>
          <w:color w:val="2F2F2F"/>
          <w:spacing w:val="-3"/>
          <w:sz w:val="22"/>
          <w:szCs w:val="22"/>
        </w:rPr>
        <w:t>-</w:t>
      </w:r>
      <w:r w:rsidRPr="00B33554">
        <w:rPr>
          <w:rFonts w:ascii="Arial Narrow" w:eastAsia="Arial Narrow" w:hAnsi="Arial Narrow" w:cs="Arial Narrow"/>
          <w:color w:val="2F2F2F"/>
          <w:spacing w:val="1"/>
          <w:sz w:val="22"/>
          <w:szCs w:val="22"/>
        </w:rPr>
        <w:t>G</w:t>
      </w:r>
      <w:r w:rsidRPr="00B33554">
        <w:rPr>
          <w:rFonts w:ascii="Arial Narrow" w:eastAsia="Arial Narrow" w:hAnsi="Arial Narrow" w:cs="Arial Narrow"/>
          <w:color w:val="2F2F2F"/>
          <w:spacing w:val="-5"/>
          <w:sz w:val="22"/>
          <w:szCs w:val="22"/>
        </w:rPr>
        <w:t>o</w:t>
      </w:r>
      <w:r w:rsidRPr="00B33554">
        <w:rPr>
          <w:rFonts w:ascii="Arial Narrow" w:eastAsia="Arial Narrow" w:hAnsi="Arial Narrow" w:cs="Arial Narrow"/>
          <w:color w:val="2F2F2F"/>
          <w:spacing w:val="-2"/>
          <w:sz w:val="22"/>
          <w:szCs w:val="22"/>
        </w:rPr>
        <w:t>v</w:t>
      </w:r>
      <w:r w:rsidRPr="00B33554">
        <w:rPr>
          <w:rFonts w:ascii="Arial Narrow" w:eastAsia="Arial Narrow" w:hAnsi="Arial Narrow" w:cs="Arial Narrow"/>
          <w:color w:val="2F2F2F"/>
          <w:spacing w:val="-5"/>
          <w:sz w:val="22"/>
          <w:szCs w:val="22"/>
        </w:rPr>
        <w:t>ern</w:t>
      </w:r>
      <w:r w:rsidRPr="00B33554">
        <w:rPr>
          <w:rFonts w:ascii="Arial Narrow" w:eastAsia="Arial Narrow" w:hAnsi="Arial Narrow" w:cs="Arial Narrow"/>
          <w:color w:val="2F2F2F"/>
          <w:spacing w:val="1"/>
          <w:sz w:val="22"/>
          <w:szCs w:val="22"/>
        </w:rPr>
        <w:t>m</w:t>
      </w:r>
      <w:r w:rsidRPr="00B33554">
        <w:rPr>
          <w:rFonts w:ascii="Arial Narrow" w:eastAsia="Arial Narrow" w:hAnsi="Arial Narrow" w:cs="Arial Narrow"/>
          <w:color w:val="2F2F2F"/>
          <w:sz w:val="22"/>
          <w:szCs w:val="22"/>
        </w:rPr>
        <w:t>e</w:t>
      </w:r>
      <w:r w:rsidRPr="00B33554">
        <w:rPr>
          <w:rFonts w:ascii="Arial Narrow" w:eastAsia="Arial Narrow" w:hAnsi="Arial Narrow" w:cs="Arial Narrow"/>
          <w:color w:val="2F2F2F"/>
          <w:spacing w:val="-5"/>
          <w:sz w:val="22"/>
          <w:szCs w:val="22"/>
        </w:rPr>
        <w:t>n</w:t>
      </w:r>
      <w:r w:rsidRPr="00B33554">
        <w:rPr>
          <w:rFonts w:ascii="Arial Narrow" w:eastAsia="Arial Narrow" w:hAnsi="Arial Narrow" w:cs="Arial Narrow"/>
          <w:color w:val="2F2F2F"/>
          <w:sz w:val="22"/>
          <w:szCs w:val="22"/>
        </w:rPr>
        <w:t>t</w:t>
      </w:r>
      <w:r w:rsidRPr="00B33554">
        <w:rPr>
          <w:color w:val="2F2F2F"/>
          <w:spacing w:val="-16"/>
          <w:sz w:val="22"/>
          <w:szCs w:val="22"/>
        </w:rPr>
        <w:t xml:space="preserve"> </w:t>
      </w:r>
      <w:r w:rsidR="00B8329E">
        <w:rPr>
          <w:rFonts w:ascii="Arial Narrow" w:eastAsia="Arial Narrow" w:hAnsi="Arial Narrow" w:cs="Arial Narrow"/>
          <w:color w:val="2F2F2F"/>
          <w:sz w:val="22"/>
          <w:szCs w:val="22"/>
        </w:rPr>
        <w:t>applicants</w:t>
      </w:r>
      <w:r w:rsidRPr="00B33554">
        <w:rPr>
          <w:color w:val="2F2F2F"/>
          <w:spacing w:val="-13"/>
          <w:sz w:val="22"/>
          <w:szCs w:val="22"/>
        </w:rPr>
        <w:t xml:space="preserve"> </w:t>
      </w:r>
      <w:r w:rsidRPr="00B33554">
        <w:rPr>
          <w:rFonts w:ascii="Arial Narrow" w:eastAsia="Arial Narrow" w:hAnsi="Arial Narrow" w:cs="Arial Narrow"/>
          <w:color w:val="2F2F2F"/>
          <w:spacing w:val="1"/>
          <w:sz w:val="22"/>
          <w:szCs w:val="22"/>
        </w:rPr>
        <w:t>c</w:t>
      </w:r>
      <w:r w:rsidRPr="00B33554">
        <w:rPr>
          <w:rFonts w:ascii="Arial Narrow" w:eastAsia="Arial Narrow" w:hAnsi="Arial Narrow" w:cs="Arial Narrow"/>
          <w:color w:val="2F2F2F"/>
          <w:spacing w:val="-2"/>
          <w:sz w:val="22"/>
          <w:szCs w:val="22"/>
        </w:rPr>
        <w:t>a</w:t>
      </w:r>
      <w:r w:rsidR="00F558AA">
        <w:rPr>
          <w:rFonts w:ascii="Arial Narrow" w:eastAsia="Arial Narrow" w:hAnsi="Arial Narrow" w:cs="Arial Narrow"/>
          <w:color w:val="2F2F2F"/>
          <w:spacing w:val="-2"/>
          <w:sz w:val="22"/>
          <w:szCs w:val="22"/>
        </w:rPr>
        <w:t>n accept approval to use</w:t>
      </w:r>
      <w:r w:rsidRPr="00B33554">
        <w:rPr>
          <w:color w:val="2F2F2F"/>
          <w:spacing w:val="-13"/>
          <w:sz w:val="22"/>
          <w:szCs w:val="22"/>
        </w:rPr>
        <w:t xml:space="preserve"> </w:t>
      </w:r>
      <w:r w:rsidR="000135BB">
        <w:rPr>
          <w:rFonts w:ascii="Arial Narrow" w:hAnsi="Arial Narrow"/>
          <w:color w:val="2F2F2F"/>
          <w:spacing w:val="-13"/>
          <w:sz w:val="22"/>
          <w:szCs w:val="22"/>
        </w:rPr>
        <w:t xml:space="preserve">a </w:t>
      </w:r>
      <w:r w:rsidRPr="00B33554">
        <w:rPr>
          <w:rFonts w:ascii="Arial Narrow" w:eastAsia="Arial Narrow" w:hAnsi="Arial Narrow" w:cs="Arial Narrow"/>
          <w:color w:val="2F2F2F"/>
          <w:spacing w:val="-5"/>
          <w:sz w:val="22"/>
          <w:szCs w:val="22"/>
        </w:rPr>
        <w:t>p</w:t>
      </w:r>
      <w:r w:rsidRPr="00B33554">
        <w:rPr>
          <w:rFonts w:ascii="Arial Narrow" w:eastAsia="Arial Narrow" w:hAnsi="Arial Narrow" w:cs="Arial Narrow"/>
          <w:color w:val="2F2F2F"/>
          <w:spacing w:val="-3"/>
          <w:sz w:val="22"/>
          <w:szCs w:val="22"/>
        </w:rPr>
        <w:t>r</w:t>
      </w:r>
      <w:r w:rsidRPr="00B33554">
        <w:rPr>
          <w:rFonts w:ascii="Arial Narrow" w:eastAsia="Arial Narrow" w:hAnsi="Arial Narrow" w:cs="Arial Narrow"/>
          <w:color w:val="2F2F2F"/>
          <w:spacing w:val="-5"/>
          <w:sz w:val="22"/>
          <w:szCs w:val="22"/>
        </w:rPr>
        <w:t>e-</w:t>
      </w:r>
      <w:r w:rsidRPr="00B33554">
        <w:rPr>
          <w:rFonts w:ascii="Arial Narrow" w:eastAsia="Arial Narrow" w:hAnsi="Arial Narrow" w:cs="Arial Narrow"/>
          <w:color w:val="2F2F2F"/>
          <w:spacing w:val="1"/>
          <w:sz w:val="22"/>
          <w:szCs w:val="22"/>
        </w:rPr>
        <w:t>c</w:t>
      </w:r>
      <w:r w:rsidRPr="00B33554">
        <w:rPr>
          <w:rFonts w:ascii="Arial Narrow" w:eastAsia="Arial Narrow" w:hAnsi="Arial Narrow" w:cs="Arial Narrow"/>
          <w:color w:val="2F2F2F"/>
          <w:spacing w:val="-5"/>
          <w:sz w:val="22"/>
          <w:szCs w:val="22"/>
        </w:rPr>
        <w:t>o</w:t>
      </w:r>
      <w:r w:rsidRPr="00B33554">
        <w:rPr>
          <w:rFonts w:ascii="Arial Narrow" w:eastAsia="Arial Narrow" w:hAnsi="Arial Narrow" w:cs="Arial Narrow"/>
          <w:color w:val="2F2F2F"/>
          <w:spacing w:val="-2"/>
          <w:sz w:val="22"/>
          <w:szCs w:val="22"/>
        </w:rPr>
        <w:t>n</w:t>
      </w:r>
      <w:r w:rsidRPr="00B33554">
        <w:rPr>
          <w:rFonts w:ascii="Arial Narrow" w:eastAsia="Arial Narrow" w:hAnsi="Arial Narrow" w:cs="Arial Narrow"/>
          <w:color w:val="2F2F2F"/>
          <w:spacing w:val="-5"/>
          <w:sz w:val="22"/>
          <w:szCs w:val="22"/>
        </w:rPr>
        <w:t>f</w:t>
      </w:r>
      <w:r w:rsidRPr="00B33554">
        <w:rPr>
          <w:rFonts w:ascii="Arial Narrow" w:eastAsia="Arial Narrow" w:hAnsi="Arial Narrow" w:cs="Arial Narrow"/>
          <w:color w:val="2F2F2F"/>
          <w:spacing w:val="3"/>
          <w:sz w:val="22"/>
          <w:szCs w:val="22"/>
        </w:rPr>
        <w:t>i</w:t>
      </w:r>
      <w:r w:rsidRPr="00B33554">
        <w:rPr>
          <w:rFonts w:ascii="Arial Narrow" w:eastAsia="Arial Narrow" w:hAnsi="Arial Narrow" w:cs="Arial Narrow"/>
          <w:color w:val="2F2F2F"/>
          <w:spacing w:val="-5"/>
          <w:sz w:val="22"/>
          <w:szCs w:val="22"/>
        </w:rPr>
        <w:t>g</w:t>
      </w:r>
      <w:r w:rsidRPr="00B33554">
        <w:rPr>
          <w:rFonts w:ascii="Arial Narrow" w:eastAsia="Arial Narrow" w:hAnsi="Arial Narrow" w:cs="Arial Narrow"/>
          <w:color w:val="2F2F2F"/>
          <w:spacing w:val="-2"/>
          <w:sz w:val="22"/>
          <w:szCs w:val="22"/>
        </w:rPr>
        <w:t>u</w:t>
      </w:r>
      <w:r w:rsidRPr="00B33554">
        <w:rPr>
          <w:rFonts w:ascii="Arial Narrow" w:eastAsia="Arial Narrow" w:hAnsi="Arial Narrow" w:cs="Arial Narrow"/>
          <w:color w:val="2F2F2F"/>
          <w:spacing w:val="-5"/>
          <w:sz w:val="22"/>
          <w:szCs w:val="22"/>
        </w:rPr>
        <w:t>re</w:t>
      </w:r>
      <w:r w:rsidRPr="00B33554">
        <w:rPr>
          <w:rFonts w:ascii="Arial Narrow" w:eastAsia="Arial Narrow" w:hAnsi="Arial Narrow" w:cs="Arial Narrow"/>
          <w:color w:val="2F2F2F"/>
          <w:sz w:val="22"/>
          <w:szCs w:val="22"/>
        </w:rPr>
        <w:t>d</w:t>
      </w:r>
      <w:r w:rsidRPr="00B33554">
        <w:rPr>
          <w:color w:val="2F2F2F"/>
          <w:spacing w:val="-12"/>
          <w:sz w:val="22"/>
          <w:szCs w:val="22"/>
        </w:rPr>
        <w:t xml:space="preserve"> </w:t>
      </w:r>
      <w:r w:rsidRPr="00B33554">
        <w:rPr>
          <w:rFonts w:ascii="Arial Narrow" w:eastAsia="Arial Narrow" w:hAnsi="Arial Narrow" w:cs="Arial Narrow"/>
          <w:color w:val="2F2F2F"/>
          <w:spacing w:val="-5"/>
          <w:sz w:val="22"/>
          <w:szCs w:val="22"/>
        </w:rPr>
        <w:t>L</w:t>
      </w:r>
      <w:r w:rsidRPr="00B33554">
        <w:rPr>
          <w:rFonts w:ascii="Arial Narrow" w:eastAsia="Arial Narrow" w:hAnsi="Arial Narrow" w:cs="Arial Narrow"/>
          <w:color w:val="2F2F2F"/>
          <w:spacing w:val="1"/>
          <w:sz w:val="22"/>
          <w:szCs w:val="22"/>
        </w:rPr>
        <w:t>i</w:t>
      </w:r>
      <w:r w:rsidRPr="00B33554">
        <w:rPr>
          <w:rFonts w:ascii="Arial Narrow" w:eastAsia="Arial Narrow" w:hAnsi="Arial Narrow" w:cs="Arial Narrow"/>
          <w:color w:val="2F2F2F"/>
          <w:spacing w:val="-2"/>
          <w:sz w:val="22"/>
          <w:szCs w:val="22"/>
        </w:rPr>
        <w:t>m</w:t>
      </w:r>
      <w:r w:rsidRPr="00B33554">
        <w:rPr>
          <w:rFonts w:ascii="Arial Narrow" w:eastAsia="Arial Narrow" w:hAnsi="Arial Narrow" w:cs="Arial Narrow"/>
          <w:color w:val="2F2F2F"/>
          <w:spacing w:val="1"/>
          <w:sz w:val="22"/>
          <w:szCs w:val="22"/>
        </w:rPr>
        <w:t>i</w:t>
      </w:r>
      <w:r w:rsidRPr="00B33554">
        <w:rPr>
          <w:rFonts w:ascii="Arial Narrow" w:eastAsia="Arial Narrow" w:hAnsi="Arial Narrow" w:cs="Arial Narrow"/>
          <w:color w:val="2F2F2F"/>
          <w:spacing w:val="-5"/>
          <w:sz w:val="22"/>
          <w:szCs w:val="22"/>
        </w:rPr>
        <w:t>t</w:t>
      </w:r>
      <w:r w:rsidRPr="00B33554">
        <w:rPr>
          <w:rFonts w:ascii="Arial Narrow" w:eastAsia="Arial Narrow" w:hAnsi="Arial Narrow" w:cs="Arial Narrow"/>
          <w:color w:val="2F2F2F"/>
          <w:spacing w:val="-2"/>
          <w:sz w:val="22"/>
          <w:szCs w:val="22"/>
        </w:rPr>
        <w:t>e</w:t>
      </w:r>
      <w:r w:rsidRPr="00B33554">
        <w:rPr>
          <w:rFonts w:ascii="Arial Narrow" w:eastAsia="Arial Narrow" w:hAnsi="Arial Narrow" w:cs="Arial Narrow"/>
          <w:color w:val="2F2F2F"/>
          <w:sz w:val="22"/>
          <w:szCs w:val="22"/>
        </w:rPr>
        <w:t>d</w:t>
      </w:r>
      <w:r w:rsidRPr="00B33554">
        <w:rPr>
          <w:color w:val="2F2F2F"/>
          <w:spacing w:val="-14"/>
          <w:sz w:val="22"/>
          <w:szCs w:val="22"/>
        </w:rPr>
        <w:t xml:space="preserve"> </w:t>
      </w:r>
      <w:r w:rsidRPr="00B33554">
        <w:rPr>
          <w:rFonts w:ascii="Arial Narrow" w:eastAsia="Arial Narrow" w:hAnsi="Arial Narrow" w:cs="Arial Narrow"/>
          <w:color w:val="2F2F2F"/>
          <w:spacing w:val="-1"/>
          <w:sz w:val="22"/>
          <w:szCs w:val="22"/>
        </w:rPr>
        <w:t>D</w:t>
      </w:r>
      <w:r w:rsidRPr="00B33554">
        <w:rPr>
          <w:rFonts w:ascii="Arial Narrow" w:eastAsia="Arial Narrow" w:hAnsi="Arial Narrow" w:cs="Arial Narrow"/>
          <w:color w:val="2F2F2F"/>
          <w:spacing w:val="-5"/>
          <w:sz w:val="22"/>
          <w:szCs w:val="22"/>
        </w:rPr>
        <w:t>at</w:t>
      </w:r>
      <w:r w:rsidRPr="00B33554">
        <w:rPr>
          <w:rFonts w:ascii="Arial Narrow" w:eastAsia="Arial Narrow" w:hAnsi="Arial Narrow" w:cs="Arial Narrow"/>
          <w:color w:val="2F2F2F"/>
          <w:sz w:val="22"/>
          <w:szCs w:val="22"/>
        </w:rPr>
        <w:t>a</w:t>
      </w:r>
      <w:r w:rsidRPr="00B33554">
        <w:rPr>
          <w:color w:val="2F2F2F"/>
          <w:spacing w:val="-16"/>
          <w:sz w:val="22"/>
          <w:szCs w:val="22"/>
        </w:rPr>
        <w:t xml:space="preserve"> </w:t>
      </w:r>
      <w:r w:rsidRPr="00B33554">
        <w:rPr>
          <w:rFonts w:ascii="Arial Narrow" w:eastAsia="Arial Narrow" w:hAnsi="Arial Narrow" w:cs="Arial Narrow"/>
          <w:color w:val="2F2F2F"/>
          <w:sz w:val="22"/>
          <w:szCs w:val="22"/>
        </w:rPr>
        <w:t>S</w:t>
      </w:r>
      <w:r w:rsidRPr="00B33554">
        <w:rPr>
          <w:rFonts w:ascii="Arial Narrow" w:eastAsia="Arial Narrow" w:hAnsi="Arial Narrow" w:cs="Arial Narrow"/>
          <w:color w:val="2F2F2F"/>
          <w:spacing w:val="-5"/>
          <w:sz w:val="22"/>
          <w:szCs w:val="22"/>
        </w:rPr>
        <w:t>e</w:t>
      </w:r>
      <w:r w:rsidRPr="00B33554">
        <w:rPr>
          <w:rFonts w:ascii="Arial Narrow" w:eastAsia="Arial Narrow" w:hAnsi="Arial Narrow" w:cs="Arial Narrow"/>
          <w:color w:val="2F2F2F"/>
          <w:sz w:val="22"/>
          <w:szCs w:val="22"/>
        </w:rPr>
        <w:t>t</w:t>
      </w:r>
      <w:r w:rsidRPr="00B33554">
        <w:rPr>
          <w:color w:val="2F2F2F"/>
          <w:spacing w:val="-14"/>
          <w:sz w:val="22"/>
          <w:szCs w:val="22"/>
        </w:rPr>
        <w:t xml:space="preserve"> </w:t>
      </w:r>
      <w:r w:rsidRPr="00B33554">
        <w:rPr>
          <w:rFonts w:ascii="Arial Narrow" w:eastAsia="Arial Narrow" w:hAnsi="Arial Narrow" w:cs="Arial Narrow"/>
          <w:color w:val="2F2F2F"/>
          <w:spacing w:val="-3"/>
          <w:sz w:val="22"/>
          <w:szCs w:val="22"/>
        </w:rPr>
        <w:t>(</w:t>
      </w:r>
      <w:r w:rsidRPr="00B33554">
        <w:rPr>
          <w:rFonts w:ascii="Arial Narrow" w:eastAsia="Arial Narrow" w:hAnsi="Arial Narrow" w:cs="Arial Narrow"/>
          <w:color w:val="2F2F2F"/>
          <w:spacing w:val="-5"/>
          <w:sz w:val="22"/>
          <w:szCs w:val="22"/>
        </w:rPr>
        <w:t>L</w:t>
      </w:r>
      <w:r w:rsidRPr="00B33554">
        <w:rPr>
          <w:rFonts w:ascii="Arial Narrow" w:eastAsia="Arial Narrow" w:hAnsi="Arial Narrow" w:cs="Arial Narrow"/>
          <w:color w:val="2F2F2F"/>
          <w:spacing w:val="-1"/>
          <w:sz w:val="22"/>
          <w:szCs w:val="22"/>
        </w:rPr>
        <w:t>DS</w:t>
      </w:r>
      <w:r w:rsidRPr="00B33554">
        <w:rPr>
          <w:rFonts w:ascii="Arial Narrow" w:eastAsia="Arial Narrow" w:hAnsi="Arial Narrow" w:cs="Arial Narrow"/>
          <w:color w:val="2F2F2F"/>
          <w:spacing w:val="-5"/>
          <w:sz w:val="22"/>
          <w:szCs w:val="22"/>
        </w:rPr>
        <w:t>)</w:t>
      </w:r>
      <w:r w:rsidRPr="00B33554">
        <w:rPr>
          <w:rFonts w:ascii="Arial Narrow" w:eastAsia="Arial Narrow" w:hAnsi="Arial Narrow" w:cs="Arial Narrow"/>
          <w:color w:val="2F2F2F"/>
          <w:sz w:val="22"/>
          <w:szCs w:val="22"/>
        </w:rPr>
        <w:t>,</w:t>
      </w:r>
      <w:r w:rsidRPr="00B33554">
        <w:rPr>
          <w:color w:val="2F2F2F"/>
          <w:spacing w:val="-14"/>
          <w:sz w:val="22"/>
          <w:szCs w:val="22"/>
        </w:rPr>
        <w:t xml:space="preserve"> </w:t>
      </w:r>
      <w:r w:rsidRPr="00B33554">
        <w:rPr>
          <w:rFonts w:ascii="Arial Narrow" w:eastAsia="Arial Narrow" w:hAnsi="Arial Narrow" w:cs="Arial Narrow"/>
          <w:color w:val="2F2F2F"/>
          <w:spacing w:val="-2"/>
          <w:sz w:val="22"/>
          <w:szCs w:val="22"/>
        </w:rPr>
        <w:t>d</w:t>
      </w:r>
      <w:r w:rsidRPr="00B33554">
        <w:rPr>
          <w:rFonts w:ascii="Arial Narrow" w:eastAsia="Arial Narrow" w:hAnsi="Arial Narrow" w:cs="Arial Narrow"/>
          <w:color w:val="2F2F2F"/>
          <w:spacing w:val="-5"/>
          <w:sz w:val="22"/>
          <w:szCs w:val="22"/>
        </w:rPr>
        <w:t>e</w:t>
      </w:r>
      <w:r w:rsidRPr="00B33554">
        <w:rPr>
          <w:rFonts w:ascii="Arial Narrow" w:eastAsia="Arial Narrow" w:hAnsi="Arial Narrow" w:cs="Arial Narrow"/>
          <w:color w:val="2F2F2F"/>
          <w:spacing w:val="1"/>
          <w:sz w:val="22"/>
          <w:szCs w:val="22"/>
        </w:rPr>
        <w:t>si</w:t>
      </w:r>
      <w:r w:rsidRPr="00B33554">
        <w:rPr>
          <w:rFonts w:ascii="Arial Narrow" w:eastAsia="Arial Narrow" w:hAnsi="Arial Narrow" w:cs="Arial Narrow"/>
          <w:color w:val="2F2F2F"/>
          <w:spacing w:val="-5"/>
          <w:sz w:val="22"/>
          <w:szCs w:val="22"/>
        </w:rPr>
        <w:t>gn</w:t>
      </w:r>
      <w:r w:rsidRPr="00B33554">
        <w:rPr>
          <w:rFonts w:ascii="Arial Narrow" w:eastAsia="Arial Narrow" w:hAnsi="Arial Narrow" w:cs="Arial Narrow"/>
          <w:color w:val="2F2F2F"/>
          <w:sz w:val="22"/>
          <w:szCs w:val="22"/>
        </w:rPr>
        <w:t>ed</w:t>
      </w:r>
      <w:r w:rsidRPr="00B33554">
        <w:rPr>
          <w:color w:val="2F2F2F"/>
          <w:spacing w:val="-14"/>
          <w:sz w:val="22"/>
          <w:szCs w:val="22"/>
        </w:rPr>
        <w:t xml:space="preserve"> </w:t>
      </w:r>
      <w:r w:rsidRPr="00B33554">
        <w:rPr>
          <w:rFonts w:ascii="Arial Narrow" w:eastAsia="Arial Narrow" w:hAnsi="Arial Narrow" w:cs="Arial Narrow"/>
          <w:color w:val="2F2F2F"/>
          <w:spacing w:val="-5"/>
          <w:sz w:val="22"/>
          <w:szCs w:val="22"/>
        </w:rPr>
        <w:t>t</w:t>
      </w:r>
      <w:r w:rsidRPr="00B33554">
        <w:rPr>
          <w:rFonts w:ascii="Arial Narrow" w:eastAsia="Arial Narrow" w:hAnsi="Arial Narrow" w:cs="Arial Narrow"/>
          <w:color w:val="2F2F2F"/>
          <w:sz w:val="22"/>
          <w:szCs w:val="22"/>
        </w:rPr>
        <w:t>o</w:t>
      </w:r>
      <w:r w:rsidRPr="00B33554">
        <w:rPr>
          <w:color w:val="2F2F2F"/>
          <w:spacing w:val="-12"/>
          <w:sz w:val="22"/>
          <w:szCs w:val="22"/>
        </w:rPr>
        <w:t xml:space="preserve"> </w:t>
      </w:r>
      <w:r w:rsidRPr="00B33554">
        <w:rPr>
          <w:rFonts w:ascii="Arial Narrow" w:eastAsia="Arial Narrow" w:hAnsi="Arial Narrow" w:cs="Arial Narrow"/>
          <w:color w:val="2F2F2F"/>
          <w:spacing w:val="-5"/>
          <w:sz w:val="22"/>
          <w:szCs w:val="22"/>
        </w:rPr>
        <w:t>p</w:t>
      </w:r>
      <w:r w:rsidRPr="00B33554">
        <w:rPr>
          <w:rFonts w:ascii="Arial Narrow" w:eastAsia="Arial Narrow" w:hAnsi="Arial Narrow" w:cs="Arial Narrow"/>
          <w:color w:val="2F2F2F"/>
          <w:spacing w:val="-3"/>
          <w:sz w:val="22"/>
          <w:szCs w:val="22"/>
        </w:rPr>
        <w:t>r</w:t>
      </w:r>
      <w:r w:rsidRPr="00B33554">
        <w:rPr>
          <w:rFonts w:ascii="Arial Narrow" w:eastAsia="Arial Narrow" w:hAnsi="Arial Narrow" w:cs="Arial Narrow"/>
          <w:color w:val="2F2F2F"/>
          <w:spacing w:val="-5"/>
          <w:sz w:val="22"/>
          <w:szCs w:val="22"/>
        </w:rPr>
        <w:t>ote</w:t>
      </w:r>
      <w:r w:rsidRPr="00B33554">
        <w:rPr>
          <w:rFonts w:ascii="Arial Narrow" w:eastAsia="Arial Narrow" w:hAnsi="Arial Narrow" w:cs="Arial Narrow"/>
          <w:color w:val="2F2F2F"/>
          <w:spacing w:val="1"/>
          <w:sz w:val="22"/>
          <w:szCs w:val="22"/>
        </w:rPr>
        <w:t>c</w:t>
      </w:r>
      <w:r w:rsidRPr="00B33554">
        <w:rPr>
          <w:rFonts w:ascii="Arial Narrow" w:eastAsia="Arial Narrow" w:hAnsi="Arial Narrow" w:cs="Arial Narrow"/>
          <w:color w:val="2F2F2F"/>
          <w:sz w:val="22"/>
          <w:szCs w:val="22"/>
        </w:rPr>
        <w:t>t</w:t>
      </w:r>
      <w:r w:rsidRPr="00B33554">
        <w:rPr>
          <w:color w:val="2F2F2F"/>
          <w:spacing w:val="-14"/>
          <w:sz w:val="22"/>
          <w:szCs w:val="22"/>
        </w:rPr>
        <w:t xml:space="preserve"> </w:t>
      </w:r>
      <w:r w:rsidRPr="00B33554">
        <w:rPr>
          <w:rFonts w:ascii="Arial Narrow" w:eastAsia="Arial Narrow" w:hAnsi="Arial Narrow" w:cs="Arial Narrow"/>
          <w:color w:val="2F2F2F"/>
          <w:spacing w:val="-5"/>
          <w:sz w:val="22"/>
          <w:szCs w:val="22"/>
        </w:rPr>
        <w:t>pa</w:t>
      </w:r>
      <w:r w:rsidRPr="00B33554">
        <w:rPr>
          <w:rFonts w:ascii="Arial Narrow" w:eastAsia="Arial Narrow" w:hAnsi="Arial Narrow" w:cs="Arial Narrow"/>
          <w:color w:val="2F2F2F"/>
          <w:spacing w:val="-2"/>
          <w:sz w:val="22"/>
          <w:szCs w:val="22"/>
        </w:rPr>
        <w:t>t</w:t>
      </w:r>
      <w:r w:rsidRPr="00B33554">
        <w:rPr>
          <w:rFonts w:ascii="Arial Narrow" w:eastAsia="Arial Narrow" w:hAnsi="Arial Narrow" w:cs="Arial Narrow"/>
          <w:color w:val="2F2F2F"/>
          <w:spacing w:val="1"/>
          <w:sz w:val="22"/>
          <w:szCs w:val="22"/>
        </w:rPr>
        <w:t>i</w:t>
      </w:r>
      <w:r w:rsidRPr="00B33554">
        <w:rPr>
          <w:rFonts w:ascii="Arial Narrow" w:eastAsia="Arial Narrow" w:hAnsi="Arial Narrow" w:cs="Arial Narrow"/>
          <w:color w:val="2F2F2F"/>
          <w:spacing w:val="-5"/>
          <w:sz w:val="22"/>
          <w:szCs w:val="22"/>
        </w:rPr>
        <w:t>en</w:t>
      </w:r>
      <w:r w:rsidRPr="00B33554">
        <w:rPr>
          <w:rFonts w:ascii="Arial Narrow" w:eastAsia="Arial Narrow" w:hAnsi="Arial Narrow" w:cs="Arial Narrow"/>
          <w:color w:val="2F2F2F"/>
          <w:sz w:val="22"/>
          <w:szCs w:val="22"/>
        </w:rPr>
        <w:t>t</w:t>
      </w:r>
      <w:r w:rsidRPr="00B33554">
        <w:rPr>
          <w:color w:val="2F2F2F"/>
          <w:spacing w:val="-16"/>
          <w:sz w:val="22"/>
          <w:szCs w:val="22"/>
        </w:rPr>
        <w:t xml:space="preserve"> </w:t>
      </w:r>
      <w:r w:rsidRPr="00B33554">
        <w:rPr>
          <w:rFonts w:ascii="Arial Narrow" w:eastAsia="Arial Narrow" w:hAnsi="Arial Narrow" w:cs="Arial Narrow"/>
          <w:color w:val="2F2F2F"/>
          <w:spacing w:val="-5"/>
          <w:sz w:val="22"/>
          <w:szCs w:val="22"/>
        </w:rPr>
        <w:t>d</w:t>
      </w:r>
      <w:r w:rsidRPr="00B33554">
        <w:rPr>
          <w:rFonts w:ascii="Arial Narrow" w:eastAsia="Arial Narrow" w:hAnsi="Arial Narrow" w:cs="Arial Narrow"/>
          <w:color w:val="2F2F2F"/>
          <w:spacing w:val="-2"/>
          <w:sz w:val="22"/>
          <w:szCs w:val="22"/>
        </w:rPr>
        <w:t>a</w:t>
      </w:r>
      <w:r w:rsidRPr="00B33554">
        <w:rPr>
          <w:rFonts w:ascii="Arial Narrow" w:eastAsia="Arial Narrow" w:hAnsi="Arial Narrow" w:cs="Arial Narrow"/>
          <w:color w:val="2F2F2F"/>
          <w:spacing w:val="-5"/>
          <w:sz w:val="22"/>
          <w:szCs w:val="22"/>
        </w:rPr>
        <w:t>t</w:t>
      </w:r>
      <w:r w:rsidRPr="00B33554">
        <w:rPr>
          <w:rFonts w:ascii="Arial Narrow" w:eastAsia="Arial Narrow" w:hAnsi="Arial Narrow" w:cs="Arial Narrow"/>
          <w:color w:val="2F2F2F"/>
          <w:sz w:val="22"/>
          <w:szCs w:val="22"/>
        </w:rPr>
        <w:t>a</w:t>
      </w:r>
      <w:r w:rsidRPr="00B33554">
        <w:rPr>
          <w:color w:val="2F2F2F"/>
          <w:sz w:val="22"/>
          <w:szCs w:val="22"/>
        </w:rPr>
        <w:t xml:space="preserve"> </w:t>
      </w:r>
      <w:r w:rsidRPr="00B33554">
        <w:rPr>
          <w:rFonts w:ascii="Arial Narrow" w:eastAsia="Arial Narrow" w:hAnsi="Arial Narrow" w:cs="Arial Narrow"/>
          <w:color w:val="2F2F2F"/>
          <w:spacing w:val="1"/>
          <w:sz w:val="22"/>
          <w:szCs w:val="22"/>
        </w:rPr>
        <w:t>c</w:t>
      </w:r>
      <w:r w:rsidRPr="00B33554">
        <w:rPr>
          <w:rFonts w:ascii="Arial Narrow" w:eastAsia="Arial Narrow" w:hAnsi="Arial Narrow" w:cs="Arial Narrow"/>
          <w:color w:val="2F2F2F"/>
          <w:spacing w:val="-5"/>
          <w:sz w:val="22"/>
          <w:szCs w:val="22"/>
        </w:rPr>
        <w:t>onf</w:t>
      </w:r>
      <w:r w:rsidRPr="00B33554">
        <w:rPr>
          <w:rFonts w:ascii="Arial Narrow" w:eastAsia="Arial Narrow" w:hAnsi="Arial Narrow" w:cs="Arial Narrow"/>
          <w:color w:val="2F2F2F"/>
          <w:spacing w:val="1"/>
          <w:sz w:val="22"/>
          <w:szCs w:val="22"/>
        </w:rPr>
        <w:t>i</w:t>
      </w:r>
      <w:r w:rsidRPr="00B33554">
        <w:rPr>
          <w:rFonts w:ascii="Arial Narrow" w:eastAsia="Arial Narrow" w:hAnsi="Arial Narrow" w:cs="Arial Narrow"/>
          <w:color w:val="2F2F2F"/>
          <w:spacing w:val="-2"/>
          <w:sz w:val="22"/>
          <w:szCs w:val="22"/>
        </w:rPr>
        <w:t>d</w:t>
      </w:r>
      <w:r w:rsidRPr="00B33554">
        <w:rPr>
          <w:rFonts w:ascii="Arial Narrow" w:eastAsia="Arial Narrow" w:hAnsi="Arial Narrow" w:cs="Arial Narrow"/>
          <w:color w:val="2F2F2F"/>
          <w:spacing w:val="-5"/>
          <w:sz w:val="22"/>
          <w:szCs w:val="22"/>
        </w:rPr>
        <w:t>ent</w:t>
      </w:r>
      <w:r w:rsidRPr="00B33554">
        <w:rPr>
          <w:rFonts w:ascii="Arial Narrow" w:eastAsia="Arial Narrow" w:hAnsi="Arial Narrow" w:cs="Arial Narrow"/>
          <w:color w:val="2F2F2F"/>
          <w:spacing w:val="1"/>
          <w:sz w:val="22"/>
          <w:szCs w:val="22"/>
        </w:rPr>
        <w:t>i</w:t>
      </w:r>
      <w:r w:rsidRPr="00B33554">
        <w:rPr>
          <w:rFonts w:ascii="Arial Narrow" w:eastAsia="Arial Narrow" w:hAnsi="Arial Narrow" w:cs="Arial Narrow"/>
          <w:color w:val="2F2F2F"/>
          <w:spacing w:val="-2"/>
          <w:sz w:val="22"/>
          <w:szCs w:val="22"/>
        </w:rPr>
        <w:t>a</w:t>
      </w:r>
      <w:r w:rsidRPr="00B33554">
        <w:rPr>
          <w:rFonts w:ascii="Arial Narrow" w:eastAsia="Arial Narrow" w:hAnsi="Arial Narrow" w:cs="Arial Narrow"/>
          <w:color w:val="2F2F2F"/>
          <w:spacing w:val="1"/>
          <w:sz w:val="22"/>
          <w:szCs w:val="22"/>
        </w:rPr>
        <w:t>l</w:t>
      </w:r>
      <w:r w:rsidRPr="00B33554">
        <w:rPr>
          <w:rFonts w:ascii="Arial Narrow" w:eastAsia="Arial Narrow" w:hAnsi="Arial Narrow" w:cs="Arial Narrow"/>
          <w:color w:val="2F2F2F"/>
          <w:spacing w:val="3"/>
          <w:sz w:val="22"/>
          <w:szCs w:val="22"/>
        </w:rPr>
        <w:t>i</w:t>
      </w:r>
      <w:r w:rsidRPr="00B33554">
        <w:rPr>
          <w:rFonts w:ascii="Arial Narrow" w:eastAsia="Arial Narrow" w:hAnsi="Arial Narrow" w:cs="Arial Narrow"/>
          <w:color w:val="2F2F2F"/>
          <w:spacing w:val="-2"/>
          <w:sz w:val="22"/>
          <w:szCs w:val="22"/>
        </w:rPr>
        <w:t>t</w:t>
      </w:r>
      <w:r w:rsidRPr="00B33554">
        <w:rPr>
          <w:rFonts w:ascii="Arial Narrow" w:eastAsia="Arial Narrow" w:hAnsi="Arial Narrow" w:cs="Arial Narrow"/>
          <w:color w:val="2F2F2F"/>
          <w:sz w:val="22"/>
          <w:szCs w:val="22"/>
        </w:rPr>
        <w:t>y</w:t>
      </w:r>
      <w:r w:rsidRPr="00B33554">
        <w:rPr>
          <w:color w:val="2F2F2F"/>
          <w:spacing w:val="-13"/>
          <w:sz w:val="22"/>
          <w:szCs w:val="22"/>
        </w:rPr>
        <w:t xml:space="preserve"> </w:t>
      </w:r>
      <w:r w:rsidRPr="00B33554">
        <w:rPr>
          <w:rFonts w:ascii="Arial Narrow" w:eastAsia="Arial Narrow" w:hAnsi="Arial Narrow" w:cs="Arial Narrow"/>
          <w:color w:val="2F2F2F"/>
          <w:spacing w:val="-1"/>
          <w:sz w:val="22"/>
          <w:szCs w:val="22"/>
        </w:rPr>
        <w:t>w</w:t>
      </w:r>
      <w:r w:rsidRPr="00B33554">
        <w:rPr>
          <w:rFonts w:ascii="Arial Narrow" w:eastAsia="Arial Narrow" w:hAnsi="Arial Narrow" w:cs="Arial Narrow"/>
          <w:color w:val="2F2F2F"/>
          <w:spacing w:val="-5"/>
          <w:sz w:val="22"/>
          <w:szCs w:val="22"/>
        </w:rPr>
        <w:t>h</w:t>
      </w:r>
      <w:r w:rsidRPr="00B33554">
        <w:rPr>
          <w:rFonts w:ascii="Arial Narrow" w:eastAsia="Arial Narrow" w:hAnsi="Arial Narrow" w:cs="Arial Narrow"/>
          <w:color w:val="2F2F2F"/>
          <w:spacing w:val="1"/>
          <w:sz w:val="22"/>
          <w:szCs w:val="22"/>
        </w:rPr>
        <w:t>i</w:t>
      </w:r>
      <w:r w:rsidRPr="00B33554">
        <w:rPr>
          <w:rFonts w:ascii="Arial Narrow" w:eastAsia="Arial Narrow" w:hAnsi="Arial Narrow" w:cs="Arial Narrow"/>
          <w:color w:val="2F2F2F"/>
          <w:spacing w:val="-2"/>
          <w:sz w:val="22"/>
          <w:szCs w:val="22"/>
        </w:rPr>
        <w:t>l</w:t>
      </w:r>
      <w:r w:rsidRPr="00B33554">
        <w:rPr>
          <w:rFonts w:ascii="Arial Narrow" w:eastAsia="Arial Narrow" w:hAnsi="Arial Narrow" w:cs="Arial Narrow"/>
          <w:color w:val="2F2F2F"/>
          <w:sz w:val="22"/>
          <w:szCs w:val="22"/>
        </w:rPr>
        <w:t>e</w:t>
      </w:r>
      <w:r w:rsidRPr="00B33554">
        <w:rPr>
          <w:color w:val="2F2F2F"/>
          <w:spacing w:val="-14"/>
          <w:sz w:val="22"/>
          <w:szCs w:val="22"/>
        </w:rPr>
        <w:t xml:space="preserve"> </w:t>
      </w:r>
      <w:r w:rsidRPr="00B33554">
        <w:rPr>
          <w:rFonts w:ascii="Arial Narrow" w:eastAsia="Arial Narrow" w:hAnsi="Arial Narrow" w:cs="Arial Narrow"/>
          <w:color w:val="2F2F2F"/>
          <w:spacing w:val="-5"/>
          <w:sz w:val="22"/>
          <w:szCs w:val="22"/>
        </w:rPr>
        <w:t>en</w:t>
      </w:r>
      <w:r w:rsidRPr="00B33554">
        <w:rPr>
          <w:rFonts w:ascii="Arial Narrow" w:eastAsia="Arial Narrow" w:hAnsi="Arial Narrow" w:cs="Arial Narrow"/>
          <w:color w:val="2F2F2F"/>
          <w:spacing w:val="1"/>
          <w:sz w:val="22"/>
          <w:szCs w:val="22"/>
        </w:rPr>
        <w:t>s</w:t>
      </w:r>
      <w:r w:rsidRPr="00B33554">
        <w:rPr>
          <w:rFonts w:ascii="Arial Narrow" w:eastAsia="Arial Narrow" w:hAnsi="Arial Narrow" w:cs="Arial Narrow"/>
          <w:color w:val="2F2F2F"/>
          <w:spacing w:val="-5"/>
          <w:sz w:val="22"/>
          <w:szCs w:val="22"/>
        </w:rPr>
        <w:t>u</w:t>
      </w:r>
      <w:r w:rsidRPr="00B33554">
        <w:rPr>
          <w:rFonts w:ascii="Arial Narrow" w:eastAsia="Arial Narrow" w:hAnsi="Arial Narrow" w:cs="Arial Narrow"/>
          <w:color w:val="2F2F2F"/>
          <w:spacing w:val="-3"/>
          <w:sz w:val="22"/>
          <w:szCs w:val="22"/>
        </w:rPr>
        <w:t>r</w:t>
      </w:r>
      <w:r w:rsidRPr="00B33554">
        <w:rPr>
          <w:rFonts w:ascii="Arial Narrow" w:eastAsia="Arial Narrow" w:hAnsi="Arial Narrow" w:cs="Arial Narrow"/>
          <w:color w:val="2F2F2F"/>
          <w:spacing w:val="3"/>
          <w:sz w:val="22"/>
          <w:szCs w:val="22"/>
        </w:rPr>
        <w:t>i</w:t>
      </w:r>
      <w:r w:rsidRPr="00B33554">
        <w:rPr>
          <w:rFonts w:ascii="Arial Narrow" w:eastAsia="Arial Narrow" w:hAnsi="Arial Narrow" w:cs="Arial Narrow"/>
          <w:color w:val="2F2F2F"/>
          <w:spacing w:val="-5"/>
          <w:sz w:val="22"/>
          <w:szCs w:val="22"/>
        </w:rPr>
        <w:t>n</w:t>
      </w:r>
      <w:r w:rsidRPr="00B33554">
        <w:rPr>
          <w:rFonts w:ascii="Arial Narrow" w:eastAsia="Arial Narrow" w:hAnsi="Arial Narrow" w:cs="Arial Narrow"/>
          <w:color w:val="2F2F2F"/>
          <w:sz w:val="22"/>
          <w:szCs w:val="22"/>
        </w:rPr>
        <w:t>g</w:t>
      </w:r>
      <w:r w:rsidRPr="00B33554">
        <w:rPr>
          <w:color w:val="2F2F2F"/>
          <w:spacing w:val="-14"/>
          <w:sz w:val="22"/>
          <w:szCs w:val="22"/>
        </w:rPr>
        <w:t xml:space="preserve"> </w:t>
      </w:r>
      <w:r w:rsidRPr="00B33554">
        <w:rPr>
          <w:rFonts w:ascii="Arial Narrow" w:eastAsia="Arial Narrow" w:hAnsi="Arial Narrow" w:cs="Arial Narrow"/>
          <w:color w:val="2F2F2F"/>
          <w:spacing w:val="-2"/>
          <w:sz w:val="22"/>
          <w:szCs w:val="22"/>
        </w:rPr>
        <w:t>an</w:t>
      </w:r>
      <w:r w:rsidRPr="00B33554">
        <w:rPr>
          <w:rFonts w:ascii="Arial Narrow" w:eastAsia="Arial Narrow" w:hAnsi="Arial Narrow" w:cs="Arial Narrow"/>
          <w:color w:val="2F2F2F"/>
          <w:spacing w:val="-5"/>
          <w:sz w:val="22"/>
          <w:szCs w:val="22"/>
        </w:rPr>
        <w:t>a</w:t>
      </w:r>
      <w:r w:rsidRPr="00B33554">
        <w:rPr>
          <w:rFonts w:ascii="Arial Narrow" w:eastAsia="Arial Narrow" w:hAnsi="Arial Narrow" w:cs="Arial Narrow"/>
          <w:color w:val="2F2F2F"/>
          <w:spacing w:val="1"/>
          <w:sz w:val="22"/>
          <w:szCs w:val="22"/>
        </w:rPr>
        <w:t>ly</w:t>
      </w:r>
      <w:r w:rsidRPr="00B33554">
        <w:rPr>
          <w:rFonts w:ascii="Arial Narrow" w:eastAsia="Arial Narrow" w:hAnsi="Arial Narrow" w:cs="Arial Narrow"/>
          <w:color w:val="2F2F2F"/>
          <w:spacing w:val="-2"/>
          <w:sz w:val="22"/>
          <w:szCs w:val="22"/>
        </w:rPr>
        <w:t>t</w:t>
      </w:r>
      <w:r w:rsidRPr="00B33554">
        <w:rPr>
          <w:rFonts w:ascii="Arial Narrow" w:eastAsia="Arial Narrow" w:hAnsi="Arial Narrow" w:cs="Arial Narrow"/>
          <w:color w:val="2F2F2F"/>
          <w:spacing w:val="1"/>
          <w:sz w:val="22"/>
          <w:szCs w:val="22"/>
        </w:rPr>
        <w:t>i</w:t>
      </w:r>
      <w:r w:rsidRPr="00B33554">
        <w:rPr>
          <w:rFonts w:ascii="Arial Narrow" w:eastAsia="Arial Narrow" w:hAnsi="Arial Narrow" w:cs="Arial Narrow"/>
          <w:color w:val="2F2F2F"/>
          <w:sz w:val="22"/>
          <w:szCs w:val="22"/>
        </w:rPr>
        <w:t>c</w:t>
      </w:r>
      <w:r w:rsidRPr="00B33554">
        <w:rPr>
          <w:color w:val="2F2F2F"/>
          <w:spacing w:val="-16"/>
          <w:sz w:val="22"/>
          <w:szCs w:val="22"/>
        </w:rPr>
        <w:t xml:space="preserve"> </w:t>
      </w:r>
      <w:r w:rsidRPr="00B33554">
        <w:rPr>
          <w:rFonts w:ascii="Arial Narrow" w:eastAsia="Arial Narrow" w:hAnsi="Arial Narrow" w:cs="Arial Narrow"/>
          <w:color w:val="2F2F2F"/>
          <w:spacing w:val="1"/>
          <w:sz w:val="22"/>
          <w:szCs w:val="22"/>
        </w:rPr>
        <w:t>v</w:t>
      </w:r>
      <w:r w:rsidRPr="00B33554">
        <w:rPr>
          <w:rFonts w:ascii="Arial Narrow" w:eastAsia="Arial Narrow" w:hAnsi="Arial Narrow" w:cs="Arial Narrow"/>
          <w:color w:val="2F2F2F"/>
          <w:spacing w:val="-5"/>
          <w:sz w:val="22"/>
          <w:szCs w:val="22"/>
        </w:rPr>
        <w:t>a</w:t>
      </w:r>
      <w:r w:rsidRPr="00B33554">
        <w:rPr>
          <w:rFonts w:ascii="Arial Narrow" w:eastAsia="Arial Narrow" w:hAnsi="Arial Narrow" w:cs="Arial Narrow"/>
          <w:color w:val="2F2F2F"/>
          <w:spacing w:val="1"/>
          <w:sz w:val="22"/>
          <w:szCs w:val="22"/>
        </w:rPr>
        <w:t>l</w:t>
      </w:r>
      <w:r w:rsidRPr="00B33554">
        <w:rPr>
          <w:rFonts w:ascii="Arial Narrow" w:eastAsia="Arial Narrow" w:hAnsi="Arial Narrow" w:cs="Arial Narrow"/>
          <w:color w:val="2F2F2F"/>
          <w:spacing w:val="-5"/>
          <w:sz w:val="22"/>
          <w:szCs w:val="22"/>
        </w:rPr>
        <w:t>u</w:t>
      </w:r>
      <w:r w:rsidRPr="00B33554">
        <w:rPr>
          <w:rFonts w:ascii="Arial Narrow" w:eastAsia="Arial Narrow" w:hAnsi="Arial Narrow" w:cs="Arial Narrow"/>
          <w:color w:val="2F2F2F"/>
          <w:spacing w:val="-2"/>
          <w:sz w:val="22"/>
          <w:szCs w:val="22"/>
        </w:rPr>
        <w:t>e</w:t>
      </w:r>
      <w:r w:rsidRPr="00B33554">
        <w:rPr>
          <w:rFonts w:ascii="Arial Narrow" w:eastAsia="Arial Narrow" w:hAnsi="Arial Narrow" w:cs="Arial Narrow"/>
          <w:color w:val="2F2F2F"/>
          <w:sz w:val="22"/>
          <w:szCs w:val="22"/>
        </w:rPr>
        <w:t>.</w:t>
      </w:r>
      <w:r w:rsidRPr="00B33554">
        <w:rPr>
          <w:color w:val="2F2F2F"/>
          <w:spacing w:val="-12"/>
          <w:sz w:val="22"/>
          <w:szCs w:val="22"/>
        </w:rPr>
        <w:t xml:space="preserve"> </w:t>
      </w:r>
      <w:r w:rsidRPr="00B33554">
        <w:rPr>
          <w:rFonts w:ascii="Arial Narrow" w:eastAsia="Arial Narrow" w:hAnsi="Arial Narrow" w:cs="Arial Narrow"/>
          <w:color w:val="2F2F2F"/>
          <w:spacing w:val="-5"/>
          <w:sz w:val="22"/>
          <w:szCs w:val="22"/>
        </w:rPr>
        <w:t>Th</w:t>
      </w:r>
      <w:r w:rsidRPr="00B33554">
        <w:rPr>
          <w:rFonts w:ascii="Arial Narrow" w:eastAsia="Arial Narrow" w:hAnsi="Arial Narrow" w:cs="Arial Narrow"/>
          <w:color w:val="2F2F2F"/>
          <w:spacing w:val="-2"/>
          <w:sz w:val="22"/>
          <w:szCs w:val="22"/>
        </w:rPr>
        <w:t>i</w:t>
      </w:r>
      <w:r w:rsidRPr="00B33554">
        <w:rPr>
          <w:rFonts w:ascii="Arial Narrow" w:eastAsia="Arial Narrow" w:hAnsi="Arial Narrow" w:cs="Arial Narrow"/>
          <w:color w:val="2F2F2F"/>
          <w:sz w:val="22"/>
          <w:szCs w:val="22"/>
        </w:rPr>
        <w:t>s</w:t>
      </w:r>
      <w:r w:rsidRPr="00B33554">
        <w:rPr>
          <w:color w:val="2F2F2F"/>
          <w:spacing w:val="-15"/>
          <w:sz w:val="22"/>
          <w:szCs w:val="22"/>
        </w:rPr>
        <w:t xml:space="preserve"> </w:t>
      </w:r>
      <w:r w:rsidRPr="00B33554">
        <w:rPr>
          <w:rFonts w:ascii="Arial Narrow" w:eastAsia="Arial Narrow" w:hAnsi="Arial Narrow" w:cs="Arial Narrow"/>
          <w:color w:val="2F2F2F"/>
          <w:spacing w:val="1"/>
          <w:sz w:val="22"/>
          <w:szCs w:val="22"/>
        </w:rPr>
        <w:t>s</w:t>
      </w:r>
      <w:r w:rsidRPr="00B33554">
        <w:rPr>
          <w:rFonts w:ascii="Arial Narrow" w:eastAsia="Arial Narrow" w:hAnsi="Arial Narrow" w:cs="Arial Narrow"/>
          <w:color w:val="2F2F2F"/>
          <w:spacing w:val="-2"/>
          <w:sz w:val="22"/>
          <w:szCs w:val="22"/>
        </w:rPr>
        <w:t>t</w:t>
      </w:r>
      <w:r w:rsidRPr="00B33554">
        <w:rPr>
          <w:rFonts w:ascii="Arial Narrow" w:eastAsia="Arial Narrow" w:hAnsi="Arial Narrow" w:cs="Arial Narrow"/>
          <w:color w:val="2F2F2F"/>
          <w:spacing w:val="-5"/>
          <w:sz w:val="22"/>
          <w:szCs w:val="22"/>
        </w:rPr>
        <w:t>rea</w:t>
      </w:r>
      <w:r w:rsidRPr="00B33554">
        <w:rPr>
          <w:rFonts w:ascii="Arial Narrow" w:eastAsia="Arial Narrow" w:hAnsi="Arial Narrow" w:cs="Arial Narrow"/>
          <w:color w:val="2F2F2F"/>
          <w:spacing w:val="-2"/>
          <w:sz w:val="22"/>
          <w:szCs w:val="22"/>
        </w:rPr>
        <w:t>m</w:t>
      </w:r>
      <w:r w:rsidRPr="00B33554">
        <w:rPr>
          <w:rFonts w:ascii="Arial Narrow" w:eastAsia="Arial Narrow" w:hAnsi="Arial Narrow" w:cs="Arial Narrow"/>
          <w:color w:val="2F2F2F"/>
          <w:spacing w:val="1"/>
          <w:sz w:val="22"/>
          <w:szCs w:val="22"/>
        </w:rPr>
        <w:t>li</w:t>
      </w:r>
      <w:r w:rsidRPr="00B33554">
        <w:rPr>
          <w:rFonts w:ascii="Arial Narrow" w:eastAsia="Arial Narrow" w:hAnsi="Arial Narrow" w:cs="Arial Narrow"/>
          <w:color w:val="2F2F2F"/>
          <w:spacing w:val="-5"/>
          <w:sz w:val="22"/>
          <w:szCs w:val="22"/>
        </w:rPr>
        <w:t>n</w:t>
      </w:r>
      <w:r w:rsidRPr="00B33554">
        <w:rPr>
          <w:rFonts w:ascii="Arial Narrow" w:eastAsia="Arial Narrow" w:hAnsi="Arial Narrow" w:cs="Arial Narrow"/>
          <w:color w:val="2F2F2F"/>
          <w:spacing w:val="-2"/>
          <w:sz w:val="22"/>
          <w:szCs w:val="22"/>
        </w:rPr>
        <w:t>e</w:t>
      </w:r>
      <w:r w:rsidRPr="00B33554">
        <w:rPr>
          <w:rFonts w:ascii="Arial Narrow" w:eastAsia="Arial Narrow" w:hAnsi="Arial Narrow" w:cs="Arial Narrow"/>
          <w:color w:val="2F2F2F"/>
          <w:sz w:val="22"/>
          <w:szCs w:val="22"/>
        </w:rPr>
        <w:t>d</w:t>
      </w:r>
      <w:r w:rsidRPr="00B33554">
        <w:rPr>
          <w:color w:val="2F2F2F"/>
          <w:spacing w:val="-9"/>
          <w:sz w:val="22"/>
          <w:szCs w:val="22"/>
        </w:rPr>
        <w:t xml:space="preserve"> </w:t>
      </w:r>
      <w:r w:rsidRPr="00B33554">
        <w:rPr>
          <w:rFonts w:ascii="Arial Narrow" w:eastAsia="Arial Narrow" w:hAnsi="Arial Narrow" w:cs="Arial Narrow"/>
          <w:color w:val="2F2F2F"/>
          <w:spacing w:val="-5"/>
          <w:sz w:val="22"/>
          <w:szCs w:val="22"/>
        </w:rPr>
        <w:t>data</w:t>
      </w:r>
      <w:r w:rsidRPr="00B33554">
        <w:rPr>
          <w:rFonts w:ascii="Arial Narrow" w:eastAsia="Arial Narrow" w:hAnsi="Arial Narrow" w:cs="Arial Narrow"/>
          <w:color w:val="2F2F2F"/>
          <w:spacing w:val="-4"/>
          <w:sz w:val="22"/>
          <w:szCs w:val="22"/>
        </w:rPr>
        <w:t>s</w:t>
      </w:r>
      <w:r w:rsidRPr="00B33554">
        <w:rPr>
          <w:rFonts w:ascii="Arial Narrow" w:eastAsia="Arial Narrow" w:hAnsi="Arial Narrow" w:cs="Arial Narrow"/>
          <w:color w:val="2F2F2F"/>
          <w:spacing w:val="-5"/>
          <w:sz w:val="22"/>
          <w:szCs w:val="22"/>
        </w:rPr>
        <w:t>e</w:t>
      </w:r>
      <w:r w:rsidRPr="00B33554">
        <w:rPr>
          <w:rFonts w:ascii="Arial Narrow" w:eastAsia="Arial Narrow" w:hAnsi="Arial Narrow" w:cs="Arial Narrow"/>
          <w:color w:val="2F2F2F"/>
          <w:sz w:val="22"/>
          <w:szCs w:val="22"/>
        </w:rPr>
        <w:t>t</w:t>
      </w:r>
      <w:r w:rsidRPr="00B33554">
        <w:rPr>
          <w:color w:val="2F2F2F"/>
          <w:spacing w:val="-14"/>
          <w:sz w:val="22"/>
          <w:szCs w:val="22"/>
        </w:rPr>
        <w:t xml:space="preserve"> </w:t>
      </w:r>
      <w:r w:rsidRPr="00B33554">
        <w:rPr>
          <w:rFonts w:ascii="Arial Narrow" w:eastAsia="Arial Narrow" w:hAnsi="Arial Narrow" w:cs="Arial Narrow"/>
          <w:color w:val="2F2F2F"/>
          <w:spacing w:val="-2"/>
          <w:sz w:val="22"/>
          <w:szCs w:val="22"/>
        </w:rPr>
        <w:t>a</w:t>
      </w:r>
      <w:r w:rsidRPr="00B33554">
        <w:rPr>
          <w:rFonts w:ascii="Arial Narrow" w:eastAsia="Arial Narrow" w:hAnsi="Arial Narrow" w:cs="Arial Narrow"/>
          <w:color w:val="2F2F2F"/>
          <w:spacing w:val="1"/>
          <w:sz w:val="22"/>
          <w:szCs w:val="22"/>
        </w:rPr>
        <w:t>ls</w:t>
      </w:r>
      <w:r w:rsidRPr="00B33554">
        <w:rPr>
          <w:rFonts w:ascii="Arial Narrow" w:eastAsia="Arial Narrow" w:hAnsi="Arial Narrow" w:cs="Arial Narrow"/>
          <w:color w:val="2F2F2F"/>
          <w:sz w:val="22"/>
          <w:szCs w:val="22"/>
        </w:rPr>
        <w:t>o</w:t>
      </w:r>
      <w:r w:rsidRPr="00B33554">
        <w:rPr>
          <w:color w:val="2F2F2F"/>
          <w:spacing w:val="-14"/>
          <w:sz w:val="22"/>
          <w:szCs w:val="22"/>
        </w:rPr>
        <w:t xml:space="preserve"> </w:t>
      </w:r>
      <w:r w:rsidRPr="00B33554">
        <w:rPr>
          <w:rFonts w:ascii="Arial Narrow" w:eastAsia="Arial Narrow" w:hAnsi="Arial Narrow" w:cs="Arial Narrow"/>
          <w:color w:val="2F2F2F"/>
          <w:spacing w:val="1"/>
          <w:sz w:val="22"/>
          <w:szCs w:val="22"/>
        </w:rPr>
        <w:t>i</w:t>
      </w:r>
      <w:r w:rsidRPr="00B33554">
        <w:rPr>
          <w:rFonts w:ascii="Arial Narrow" w:eastAsia="Arial Narrow" w:hAnsi="Arial Narrow" w:cs="Arial Narrow"/>
          <w:color w:val="2F2F2F"/>
          <w:spacing w:val="-2"/>
          <w:sz w:val="22"/>
          <w:szCs w:val="22"/>
        </w:rPr>
        <w:t>m</w:t>
      </w:r>
      <w:r w:rsidRPr="00B33554">
        <w:rPr>
          <w:rFonts w:ascii="Arial Narrow" w:eastAsia="Arial Narrow" w:hAnsi="Arial Narrow" w:cs="Arial Narrow"/>
          <w:color w:val="2F2F2F"/>
          <w:spacing w:val="-5"/>
          <w:sz w:val="22"/>
          <w:szCs w:val="22"/>
        </w:rPr>
        <w:t>pro</w:t>
      </w:r>
      <w:r w:rsidRPr="00B33554">
        <w:rPr>
          <w:rFonts w:ascii="Arial Narrow" w:eastAsia="Arial Narrow" w:hAnsi="Arial Narrow" w:cs="Arial Narrow"/>
          <w:color w:val="2F2F2F"/>
          <w:spacing w:val="1"/>
          <w:sz w:val="22"/>
          <w:szCs w:val="22"/>
        </w:rPr>
        <w:t>v</w:t>
      </w:r>
      <w:r w:rsidRPr="00B33554">
        <w:rPr>
          <w:rFonts w:ascii="Arial Narrow" w:eastAsia="Arial Narrow" w:hAnsi="Arial Narrow" w:cs="Arial Narrow"/>
          <w:color w:val="2F2F2F"/>
          <w:spacing w:val="-5"/>
          <w:sz w:val="22"/>
          <w:szCs w:val="22"/>
        </w:rPr>
        <w:t>e</w:t>
      </w:r>
      <w:r w:rsidRPr="00B33554">
        <w:rPr>
          <w:rFonts w:ascii="Arial Narrow" w:eastAsia="Arial Narrow" w:hAnsi="Arial Narrow" w:cs="Arial Narrow"/>
          <w:color w:val="2F2F2F"/>
          <w:sz w:val="22"/>
          <w:szCs w:val="22"/>
        </w:rPr>
        <w:t>s</w:t>
      </w:r>
      <w:r w:rsidRPr="00B33554">
        <w:rPr>
          <w:color w:val="2F2F2F"/>
          <w:spacing w:val="-13"/>
          <w:sz w:val="22"/>
          <w:szCs w:val="22"/>
        </w:rPr>
        <w:t xml:space="preserve"> </w:t>
      </w:r>
      <w:r w:rsidRPr="00B33554">
        <w:rPr>
          <w:rFonts w:ascii="Arial Narrow" w:eastAsia="Arial Narrow" w:hAnsi="Arial Narrow" w:cs="Arial Narrow"/>
          <w:color w:val="2F2F2F"/>
          <w:spacing w:val="-1"/>
          <w:sz w:val="22"/>
          <w:szCs w:val="22"/>
        </w:rPr>
        <w:t>CH</w:t>
      </w:r>
      <w:r w:rsidRPr="00B33554">
        <w:rPr>
          <w:rFonts w:ascii="Arial Narrow" w:eastAsia="Arial Narrow" w:hAnsi="Arial Narrow" w:cs="Arial Narrow"/>
          <w:color w:val="2F2F2F"/>
          <w:spacing w:val="-2"/>
          <w:sz w:val="22"/>
          <w:szCs w:val="22"/>
        </w:rPr>
        <w:t>I</w:t>
      </w:r>
      <w:r w:rsidRPr="00B33554">
        <w:rPr>
          <w:rFonts w:ascii="Arial Narrow" w:eastAsia="Arial Narrow" w:hAnsi="Arial Narrow" w:cs="Arial Narrow"/>
          <w:color w:val="2F2F2F"/>
          <w:spacing w:val="-5"/>
          <w:sz w:val="22"/>
          <w:szCs w:val="22"/>
        </w:rPr>
        <w:t>A</w:t>
      </w:r>
      <w:r w:rsidRPr="00B33554">
        <w:rPr>
          <w:rFonts w:ascii="Arial Narrow" w:eastAsia="Arial Narrow" w:hAnsi="Arial Narrow" w:cs="Arial Narrow"/>
          <w:color w:val="2F2F2F"/>
          <w:spacing w:val="-2"/>
          <w:sz w:val="22"/>
          <w:szCs w:val="22"/>
        </w:rPr>
        <w:t>’</w:t>
      </w:r>
      <w:r w:rsidRPr="00B33554">
        <w:rPr>
          <w:rFonts w:ascii="Arial Narrow" w:eastAsia="Arial Narrow" w:hAnsi="Arial Narrow" w:cs="Arial Narrow"/>
          <w:color w:val="2F2F2F"/>
          <w:sz w:val="22"/>
          <w:szCs w:val="22"/>
        </w:rPr>
        <w:t>s</w:t>
      </w:r>
      <w:r w:rsidRPr="00B33554">
        <w:rPr>
          <w:color w:val="2F2F2F"/>
          <w:spacing w:val="-13"/>
          <w:sz w:val="22"/>
          <w:szCs w:val="22"/>
        </w:rPr>
        <w:t xml:space="preserve"> </w:t>
      </w:r>
      <w:r w:rsidRPr="00B33554">
        <w:rPr>
          <w:rFonts w:ascii="Arial Narrow" w:eastAsia="Arial Narrow" w:hAnsi="Arial Narrow" w:cs="Arial Narrow"/>
          <w:color w:val="2F2F2F"/>
          <w:spacing w:val="-2"/>
          <w:sz w:val="22"/>
          <w:szCs w:val="22"/>
        </w:rPr>
        <w:t>a</w:t>
      </w:r>
      <w:r w:rsidRPr="00B33554">
        <w:rPr>
          <w:rFonts w:ascii="Arial Narrow" w:eastAsia="Arial Narrow" w:hAnsi="Arial Narrow" w:cs="Arial Narrow"/>
          <w:color w:val="2F2F2F"/>
          <w:spacing w:val="-5"/>
          <w:sz w:val="22"/>
          <w:szCs w:val="22"/>
        </w:rPr>
        <w:t>b</w:t>
      </w:r>
      <w:r w:rsidRPr="00B33554">
        <w:rPr>
          <w:rFonts w:ascii="Arial Narrow" w:eastAsia="Arial Narrow" w:hAnsi="Arial Narrow" w:cs="Arial Narrow"/>
          <w:color w:val="2F2F2F"/>
          <w:spacing w:val="1"/>
          <w:sz w:val="22"/>
          <w:szCs w:val="22"/>
        </w:rPr>
        <w:t>ili</w:t>
      </w:r>
      <w:r w:rsidRPr="00B33554">
        <w:rPr>
          <w:rFonts w:ascii="Arial Narrow" w:eastAsia="Arial Narrow" w:hAnsi="Arial Narrow" w:cs="Arial Narrow"/>
          <w:color w:val="2F2F2F"/>
          <w:spacing w:val="-2"/>
          <w:sz w:val="22"/>
          <w:szCs w:val="22"/>
        </w:rPr>
        <w:t>t</w:t>
      </w:r>
      <w:r w:rsidRPr="00B33554">
        <w:rPr>
          <w:rFonts w:ascii="Arial Narrow" w:eastAsia="Arial Narrow" w:hAnsi="Arial Narrow" w:cs="Arial Narrow"/>
          <w:color w:val="2F2F2F"/>
          <w:sz w:val="22"/>
          <w:szCs w:val="22"/>
        </w:rPr>
        <w:t>y</w:t>
      </w:r>
      <w:r w:rsidRPr="00B33554">
        <w:rPr>
          <w:color w:val="2F2F2F"/>
          <w:spacing w:val="-13"/>
          <w:sz w:val="22"/>
          <w:szCs w:val="22"/>
        </w:rPr>
        <w:t xml:space="preserve"> </w:t>
      </w:r>
      <w:r w:rsidRPr="00B33554">
        <w:rPr>
          <w:rFonts w:ascii="Arial Narrow" w:eastAsia="Arial Narrow" w:hAnsi="Arial Narrow" w:cs="Arial Narrow"/>
          <w:color w:val="2F2F2F"/>
          <w:spacing w:val="-4"/>
          <w:sz w:val="22"/>
          <w:szCs w:val="22"/>
        </w:rPr>
        <w:t>t</w:t>
      </w:r>
      <w:r w:rsidRPr="00B33554">
        <w:rPr>
          <w:rFonts w:ascii="Arial Narrow" w:eastAsia="Arial Narrow" w:hAnsi="Arial Narrow" w:cs="Arial Narrow"/>
          <w:color w:val="2F2F2F"/>
          <w:sz w:val="22"/>
          <w:szCs w:val="22"/>
        </w:rPr>
        <w:t>o</w:t>
      </w:r>
      <w:r w:rsidRPr="00B33554">
        <w:rPr>
          <w:color w:val="2F2F2F"/>
          <w:spacing w:val="-14"/>
          <w:sz w:val="22"/>
          <w:szCs w:val="22"/>
        </w:rPr>
        <w:t xml:space="preserve"> </w:t>
      </w:r>
      <w:r w:rsidRPr="00B33554">
        <w:rPr>
          <w:rFonts w:ascii="Arial Narrow" w:eastAsia="Arial Narrow" w:hAnsi="Arial Narrow" w:cs="Arial Narrow"/>
          <w:color w:val="2F2F2F"/>
          <w:spacing w:val="-2"/>
          <w:sz w:val="22"/>
          <w:szCs w:val="22"/>
        </w:rPr>
        <w:t>de</w:t>
      </w:r>
      <w:r w:rsidRPr="00B33554">
        <w:rPr>
          <w:rFonts w:ascii="Arial Narrow" w:eastAsia="Arial Narrow" w:hAnsi="Arial Narrow" w:cs="Arial Narrow"/>
          <w:color w:val="2F2F2F"/>
          <w:spacing w:val="1"/>
          <w:sz w:val="22"/>
          <w:szCs w:val="22"/>
        </w:rPr>
        <w:t>l</w:t>
      </w:r>
      <w:r w:rsidRPr="00B33554">
        <w:rPr>
          <w:rFonts w:ascii="Arial Narrow" w:eastAsia="Arial Narrow" w:hAnsi="Arial Narrow" w:cs="Arial Narrow"/>
          <w:color w:val="2F2F2F"/>
          <w:spacing w:val="-2"/>
          <w:sz w:val="22"/>
          <w:szCs w:val="22"/>
        </w:rPr>
        <w:t>i</w:t>
      </w:r>
      <w:r w:rsidRPr="00B33554">
        <w:rPr>
          <w:rFonts w:ascii="Arial Narrow" w:eastAsia="Arial Narrow" w:hAnsi="Arial Narrow" w:cs="Arial Narrow"/>
          <w:color w:val="2F2F2F"/>
          <w:spacing w:val="1"/>
          <w:sz w:val="22"/>
          <w:szCs w:val="22"/>
        </w:rPr>
        <w:t>v</w:t>
      </w:r>
      <w:r w:rsidRPr="00B33554">
        <w:rPr>
          <w:rFonts w:ascii="Arial Narrow" w:eastAsia="Arial Narrow" w:hAnsi="Arial Narrow" w:cs="Arial Narrow"/>
          <w:color w:val="2F2F2F"/>
          <w:spacing w:val="-5"/>
          <w:sz w:val="22"/>
          <w:szCs w:val="22"/>
        </w:rPr>
        <w:t>e</w:t>
      </w:r>
      <w:r w:rsidRPr="00B33554">
        <w:rPr>
          <w:rFonts w:ascii="Arial Narrow" w:eastAsia="Arial Narrow" w:hAnsi="Arial Narrow" w:cs="Arial Narrow"/>
          <w:color w:val="2F2F2F"/>
          <w:sz w:val="22"/>
          <w:szCs w:val="22"/>
        </w:rPr>
        <w:t>r</w:t>
      </w:r>
      <w:r w:rsidRPr="00B33554">
        <w:rPr>
          <w:color w:val="2F2F2F"/>
          <w:spacing w:val="-14"/>
          <w:sz w:val="22"/>
          <w:szCs w:val="22"/>
        </w:rPr>
        <w:t xml:space="preserve"> </w:t>
      </w:r>
      <w:r w:rsidRPr="00B33554">
        <w:rPr>
          <w:rFonts w:ascii="Arial Narrow" w:eastAsia="Arial Narrow" w:hAnsi="Arial Narrow" w:cs="Arial Narrow"/>
          <w:color w:val="2F2F2F"/>
          <w:spacing w:val="-5"/>
          <w:sz w:val="22"/>
          <w:szCs w:val="22"/>
        </w:rPr>
        <w:t>th</w:t>
      </w:r>
      <w:r w:rsidRPr="00B33554">
        <w:rPr>
          <w:rFonts w:ascii="Arial Narrow" w:eastAsia="Arial Narrow" w:hAnsi="Arial Narrow" w:cs="Arial Narrow"/>
          <w:color w:val="2F2F2F"/>
          <w:sz w:val="22"/>
          <w:szCs w:val="22"/>
        </w:rPr>
        <w:t>e</w:t>
      </w:r>
      <w:r w:rsidRPr="00B33554">
        <w:rPr>
          <w:color w:val="2F2F2F"/>
          <w:sz w:val="22"/>
          <w:szCs w:val="22"/>
        </w:rPr>
        <w:t xml:space="preserve"> </w:t>
      </w:r>
      <w:r w:rsidRPr="00B33554">
        <w:rPr>
          <w:rFonts w:ascii="Arial Narrow" w:eastAsia="Arial Narrow" w:hAnsi="Arial Narrow" w:cs="Arial Narrow"/>
          <w:color w:val="2F2F2F"/>
          <w:spacing w:val="-5"/>
          <w:sz w:val="22"/>
          <w:szCs w:val="22"/>
        </w:rPr>
        <w:t>dat</w:t>
      </w:r>
      <w:r w:rsidRPr="00B33554">
        <w:rPr>
          <w:rFonts w:ascii="Arial Narrow" w:eastAsia="Arial Narrow" w:hAnsi="Arial Narrow" w:cs="Arial Narrow"/>
          <w:color w:val="2F2F2F"/>
          <w:sz w:val="22"/>
          <w:szCs w:val="22"/>
        </w:rPr>
        <w:t>a</w:t>
      </w:r>
      <w:r w:rsidRPr="00B33554">
        <w:rPr>
          <w:color w:val="2F2F2F"/>
          <w:spacing w:val="-14"/>
          <w:sz w:val="22"/>
          <w:szCs w:val="22"/>
        </w:rPr>
        <w:t xml:space="preserve"> </w:t>
      </w:r>
      <w:r w:rsidRPr="00B33554">
        <w:rPr>
          <w:rFonts w:ascii="Arial Narrow" w:eastAsia="Arial Narrow" w:hAnsi="Arial Narrow" w:cs="Arial Narrow"/>
          <w:color w:val="2F2F2F"/>
          <w:spacing w:val="-2"/>
          <w:sz w:val="22"/>
          <w:szCs w:val="22"/>
        </w:rPr>
        <w:t>e</w:t>
      </w:r>
      <w:r w:rsidRPr="00B33554">
        <w:rPr>
          <w:rFonts w:ascii="Arial Narrow" w:eastAsia="Arial Narrow" w:hAnsi="Arial Narrow" w:cs="Arial Narrow"/>
          <w:color w:val="2F2F2F"/>
          <w:spacing w:val="-5"/>
          <w:sz w:val="22"/>
          <w:szCs w:val="22"/>
        </w:rPr>
        <w:t>ff</w:t>
      </w:r>
      <w:r w:rsidRPr="00B33554">
        <w:rPr>
          <w:rFonts w:ascii="Arial Narrow" w:eastAsia="Arial Narrow" w:hAnsi="Arial Narrow" w:cs="Arial Narrow"/>
          <w:color w:val="2F2F2F"/>
          <w:spacing w:val="1"/>
          <w:sz w:val="22"/>
          <w:szCs w:val="22"/>
        </w:rPr>
        <w:t>i</w:t>
      </w:r>
      <w:r w:rsidRPr="00B33554">
        <w:rPr>
          <w:rFonts w:ascii="Arial Narrow" w:eastAsia="Arial Narrow" w:hAnsi="Arial Narrow" w:cs="Arial Narrow"/>
          <w:color w:val="2F2F2F"/>
          <w:spacing w:val="-2"/>
          <w:sz w:val="22"/>
          <w:szCs w:val="22"/>
        </w:rPr>
        <w:t>ci</w:t>
      </w:r>
      <w:r w:rsidRPr="00B33554">
        <w:rPr>
          <w:rFonts w:ascii="Arial Narrow" w:eastAsia="Arial Narrow" w:hAnsi="Arial Narrow" w:cs="Arial Narrow"/>
          <w:color w:val="2F2F2F"/>
          <w:spacing w:val="-5"/>
          <w:sz w:val="22"/>
          <w:szCs w:val="22"/>
        </w:rPr>
        <w:t>e</w:t>
      </w:r>
      <w:r w:rsidRPr="00B33554">
        <w:rPr>
          <w:rFonts w:ascii="Arial Narrow" w:eastAsia="Arial Narrow" w:hAnsi="Arial Narrow" w:cs="Arial Narrow"/>
          <w:color w:val="2F2F2F"/>
          <w:spacing w:val="-2"/>
          <w:sz w:val="22"/>
          <w:szCs w:val="22"/>
        </w:rPr>
        <w:t>n</w:t>
      </w:r>
      <w:r w:rsidRPr="00B33554">
        <w:rPr>
          <w:rFonts w:ascii="Arial Narrow" w:eastAsia="Arial Narrow" w:hAnsi="Arial Narrow" w:cs="Arial Narrow"/>
          <w:color w:val="2F2F2F"/>
          <w:spacing w:val="-5"/>
          <w:sz w:val="22"/>
          <w:szCs w:val="22"/>
        </w:rPr>
        <w:t>t</w:t>
      </w:r>
      <w:r w:rsidRPr="00B33554">
        <w:rPr>
          <w:rFonts w:ascii="Arial Narrow" w:eastAsia="Arial Narrow" w:hAnsi="Arial Narrow" w:cs="Arial Narrow"/>
          <w:color w:val="2F2F2F"/>
          <w:spacing w:val="1"/>
          <w:sz w:val="22"/>
          <w:szCs w:val="22"/>
        </w:rPr>
        <w:t>ly</w:t>
      </w:r>
      <w:r w:rsidR="00B8329E">
        <w:rPr>
          <w:rFonts w:ascii="Arial Narrow" w:eastAsia="Arial Narrow" w:hAnsi="Arial Narrow" w:cs="Arial Narrow"/>
          <w:color w:val="2F2F2F"/>
          <w:spacing w:val="1"/>
          <w:sz w:val="22"/>
          <w:szCs w:val="22"/>
        </w:rPr>
        <w:t>.</w:t>
      </w:r>
    </w:p>
    <w:p w14:paraId="6AB3B06A" w14:textId="77777777" w:rsidR="00B8329E" w:rsidRPr="00F558AA" w:rsidRDefault="00B8329E" w:rsidP="00E8082F">
      <w:pPr>
        <w:pStyle w:val="ListParagraph"/>
        <w:spacing w:line="288" w:lineRule="auto"/>
        <w:rPr>
          <w:rFonts w:ascii="Arial Narrow" w:eastAsia="Arial Narrow" w:hAnsi="Arial Narrow" w:cs="Arial Narrow"/>
          <w:color w:val="2F2F2F"/>
          <w:sz w:val="22"/>
          <w:szCs w:val="22"/>
        </w:rPr>
      </w:pPr>
    </w:p>
    <w:p w14:paraId="77C2B57A" w14:textId="67A237D0" w:rsidR="007C5AA5" w:rsidRPr="00AF68FD" w:rsidRDefault="00B8329E" w:rsidP="00E8082F">
      <w:pPr>
        <w:pStyle w:val="ListParagraph"/>
        <w:numPr>
          <w:ilvl w:val="0"/>
          <w:numId w:val="9"/>
        </w:numPr>
        <w:spacing w:line="288" w:lineRule="auto"/>
        <w:ind w:left="936" w:right="878"/>
        <w:rPr>
          <w:rFonts w:ascii="Arial Narrow" w:eastAsia="Arial Narrow" w:hAnsi="Arial Narrow" w:cs="Arial Narrow"/>
          <w:sz w:val="22"/>
          <w:szCs w:val="22"/>
        </w:rPr>
      </w:pPr>
      <w:r>
        <w:rPr>
          <w:rFonts w:ascii="Arial Narrow" w:eastAsia="Arial Narrow" w:hAnsi="Arial Narrow" w:cs="Arial Narrow"/>
          <w:color w:val="2F2F2F"/>
          <w:sz w:val="22"/>
          <w:szCs w:val="22"/>
        </w:rPr>
        <w:t>The data contained in Case Mix databases include personal information and Protected Health Information, the release of which is restricted by state and federal laws and regulations. The application process has been designed to help applicants prepare applications that will allow the release of the data will protecting patient privacy. For this reason, applicants should familiarize themselves with CHIA’s APCD and Case Mix Release Regulation (957 CMR 5.00) and the forms and other background information referenced above.</w:t>
      </w:r>
    </w:p>
    <w:p w14:paraId="03B90AE0" w14:textId="77777777" w:rsidR="007C5AA5" w:rsidRDefault="000A4DD6" w:rsidP="003263B3">
      <w:pPr>
        <w:pStyle w:val="C-Head"/>
      </w:pPr>
      <w:r>
        <w:t>Sec</w:t>
      </w:r>
      <w:r>
        <w:rPr>
          <w:spacing w:val="-5"/>
        </w:rPr>
        <w:t>u</w:t>
      </w:r>
      <w:r>
        <w:rPr>
          <w:spacing w:val="-4"/>
        </w:rPr>
        <w:t>r</w:t>
      </w:r>
      <w:r>
        <w:t>i</w:t>
      </w:r>
      <w:r>
        <w:rPr>
          <w:spacing w:val="-2"/>
        </w:rPr>
        <w:t>n</w:t>
      </w:r>
      <w:r>
        <w:t>g</w:t>
      </w:r>
      <w:r>
        <w:rPr>
          <w:spacing w:val="-23"/>
        </w:rPr>
        <w:t xml:space="preserve"> </w:t>
      </w:r>
      <w:r>
        <w:rPr>
          <w:spacing w:val="-3"/>
        </w:rPr>
        <w:t>C</w:t>
      </w:r>
      <w:r>
        <w:rPr>
          <w:spacing w:val="-5"/>
        </w:rPr>
        <w:t>H</w:t>
      </w:r>
      <w:r>
        <w:rPr>
          <w:spacing w:val="3"/>
        </w:rPr>
        <w:t>I</w:t>
      </w:r>
      <w:r>
        <w:t>A</w:t>
      </w:r>
      <w:r>
        <w:rPr>
          <w:spacing w:val="-24"/>
        </w:rPr>
        <w:t xml:space="preserve"> </w:t>
      </w:r>
      <w:r>
        <w:rPr>
          <w:spacing w:val="-5"/>
        </w:rPr>
        <w:t>D</w:t>
      </w:r>
      <w:r>
        <w:t>a</w:t>
      </w:r>
      <w:r>
        <w:rPr>
          <w:spacing w:val="-1"/>
        </w:rPr>
        <w:t>t</w:t>
      </w:r>
      <w:r>
        <w:t>a</w:t>
      </w:r>
      <w:r>
        <w:rPr>
          <w:spacing w:val="-22"/>
        </w:rPr>
        <w:t xml:space="preserve"> </w:t>
      </w:r>
      <w:r>
        <w:t>P</w:t>
      </w:r>
      <w:r>
        <w:rPr>
          <w:spacing w:val="-4"/>
        </w:rPr>
        <w:t>r</w:t>
      </w:r>
      <w:r>
        <w:t>i</w:t>
      </w:r>
      <w:r>
        <w:rPr>
          <w:spacing w:val="-2"/>
        </w:rPr>
        <w:t>o</w:t>
      </w:r>
      <w:r>
        <w:t>r</w:t>
      </w:r>
      <w:r>
        <w:rPr>
          <w:spacing w:val="-21"/>
        </w:rPr>
        <w:t xml:space="preserve"> </w:t>
      </w:r>
      <w:r>
        <w:rPr>
          <w:spacing w:val="2"/>
        </w:rPr>
        <w:t>t</w:t>
      </w:r>
      <w:r>
        <w:t>o</w:t>
      </w:r>
      <w:r>
        <w:rPr>
          <w:spacing w:val="-14"/>
        </w:rPr>
        <w:t xml:space="preserve"> </w:t>
      </w:r>
      <w:r>
        <w:rPr>
          <w:spacing w:val="-5"/>
        </w:rPr>
        <w:t>U</w:t>
      </w:r>
      <w:r>
        <w:t>se</w:t>
      </w:r>
    </w:p>
    <w:p w14:paraId="6CE2E919" w14:textId="77777777" w:rsidR="007C5AA5" w:rsidRDefault="007C5AA5">
      <w:pPr>
        <w:spacing w:line="120" w:lineRule="exact"/>
        <w:rPr>
          <w:sz w:val="12"/>
          <w:szCs w:val="12"/>
        </w:rPr>
      </w:pPr>
    </w:p>
    <w:p w14:paraId="435128C2" w14:textId="5F92EF4D" w:rsidR="007C5AA5" w:rsidRPr="003263B3" w:rsidRDefault="000A4DD6" w:rsidP="008F28AE">
      <w:pPr>
        <w:pStyle w:val="Body"/>
      </w:pPr>
      <w:r>
        <w:t>A</w:t>
      </w:r>
      <w:r>
        <w:rPr>
          <w:spacing w:val="-2"/>
        </w:rPr>
        <w:t>p</w:t>
      </w:r>
      <w:r>
        <w:t>p</w:t>
      </w:r>
      <w:r>
        <w:rPr>
          <w:spacing w:val="-3"/>
        </w:rPr>
        <w:t>r</w:t>
      </w:r>
      <w:r>
        <w:t>o</w:t>
      </w:r>
      <w:r>
        <w:rPr>
          <w:spacing w:val="1"/>
        </w:rPr>
        <w:t>v</w:t>
      </w:r>
      <w:r>
        <w:t>ed</w:t>
      </w:r>
      <w:r>
        <w:rPr>
          <w:spacing w:val="-16"/>
        </w:rPr>
        <w:t xml:space="preserve"> </w:t>
      </w:r>
      <w:r>
        <w:t>data</w:t>
      </w:r>
      <w:r>
        <w:rPr>
          <w:spacing w:val="-12"/>
        </w:rPr>
        <w:t xml:space="preserve"> </w:t>
      </w:r>
      <w:r>
        <w:t>r</w:t>
      </w:r>
      <w:r>
        <w:rPr>
          <w:spacing w:val="-2"/>
        </w:rPr>
        <w:t>e</w:t>
      </w:r>
      <w:r>
        <w:rPr>
          <w:spacing w:val="1"/>
        </w:rPr>
        <w:t>ci</w:t>
      </w:r>
      <w:r>
        <w:rPr>
          <w:spacing w:val="-2"/>
        </w:rPr>
        <w:t>p</w:t>
      </w:r>
      <w:r>
        <w:rPr>
          <w:spacing w:val="1"/>
        </w:rPr>
        <w:t>i</w:t>
      </w:r>
      <w:r>
        <w:rPr>
          <w:spacing w:val="-2"/>
        </w:rPr>
        <w:t>e</w:t>
      </w:r>
      <w:r>
        <w:t>nt</w:t>
      </w:r>
      <w:r w:rsidR="00D67406">
        <w:t>s</w:t>
      </w:r>
      <w:r>
        <w:t>,</w:t>
      </w:r>
      <w:r>
        <w:rPr>
          <w:spacing w:val="-14"/>
        </w:rPr>
        <w:t xml:space="preserve"> </w:t>
      </w:r>
      <w:r>
        <w:t>or</w:t>
      </w:r>
      <w:r>
        <w:rPr>
          <w:spacing w:val="-13"/>
        </w:rPr>
        <w:t xml:space="preserve"> </w:t>
      </w:r>
      <w:r>
        <w:rPr>
          <w:spacing w:val="-2"/>
        </w:rPr>
        <w:t>a</w:t>
      </w:r>
      <w:r>
        <w:t>gen</w:t>
      </w:r>
      <w:r>
        <w:rPr>
          <w:spacing w:val="-2"/>
        </w:rPr>
        <w:t>t</w:t>
      </w:r>
      <w:r w:rsidR="00D67406">
        <w:rPr>
          <w:spacing w:val="-2"/>
        </w:rPr>
        <w:t>s</w:t>
      </w:r>
      <w:r>
        <w:t>,</w:t>
      </w:r>
      <w:r>
        <w:rPr>
          <w:spacing w:val="-16"/>
        </w:rPr>
        <w:t xml:space="preserve"> </w:t>
      </w:r>
      <w:r>
        <w:t>a</w:t>
      </w:r>
      <w:r>
        <w:rPr>
          <w:spacing w:val="-2"/>
        </w:rPr>
        <w:t>r</w:t>
      </w:r>
      <w:r>
        <w:t>e</w:t>
      </w:r>
      <w:r>
        <w:rPr>
          <w:spacing w:val="-12"/>
        </w:rPr>
        <w:t xml:space="preserve"> </w:t>
      </w:r>
      <w:r>
        <w:t>ob</w:t>
      </w:r>
      <w:r>
        <w:rPr>
          <w:spacing w:val="-2"/>
        </w:rPr>
        <w:t>l</w:t>
      </w:r>
      <w:r>
        <w:rPr>
          <w:spacing w:val="1"/>
        </w:rPr>
        <w:t>i</w:t>
      </w:r>
      <w:r>
        <w:t>ged</w:t>
      </w:r>
      <w:r>
        <w:rPr>
          <w:spacing w:val="-14"/>
        </w:rPr>
        <w:t xml:space="preserve"> </w:t>
      </w:r>
      <w:r>
        <w:rPr>
          <w:spacing w:val="-2"/>
        </w:rPr>
        <w:t>b</w:t>
      </w:r>
      <w:r>
        <w:t>y</w:t>
      </w:r>
      <w:r w:rsidR="00D67406">
        <w:t xml:space="preserve"> </w:t>
      </w:r>
      <w:r w:rsidR="00D67406">
        <w:rPr>
          <w:spacing w:val="1"/>
        </w:rPr>
        <w:t>the</w:t>
      </w:r>
      <w:r>
        <w:rPr>
          <w:spacing w:val="-17"/>
        </w:rPr>
        <w:t xml:space="preserve"> </w:t>
      </w:r>
      <w:r>
        <w:t>app</w:t>
      </w:r>
      <w:r>
        <w:rPr>
          <w:spacing w:val="-2"/>
        </w:rPr>
        <w:t>l</w:t>
      </w:r>
      <w:r>
        <w:rPr>
          <w:spacing w:val="1"/>
        </w:rPr>
        <w:t>ic</w:t>
      </w:r>
      <w:r>
        <w:t>a</w:t>
      </w:r>
      <w:r>
        <w:rPr>
          <w:spacing w:val="-2"/>
        </w:rPr>
        <w:t>t</w:t>
      </w:r>
      <w:r>
        <w:rPr>
          <w:spacing w:val="3"/>
        </w:rPr>
        <w:t>i</w:t>
      </w:r>
      <w:r>
        <w:t>on</w:t>
      </w:r>
      <w:r>
        <w:rPr>
          <w:spacing w:val="-14"/>
        </w:rPr>
        <w:t xml:space="preserve"> </w:t>
      </w:r>
      <w:r>
        <w:t>a</w:t>
      </w:r>
      <w:r>
        <w:rPr>
          <w:spacing w:val="-2"/>
        </w:rPr>
        <w:t>n</w:t>
      </w:r>
      <w:r>
        <w:t>d</w:t>
      </w:r>
      <w:r>
        <w:rPr>
          <w:spacing w:val="-14"/>
        </w:rPr>
        <w:t xml:space="preserve"> </w:t>
      </w:r>
      <w:r>
        <w:rPr>
          <w:spacing w:val="3"/>
        </w:rPr>
        <w:t>c</w:t>
      </w:r>
      <w:r>
        <w:t>o</w:t>
      </w:r>
      <w:r>
        <w:rPr>
          <w:spacing w:val="-2"/>
        </w:rPr>
        <w:t>n</w:t>
      </w:r>
      <w:r>
        <w:t>f</w:t>
      </w:r>
      <w:r>
        <w:rPr>
          <w:spacing w:val="1"/>
        </w:rPr>
        <w:t>i</w:t>
      </w:r>
      <w:r>
        <w:t>d</w:t>
      </w:r>
      <w:r>
        <w:rPr>
          <w:spacing w:val="-2"/>
        </w:rPr>
        <w:t>e</w:t>
      </w:r>
      <w:r>
        <w:t>nt</w:t>
      </w:r>
      <w:r>
        <w:rPr>
          <w:spacing w:val="3"/>
        </w:rPr>
        <w:t>i</w:t>
      </w:r>
      <w:r>
        <w:rPr>
          <w:spacing w:val="-2"/>
        </w:rPr>
        <w:t>a</w:t>
      </w:r>
      <w:r>
        <w:rPr>
          <w:spacing w:val="1"/>
        </w:rPr>
        <w:t>li</w:t>
      </w:r>
      <w:r>
        <w:rPr>
          <w:spacing w:val="-2"/>
        </w:rPr>
        <w:t>t</w:t>
      </w:r>
      <w:r>
        <w:t>y</w:t>
      </w:r>
      <w:r>
        <w:rPr>
          <w:spacing w:val="-13"/>
        </w:rPr>
        <w:t xml:space="preserve"> </w:t>
      </w:r>
      <w:r>
        <w:rPr>
          <w:spacing w:val="-4"/>
        </w:rPr>
        <w:t>a</w:t>
      </w:r>
      <w:r>
        <w:t>g</w:t>
      </w:r>
      <w:r>
        <w:rPr>
          <w:spacing w:val="-3"/>
        </w:rPr>
        <w:t>r</w:t>
      </w:r>
      <w:r>
        <w:t>ee</w:t>
      </w:r>
      <w:r>
        <w:rPr>
          <w:spacing w:val="1"/>
        </w:rPr>
        <w:t>m</w:t>
      </w:r>
      <w:r>
        <w:t>e</w:t>
      </w:r>
      <w:r>
        <w:rPr>
          <w:spacing w:val="-2"/>
        </w:rPr>
        <w:t>n</w:t>
      </w:r>
      <w:r>
        <w:t>t</w:t>
      </w:r>
      <w:r>
        <w:rPr>
          <w:spacing w:val="-12"/>
        </w:rPr>
        <w:t xml:space="preserve"> </w:t>
      </w:r>
      <w:r>
        <w:t xml:space="preserve">to </w:t>
      </w:r>
      <w:r>
        <w:rPr>
          <w:spacing w:val="1"/>
        </w:rPr>
        <w:t>s</w:t>
      </w:r>
      <w:r>
        <w:t>e</w:t>
      </w:r>
      <w:r>
        <w:rPr>
          <w:spacing w:val="1"/>
        </w:rPr>
        <w:t>c</w:t>
      </w:r>
      <w:r>
        <w:t>ure</w:t>
      </w:r>
      <w:r>
        <w:rPr>
          <w:spacing w:val="-16"/>
        </w:rPr>
        <w:t xml:space="preserve"> </w:t>
      </w:r>
      <w:r>
        <w:t>th</w:t>
      </w:r>
      <w:r w:rsidR="00D67406">
        <w:t>e</w:t>
      </w:r>
      <w:r>
        <w:rPr>
          <w:spacing w:val="-13"/>
        </w:rPr>
        <w:t xml:space="preserve"> </w:t>
      </w:r>
      <w:r>
        <w:t>data</w:t>
      </w:r>
      <w:r>
        <w:rPr>
          <w:spacing w:val="-16"/>
        </w:rPr>
        <w:t xml:space="preserve"> </w:t>
      </w:r>
      <w:r>
        <w:rPr>
          <w:spacing w:val="3"/>
        </w:rPr>
        <w:t>i</w:t>
      </w:r>
      <w:r>
        <w:t>n</w:t>
      </w:r>
      <w:r>
        <w:rPr>
          <w:spacing w:val="-14"/>
        </w:rPr>
        <w:t xml:space="preserve"> </w:t>
      </w:r>
      <w:r>
        <w:t>a</w:t>
      </w:r>
      <w:r>
        <w:rPr>
          <w:spacing w:val="-16"/>
        </w:rPr>
        <w:t xml:space="preserve"> </w:t>
      </w:r>
      <w:r>
        <w:rPr>
          <w:spacing w:val="1"/>
        </w:rPr>
        <w:t>m</w:t>
      </w:r>
      <w:r>
        <w:t>an</w:t>
      </w:r>
      <w:r>
        <w:rPr>
          <w:spacing w:val="-2"/>
        </w:rPr>
        <w:t>n</w:t>
      </w:r>
      <w:r>
        <w:t>er</w:t>
      </w:r>
      <w:r>
        <w:rPr>
          <w:spacing w:val="-14"/>
        </w:rPr>
        <w:t xml:space="preserve"> </w:t>
      </w:r>
      <w:r>
        <w:rPr>
          <w:spacing w:val="-2"/>
        </w:rPr>
        <w:t>th</w:t>
      </w:r>
      <w:r>
        <w:t>at</w:t>
      </w:r>
      <w:r>
        <w:rPr>
          <w:spacing w:val="-14"/>
        </w:rPr>
        <w:t xml:space="preserve"> </w:t>
      </w:r>
      <w:r>
        <w:t>prot</w:t>
      </w:r>
      <w:r>
        <w:rPr>
          <w:spacing w:val="-2"/>
        </w:rPr>
        <w:t>e</w:t>
      </w:r>
      <w:r>
        <w:rPr>
          <w:spacing w:val="3"/>
        </w:rPr>
        <w:t>c</w:t>
      </w:r>
      <w:r>
        <w:t>ts</w:t>
      </w:r>
      <w:r>
        <w:rPr>
          <w:spacing w:val="-13"/>
        </w:rPr>
        <w:t xml:space="preserve"> </w:t>
      </w:r>
      <w:r>
        <w:rPr>
          <w:spacing w:val="-2"/>
        </w:rPr>
        <w:t>t</w:t>
      </w:r>
      <w:r>
        <w:t>he</w:t>
      </w:r>
      <w:r>
        <w:rPr>
          <w:spacing w:val="-12"/>
        </w:rPr>
        <w:t xml:space="preserve"> </w:t>
      </w:r>
      <w:r>
        <w:rPr>
          <w:spacing w:val="1"/>
        </w:rPr>
        <w:t>c</w:t>
      </w:r>
      <w:r>
        <w:rPr>
          <w:spacing w:val="-2"/>
        </w:rPr>
        <w:t>o</w:t>
      </w:r>
      <w:r>
        <w:t>n</w:t>
      </w:r>
      <w:r>
        <w:rPr>
          <w:spacing w:val="-4"/>
        </w:rPr>
        <w:t>f</w:t>
      </w:r>
      <w:r>
        <w:rPr>
          <w:spacing w:val="1"/>
        </w:rPr>
        <w:t>i</w:t>
      </w:r>
      <w:r>
        <w:t>d</w:t>
      </w:r>
      <w:r>
        <w:rPr>
          <w:spacing w:val="-2"/>
        </w:rPr>
        <w:t>e</w:t>
      </w:r>
      <w:r>
        <w:t>n</w:t>
      </w:r>
      <w:r>
        <w:rPr>
          <w:spacing w:val="-2"/>
        </w:rPr>
        <w:t>t</w:t>
      </w:r>
      <w:r>
        <w:rPr>
          <w:spacing w:val="1"/>
        </w:rPr>
        <w:t>i</w:t>
      </w:r>
      <w:r>
        <w:t>a</w:t>
      </w:r>
      <w:r>
        <w:rPr>
          <w:spacing w:val="-2"/>
        </w:rPr>
        <w:t>l</w:t>
      </w:r>
      <w:r>
        <w:rPr>
          <w:spacing w:val="1"/>
        </w:rPr>
        <w:t>i</w:t>
      </w:r>
      <w:r>
        <w:t>ty</w:t>
      </w:r>
      <w:r>
        <w:rPr>
          <w:spacing w:val="-16"/>
        </w:rPr>
        <w:t xml:space="preserve"> </w:t>
      </w:r>
      <w:r>
        <w:rPr>
          <w:spacing w:val="-2"/>
        </w:rPr>
        <w:t>o</w:t>
      </w:r>
      <w:r>
        <w:t>f</w:t>
      </w:r>
      <w:r>
        <w:rPr>
          <w:spacing w:val="-12"/>
        </w:rPr>
        <w:t xml:space="preserve"> </w:t>
      </w:r>
      <w:r>
        <w:t>the</w:t>
      </w:r>
      <w:r>
        <w:rPr>
          <w:spacing w:val="-14"/>
        </w:rPr>
        <w:t xml:space="preserve"> </w:t>
      </w:r>
      <w:r>
        <w:t>r</w:t>
      </w:r>
      <w:r>
        <w:rPr>
          <w:spacing w:val="-2"/>
        </w:rPr>
        <w:t>e</w:t>
      </w:r>
      <w:r>
        <w:rPr>
          <w:spacing w:val="1"/>
        </w:rPr>
        <w:t>c</w:t>
      </w:r>
      <w:r>
        <w:rPr>
          <w:spacing w:val="-2"/>
        </w:rPr>
        <w:t>o</w:t>
      </w:r>
      <w:r>
        <w:t>rds</w:t>
      </w:r>
      <w:r>
        <w:rPr>
          <w:spacing w:val="-16"/>
        </w:rPr>
        <w:t xml:space="preserve"> </w:t>
      </w:r>
      <w:r>
        <w:t>a</w:t>
      </w:r>
      <w:r>
        <w:rPr>
          <w:spacing w:val="-2"/>
        </w:rPr>
        <w:t>n</w:t>
      </w:r>
      <w:r>
        <w:t>d</w:t>
      </w:r>
      <w:r>
        <w:rPr>
          <w:spacing w:val="-14"/>
        </w:rPr>
        <w:t xml:space="preserve"> </w:t>
      </w:r>
      <w:r>
        <w:rPr>
          <w:spacing w:val="-2"/>
        </w:rPr>
        <w:t>c</w:t>
      </w:r>
      <w:r>
        <w:t>o</w:t>
      </w:r>
      <w:r>
        <w:rPr>
          <w:spacing w:val="1"/>
        </w:rPr>
        <w:t>m</w:t>
      </w:r>
      <w:r>
        <w:rPr>
          <w:spacing w:val="-2"/>
        </w:rPr>
        <w:t>p</w:t>
      </w:r>
      <w:r>
        <w:rPr>
          <w:spacing w:val="1"/>
        </w:rPr>
        <w:t>li</w:t>
      </w:r>
      <w:r>
        <w:t>es</w:t>
      </w:r>
      <w:r>
        <w:rPr>
          <w:spacing w:val="-13"/>
        </w:rPr>
        <w:t xml:space="preserve"> </w:t>
      </w:r>
      <w:r>
        <w:t>f</w:t>
      </w:r>
      <w:r>
        <w:rPr>
          <w:spacing w:val="-2"/>
        </w:rPr>
        <w:t>u</w:t>
      </w:r>
      <w:r>
        <w:rPr>
          <w:spacing w:val="1"/>
        </w:rPr>
        <w:t>ll</w:t>
      </w:r>
      <w:r>
        <w:t>y</w:t>
      </w:r>
      <w:r>
        <w:rPr>
          <w:spacing w:val="-11"/>
        </w:rPr>
        <w:t xml:space="preserve"> </w:t>
      </w:r>
      <w:r>
        <w:t>w</w:t>
      </w:r>
      <w:r>
        <w:rPr>
          <w:spacing w:val="1"/>
        </w:rPr>
        <w:t>i</w:t>
      </w:r>
      <w:r>
        <w:t>th</w:t>
      </w:r>
      <w:r>
        <w:rPr>
          <w:spacing w:val="-16"/>
        </w:rPr>
        <w:t xml:space="preserve"> </w:t>
      </w:r>
      <w:r>
        <w:t>the</w:t>
      </w:r>
      <w:r>
        <w:rPr>
          <w:spacing w:val="-14"/>
        </w:rPr>
        <w:t xml:space="preserve"> </w:t>
      </w:r>
      <w:r>
        <w:t>te</w:t>
      </w:r>
      <w:r>
        <w:rPr>
          <w:spacing w:val="-3"/>
        </w:rPr>
        <w:t>r</w:t>
      </w:r>
      <w:r>
        <w:rPr>
          <w:spacing w:val="1"/>
        </w:rPr>
        <w:t>m</w:t>
      </w:r>
      <w:r>
        <w:t>s</w:t>
      </w:r>
      <w:r>
        <w:rPr>
          <w:spacing w:val="-13"/>
        </w:rPr>
        <w:t xml:space="preserve"> </w:t>
      </w:r>
      <w:r>
        <w:t>of CHIA</w:t>
      </w:r>
      <w:r>
        <w:rPr>
          <w:spacing w:val="1"/>
        </w:rPr>
        <w:t>’</w:t>
      </w:r>
      <w:r>
        <w:t>s</w:t>
      </w:r>
      <w:r>
        <w:rPr>
          <w:spacing w:val="-13"/>
        </w:rPr>
        <w:t xml:space="preserve"> </w:t>
      </w:r>
      <w:r>
        <w:t>Data</w:t>
      </w:r>
      <w:r>
        <w:rPr>
          <w:spacing w:val="-14"/>
        </w:rPr>
        <w:t xml:space="preserve"> </w:t>
      </w:r>
      <w:r>
        <w:t>U</w:t>
      </w:r>
      <w:r>
        <w:rPr>
          <w:spacing w:val="1"/>
        </w:rPr>
        <w:t>s</w:t>
      </w:r>
      <w:r>
        <w:t>e</w:t>
      </w:r>
      <w:r>
        <w:rPr>
          <w:spacing w:val="-12"/>
        </w:rPr>
        <w:t xml:space="preserve"> </w:t>
      </w:r>
      <w:r>
        <w:t>Ag</w:t>
      </w:r>
      <w:r>
        <w:rPr>
          <w:spacing w:val="-3"/>
        </w:rPr>
        <w:t>r</w:t>
      </w:r>
      <w:r>
        <w:t>e</w:t>
      </w:r>
      <w:r>
        <w:rPr>
          <w:spacing w:val="-2"/>
        </w:rPr>
        <w:t>e</w:t>
      </w:r>
      <w:r>
        <w:rPr>
          <w:spacing w:val="1"/>
        </w:rPr>
        <w:t>m</w:t>
      </w:r>
      <w:r>
        <w:t>ent.</w:t>
      </w:r>
      <w:r>
        <w:rPr>
          <w:spacing w:val="-14"/>
        </w:rPr>
        <w:t xml:space="preserve"> </w:t>
      </w:r>
      <w:r>
        <w:rPr>
          <w:spacing w:val="-3"/>
        </w:rPr>
        <w:t>A</w:t>
      </w:r>
      <w:r>
        <w:rPr>
          <w:spacing w:val="1"/>
        </w:rPr>
        <w:t>l</w:t>
      </w:r>
      <w:r>
        <w:t>l</w:t>
      </w:r>
      <w:r>
        <w:rPr>
          <w:spacing w:val="-14"/>
        </w:rPr>
        <w:t xml:space="preserve"> </w:t>
      </w:r>
      <w:r>
        <w:t>data</w:t>
      </w:r>
      <w:r>
        <w:rPr>
          <w:spacing w:val="-16"/>
        </w:rPr>
        <w:t xml:space="preserve"> </w:t>
      </w:r>
      <w:r>
        <w:t>o</w:t>
      </w:r>
      <w:r>
        <w:rPr>
          <w:spacing w:val="-2"/>
        </w:rPr>
        <w:t>b</w:t>
      </w:r>
      <w:r>
        <w:t>ta</w:t>
      </w:r>
      <w:r>
        <w:rPr>
          <w:spacing w:val="-2"/>
        </w:rPr>
        <w:t>i</w:t>
      </w:r>
      <w:r>
        <w:t>ned</w:t>
      </w:r>
      <w:r>
        <w:rPr>
          <w:spacing w:val="-14"/>
        </w:rPr>
        <w:t xml:space="preserve"> </w:t>
      </w:r>
      <w:r>
        <w:rPr>
          <w:spacing w:val="-2"/>
        </w:rPr>
        <w:t>f</w:t>
      </w:r>
      <w:r>
        <w:t>r</w:t>
      </w:r>
      <w:r>
        <w:rPr>
          <w:spacing w:val="-2"/>
        </w:rPr>
        <w:t>o</w:t>
      </w:r>
      <w:r>
        <w:t>m</w:t>
      </w:r>
      <w:r>
        <w:rPr>
          <w:spacing w:val="-14"/>
        </w:rPr>
        <w:t xml:space="preserve"> </w:t>
      </w:r>
      <w:r>
        <w:t>CHIA</w:t>
      </w:r>
      <w:r>
        <w:rPr>
          <w:spacing w:val="-15"/>
        </w:rPr>
        <w:t xml:space="preserve"> </w:t>
      </w:r>
      <w:r>
        <w:rPr>
          <w:spacing w:val="-2"/>
        </w:rPr>
        <w:t>m</w:t>
      </w:r>
      <w:r>
        <w:t>u</w:t>
      </w:r>
      <w:r>
        <w:rPr>
          <w:spacing w:val="1"/>
        </w:rPr>
        <w:t>s</w:t>
      </w:r>
      <w:r>
        <w:t>t</w:t>
      </w:r>
      <w:r>
        <w:rPr>
          <w:spacing w:val="-12"/>
        </w:rPr>
        <w:t xml:space="preserve"> </w:t>
      </w:r>
      <w:r>
        <w:t>re</w:t>
      </w:r>
      <w:r>
        <w:rPr>
          <w:spacing w:val="-2"/>
        </w:rPr>
        <w:t>s</w:t>
      </w:r>
      <w:r>
        <w:rPr>
          <w:spacing w:val="1"/>
        </w:rPr>
        <w:t>i</w:t>
      </w:r>
      <w:r>
        <w:t>de</w:t>
      </w:r>
      <w:r>
        <w:rPr>
          <w:spacing w:val="-14"/>
        </w:rPr>
        <w:t xml:space="preserve"> </w:t>
      </w:r>
      <w:r>
        <w:rPr>
          <w:spacing w:val="-2"/>
        </w:rPr>
        <w:t>o</w:t>
      </w:r>
      <w:r>
        <w:t>n</w:t>
      </w:r>
      <w:r>
        <w:rPr>
          <w:spacing w:val="-12"/>
        </w:rPr>
        <w:t xml:space="preserve"> </w:t>
      </w:r>
      <w:r>
        <w:t>an</w:t>
      </w:r>
      <w:r>
        <w:rPr>
          <w:spacing w:val="-14"/>
        </w:rPr>
        <w:t xml:space="preserve"> </w:t>
      </w:r>
      <w:r>
        <w:t>e</w:t>
      </w:r>
      <w:r>
        <w:rPr>
          <w:spacing w:val="-2"/>
        </w:rPr>
        <w:t>n</w:t>
      </w:r>
      <w:r>
        <w:rPr>
          <w:spacing w:val="3"/>
        </w:rPr>
        <w:t>c</w:t>
      </w:r>
      <w:r>
        <w:t>r</w:t>
      </w:r>
      <w:r>
        <w:rPr>
          <w:spacing w:val="1"/>
        </w:rPr>
        <w:t>y</w:t>
      </w:r>
      <w:r>
        <w:rPr>
          <w:spacing w:val="-2"/>
        </w:rPr>
        <w:t>p</w:t>
      </w:r>
      <w:r>
        <w:t>ted</w:t>
      </w:r>
      <w:r>
        <w:rPr>
          <w:spacing w:val="-14"/>
        </w:rPr>
        <w:t xml:space="preserve"> </w:t>
      </w:r>
      <w:r>
        <w:rPr>
          <w:spacing w:val="-2"/>
        </w:rPr>
        <w:t>h</w:t>
      </w:r>
      <w:r>
        <w:t>a</w:t>
      </w:r>
      <w:r>
        <w:rPr>
          <w:spacing w:val="-3"/>
        </w:rPr>
        <w:t>r</w:t>
      </w:r>
      <w:r>
        <w:t>d</w:t>
      </w:r>
      <w:r>
        <w:rPr>
          <w:spacing w:val="-14"/>
        </w:rPr>
        <w:t xml:space="preserve"> </w:t>
      </w:r>
      <w:r>
        <w:t>dr</w:t>
      </w:r>
      <w:r>
        <w:rPr>
          <w:spacing w:val="3"/>
        </w:rPr>
        <w:t>i</w:t>
      </w:r>
      <w:r>
        <w:rPr>
          <w:spacing w:val="1"/>
        </w:rPr>
        <w:t>v</w:t>
      </w:r>
      <w:r>
        <w:t>e</w:t>
      </w:r>
      <w:r>
        <w:rPr>
          <w:spacing w:val="-16"/>
        </w:rPr>
        <w:t xml:space="preserve"> </w:t>
      </w:r>
      <w:r>
        <w:t>and/or</w:t>
      </w:r>
      <w:r>
        <w:rPr>
          <w:spacing w:val="-17"/>
        </w:rPr>
        <w:t xml:space="preserve"> </w:t>
      </w:r>
      <w:r>
        <w:rPr>
          <w:spacing w:val="1"/>
        </w:rPr>
        <w:t>s</w:t>
      </w:r>
      <w:r>
        <w:t>e</w:t>
      </w:r>
      <w:r>
        <w:rPr>
          <w:spacing w:val="-2"/>
        </w:rPr>
        <w:t>cu</w:t>
      </w:r>
      <w:r>
        <w:t>re networ</w:t>
      </w:r>
      <w:r>
        <w:rPr>
          <w:spacing w:val="1"/>
        </w:rPr>
        <w:t>k</w:t>
      </w:r>
      <w:r>
        <w:t>.</w:t>
      </w:r>
    </w:p>
    <w:p w14:paraId="1B9573F2" w14:textId="77777777" w:rsidR="007C5AA5" w:rsidRDefault="000A4DD6" w:rsidP="003263B3">
      <w:pPr>
        <w:pStyle w:val="C-Head"/>
      </w:pPr>
      <w:r>
        <w:rPr>
          <w:spacing w:val="-5"/>
        </w:rPr>
        <w:t>D</w:t>
      </w:r>
      <w:r>
        <w:t>a</w:t>
      </w:r>
      <w:r>
        <w:rPr>
          <w:spacing w:val="-1"/>
        </w:rPr>
        <w:t>t</w:t>
      </w:r>
      <w:r>
        <w:t>a</w:t>
      </w:r>
      <w:r>
        <w:rPr>
          <w:spacing w:val="-20"/>
        </w:rPr>
        <w:t xml:space="preserve"> </w:t>
      </w:r>
      <w:r>
        <w:rPr>
          <w:spacing w:val="-5"/>
        </w:rPr>
        <w:t>D</w:t>
      </w:r>
      <w:r>
        <w:t>elive</w:t>
      </w:r>
      <w:r>
        <w:rPr>
          <w:spacing w:val="-4"/>
        </w:rPr>
        <w:t>r</w:t>
      </w:r>
      <w:r>
        <w:t>y</w:t>
      </w:r>
    </w:p>
    <w:p w14:paraId="4F8DB9BE" w14:textId="77777777" w:rsidR="007C5AA5" w:rsidRDefault="007C5AA5">
      <w:pPr>
        <w:spacing w:before="3" w:line="120" w:lineRule="exact"/>
        <w:rPr>
          <w:sz w:val="12"/>
          <w:szCs w:val="12"/>
        </w:rPr>
      </w:pPr>
    </w:p>
    <w:p w14:paraId="3D3D382B" w14:textId="2D05F0C0" w:rsidR="007C5AA5" w:rsidRPr="003263B3" w:rsidRDefault="000A4DD6" w:rsidP="008F28AE">
      <w:pPr>
        <w:pStyle w:val="Body"/>
      </w:pPr>
      <w:r>
        <w:t>CHIA</w:t>
      </w:r>
      <w:r>
        <w:rPr>
          <w:spacing w:val="-15"/>
        </w:rPr>
        <w:t xml:space="preserve"> </w:t>
      </w:r>
      <w:r>
        <w:t>de</w:t>
      </w:r>
      <w:r>
        <w:rPr>
          <w:spacing w:val="1"/>
        </w:rPr>
        <w:t>liv</w:t>
      </w:r>
      <w:r>
        <w:t>e</w:t>
      </w:r>
      <w:r>
        <w:rPr>
          <w:spacing w:val="-3"/>
        </w:rPr>
        <w:t>r</w:t>
      </w:r>
      <w:r>
        <w:t>s</w:t>
      </w:r>
      <w:r>
        <w:rPr>
          <w:spacing w:val="-13"/>
        </w:rPr>
        <w:t xml:space="preserve"> </w:t>
      </w:r>
      <w:r>
        <w:t>HIDD</w:t>
      </w:r>
      <w:r>
        <w:rPr>
          <w:spacing w:val="-15"/>
        </w:rPr>
        <w:t xml:space="preserve"> </w:t>
      </w:r>
      <w:r>
        <w:t>on</w:t>
      </w:r>
      <w:r>
        <w:rPr>
          <w:spacing w:val="-12"/>
        </w:rPr>
        <w:t xml:space="preserve"> </w:t>
      </w:r>
      <w:r>
        <w:t>CD-R</w:t>
      </w:r>
      <w:r>
        <w:rPr>
          <w:spacing w:val="1"/>
        </w:rPr>
        <w:t>OMs</w:t>
      </w:r>
      <w:r>
        <w:t>.</w:t>
      </w:r>
      <w:r>
        <w:rPr>
          <w:spacing w:val="-14"/>
        </w:rPr>
        <w:t xml:space="preserve"> </w:t>
      </w:r>
      <w:r w:rsidR="008E28C6">
        <w:rPr>
          <w:spacing w:val="-14"/>
        </w:rPr>
        <w:t>Data u</w:t>
      </w:r>
      <w:r>
        <w:rPr>
          <w:spacing w:val="1"/>
        </w:rPr>
        <w:t>s</w:t>
      </w:r>
      <w:r>
        <w:t>ers</w:t>
      </w:r>
      <w:r>
        <w:rPr>
          <w:spacing w:val="-16"/>
        </w:rPr>
        <w:t xml:space="preserve"> </w:t>
      </w:r>
      <w:r>
        <w:rPr>
          <w:spacing w:val="3"/>
        </w:rPr>
        <w:t>m</w:t>
      </w:r>
      <w:r>
        <w:t>u</w:t>
      </w:r>
      <w:r>
        <w:rPr>
          <w:spacing w:val="1"/>
        </w:rPr>
        <w:t>s</w:t>
      </w:r>
      <w:r>
        <w:t>t</w:t>
      </w:r>
      <w:r>
        <w:rPr>
          <w:spacing w:val="-16"/>
        </w:rPr>
        <w:t xml:space="preserve"> </w:t>
      </w:r>
      <w:r>
        <w:t>be</w:t>
      </w:r>
      <w:r>
        <w:rPr>
          <w:spacing w:val="-14"/>
        </w:rPr>
        <w:t xml:space="preserve"> </w:t>
      </w:r>
      <w:r>
        <w:t>ab</w:t>
      </w:r>
      <w:r>
        <w:rPr>
          <w:spacing w:val="1"/>
        </w:rPr>
        <w:t>l</w:t>
      </w:r>
      <w:r>
        <w:t>e</w:t>
      </w:r>
      <w:r>
        <w:rPr>
          <w:spacing w:val="-14"/>
        </w:rPr>
        <w:t xml:space="preserve"> </w:t>
      </w:r>
      <w:r>
        <w:t>to</w:t>
      </w:r>
      <w:r>
        <w:rPr>
          <w:spacing w:val="-16"/>
        </w:rPr>
        <w:t xml:space="preserve"> </w:t>
      </w:r>
      <w:r>
        <w:rPr>
          <w:spacing w:val="-2"/>
        </w:rPr>
        <w:t>m</w:t>
      </w:r>
      <w:r>
        <w:t>e</w:t>
      </w:r>
      <w:r>
        <w:rPr>
          <w:spacing w:val="-2"/>
        </w:rPr>
        <w:t>e</w:t>
      </w:r>
      <w:r>
        <w:t>t</w:t>
      </w:r>
      <w:r>
        <w:rPr>
          <w:spacing w:val="-12"/>
        </w:rPr>
        <w:t xml:space="preserve"> </w:t>
      </w:r>
      <w:r>
        <w:t>the</w:t>
      </w:r>
      <w:r>
        <w:rPr>
          <w:spacing w:val="-14"/>
        </w:rPr>
        <w:t xml:space="preserve"> </w:t>
      </w:r>
      <w:r>
        <w:t>f</w:t>
      </w:r>
      <w:r>
        <w:rPr>
          <w:spacing w:val="-2"/>
        </w:rPr>
        <w:t>o</w:t>
      </w:r>
      <w:r>
        <w:rPr>
          <w:spacing w:val="1"/>
        </w:rPr>
        <w:t>l</w:t>
      </w:r>
      <w:r>
        <w:rPr>
          <w:spacing w:val="3"/>
        </w:rPr>
        <w:t>l</w:t>
      </w:r>
      <w:r>
        <w:t>ow</w:t>
      </w:r>
      <w:r>
        <w:rPr>
          <w:spacing w:val="1"/>
        </w:rPr>
        <w:t>i</w:t>
      </w:r>
      <w:r>
        <w:rPr>
          <w:spacing w:val="-2"/>
        </w:rPr>
        <w:t>n</w:t>
      </w:r>
      <w:r>
        <w:t>g</w:t>
      </w:r>
      <w:r>
        <w:rPr>
          <w:spacing w:val="-14"/>
        </w:rPr>
        <w:t xml:space="preserve"> </w:t>
      </w:r>
      <w:r>
        <w:t>Hardw</w:t>
      </w:r>
      <w:r>
        <w:rPr>
          <w:spacing w:val="-2"/>
        </w:rPr>
        <w:t>a</w:t>
      </w:r>
      <w:r>
        <w:t>re</w:t>
      </w:r>
      <w:r>
        <w:rPr>
          <w:spacing w:val="-14"/>
        </w:rPr>
        <w:t xml:space="preserve"> </w:t>
      </w:r>
      <w:r>
        <w:t>a</w:t>
      </w:r>
      <w:r>
        <w:rPr>
          <w:spacing w:val="-2"/>
        </w:rPr>
        <w:t>n</w:t>
      </w:r>
      <w:r>
        <w:t>d</w:t>
      </w:r>
      <w:r>
        <w:rPr>
          <w:spacing w:val="-12"/>
        </w:rPr>
        <w:t xml:space="preserve"> </w:t>
      </w:r>
      <w:r>
        <w:t>CD</w:t>
      </w:r>
      <w:r>
        <w:rPr>
          <w:spacing w:val="-15"/>
        </w:rPr>
        <w:t xml:space="preserve"> </w:t>
      </w:r>
      <w:r>
        <w:t>requ</w:t>
      </w:r>
      <w:r>
        <w:rPr>
          <w:spacing w:val="3"/>
        </w:rPr>
        <w:t>i</w:t>
      </w:r>
      <w:r>
        <w:t>re</w:t>
      </w:r>
      <w:r>
        <w:rPr>
          <w:spacing w:val="1"/>
        </w:rPr>
        <w:t>m</w:t>
      </w:r>
      <w:r>
        <w:rPr>
          <w:spacing w:val="-2"/>
        </w:rPr>
        <w:t>e</w:t>
      </w:r>
      <w:r>
        <w:t>nt</w:t>
      </w:r>
      <w:r>
        <w:rPr>
          <w:spacing w:val="1"/>
        </w:rPr>
        <w:t>s</w:t>
      </w:r>
      <w:r>
        <w:t>.</w:t>
      </w:r>
      <w:r>
        <w:rPr>
          <w:spacing w:val="-14"/>
        </w:rPr>
        <w:t xml:space="preserve"> </w:t>
      </w:r>
      <w:r w:rsidR="00B33554">
        <w:t>U</w:t>
      </w:r>
      <w:r>
        <w:rPr>
          <w:spacing w:val="-2"/>
        </w:rPr>
        <w:t>s</w:t>
      </w:r>
      <w:r>
        <w:t>ers</w:t>
      </w:r>
      <w:r>
        <w:rPr>
          <w:spacing w:val="-13"/>
        </w:rPr>
        <w:t xml:space="preserve"> </w:t>
      </w:r>
      <w:r>
        <w:rPr>
          <w:spacing w:val="-2"/>
        </w:rPr>
        <w:t>m</w:t>
      </w:r>
      <w:r>
        <w:t>u</w:t>
      </w:r>
      <w:r>
        <w:rPr>
          <w:spacing w:val="1"/>
        </w:rPr>
        <w:t>s</w:t>
      </w:r>
      <w:r>
        <w:t>t</w:t>
      </w:r>
      <w:r>
        <w:rPr>
          <w:spacing w:val="-12"/>
        </w:rPr>
        <w:t xml:space="preserve"> </w:t>
      </w:r>
      <w:r w:rsidR="00B33554">
        <w:rPr>
          <w:spacing w:val="-12"/>
        </w:rPr>
        <w:t xml:space="preserve">also </w:t>
      </w:r>
      <w:r>
        <w:rPr>
          <w:spacing w:val="-2"/>
        </w:rPr>
        <w:t>b</w:t>
      </w:r>
      <w:r>
        <w:t>e</w:t>
      </w:r>
      <w:r>
        <w:rPr>
          <w:spacing w:val="-14"/>
        </w:rPr>
        <w:t xml:space="preserve"> </w:t>
      </w:r>
      <w:r>
        <w:t>ab</w:t>
      </w:r>
      <w:r>
        <w:rPr>
          <w:spacing w:val="-2"/>
        </w:rPr>
        <w:t>l</w:t>
      </w:r>
      <w:r>
        <w:t>e</w:t>
      </w:r>
      <w:r>
        <w:rPr>
          <w:spacing w:val="-12"/>
        </w:rPr>
        <w:t xml:space="preserve"> </w:t>
      </w:r>
      <w:r>
        <w:t>to</w:t>
      </w:r>
      <w:r>
        <w:rPr>
          <w:spacing w:val="-12"/>
        </w:rPr>
        <w:t xml:space="preserve"> </w:t>
      </w:r>
      <w:r>
        <w:t>re</w:t>
      </w:r>
      <w:r>
        <w:rPr>
          <w:spacing w:val="-2"/>
        </w:rPr>
        <w:t>a</w:t>
      </w:r>
      <w:r>
        <w:t>d</w:t>
      </w:r>
      <w:r>
        <w:rPr>
          <w:spacing w:val="-12"/>
        </w:rPr>
        <w:t xml:space="preserve"> </w:t>
      </w:r>
      <w:r>
        <w:t>and</w:t>
      </w:r>
      <w:r>
        <w:rPr>
          <w:spacing w:val="-14"/>
        </w:rPr>
        <w:t xml:space="preserve"> </w:t>
      </w:r>
      <w:r>
        <w:t>dow</w:t>
      </w:r>
      <w:r>
        <w:rPr>
          <w:spacing w:val="-2"/>
        </w:rPr>
        <w:t>n</w:t>
      </w:r>
      <w:r>
        <w:rPr>
          <w:spacing w:val="1"/>
        </w:rPr>
        <w:t>l</w:t>
      </w:r>
      <w:r>
        <w:t>o</w:t>
      </w:r>
      <w:r>
        <w:rPr>
          <w:spacing w:val="-2"/>
        </w:rPr>
        <w:t>a</w:t>
      </w:r>
      <w:r>
        <w:t>d</w:t>
      </w:r>
      <w:r>
        <w:rPr>
          <w:spacing w:val="-14"/>
        </w:rPr>
        <w:t xml:space="preserve"> </w:t>
      </w:r>
      <w:r>
        <w:rPr>
          <w:spacing w:val="-2"/>
        </w:rPr>
        <w:t>t</w:t>
      </w:r>
      <w:r>
        <w:t>he</w:t>
      </w:r>
      <w:r>
        <w:rPr>
          <w:spacing w:val="-12"/>
        </w:rPr>
        <w:t xml:space="preserve"> </w:t>
      </w:r>
      <w:r>
        <w:rPr>
          <w:spacing w:val="-4"/>
        </w:rPr>
        <w:t>d</w:t>
      </w:r>
      <w:r>
        <w:t>a</w:t>
      </w:r>
      <w:r>
        <w:rPr>
          <w:spacing w:val="-2"/>
        </w:rPr>
        <w:t>t</w:t>
      </w:r>
      <w:r>
        <w:t>a</w:t>
      </w:r>
      <w:r>
        <w:rPr>
          <w:spacing w:val="-14"/>
        </w:rPr>
        <w:t xml:space="preserve"> </w:t>
      </w:r>
      <w:r>
        <w:t>f</w:t>
      </w:r>
      <w:r>
        <w:rPr>
          <w:spacing w:val="3"/>
        </w:rPr>
        <w:t>i</w:t>
      </w:r>
      <w:r>
        <w:rPr>
          <w:spacing w:val="1"/>
        </w:rPr>
        <w:t>l</w:t>
      </w:r>
      <w:r>
        <w:rPr>
          <w:spacing w:val="-2"/>
        </w:rPr>
        <w:t>e</w:t>
      </w:r>
      <w:r>
        <w:t>s</w:t>
      </w:r>
      <w:r>
        <w:rPr>
          <w:spacing w:val="-13"/>
        </w:rPr>
        <w:t xml:space="preserve"> </w:t>
      </w:r>
      <w:r>
        <w:rPr>
          <w:spacing w:val="-2"/>
        </w:rPr>
        <w:t>t</w:t>
      </w:r>
      <w:r>
        <w:t>o</w:t>
      </w:r>
      <w:r>
        <w:rPr>
          <w:spacing w:val="-14"/>
        </w:rPr>
        <w:t xml:space="preserve"> </w:t>
      </w:r>
      <w:r>
        <w:rPr>
          <w:spacing w:val="-2"/>
        </w:rPr>
        <w:t>t</w:t>
      </w:r>
      <w:r>
        <w:t>he</w:t>
      </w:r>
      <w:r>
        <w:rPr>
          <w:spacing w:val="1"/>
        </w:rPr>
        <w:t>i</w:t>
      </w:r>
      <w:r>
        <w:t>r</w:t>
      </w:r>
      <w:r>
        <w:rPr>
          <w:spacing w:val="-14"/>
        </w:rPr>
        <w:t xml:space="preserve"> </w:t>
      </w:r>
      <w:r>
        <w:rPr>
          <w:spacing w:val="-2"/>
        </w:rPr>
        <w:t>b</w:t>
      </w:r>
      <w:r>
        <w:t>a</w:t>
      </w:r>
      <w:r>
        <w:rPr>
          <w:spacing w:val="1"/>
        </w:rPr>
        <w:t>c</w:t>
      </w:r>
      <w:r>
        <w:t>k</w:t>
      </w:r>
      <w:r>
        <w:rPr>
          <w:spacing w:val="-16"/>
        </w:rPr>
        <w:t xml:space="preserve"> </w:t>
      </w:r>
      <w:r>
        <w:t>o</w:t>
      </w:r>
      <w:r>
        <w:rPr>
          <w:spacing w:val="-2"/>
        </w:rPr>
        <w:t>f</w:t>
      </w:r>
      <w:r>
        <w:t>f</w:t>
      </w:r>
      <w:r>
        <w:rPr>
          <w:spacing w:val="-2"/>
        </w:rPr>
        <w:t>i</w:t>
      </w:r>
      <w:r>
        <w:rPr>
          <w:spacing w:val="1"/>
        </w:rPr>
        <w:t>c</w:t>
      </w:r>
      <w:r>
        <w:t>e.</w:t>
      </w:r>
    </w:p>
    <w:p w14:paraId="70A0A6FB" w14:textId="2C27AAE9" w:rsidR="007C5AA5" w:rsidRDefault="00F0400F" w:rsidP="003263B3">
      <w:pPr>
        <w:pStyle w:val="C-Head"/>
      </w:pPr>
      <w:r>
        <w:rPr>
          <w:spacing w:val="-3"/>
        </w:rPr>
        <w:t>Hardware R</w:t>
      </w:r>
      <w:r w:rsidR="000A4DD6">
        <w:rPr>
          <w:spacing w:val="1"/>
        </w:rPr>
        <w:t>e</w:t>
      </w:r>
      <w:r w:rsidR="000A4DD6">
        <w:t>qu</w:t>
      </w:r>
      <w:r w:rsidR="000A4DD6">
        <w:rPr>
          <w:spacing w:val="3"/>
        </w:rPr>
        <w:t>i</w:t>
      </w:r>
      <w:r w:rsidR="000A4DD6">
        <w:rPr>
          <w:spacing w:val="-4"/>
        </w:rPr>
        <w:t>r</w:t>
      </w:r>
      <w:r w:rsidR="000A4DD6">
        <w:rPr>
          <w:spacing w:val="1"/>
        </w:rPr>
        <w:t>e</w:t>
      </w:r>
      <w:r w:rsidR="000A4DD6">
        <w:rPr>
          <w:spacing w:val="-2"/>
        </w:rPr>
        <w:t>m</w:t>
      </w:r>
      <w:r w:rsidR="000A4DD6">
        <w:rPr>
          <w:spacing w:val="1"/>
        </w:rPr>
        <w:t>e</w:t>
      </w:r>
      <w:r w:rsidR="000A4DD6">
        <w:t>n</w:t>
      </w:r>
      <w:r w:rsidR="000A4DD6">
        <w:rPr>
          <w:spacing w:val="-1"/>
        </w:rPr>
        <w:t>t</w:t>
      </w:r>
      <w:r w:rsidR="000A4DD6">
        <w:rPr>
          <w:spacing w:val="4"/>
        </w:rPr>
        <w:t>s</w:t>
      </w:r>
      <w:r w:rsidR="000A4DD6">
        <w:t>:</w:t>
      </w:r>
    </w:p>
    <w:p w14:paraId="5E32D176" w14:textId="77777777" w:rsidR="007C5AA5" w:rsidRDefault="007C5AA5">
      <w:pPr>
        <w:spacing w:before="5" w:line="100" w:lineRule="exact"/>
        <w:rPr>
          <w:sz w:val="10"/>
          <w:szCs w:val="10"/>
        </w:rPr>
      </w:pPr>
    </w:p>
    <w:p w14:paraId="5E9A7375" w14:textId="77777777" w:rsidR="007C5AA5" w:rsidRPr="00B33554" w:rsidRDefault="000A4DD6" w:rsidP="00AF68FD">
      <w:pPr>
        <w:pStyle w:val="ListParagraph"/>
        <w:numPr>
          <w:ilvl w:val="0"/>
          <w:numId w:val="32"/>
        </w:numPr>
        <w:ind w:left="990"/>
        <w:rPr>
          <w:rFonts w:ascii="Arial Narrow" w:eastAsia="Arial Narrow" w:hAnsi="Arial Narrow" w:cs="Arial Narrow"/>
          <w:sz w:val="22"/>
          <w:szCs w:val="22"/>
        </w:rPr>
      </w:pPr>
      <w:r w:rsidRPr="00B33554">
        <w:rPr>
          <w:rFonts w:ascii="Arial Narrow" w:eastAsia="Arial Narrow" w:hAnsi="Arial Narrow" w:cs="Arial Narrow"/>
          <w:color w:val="2F2F2F"/>
          <w:spacing w:val="2"/>
          <w:sz w:val="22"/>
          <w:szCs w:val="22"/>
        </w:rPr>
        <w:t>C</w:t>
      </w:r>
      <w:r w:rsidRPr="00B33554">
        <w:rPr>
          <w:rFonts w:ascii="Arial Narrow" w:eastAsia="Arial Narrow" w:hAnsi="Arial Narrow" w:cs="Arial Narrow"/>
          <w:color w:val="2F2F2F"/>
          <w:sz w:val="22"/>
          <w:szCs w:val="22"/>
        </w:rPr>
        <w:t>D</w:t>
      </w:r>
      <w:r w:rsidRPr="00B33554">
        <w:rPr>
          <w:color w:val="2F2F2F"/>
          <w:spacing w:val="-15"/>
          <w:sz w:val="22"/>
          <w:szCs w:val="22"/>
        </w:rPr>
        <w:t xml:space="preserve"> </w:t>
      </w:r>
      <w:r w:rsidRPr="00B33554">
        <w:rPr>
          <w:rFonts w:ascii="Arial Narrow" w:eastAsia="Arial Narrow" w:hAnsi="Arial Narrow" w:cs="Arial Narrow"/>
          <w:color w:val="2F2F2F"/>
          <w:spacing w:val="-1"/>
          <w:sz w:val="22"/>
          <w:szCs w:val="22"/>
        </w:rPr>
        <w:t>R</w:t>
      </w:r>
      <w:r w:rsidRPr="00B33554">
        <w:rPr>
          <w:rFonts w:ascii="Arial Narrow" w:eastAsia="Arial Narrow" w:hAnsi="Arial Narrow" w:cs="Arial Narrow"/>
          <w:color w:val="2F2F2F"/>
          <w:spacing w:val="1"/>
          <w:sz w:val="22"/>
          <w:szCs w:val="22"/>
        </w:rPr>
        <w:t>O</w:t>
      </w:r>
      <w:r w:rsidRPr="00B33554">
        <w:rPr>
          <w:rFonts w:ascii="Arial Narrow" w:eastAsia="Arial Narrow" w:hAnsi="Arial Narrow" w:cs="Arial Narrow"/>
          <w:color w:val="2F2F2F"/>
          <w:sz w:val="22"/>
          <w:szCs w:val="22"/>
        </w:rPr>
        <w:t>M</w:t>
      </w:r>
      <w:r w:rsidRPr="00B33554">
        <w:rPr>
          <w:color w:val="2F2F2F"/>
          <w:spacing w:val="-14"/>
          <w:sz w:val="22"/>
          <w:szCs w:val="22"/>
        </w:rPr>
        <w:t xml:space="preserve"> </w:t>
      </w:r>
      <w:r w:rsidRPr="00B33554">
        <w:rPr>
          <w:rFonts w:ascii="Arial Narrow" w:eastAsia="Arial Narrow" w:hAnsi="Arial Narrow" w:cs="Arial Narrow"/>
          <w:color w:val="2F2F2F"/>
          <w:spacing w:val="-1"/>
          <w:sz w:val="22"/>
          <w:szCs w:val="22"/>
        </w:rPr>
        <w:t>D</w:t>
      </w:r>
      <w:r w:rsidRPr="00B33554">
        <w:rPr>
          <w:rFonts w:ascii="Arial Narrow" w:eastAsia="Arial Narrow" w:hAnsi="Arial Narrow" w:cs="Arial Narrow"/>
          <w:color w:val="2F2F2F"/>
          <w:spacing w:val="-5"/>
          <w:sz w:val="22"/>
          <w:szCs w:val="22"/>
        </w:rPr>
        <w:t>e</w:t>
      </w:r>
      <w:r w:rsidRPr="00B33554">
        <w:rPr>
          <w:rFonts w:ascii="Arial Narrow" w:eastAsia="Arial Narrow" w:hAnsi="Arial Narrow" w:cs="Arial Narrow"/>
          <w:color w:val="2F2F2F"/>
          <w:spacing w:val="1"/>
          <w:sz w:val="22"/>
          <w:szCs w:val="22"/>
        </w:rPr>
        <w:t>vi</w:t>
      </w:r>
      <w:r w:rsidRPr="00B33554">
        <w:rPr>
          <w:rFonts w:ascii="Arial Narrow" w:eastAsia="Arial Narrow" w:hAnsi="Arial Narrow" w:cs="Arial Narrow"/>
          <w:color w:val="2F2F2F"/>
          <w:spacing w:val="-2"/>
          <w:sz w:val="22"/>
          <w:szCs w:val="22"/>
        </w:rPr>
        <w:t>c</w:t>
      </w:r>
      <w:r w:rsidRPr="00B33554">
        <w:rPr>
          <w:rFonts w:ascii="Arial Narrow" w:eastAsia="Arial Narrow" w:hAnsi="Arial Narrow" w:cs="Arial Narrow"/>
          <w:color w:val="2F2F2F"/>
          <w:sz w:val="22"/>
          <w:szCs w:val="22"/>
        </w:rPr>
        <w:t>e</w:t>
      </w:r>
    </w:p>
    <w:p w14:paraId="664C364E" w14:textId="77777777" w:rsidR="007C5AA5" w:rsidRPr="00B33554" w:rsidRDefault="000A4DD6" w:rsidP="00AF68FD">
      <w:pPr>
        <w:pStyle w:val="ListParagraph"/>
        <w:numPr>
          <w:ilvl w:val="0"/>
          <w:numId w:val="32"/>
        </w:numPr>
        <w:spacing w:before="57"/>
        <w:ind w:left="990"/>
        <w:rPr>
          <w:rFonts w:ascii="Arial Narrow" w:eastAsia="Arial Narrow" w:hAnsi="Arial Narrow" w:cs="Arial Narrow"/>
          <w:sz w:val="22"/>
          <w:szCs w:val="22"/>
        </w:rPr>
      </w:pPr>
      <w:r w:rsidRPr="00B33554">
        <w:rPr>
          <w:rFonts w:ascii="Arial Narrow" w:eastAsia="Arial Narrow" w:hAnsi="Arial Narrow" w:cs="Arial Narrow"/>
          <w:color w:val="2F2F2F"/>
          <w:sz w:val="22"/>
          <w:szCs w:val="22"/>
        </w:rPr>
        <w:t>E</w:t>
      </w:r>
      <w:r w:rsidRPr="00B33554">
        <w:rPr>
          <w:rFonts w:ascii="Arial Narrow" w:eastAsia="Arial Narrow" w:hAnsi="Arial Narrow" w:cs="Arial Narrow"/>
          <w:color w:val="2F2F2F"/>
          <w:spacing w:val="-5"/>
          <w:sz w:val="22"/>
          <w:szCs w:val="22"/>
        </w:rPr>
        <w:t>n</w:t>
      </w:r>
      <w:r w:rsidRPr="00B33554">
        <w:rPr>
          <w:rFonts w:ascii="Arial Narrow" w:eastAsia="Arial Narrow" w:hAnsi="Arial Narrow" w:cs="Arial Narrow"/>
          <w:color w:val="2F2F2F"/>
          <w:spacing w:val="1"/>
          <w:sz w:val="22"/>
          <w:szCs w:val="22"/>
        </w:rPr>
        <w:t>c</w:t>
      </w:r>
      <w:r w:rsidRPr="00B33554">
        <w:rPr>
          <w:rFonts w:ascii="Arial Narrow" w:eastAsia="Arial Narrow" w:hAnsi="Arial Narrow" w:cs="Arial Narrow"/>
          <w:color w:val="2F2F2F"/>
          <w:spacing w:val="-5"/>
          <w:sz w:val="22"/>
          <w:szCs w:val="22"/>
        </w:rPr>
        <w:t>r</w:t>
      </w:r>
      <w:r w:rsidRPr="00B33554">
        <w:rPr>
          <w:rFonts w:ascii="Arial Narrow" w:eastAsia="Arial Narrow" w:hAnsi="Arial Narrow" w:cs="Arial Narrow"/>
          <w:color w:val="2F2F2F"/>
          <w:spacing w:val="1"/>
          <w:sz w:val="22"/>
          <w:szCs w:val="22"/>
        </w:rPr>
        <w:t>y</w:t>
      </w:r>
      <w:r w:rsidRPr="00B33554">
        <w:rPr>
          <w:rFonts w:ascii="Arial Narrow" w:eastAsia="Arial Narrow" w:hAnsi="Arial Narrow" w:cs="Arial Narrow"/>
          <w:color w:val="2F2F2F"/>
          <w:spacing w:val="-2"/>
          <w:sz w:val="22"/>
          <w:szCs w:val="22"/>
        </w:rPr>
        <w:t>p</w:t>
      </w:r>
      <w:r w:rsidRPr="00B33554">
        <w:rPr>
          <w:rFonts w:ascii="Arial Narrow" w:eastAsia="Arial Narrow" w:hAnsi="Arial Narrow" w:cs="Arial Narrow"/>
          <w:color w:val="2F2F2F"/>
          <w:spacing w:val="-5"/>
          <w:sz w:val="22"/>
          <w:szCs w:val="22"/>
        </w:rPr>
        <w:t>t</w:t>
      </w:r>
      <w:r w:rsidRPr="00B33554">
        <w:rPr>
          <w:rFonts w:ascii="Arial Narrow" w:eastAsia="Arial Narrow" w:hAnsi="Arial Narrow" w:cs="Arial Narrow"/>
          <w:color w:val="2F2F2F"/>
          <w:spacing w:val="-2"/>
          <w:sz w:val="22"/>
          <w:szCs w:val="22"/>
        </w:rPr>
        <w:t>e</w:t>
      </w:r>
      <w:r w:rsidRPr="00B33554">
        <w:rPr>
          <w:rFonts w:ascii="Arial Narrow" w:eastAsia="Arial Narrow" w:hAnsi="Arial Narrow" w:cs="Arial Narrow"/>
          <w:color w:val="2F2F2F"/>
          <w:sz w:val="22"/>
          <w:szCs w:val="22"/>
        </w:rPr>
        <w:t>d</w:t>
      </w:r>
      <w:r w:rsidRPr="00B33554">
        <w:rPr>
          <w:color w:val="2F2F2F"/>
          <w:spacing w:val="-14"/>
          <w:sz w:val="22"/>
          <w:szCs w:val="22"/>
        </w:rPr>
        <w:t xml:space="preserve"> </w:t>
      </w:r>
      <w:r w:rsidRPr="00B33554">
        <w:rPr>
          <w:rFonts w:ascii="Arial Narrow" w:eastAsia="Arial Narrow" w:hAnsi="Arial Narrow" w:cs="Arial Narrow"/>
          <w:color w:val="2F2F2F"/>
          <w:spacing w:val="-1"/>
          <w:sz w:val="22"/>
          <w:szCs w:val="22"/>
        </w:rPr>
        <w:t>H</w:t>
      </w:r>
      <w:r w:rsidRPr="00B33554">
        <w:rPr>
          <w:rFonts w:ascii="Arial Narrow" w:eastAsia="Arial Narrow" w:hAnsi="Arial Narrow" w:cs="Arial Narrow"/>
          <w:color w:val="2F2F2F"/>
          <w:spacing w:val="-5"/>
          <w:sz w:val="22"/>
          <w:szCs w:val="22"/>
        </w:rPr>
        <w:t>a</w:t>
      </w:r>
      <w:r w:rsidRPr="00B33554">
        <w:rPr>
          <w:rFonts w:ascii="Arial Narrow" w:eastAsia="Arial Narrow" w:hAnsi="Arial Narrow" w:cs="Arial Narrow"/>
          <w:color w:val="2F2F2F"/>
          <w:spacing w:val="-3"/>
          <w:sz w:val="22"/>
          <w:szCs w:val="22"/>
        </w:rPr>
        <w:t>r</w:t>
      </w:r>
      <w:r w:rsidRPr="00B33554">
        <w:rPr>
          <w:rFonts w:ascii="Arial Narrow" w:eastAsia="Arial Narrow" w:hAnsi="Arial Narrow" w:cs="Arial Narrow"/>
          <w:color w:val="2F2F2F"/>
          <w:sz w:val="22"/>
          <w:szCs w:val="22"/>
        </w:rPr>
        <w:t>d</w:t>
      </w:r>
      <w:r w:rsidRPr="00B33554">
        <w:rPr>
          <w:color w:val="2F2F2F"/>
          <w:spacing w:val="-14"/>
          <w:sz w:val="22"/>
          <w:szCs w:val="22"/>
        </w:rPr>
        <w:t xml:space="preserve"> </w:t>
      </w:r>
      <w:r w:rsidRPr="00B33554">
        <w:rPr>
          <w:rFonts w:ascii="Arial Narrow" w:eastAsia="Arial Narrow" w:hAnsi="Arial Narrow" w:cs="Arial Narrow"/>
          <w:color w:val="2F2F2F"/>
          <w:spacing w:val="-1"/>
          <w:sz w:val="22"/>
          <w:szCs w:val="22"/>
        </w:rPr>
        <w:t>D</w:t>
      </w:r>
      <w:r w:rsidRPr="00B33554">
        <w:rPr>
          <w:rFonts w:ascii="Arial Narrow" w:eastAsia="Arial Narrow" w:hAnsi="Arial Narrow" w:cs="Arial Narrow"/>
          <w:color w:val="2F2F2F"/>
          <w:spacing w:val="-5"/>
          <w:sz w:val="22"/>
          <w:szCs w:val="22"/>
        </w:rPr>
        <w:t>r</w:t>
      </w:r>
      <w:r w:rsidRPr="00B33554">
        <w:rPr>
          <w:rFonts w:ascii="Arial Narrow" w:eastAsia="Arial Narrow" w:hAnsi="Arial Narrow" w:cs="Arial Narrow"/>
          <w:color w:val="2F2F2F"/>
          <w:spacing w:val="1"/>
          <w:sz w:val="22"/>
          <w:szCs w:val="22"/>
        </w:rPr>
        <w:t>iv</w:t>
      </w:r>
      <w:r w:rsidRPr="00B33554">
        <w:rPr>
          <w:rFonts w:ascii="Arial Narrow" w:eastAsia="Arial Narrow" w:hAnsi="Arial Narrow" w:cs="Arial Narrow"/>
          <w:color w:val="2F2F2F"/>
          <w:sz w:val="22"/>
          <w:szCs w:val="22"/>
        </w:rPr>
        <w:t>e</w:t>
      </w:r>
      <w:r w:rsidRPr="00B33554">
        <w:rPr>
          <w:color w:val="2F2F2F"/>
          <w:spacing w:val="-16"/>
          <w:sz w:val="22"/>
          <w:szCs w:val="22"/>
        </w:rPr>
        <w:t xml:space="preserve"> </w:t>
      </w:r>
      <w:r w:rsidRPr="00B33554">
        <w:rPr>
          <w:rFonts w:ascii="Arial Narrow" w:eastAsia="Arial Narrow" w:hAnsi="Arial Narrow" w:cs="Arial Narrow"/>
          <w:color w:val="2F2F2F"/>
          <w:spacing w:val="-1"/>
          <w:sz w:val="22"/>
          <w:szCs w:val="22"/>
        </w:rPr>
        <w:t>w</w:t>
      </w:r>
      <w:r w:rsidRPr="00B33554">
        <w:rPr>
          <w:rFonts w:ascii="Arial Narrow" w:eastAsia="Arial Narrow" w:hAnsi="Arial Narrow" w:cs="Arial Narrow"/>
          <w:color w:val="2F2F2F"/>
          <w:spacing w:val="1"/>
          <w:sz w:val="22"/>
          <w:szCs w:val="22"/>
        </w:rPr>
        <w:t>i</w:t>
      </w:r>
      <w:r w:rsidRPr="00B33554">
        <w:rPr>
          <w:rFonts w:ascii="Arial Narrow" w:eastAsia="Arial Narrow" w:hAnsi="Arial Narrow" w:cs="Arial Narrow"/>
          <w:color w:val="2F2F2F"/>
          <w:spacing w:val="-2"/>
          <w:sz w:val="22"/>
          <w:szCs w:val="22"/>
        </w:rPr>
        <w:t>t</w:t>
      </w:r>
      <w:r w:rsidRPr="00B33554">
        <w:rPr>
          <w:rFonts w:ascii="Arial Narrow" w:eastAsia="Arial Narrow" w:hAnsi="Arial Narrow" w:cs="Arial Narrow"/>
          <w:color w:val="2F2F2F"/>
          <w:sz w:val="22"/>
          <w:szCs w:val="22"/>
        </w:rPr>
        <w:t>h</w:t>
      </w:r>
      <w:r w:rsidRPr="00B33554">
        <w:rPr>
          <w:color w:val="2F2F2F"/>
          <w:spacing w:val="-12"/>
          <w:sz w:val="22"/>
          <w:szCs w:val="22"/>
        </w:rPr>
        <w:t xml:space="preserve"> </w:t>
      </w:r>
      <w:r w:rsidRPr="00B33554">
        <w:rPr>
          <w:rFonts w:ascii="Arial Narrow" w:eastAsia="Arial Narrow" w:hAnsi="Arial Narrow" w:cs="Arial Narrow"/>
          <w:color w:val="2F2F2F"/>
          <w:spacing w:val="-5"/>
          <w:sz w:val="22"/>
          <w:szCs w:val="22"/>
        </w:rPr>
        <w:t>2.</w:t>
      </w:r>
      <w:r w:rsidRPr="00B33554">
        <w:rPr>
          <w:rFonts w:ascii="Arial Narrow" w:eastAsia="Arial Narrow" w:hAnsi="Arial Narrow" w:cs="Arial Narrow"/>
          <w:color w:val="2F2F2F"/>
          <w:sz w:val="22"/>
          <w:szCs w:val="22"/>
        </w:rPr>
        <w:t>0</w:t>
      </w:r>
      <w:r w:rsidRPr="00B33554">
        <w:rPr>
          <w:color w:val="2F2F2F"/>
          <w:spacing w:val="-19"/>
          <w:sz w:val="22"/>
          <w:szCs w:val="22"/>
        </w:rPr>
        <w:t xml:space="preserve"> </w:t>
      </w:r>
      <w:r w:rsidRPr="00B33554">
        <w:rPr>
          <w:rFonts w:ascii="Arial Narrow" w:eastAsia="Arial Narrow" w:hAnsi="Arial Narrow" w:cs="Arial Narrow"/>
          <w:color w:val="2F2F2F"/>
          <w:spacing w:val="1"/>
          <w:sz w:val="22"/>
          <w:szCs w:val="22"/>
        </w:rPr>
        <w:t>G</w:t>
      </w:r>
      <w:r w:rsidRPr="00B33554">
        <w:rPr>
          <w:rFonts w:ascii="Arial Narrow" w:eastAsia="Arial Narrow" w:hAnsi="Arial Narrow" w:cs="Arial Narrow"/>
          <w:color w:val="2F2F2F"/>
          <w:sz w:val="22"/>
          <w:szCs w:val="22"/>
        </w:rPr>
        <w:t>B</w:t>
      </w:r>
      <w:r w:rsidRPr="00B33554">
        <w:rPr>
          <w:color w:val="2F2F2F"/>
          <w:spacing w:val="-15"/>
          <w:sz w:val="22"/>
          <w:szCs w:val="22"/>
        </w:rPr>
        <w:t xml:space="preserve"> </w:t>
      </w:r>
      <w:r w:rsidRPr="00B33554">
        <w:rPr>
          <w:rFonts w:ascii="Arial Narrow" w:eastAsia="Arial Narrow" w:hAnsi="Arial Narrow" w:cs="Arial Narrow"/>
          <w:color w:val="2F2F2F"/>
          <w:spacing w:val="-5"/>
          <w:sz w:val="22"/>
          <w:szCs w:val="22"/>
        </w:rPr>
        <w:t>o</w:t>
      </w:r>
      <w:r w:rsidRPr="00B33554">
        <w:rPr>
          <w:rFonts w:ascii="Arial Narrow" w:eastAsia="Arial Narrow" w:hAnsi="Arial Narrow" w:cs="Arial Narrow"/>
          <w:color w:val="2F2F2F"/>
          <w:sz w:val="22"/>
          <w:szCs w:val="22"/>
        </w:rPr>
        <w:t>f</w:t>
      </w:r>
      <w:r w:rsidRPr="00B33554">
        <w:rPr>
          <w:color w:val="2F2F2F"/>
          <w:spacing w:val="-12"/>
          <w:sz w:val="22"/>
          <w:szCs w:val="22"/>
        </w:rPr>
        <w:t xml:space="preserve"> </w:t>
      </w:r>
      <w:r w:rsidRPr="00B33554">
        <w:rPr>
          <w:rFonts w:ascii="Arial Narrow" w:eastAsia="Arial Narrow" w:hAnsi="Arial Narrow" w:cs="Arial Narrow"/>
          <w:color w:val="2F2F2F"/>
          <w:spacing w:val="1"/>
          <w:sz w:val="22"/>
          <w:szCs w:val="22"/>
        </w:rPr>
        <w:t>s</w:t>
      </w:r>
      <w:r w:rsidRPr="00B33554">
        <w:rPr>
          <w:rFonts w:ascii="Arial Narrow" w:eastAsia="Arial Narrow" w:hAnsi="Arial Narrow" w:cs="Arial Narrow"/>
          <w:color w:val="2F2F2F"/>
          <w:spacing w:val="-2"/>
          <w:sz w:val="22"/>
          <w:szCs w:val="22"/>
        </w:rPr>
        <w:t>p</w:t>
      </w:r>
      <w:r w:rsidRPr="00B33554">
        <w:rPr>
          <w:rFonts w:ascii="Arial Narrow" w:eastAsia="Arial Narrow" w:hAnsi="Arial Narrow" w:cs="Arial Narrow"/>
          <w:color w:val="2F2F2F"/>
          <w:spacing w:val="-5"/>
          <w:sz w:val="22"/>
          <w:szCs w:val="22"/>
        </w:rPr>
        <w:t>a</w:t>
      </w:r>
      <w:r w:rsidRPr="00B33554">
        <w:rPr>
          <w:rFonts w:ascii="Arial Narrow" w:eastAsia="Arial Narrow" w:hAnsi="Arial Narrow" w:cs="Arial Narrow"/>
          <w:color w:val="2F2F2F"/>
          <w:spacing w:val="1"/>
          <w:sz w:val="22"/>
          <w:szCs w:val="22"/>
        </w:rPr>
        <w:t>c</w:t>
      </w:r>
      <w:r w:rsidRPr="00B33554">
        <w:rPr>
          <w:rFonts w:ascii="Arial Narrow" w:eastAsia="Arial Narrow" w:hAnsi="Arial Narrow" w:cs="Arial Narrow"/>
          <w:color w:val="2F2F2F"/>
          <w:sz w:val="22"/>
          <w:szCs w:val="22"/>
        </w:rPr>
        <w:t>e</w:t>
      </w:r>
      <w:r w:rsidRPr="00B33554">
        <w:rPr>
          <w:color w:val="2F2F2F"/>
          <w:spacing w:val="-16"/>
          <w:sz w:val="22"/>
          <w:szCs w:val="22"/>
        </w:rPr>
        <w:t xml:space="preserve"> </w:t>
      </w:r>
      <w:r w:rsidRPr="00B33554">
        <w:rPr>
          <w:rFonts w:ascii="Arial Narrow" w:eastAsia="Arial Narrow" w:hAnsi="Arial Narrow" w:cs="Arial Narrow"/>
          <w:color w:val="2F2F2F"/>
          <w:spacing w:val="-5"/>
          <w:sz w:val="22"/>
          <w:szCs w:val="22"/>
        </w:rPr>
        <w:t>a</w:t>
      </w:r>
      <w:r w:rsidRPr="00B33554">
        <w:rPr>
          <w:rFonts w:ascii="Arial Narrow" w:eastAsia="Arial Narrow" w:hAnsi="Arial Narrow" w:cs="Arial Narrow"/>
          <w:color w:val="2F2F2F"/>
          <w:spacing w:val="1"/>
          <w:sz w:val="22"/>
          <w:szCs w:val="22"/>
        </w:rPr>
        <w:t>v</w:t>
      </w:r>
      <w:r w:rsidRPr="00B33554">
        <w:rPr>
          <w:rFonts w:ascii="Arial Narrow" w:eastAsia="Arial Narrow" w:hAnsi="Arial Narrow" w:cs="Arial Narrow"/>
          <w:color w:val="2F2F2F"/>
          <w:spacing w:val="-5"/>
          <w:sz w:val="22"/>
          <w:szCs w:val="22"/>
        </w:rPr>
        <w:t>a</w:t>
      </w:r>
      <w:r w:rsidRPr="00B33554">
        <w:rPr>
          <w:rFonts w:ascii="Arial Narrow" w:eastAsia="Arial Narrow" w:hAnsi="Arial Narrow" w:cs="Arial Narrow"/>
          <w:color w:val="2F2F2F"/>
          <w:spacing w:val="-2"/>
          <w:sz w:val="22"/>
          <w:szCs w:val="22"/>
        </w:rPr>
        <w:t>i</w:t>
      </w:r>
      <w:r w:rsidRPr="00B33554">
        <w:rPr>
          <w:rFonts w:ascii="Arial Narrow" w:eastAsia="Arial Narrow" w:hAnsi="Arial Narrow" w:cs="Arial Narrow"/>
          <w:color w:val="2F2F2F"/>
          <w:spacing w:val="1"/>
          <w:sz w:val="22"/>
          <w:szCs w:val="22"/>
        </w:rPr>
        <w:t>l</w:t>
      </w:r>
      <w:r w:rsidRPr="00B33554">
        <w:rPr>
          <w:rFonts w:ascii="Arial Narrow" w:eastAsia="Arial Narrow" w:hAnsi="Arial Narrow" w:cs="Arial Narrow"/>
          <w:color w:val="2F2F2F"/>
          <w:spacing w:val="-5"/>
          <w:sz w:val="22"/>
          <w:szCs w:val="22"/>
        </w:rPr>
        <w:t>ab</w:t>
      </w:r>
      <w:r w:rsidRPr="00B33554">
        <w:rPr>
          <w:rFonts w:ascii="Arial Narrow" w:eastAsia="Arial Narrow" w:hAnsi="Arial Narrow" w:cs="Arial Narrow"/>
          <w:color w:val="2F2F2F"/>
          <w:spacing w:val="-2"/>
          <w:sz w:val="22"/>
          <w:szCs w:val="22"/>
        </w:rPr>
        <w:t>l</w:t>
      </w:r>
      <w:r w:rsidRPr="00B33554">
        <w:rPr>
          <w:rFonts w:ascii="Arial Narrow" w:eastAsia="Arial Narrow" w:hAnsi="Arial Narrow" w:cs="Arial Narrow"/>
          <w:color w:val="2F2F2F"/>
          <w:sz w:val="22"/>
          <w:szCs w:val="22"/>
        </w:rPr>
        <w:t>e</w:t>
      </w:r>
    </w:p>
    <w:p w14:paraId="14CC3045" w14:textId="77777777" w:rsidR="007C5AA5" w:rsidRDefault="007C5AA5">
      <w:pPr>
        <w:spacing w:before="4" w:line="240" w:lineRule="exact"/>
        <w:rPr>
          <w:sz w:val="24"/>
          <w:szCs w:val="24"/>
        </w:rPr>
      </w:pPr>
    </w:p>
    <w:p w14:paraId="56E470DF" w14:textId="77777777" w:rsidR="00AA7F30" w:rsidRDefault="00AA7F30" w:rsidP="003263B3">
      <w:pPr>
        <w:pStyle w:val="C-Head"/>
        <w:rPr>
          <w:spacing w:val="-1"/>
        </w:rPr>
      </w:pPr>
    </w:p>
    <w:p w14:paraId="78648A0D" w14:textId="1D9E2454" w:rsidR="007C5AA5" w:rsidRDefault="000A4DD6" w:rsidP="003263B3">
      <w:pPr>
        <w:pStyle w:val="C-Head"/>
      </w:pPr>
      <w:r>
        <w:rPr>
          <w:spacing w:val="-1"/>
        </w:rPr>
        <w:lastRenderedPageBreak/>
        <w:t>D</w:t>
      </w:r>
      <w:r>
        <w:t>ata</w:t>
      </w:r>
      <w:r>
        <w:rPr>
          <w:spacing w:val="-14"/>
        </w:rPr>
        <w:t xml:space="preserve"> </w:t>
      </w:r>
      <w:r>
        <w:rPr>
          <w:spacing w:val="-1"/>
        </w:rPr>
        <w:t>U</w:t>
      </w:r>
      <w:r>
        <w:t>se</w:t>
      </w:r>
    </w:p>
    <w:p w14:paraId="4410FD66" w14:textId="77777777" w:rsidR="007C5AA5" w:rsidRDefault="007C5AA5">
      <w:pPr>
        <w:spacing w:before="8" w:line="100" w:lineRule="exact"/>
        <w:rPr>
          <w:sz w:val="10"/>
          <w:szCs w:val="10"/>
        </w:rPr>
      </w:pPr>
    </w:p>
    <w:p w14:paraId="5F28F228" w14:textId="7844CA51" w:rsidR="007C5AA5" w:rsidRPr="00AF68FD" w:rsidRDefault="000A4DD6" w:rsidP="008F28AE">
      <w:pPr>
        <w:pStyle w:val="Body"/>
      </w:pPr>
      <w:r w:rsidRPr="004950CE">
        <w:t>The</w:t>
      </w:r>
      <w:r w:rsidRPr="004950CE">
        <w:rPr>
          <w:spacing w:val="-14"/>
        </w:rPr>
        <w:t xml:space="preserve"> </w:t>
      </w:r>
      <w:r w:rsidRPr="004950CE">
        <w:t>FY</w:t>
      </w:r>
      <w:r w:rsidR="00DE6A46">
        <w:t>2020</w:t>
      </w:r>
      <w:r w:rsidRPr="004950CE">
        <w:rPr>
          <w:spacing w:val="-12"/>
        </w:rPr>
        <w:t xml:space="preserve"> </w:t>
      </w:r>
      <w:r w:rsidRPr="004950CE">
        <w:t>C</w:t>
      </w:r>
      <w:r w:rsidRPr="004950CE">
        <w:rPr>
          <w:spacing w:val="-2"/>
        </w:rPr>
        <w:t>a</w:t>
      </w:r>
      <w:r w:rsidRPr="004950CE">
        <w:rPr>
          <w:spacing w:val="1"/>
        </w:rPr>
        <w:t>s</w:t>
      </w:r>
      <w:r w:rsidRPr="004950CE">
        <w:t>e</w:t>
      </w:r>
      <w:r w:rsidRPr="004950CE">
        <w:rPr>
          <w:spacing w:val="-14"/>
        </w:rPr>
        <w:t xml:space="preserve"> </w:t>
      </w:r>
      <w:r w:rsidRPr="004950CE">
        <w:rPr>
          <w:spacing w:val="-2"/>
        </w:rPr>
        <w:t>M</w:t>
      </w:r>
      <w:r w:rsidRPr="004950CE">
        <w:rPr>
          <w:spacing w:val="1"/>
        </w:rPr>
        <w:t>i</w:t>
      </w:r>
      <w:r w:rsidRPr="004950CE">
        <w:t>x</w:t>
      </w:r>
      <w:r w:rsidRPr="004950CE">
        <w:rPr>
          <w:spacing w:val="-13"/>
        </w:rPr>
        <w:t xml:space="preserve"> </w:t>
      </w:r>
      <w:r w:rsidRPr="004950CE">
        <w:t>HIDD</w:t>
      </w:r>
      <w:r w:rsidRPr="004950CE">
        <w:rPr>
          <w:spacing w:val="-15"/>
        </w:rPr>
        <w:t xml:space="preserve"> </w:t>
      </w:r>
      <w:r w:rsidRPr="004950CE">
        <w:rPr>
          <w:spacing w:val="-2"/>
        </w:rPr>
        <w:t>co</w:t>
      </w:r>
      <w:r w:rsidRPr="004950CE">
        <w:t>n</w:t>
      </w:r>
      <w:r w:rsidRPr="004950CE">
        <w:rPr>
          <w:spacing w:val="1"/>
        </w:rPr>
        <w:t>si</w:t>
      </w:r>
      <w:r w:rsidRPr="004950CE">
        <w:rPr>
          <w:spacing w:val="-2"/>
        </w:rPr>
        <w:t>s</w:t>
      </w:r>
      <w:r w:rsidRPr="004950CE">
        <w:t>ts</w:t>
      </w:r>
      <w:r w:rsidRPr="004950CE">
        <w:rPr>
          <w:spacing w:val="-13"/>
        </w:rPr>
        <w:t xml:space="preserve"> </w:t>
      </w:r>
      <w:r w:rsidRPr="004950CE">
        <w:t>of</w:t>
      </w:r>
      <w:r w:rsidRPr="004950CE">
        <w:rPr>
          <w:spacing w:val="-16"/>
        </w:rPr>
        <w:t xml:space="preserve"> </w:t>
      </w:r>
      <w:r w:rsidRPr="004950CE">
        <w:t>up</w:t>
      </w:r>
      <w:r w:rsidRPr="004950CE">
        <w:rPr>
          <w:spacing w:val="-12"/>
        </w:rPr>
        <w:t xml:space="preserve"> </w:t>
      </w:r>
      <w:r w:rsidRPr="004950CE">
        <w:t>to</w:t>
      </w:r>
      <w:r w:rsidRPr="004950CE">
        <w:rPr>
          <w:spacing w:val="-16"/>
        </w:rPr>
        <w:t xml:space="preserve"> </w:t>
      </w:r>
      <w:r w:rsidR="00EA17FD">
        <w:rPr>
          <w:spacing w:val="-14"/>
        </w:rPr>
        <w:t>13</w:t>
      </w:r>
      <w:r w:rsidR="004821E4" w:rsidRPr="004950CE">
        <w:rPr>
          <w:spacing w:val="-14"/>
        </w:rPr>
        <w:t xml:space="preserve"> </w:t>
      </w:r>
      <w:r w:rsidRPr="004950CE">
        <w:rPr>
          <w:spacing w:val="1"/>
        </w:rPr>
        <w:t>M</w:t>
      </w:r>
      <w:r w:rsidRPr="004950CE">
        <w:rPr>
          <w:spacing w:val="-2"/>
        </w:rPr>
        <w:t>i</w:t>
      </w:r>
      <w:r w:rsidRPr="004950CE">
        <w:rPr>
          <w:spacing w:val="3"/>
        </w:rPr>
        <w:t>c</w:t>
      </w:r>
      <w:r w:rsidRPr="004950CE">
        <w:t>r</w:t>
      </w:r>
      <w:r w:rsidRPr="004950CE">
        <w:rPr>
          <w:spacing w:val="-4"/>
        </w:rPr>
        <w:t>o</w:t>
      </w:r>
      <w:r w:rsidRPr="004950CE">
        <w:rPr>
          <w:spacing w:val="-2"/>
        </w:rPr>
        <w:t>s</w:t>
      </w:r>
      <w:r w:rsidRPr="004950CE">
        <w:t>oft</w:t>
      </w:r>
      <w:r w:rsidRPr="004950CE">
        <w:rPr>
          <w:spacing w:val="-14"/>
        </w:rPr>
        <w:t xml:space="preserve"> </w:t>
      </w:r>
      <w:r w:rsidRPr="004950CE">
        <w:rPr>
          <w:spacing w:val="-3"/>
        </w:rPr>
        <w:t>A</w:t>
      </w:r>
      <w:r w:rsidRPr="004950CE">
        <w:rPr>
          <w:spacing w:val="1"/>
        </w:rPr>
        <w:t>c</w:t>
      </w:r>
      <w:r w:rsidRPr="004950CE">
        <w:rPr>
          <w:spacing w:val="3"/>
        </w:rPr>
        <w:t>c</w:t>
      </w:r>
      <w:r w:rsidRPr="004950CE">
        <w:t>e</w:t>
      </w:r>
      <w:r w:rsidRPr="004950CE">
        <w:rPr>
          <w:spacing w:val="-2"/>
        </w:rPr>
        <w:t>s</w:t>
      </w:r>
      <w:r w:rsidRPr="004950CE">
        <w:t>s</w:t>
      </w:r>
      <w:r w:rsidRPr="004950CE">
        <w:rPr>
          <w:spacing w:val="-13"/>
        </w:rPr>
        <w:t xml:space="preserve"> </w:t>
      </w:r>
      <w:r w:rsidRPr="004950CE">
        <w:t>Datab</w:t>
      </w:r>
      <w:r w:rsidRPr="004950CE">
        <w:rPr>
          <w:spacing w:val="-2"/>
        </w:rPr>
        <w:t>a</w:t>
      </w:r>
      <w:r w:rsidRPr="004950CE">
        <w:rPr>
          <w:spacing w:val="1"/>
        </w:rPr>
        <w:t>s</w:t>
      </w:r>
      <w:r w:rsidRPr="004950CE">
        <w:t>e</w:t>
      </w:r>
      <w:r w:rsidRPr="004950CE">
        <w:rPr>
          <w:spacing w:val="-14"/>
        </w:rPr>
        <w:t xml:space="preserve"> </w:t>
      </w:r>
      <w:r w:rsidRPr="004950CE">
        <w:t>(</w:t>
      </w:r>
      <w:r w:rsidRPr="004950CE">
        <w:rPr>
          <w:spacing w:val="-2"/>
        </w:rPr>
        <w:t>.</w:t>
      </w:r>
      <w:r w:rsidRPr="004950CE">
        <w:rPr>
          <w:spacing w:val="3"/>
        </w:rPr>
        <w:t>m</w:t>
      </w:r>
      <w:r w:rsidRPr="004950CE">
        <w:t>db)</w:t>
      </w:r>
      <w:r w:rsidRPr="004950CE">
        <w:rPr>
          <w:spacing w:val="-14"/>
        </w:rPr>
        <w:t xml:space="preserve"> </w:t>
      </w:r>
      <w:r w:rsidRPr="004950CE">
        <w:t>f</w:t>
      </w:r>
      <w:r w:rsidRPr="004950CE">
        <w:rPr>
          <w:spacing w:val="-2"/>
        </w:rPr>
        <w:t>i</w:t>
      </w:r>
      <w:r w:rsidRPr="004950CE">
        <w:rPr>
          <w:spacing w:val="1"/>
        </w:rPr>
        <w:t>l</w:t>
      </w:r>
      <w:r w:rsidRPr="004950CE">
        <w:t>es</w:t>
      </w:r>
      <w:r w:rsidRPr="004950CE">
        <w:rPr>
          <w:spacing w:val="-13"/>
        </w:rPr>
        <w:t xml:space="preserve"> </w:t>
      </w:r>
      <w:r w:rsidRPr="004950CE">
        <w:t>or</w:t>
      </w:r>
      <w:r w:rsidRPr="004950CE">
        <w:rPr>
          <w:spacing w:val="-17"/>
        </w:rPr>
        <w:t xml:space="preserve"> </w:t>
      </w:r>
      <w:r w:rsidR="008F67F2">
        <w:t>9</w:t>
      </w:r>
      <w:r w:rsidR="004821E4" w:rsidRPr="004950CE">
        <w:rPr>
          <w:spacing w:val="-12"/>
        </w:rPr>
        <w:t xml:space="preserve"> </w:t>
      </w:r>
      <w:r w:rsidRPr="004950CE">
        <w:t>SAS</w:t>
      </w:r>
      <w:r w:rsidRPr="004950CE">
        <w:rPr>
          <w:spacing w:val="-15"/>
        </w:rPr>
        <w:t xml:space="preserve"> </w:t>
      </w:r>
      <w:r w:rsidRPr="004950CE">
        <w:t>f</w:t>
      </w:r>
      <w:r w:rsidRPr="004950CE">
        <w:rPr>
          <w:spacing w:val="1"/>
        </w:rPr>
        <w:t>il</w:t>
      </w:r>
      <w:r w:rsidRPr="004950CE">
        <w:rPr>
          <w:spacing w:val="-2"/>
        </w:rPr>
        <w:t>e</w:t>
      </w:r>
      <w:r w:rsidRPr="004950CE">
        <w:t>s</w:t>
      </w:r>
      <w:r w:rsidRPr="004950CE">
        <w:rPr>
          <w:spacing w:val="-13"/>
        </w:rPr>
        <w:t xml:space="preserve"> </w:t>
      </w:r>
      <w:r w:rsidRPr="004950CE">
        <w:rPr>
          <w:spacing w:val="-3"/>
        </w:rPr>
        <w:t>(</w:t>
      </w:r>
      <w:r w:rsidRPr="004950CE">
        <w:rPr>
          <w:spacing w:val="-4"/>
        </w:rPr>
        <w:t>.</w:t>
      </w:r>
      <w:r w:rsidRPr="004950CE">
        <w:rPr>
          <w:spacing w:val="1"/>
        </w:rPr>
        <w:t>s</w:t>
      </w:r>
      <w:r w:rsidRPr="004950CE">
        <w:rPr>
          <w:spacing w:val="-2"/>
        </w:rPr>
        <w:t>a</w:t>
      </w:r>
      <w:r w:rsidRPr="004950CE">
        <w:rPr>
          <w:spacing w:val="1"/>
        </w:rPr>
        <w:t>s</w:t>
      </w:r>
      <w:r w:rsidRPr="004950CE">
        <w:t>7bd</w:t>
      </w:r>
      <w:r w:rsidRPr="004950CE">
        <w:rPr>
          <w:spacing w:val="-2"/>
        </w:rPr>
        <w:t>at</w:t>
      </w:r>
      <w:r w:rsidRPr="004950CE">
        <w:t>).</w:t>
      </w:r>
      <w:r w:rsidRPr="004950CE">
        <w:rPr>
          <w:spacing w:val="-14"/>
        </w:rPr>
        <w:t xml:space="preserve"> </w:t>
      </w:r>
      <w:r w:rsidRPr="004950CE">
        <w:t>Ea</w:t>
      </w:r>
      <w:r w:rsidRPr="004950CE">
        <w:rPr>
          <w:spacing w:val="1"/>
        </w:rPr>
        <w:t>c</w:t>
      </w:r>
      <w:r w:rsidRPr="004950CE">
        <w:t>h f</w:t>
      </w:r>
      <w:r w:rsidRPr="004950CE">
        <w:rPr>
          <w:spacing w:val="1"/>
        </w:rPr>
        <w:t>i</w:t>
      </w:r>
      <w:r w:rsidRPr="004950CE">
        <w:rPr>
          <w:spacing w:val="-2"/>
        </w:rPr>
        <w:t>l</w:t>
      </w:r>
      <w:r w:rsidRPr="004950CE">
        <w:t>e</w:t>
      </w:r>
      <w:r w:rsidRPr="004950CE">
        <w:rPr>
          <w:spacing w:val="-14"/>
        </w:rPr>
        <w:t xml:space="preserve"> </w:t>
      </w:r>
      <w:r w:rsidRPr="004950CE">
        <w:t>na</w:t>
      </w:r>
      <w:r w:rsidRPr="004950CE">
        <w:rPr>
          <w:spacing w:val="-2"/>
        </w:rPr>
        <w:t>m</w:t>
      </w:r>
      <w:r w:rsidRPr="004950CE">
        <w:t>e</w:t>
      </w:r>
      <w:r w:rsidRPr="004950CE">
        <w:rPr>
          <w:spacing w:val="-14"/>
        </w:rPr>
        <w:t xml:space="preserve"> </w:t>
      </w:r>
      <w:r w:rsidRPr="004950CE">
        <w:t>w</w:t>
      </w:r>
      <w:r w:rsidRPr="004950CE">
        <w:rPr>
          <w:spacing w:val="1"/>
        </w:rPr>
        <w:t>il</w:t>
      </w:r>
      <w:r w:rsidRPr="004950CE">
        <w:t>l</w:t>
      </w:r>
      <w:r w:rsidRPr="004950CE">
        <w:rPr>
          <w:spacing w:val="-14"/>
        </w:rPr>
        <w:t xml:space="preserve"> </w:t>
      </w:r>
      <w:r w:rsidRPr="004950CE">
        <w:t>ha</w:t>
      </w:r>
      <w:r w:rsidRPr="004950CE">
        <w:rPr>
          <w:spacing w:val="-2"/>
        </w:rPr>
        <w:t>v</w:t>
      </w:r>
      <w:r w:rsidRPr="004950CE">
        <w:t>e</w:t>
      </w:r>
      <w:r w:rsidRPr="004950CE">
        <w:rPr>
          <w:spacing w:val="-14"/>
        </w:rPr>
        <w:t xml:space="preserve"> </w:t>
      </w:r>
      <w:r w:rsidRPr="004950CE">
        <w:t>a</w:t>
      </w:r>
      <w:r w:rsidRPr="004950CE">
        <w:rPr>
          <w:spacing w:val="-14"/>
        </w:rPr>
        <w:t xml:space="preserve"> </w:t>
      </w:r>
      <w:r w:rsidRPr="004950CE">
        <w:rPr>
          <w:spacing w:val="1"/>
        </w:rPr>
        <w:t>s</w:t>
      </w:r>
      <w:r w:rsidRPr="004950CE">
        <w:t>uf</w:t>
      </w:r>
      <w:r w:rsidRPr="004950CE">
        <w:rPr>
          <w:spacing w:val="-2"/>
        </w:rPr>
        <w:t>f</w:t>
      </w:r>
      <w:r w:rsidRPr="004950CE">
        <w:rPr>
          <w:spacing w:val="1"/>
        </w:rPr>
        <w:t>i</w:t>
      </w:r>
      <w:r w:rsidRPr="004950CE">
        <w:t>x</w:t>
      </w:r>
      <w:r w:rsidRPr="004950CE">
        <w:rPr>
          <w:spacing w:val="-13"/>
        </w:rPr>
        <w:t xml:space="preserve"> </w:t>
      </w:r>
      <w:r w:rsidRPr="004950CE">
        <w:t>of</w:t>
      </w:r>
      <w:r w:rsidRPr="004950CE">
        <w:rPr>
          <w:spacing w:val="-12"/>
        </w:rPr>
        <w:t xml:space="preserve"> </w:t>
      </w:r>
      <w:r w:rsidRPr="004950CE">
        <w:t>“</w:t>
      </w:r>
      <w:r w:rsidRPr="004950CE">
        <w:rPr>
          <w:spacing w:val="-2"/>
        </w:rPr>
        <w:t>_F</w:t>
      </w:r>
      <w:r w:rsidRPr="004950CE">
        <w:t>u</w:t>
      </w:r>
      <w:r w:rsidRPr="004950CE">
        <w:rPr>
          <w:spacing w:val="1"/>
        </w:rPr>
        <w:t>ll</w:t>
      </w:r>
      <w:r w:rsidRPr="004950CE">
        <w:t>_AAAA_BB</w:t>
      </w:r>
      <w:r w:rsidRPr="004950CE">
        <w:rPr>
          <w:spacing w:val="-3"/>
        </w:rPr>
        <w:t>B</w:t>
      </w:r>
      <w:r w:rsidRPr="004950CE">
        <w:t>B”.</w:t>
      </w:r>
      <w:r w:rsidRPr="004950CE">
        <w:rPr>
          <w:spacing w:val="37"/>
        </w:rPr>
        <w:t xml:space="preserve"> </w:t>
      </w:r>
      <w:r w:rsidRPr="004950CE">
        <w:t>A</w:t>
      </w:r>
      <w:r w:rsidRPr="004950CE">
        <w:rPr>
          <w:spacing w:val="-3"/>
        </w:rPr>
        <w:t>A</w:t>
      </w:r>
      <w:r w:rsidRPr="004950CE">
        <w:t>AA</w:t>
      </w:r>
      <w:r w:rsidRPr="004950CE">
        <w:rPr>
          <w:spacing w:val="-15"/>
        </w:rPr>
        <w:t xml:space="preserve"> </w:t>
      </w:r>
      <w:r w:rsidRPr="004950CE">
        <w:rPr>
          <w:spacing w:val="1"/>
        </w:rPr>
        <w:t>i</w:t>
      </w:r>
      <w:r w:rsidRPr="004950CE">
        <w:t>nd</w:t>
      </w:r>
      <w:r w:rsidRPr="004950CE">
        <w:rPr>
          <w:spacing w:val="1"/>
        </w:rPr>
        <w:t>ic</w:t>
      </w:r>
      <w:r w:rsidRPr="004950CE">
        <w:rPr>
          <w:spacing w:val="-2"/>
        </w:rPr>
        <w:t>a</w:t>
      </w:r>
      <w:r w:rsidRPr="004950CE">
        <w:t>tes</w:t>
      </w:r>
      <w:r w:rsidRPr="004950CE">
        <w:rPr>
          <w:spacing w:val="-13"/>
        </w:rPr>
        <w:t xml:space="preserve"> </w:t>
      </w:r>
      <w:r w:rsidRPr="004950CE">
        <w:t>t</w:t>
      </w:r>
      <w:r w:rsidRPr="004950CE">
        <w:rPr>
          <w:spacing w:val="-2"/>
        </w:rPr>
        <w:t>h</w:t>
      </w:r>
      <w:r w:rsidRPr="004950CE">
        <w:t>e</w:t>
      </w:r>
      <w:r w:rsidRPr="004950CE">
        <w:rPr>
          <w:spacing w:val="-14"/>
        </w:rPr>
        <w:t xml:space="preserve"> </w:t>
      </w:r>
      <w:r w:rsidRPr="004950CE">
        <w:rPr>
          <w:spacing w:val="1"/>
        </w:rPr>
        <w:t>s</w:t>
      </w:r>
      <w:r w:rsidRPr="004950CE">
        <w:rPr>
          <w:spacing w:val="-2"/>
        </w:rPr>
        <w:t>p</w:t>
      </w:r>
      <w:r w:rsidRPr="004950CE">
        <w:t>e</w:t>
      </w:r>
      <w:r w:rsidRPr="004950CE">
        <w:rPr>
          <w:spacing w:val="1"/>
        </w:rPr>
        <w:t>ci</w:t>
      </w:r>
      <w:r w:rsidRPr="004950CE">
        <w:t>f</w:t>
      </w:r>
      <w:r w:rsidRPr="004950CE">
        <w:rPr>
          <w:spacing w:val="1"/>
        </w:rPr>
        <w:t>i</w:t>
      </w:r>
      <w:r w:rsidRPr="004950CE">
        <w:t>c</w:t>
      </w:r>
      <w:r w:rsidRPr="004950CE">
        <w:rPr>
          <w:spacing w:val="-16"/>
        </w:rPr>
        <w:t xml:space="preserve"> </w:t>
      </w:r>
      <w:r w:rsidRPr="004950CE">
        <w:rPr>
          <w:spacing w:val="1"/>
        </w:rPr>
        <w:t>vi</w:t>
      </w:r>
      <w:r w:rsidRPr="004950CE">
        <w:rPr>
          <w:spacing w:val="-2"/>
        </w:rPr>
        <w:t>e</w:t>
      </w:r>
      <w:r w:rsidRPr="004950CE">
        <w:t>w</w:t>
      </w:r>
      <w:r w:rsidRPr="004950CE">
        <w:rPr>
          <w:spacing w:val="-17"/>
        </w:rPr>
        <w:t xml:space="preserve"> </w:t>
      </w:r>
      <w:r w:rsidRPr="004950CE">
        <w:t>of</w:t>
      </w:r>
      <w:r w:rsidRPr="004950CE">
        <w:rPr>
          <w:spacing w:val="-14"/>
        </w:rPr>
        <w:t xml:space="preserve"> </w:t>
      </w:r>
      <w:r w:rsidRPr="004950CE">
        <w:t>the</w:t>
      </w:r>
      <w:r w:rsidRPr="004950CE">
        <w:rPr>
          <w:spacing w:val="-12"/>
        </w:rPr>
        <w:t xml:space="preserve"> </w:t>
      </w:r>
      <w:r w:rsidRPr="004950CE">
        <w:t>d</w:t>
      </w:r>
      <w:r w:rsidRPr="004950CE">
        <w:rPr>
          <w:spacing w:val="-2"/>
        </w:rPr>
        <w:t>at</w:t>
      </w:r>
      <w:r w:rsidRPr="004950CE">
        <w:t>a.</w:t>
      </w:r>
      <w:r w:rsidRPr="004950CE">
        <w:rPr>
          <w:spacing w:val="-14"/>
        </w:rPr>
        <w:t xml:space="preserve"> </w:t>
      </w:r>
      <w:r w:rsidRPr="004950CE">
        <w:t>BBBB</w:t>
      </w:r>
      <w:r w:rsidR="00227E75" w:rsidRPr="004950CE">
        <w:t xml:space="preserve"> </w:t>
      </w:r>
      <w:r w:rsidRPr="004950CE">
        <w:rPr>
          <w:spacing w:val="1"/>
        </w:rPr>
        <w:t>i</w:t>
      </w:r>
      <w:r w:rsidRPr="004950CE">
        <w:t>nd</w:t>
      </w:r>
      <w:r w:rsidRPr="004950CE">
        <w:rPr>
          <w:spacing w:val="1"/>
        </w:rPr>
        <w:t>i</w:t>
      </w:r>
      <w:r w:rsidRPr="004950CE">
        <w:rPr>
          <w:spacing w:val="-2"/>
        </w:rPr>
        <w:t>c</w:t>
      </w:r>
      <w:r w:rsidRPr="004950CE">
        <w:t>ates</w:t>
      </w:r>
      <w:r w:rsidR="00227E75" w:rsidRPr="004950CE">
        <w:t xml:space="preserve"> if </w:t>
      </w:r>
      <w:r w:rsidRPr="004950CE">
        <w:t>t</w:t>
      </w:r>
      <w:r w:rsidRPr="004950CE">
        <w:rPr>
          <w:spacing w:val="-2"/>
        </w:rPr>
        <w:t>h</w:t>
      </w:r>
      <w:r w:rsidRPr="004950CE">
        <w:t>e</w:t>
      </w:r>
      <w:r w:rsidRPr="004950CE">
        <w:rPr>
          <w:spacing w:val="-14"/>
        </w:rPr>
        <w:t xml:space="preserve"> </w:t>
      </w:r>
      <w:r w:rsidRPr="004950CE">
        <w:t>d</w:t>
      </w:r>
      <w:r w:rsidRPr="004950CE">
        <w:rPr>
          <w:spacing w:val="-2"/>
        </w:rPr>
        <w:t>a</w:t>
      </w:r>
      <w:r w:rsidRPr="004950CE">
        <w:t>ta</w:t>
      </w:r>
      <w:r w:rsidRPr="004950CE">
        <w:rPr>
          <w:spacing w:val="-16"/>
        </w:rPr>
        <w:t xml:space="preserve"> </w:t>
      </w:r>
      <w:r w:rsidRPr="004950CE">
        <w:rPr>
          <w:spacing w:val="1"/>
        </w:rPr>
        <w:t>i</w:t>
      </w:r>
      <w:r w:rsidRPr="004950CE">
        <w:t>s</w:t>
      </w:r>
      <w:r w:rsidRPr="004950CE">
        <w:rPr>
          <w:spacing w:val="-13"/>
        </w:rPr>
        <w:t xml:space="preserve"> </w:t>
      </w:r>
      <w:r w:rsidRPr="004950CE">
        <w:t>an</w:t>
      </w:r>
      <w:r w:rsidRPr="004950CE">
        <w:rPr>
          <w:spacing w:val="-14"/>
        </w:rPr>
        <w:t xml:space="preserve"> </w:t>
      </w:r>
      <w:r w:rsidRPr="004950CE">
        <w:t>LDS</w:t>
      </w:r>
      <w:r w:rsidRPr="004950CE">
        <w:rPr>
          <w:spacing w:val="-15"/>
        </w:rPr>
        <w:t xml:space="preserve"> </w:t>
      </w:r>
      <w:r w:rsidRPr="004950CE">
        <w:t>or</w:t>
      </w:r>
      <w:r w:rsidRPr="004950CE">
        <w:rPr>
          <w:spacing w:val="-17"/>
        </w:rPr>
        <w:t xml:space="preserve"> </w:t>
      </w:r>
      <w:r w:rsidRPr="004950CE">
        <w:rPr>
          <w:spacing w:val="3"/>
        </w:rPr>
        <w:t>G</w:t>
      </w:r>
      <w:r w:rsidRPr="004950CE">
        <w:t>o</w:t>
      </w:r>
      <w:r w:rsidRPr="004950CE">
        <w:rPr>
          <w:spacing w:val="-2"/>
        </w:rPr>
        <w:t>v</w:t>
      </w:r>
      <w:r w:rsidRPr="004950CE">
        <w:t>er</w:t>
      </w:r>
      <w:r w:rsidRPr="004950CE">
        <w:rPr>
          <w:spacing w:val="-4"/>
        </w:rPr>
        <w:t>n</w:t>
      </w:r>
      <w:r w:rsidRPr="004950CE">
        <w:rPr>
          <w:spacing w:val="1"/>
        </w:rPr>
        <w:t>m</w:t>
      </w:r>
      <w:r w:rsidRPr="004950CE">
        <w:rPr>
          <w:spacing w:val="-2"/>
        </w:rPr>
        <w:t>e</w:t>
      </w:r>
      <w:r w:rsidRPr="004950CE">
        <w:t>nt</w:t>
      </w:r>
      <w:r w:rsidRPr="004950CE">
        <w:rPr>
          <w:spacing w:val="-12"/>
        </w:rPr>
        <w:t xml:space="preserve"> </w:t>
      </w:r>
      <w:r w:rsidRPr="004950CE">
        <w:t>d</w:t>
      </w:r>
      <w:r w:rsidRPr="004950CE">
        <w:rPr>
          <w:spacing w:val="-2"/>
        </w:rPr>
        <w:t>a</w:t>
      </w:r>
      <w:r w:rsidRPr="004950CE">
        <w:t>ta</w:t>
      </w:r>
      <w:r w:rsidRPr="004950CE">
        <w:rPr>
          <w:spacing w:val="3"/>
        </w:rPr>
        <w:t>s</w:t>
      </w:r>
      <w:r w:rsidRPr="004950CE">
        <w:t>et.</w:t>
      </w:r>
    </w:p>
    <w:p w14:paraId="40DED674" w14:textId="1D1E71E8" w:rsidR="007C5AA5" w:rsidRPr="003263B3" w:rsidRDefault="000A4DD6" w:rsidP="00AF68FD">
      <w:pPr>
        <w:pStyle w:val="ListParagraph"/>
        <w:numPr>
          <w:ilvl w:val="0"/>
          <w:numId w:val="33"/>
        </w:numPr>
        <w:spacing w:line="289" w:lineRule="auto"/>
        <w:ind w:left="990" w:right="1305"/>
        <w:rPr>
          <w:rFonts w:ascii="Arial Narrow" w:eastAsia="Arial Narrow" w:hAnsi="Arial Narrow" w:cs="Arial Narrow"/>
          <w:sz w:val="22"/>
          <w:szCs w:val="22"/>
        </w:rPr>
      </w:pPr>
      <w:r w:rsidRPr="003263B3">
        <w:rPr>
          <w:rFonts w:ascii="Arial Narrow" w:eastAsia="Arial Narrow" w:hAnsi="Arial Narrow" w:cs="Arial Narrow"/>
          <w:color w:val="2F2F2F"/>
          <w:spacing w:val="-5"/>
          <w:sz w:val="22"/>
          <w:szCs w:val="22"/>
        </w:rPr>
        <w:t>Th</w:t>
      </w:r>
      <w:r w:rsidRPr="003263B3">
        <w:rPr>
          <w:rFonts w:ascii="Arial Narrow" w:eastAsia="Arial Narrow" w:hAnsi="Arial Narrow" w:cs="Arial Narrow"/>
          <w:color w:val="2F2F2F"/>
          <w:sz w:val="22"/>
          <w:szCs w:val="22"/>
        </w:rPr>
        <w:t>e</w:t>
      </w:r>
      <w:r w:rsidRPr="003263B3">
        <w:rPr>
          <w:color w:val="2F2F2F"/>
          <w:spacing w:val="-14"/>
          <w:sz w:val="22"/>
          <w:szCs w:val="22"/>
        </w:rPr>
        <w:t xml:space="preserve"> </w:t>
      </w:r>
      <w:r w:rsidRPr="003263B3">
        <w:rPr>
          <w:rFonts w:ascii="Arial Narrow" w:eastAsia="Arial Narrow" w:hAnsi="Arial Narrow" w:cs="Arial Narrow"/>
          <w:color w:val="2F2F2F"/>
          <w:spacing w:val="1"/>
          <w:sz w:val="22"/>
          <w:szCs w:val="22"/>
        </w:rPr>
        <w:t>m</w:t>
      </w:r>
      <w:r w:rsidRPr="003263B3">
        <w:rPr>
          <w:rFonts w:ascii="Arial Narrow" w:eastAsia="Arial Narrow" w:hAnsi="Arial Narrow" w:cs="Arial Narrow"/>
          <w:color w:val="2F2F2F"/>
          <w:spacing w:val="-5"/>
          <w:sz w:val="22"/>
          <w:szCs w:val="22"/>
        </w:rPr>
        <w:t>a</w:t>
      </w:r>
      <w:r w:rsidRPr="003263B3">
        <w:rPr>
          <w:rFonts w:ascii="Arial Narrow" w:eastAsia="Arial Narrow" w:hAnsi="Arial Narrow" w:cs="Arial Narrow"/>
          <w:color w:val="2F2F2F"/>
          <w:spacing w:val="-2"/>
          <w:sz w:val="22"/>
          <w:szCs w:val="22"/>
        </w:rPr>
        <w:t>i</w:t>
      </w:r>
      <w:r w:rsidRPr="003263B3">
        <w:rPr>
          <w:rFonts w:ascii="Arial Narrow" w:eastAsia="Arial Narrow" w:hAnsi="Arial Narrow" w:cs="Arial Narrow"/>
          <w:color w:val="2F2F2F"/>
          <w:sz w:val="22"/>
          <w:szCs w:val="22"/>
        </w:rPr>
        <w:t>n</w:t>
      </w:r>
      <w:r w:rsidRPr="003263B3">
        <w:rPr>
          <w:color w:val="2F2F2F"/>
          <w:spacing w:val="-14"/>
          <w:sz w:val="22"/>
          <w:szCs w:val="22"/>
        </w:rPr>
        <w:t xml:space="preserve"> </w:t>
      </w:r>
      <w:r w:rsidRPr="003263B3">
        <w:rPr>
          <w:rFonts w:ascii="Arial Narrow" w:eastAsia="Arial Narrow" w:hAnsi="Arial Narrow" w:cs="Arial Narrow"/>
          <w:color w:val="2F2F2F"/>
          <w:spacing w:val="-2"/>
          <w:sz w:val="22"/>
          <w:szCs w:val="22"/>
        </w:rPr>
        <w:t>F</w:t>
      </w:r>
      <w:r w:rsidRPr="003263B3">
        <w:rPr>
          <w:rFonts w:ascii="Arial Narrow" w:eastAsia="Arial Narrow" w:hAnsi="Arial Narrow" w:cs="Arial Narrow"/>
          <w:color w:val="2F2F2F"/>
          <w:spacing w:val="-5"/>
          <w:sz w:val="22"/>
          <w:szCs w:val="22"/>
        </w:rPr>
        <w:t>I</w:t>
      </w:r>
      <w:r w:rsidRPr="003263B3">
        <w:rPr>
          <w:rFonts w:ascii="Arial Narrow" w:eastAsia="Arial Narrow" w:hAnsi="Arial Narrow" w:cs="Arial Narrow"/>
          <w:color w:val="2F2F2F"/>
          <w:spacing w:val="-1"/>
          <w:sz w:val="22"/>
          <w:szCs w:val="22"/>
        </w:rPr>
        <w:t>P</w:t>
      </w:r>
      <w:r w:rsidRPr="003263B3">
        <w:rPr>
          <w:rFonts w:ascii="Arial Narrow" w:eastAsia="Arial Narrow" w:hAnsi="Arial Narrow" w:cs="Arial Narrow"/>
          <w:color w:val="2F2F2F"/>
          <w:sz w:val="22"/>
          <w:szCs w:val="22"/>
        </w:rPr>
        <w:t>A</w:t>
      </w:r>
      <w:r w:rsidRPr="003263B3">
        <w:rPr>
          <w:rFonts w:ascii="Arial Narrow" w:eastAsia="Arial Narrow" w:hAnsi="Arial Narrow" w:cs="Arial Narrow"/>
          <w:color w:val="2F2F2F"/>
          <w:spacing w:val="-5"/>
          <w:sz w:val="22"/>
          <w:szCs w:val="22"/>
        </w:rPr>
        <w:t>_</w:t>
      </w:r>
      <w:r w:rsidRPr="003263B3">
        <w:rPr>
          <w:rFonts w:ascii="Arial Narrow" w:eastAsia="Arial Narrow" w:hAnsi="Arial Narrow" w:cs="Arial Narrow"/>
          <w:color w:val="2F2F2F"/>
          <w:spacing w:val="-1"/>
          <w:sz w:val="22"/>
          <w:szCs w:val="22"/>
        </w:rPr>
        <w:t>HDD</w:t>
      </w:r>
      <w:r w:rsidRPr="003263B3">
        <w:rPr>
          <w:rFonts w:ascii="Arial Narrow" w:eastAsia="Arial Narrow" w:hAnsi="Arial Narrow" w:cs="Arial Narrow"/>
          <w:color w:val="2F2F2F"/>
          <w:spacing w:val="-5"/>
          <w:sz w:val="22"/>
          <w:szCs w:val="22"/>
        </w:rPr>
        <w:t>_</w:t>
      </w:r>
      <w:r w:rsidR="00DE6A46">
        <w:rPr>
          <w:rFonts w:ascii="Arial Narrow" w:eastAsia="Arial Narrow" w:hAnsi="Arial Narrow" w:cs="Arial Narrow"/>
          <w:color w:val="2F2F2F"/>
          <w:spacing w:val="-5"/>
          <w:sz w:val="22"/>
          <w:szCs w:val="22"/>
        </w:rPr>
        <w:t>2020</w:t>
      </w:r>
      <w:r w:rsidRPr="003263B3">
        <w:rPr>
          <w:rFonts w:ascii="Arial Narrow" w:eastAsia="Arial Narrow" w:hAnsi="Arial Narrow" w:cs="Arial Narrow"/>
          <w:color w:val="2F2F2F"/>
          <w:spacing w:val="-2"/>
          <w:sz w:val="22"/>
          <w:szCs w:val="22"/>
        </w:rPr>
        <w:t>_</w:t>
      </w:r>
      <w:r w:rsidRPr="003263B3">
        <w:rPr>
          <w:rFonts w:ascii="Arial Narrow" w:eastAsia="Arial Narrow" w:hAnsi="Arial Narrow" w:cs="Arial Narrow"/>
          <w:b/>
          <w:color w:val="2F2F2F"/>
          <w:spacing w:val="-1"/>
          <w:sz w:val="22"/>
          <w:szCs w:val="22"/>
        </w:rPr>
        <w:t>D</w:t>
      </w:r>
      <w:r w:rsidRPr="003263B3">
        <w:rPr>
          <w:rFonts w:ascii="Arial Narrow" w:eastAsia="Arial Narrow" w:hAnsi="Arial Narrow" w:cs="Arial Narrow"/>
          <w:b/>
          <w:color w:val="2F2F2F"/>
          <w:spacing w:val="-2"/>
          <w:sz w:val="22"/>
          <w:szCs w:val="22"/>
        </w:rPr>
        <w:t>i</w:t>
      </w:r>
      <w:r w:rsidRPr="003263B3">
        <w:rPr>
          <w:rFonts w:ascii="Arial Narrow" w:eastAsia="Arial Narrow" w:hAnsi="Arial Narrow" w:cs="Arial Narrow"/>
          <w:b/>
          <w:color w:val="2F2F2F"/>
          <w:spacing w:val="-5"/>
          <w:sz w:val="22"/>
          <w:szCs w:val="22"/>
        </w:rPr>
        <w:t>scha</w:t>
      </w:r>
      <w:r w:rsidRPr="003263B3">
        <w:rPr>
          <w:rFonts w:ascii="Arial Narrow" w:eastAsia="Arial Narrow" w:hAnsi="Arial Narrow" w:cs="Arial Narrow"/>
          <w:b/>
          <w:color w:val="2F2F2F"/>
          <w:spacing w:val="-1"/>
          <w:sz w:val="22"/>
          <w:szCs w:val="22"/>
        </w:rPr>
        <w:t>r</w:t>
      </w:r>
      <w:r w:rsidRPr="003263B3">
        <w:rPr>
          <w:rFonts w:ascii="Arial Narrow" w:eastAsia="Arial Narrow" w:hAnsi="Arial Narrow" w:cs="Arial Narrow"/>
          <w:b/>
          <w:color w:val="2F2F2F"/>
          <w:spacing w:val="-5"/>
          <w:sz w:val="22"/>
          <w:szCs w:val="22"/>
        </w:rPr>
        <w:t>ge</w:t>
      </w:r>
      <w:r w:rsidRPr="003263B3">
        <w:rPr>
          <w:rFonts w:ascii="Arial Narrow" w:eastAsia="Arial Narrow" w:hAnsi="Arial Narrow" w:cs="Arial Narrow"/>
          <w:color w:val="2F2F2F"/>
          <w:sz w:val="22"/>
          <w:szCs w:val="22"/>
        </w:rPr>
        <w:t>_</w:t>
      </w:r>
      <w:r w:rsidRPr="003263B3">
        <w:rPr>
          <w:color w:val="2F2F2F"/>
          <w:spacing w:val="-12"/>
          <w:sz w:val="22"/>
          <w:szCs w:val="22"/>
        </w:rPr>
        <w:t xml:space="preserve"> </w:t>
      </w:r>
      <w:r w:rsidRPr="003263B3">
        <w:rPr>
          <w:rFonts w:ascii="Arial Narrow" w:eastAsia="Arial Narrow" w:hAnsi="Arial Narrow" w:cs="Arial Narrow"/>
          <w:color w:val="2F2F2F"/>
          <w:spacing w:val="-5"/>
          <w:sz w:val="22"/>
          <w:szCs w:val="22"/>
        </w:rPr>
        <w:t>(tab</w:t>
      </w:r>
      <w:r w:rsidRPr="003263B3">
        <w:rPr>
          <w:rFonts w:ascii="Arial Narrow" w:eastAsia="Arial Narrow" w:hAnsi="Arial Narrow" w:cs="Arial Narrow"/>
          <w:color w:val="2F2F2F"/>
          <w:spacing w:val="-2"/>
          <w:sz w:val="22"/>
          <w:szCs w:val="22"/>
        </w:rPr>
        <w:t>l</w:t>
      </w:r>
      <w:r w:rsidRPr="003263B3">
        <w:rPr>
          <w:rFonts w:ascii="Arial Narrow" w:eastAsia="Arial Narrow" w:hAnsi="Arial Narrow" w:cs="Arial Narrow"/>
          <w:color w:val="2F2F2F"/>
          <w:sz w:val="22"/>
          <w:szCs w:val="22"/>
        </w:rPr>
        <w:t>e</w:t>
      </w:r>
      <w:r w:rsidRPr="003263B3">
        <w:rPr>
          <w:color w:val="2F2F2F"/>
          <w:spacing w:val="-12"/>
          <w:sz w:val="22"/>
          <w:szCs w:val="22"/>
        </w:rPr>
        <w:t xml:space="preserve"> </w:t>
      </w:r>
      <w:r w:rsidRPr="003263B3">
        <w:rPr>
          <w:rFonts w:ascii="Arial Narrow" w:eastAsia="Arial Narrow" w:hAnsi="Arial Narrow" w:cs="Arial Narrow"/>
          <w:color w:val="2F2F2F"/>
          <w:spacing w:val="-5"/>
          <w:sz w:val="22"/>
          <w:szCs w:val="22"/>
        </w:rPr>
        <w:t>na</w:t>
      </w:r>
      <w:r w:rsidRPr="003263B3">
        <w:rPr>
          <w:rFonts w:ascii="Arial Narrow" w:eastAsia="Arial Narrow" w:hAnsi="Arial Narrow" w:cs="Arial Narrow"/>
          <w:color w:val="2F2F2F"/>
          <w:spacing w:val="-2"/>
          <w:sz w:val="22"/>
          <w:szCs w:val="22"/>
        </w:rPr>
        <w:t>m</w:t>
      </w:r>
      <w:r w:rsidRPr="003263B3">
        <w:rPr>
          <w:rFonts w:ascii="Arial Narrow" w:eastAsia="Arial Narrow" w:hAnsi="Arial Narrow" w:cs="Arial Narrow"/>
          <w:color w:val="2F2F2F"/>
          <w:spacing w:val="-5"/>
          <w:sz w:val="22"/>
          <w:szCs w:val="22"/>
        </w:rPr>
        <w:t>e</w:t>
      </w:r>
      <w:r w:rsidRPr="003263B3">
        <w:rPr>
          <w:rFonts w:ascii="Arial Narrow" w:eastAsia="Arial Narrow" w:hAnsi="Arial Narrow" w:cs="Arial Narrow"/>
          <w:color w:val="2F2F2F"/>
          <w:sz w:val="22"/>
          <w:szCs w:val="22"/>
        </w:rPr>
        <w:t>:</w:t>
      </w:r>
      <w:r w:rsidRPr="003263B3">
        <w:rPr>
          <w:color w:val="2F2F2F"/>
          <w:spacing w:val="-14"/>
          <w:sz w:val="22"/>
          <w:szCs w:val="22"/>
        </w:rPr>
        <w:t xml:space="preserve"> </w:t>
      </w:r>
      <w:r w:rsidRPr="003263B3">
        <w:rPr>
          <w:rFonts w:ascii="Arial Narrow" w:eastAsia="Arial Narrow" w:hAnsi="Arial Narrow" w:cs="Arial Narrow"/>
          <w:color w:val="2F2F2F"/>
          <w:spacing w:val="-1"/>
          <w:sz w:val="22"/>
          <w:szCs w:val="22"/>
        </w:rPr>
        <w:t>D</w:t>
      </w:r>
      <w:r w:rsidRPr="003263B3">
        <w:rPr>
          <w:rFonts w:ascii="Arial Narrow" w:eastAsia="Arial Narrow" w:hAnsi="Arial Narrow" w:cs="Arial Narrow"/>
          <w:color w:val="2F2F2F"/>
          <w:spacing w:val="1"/>
          <w:sz w:val="22"/>
          <w:szCs w:val="22"/>
        </w:rPr>
        <w:t>i</w:t>
      </w:r>
      <w:r w:rsidRPr="003263B3">
        <w:rPr>
          <w:rFonts w:ascii="Arial Narrow" w:eastAsia="Arial Narrow" w:hAnsi="Arial Narrow" w:cs="Arial Narrow"/>
          <w:color w:val="2F2F2F"/>
          <w:spacing w:val="-2"/>
          <w:sz w:val="22"/>
          <w:szCs w:val="22"/>
        </w:rPr>
        <w:t>s</w:t>
      </w:r>
      <w:r w:rsidRPr="003263B3">
        <w:rPr>
          <w:rFonts w:ascii="Arial Narrow" w:eastAsia="Arial Narrow" w:hAnsi="Arial Narrow" w:cs="Arial Narrow"/>
          <w:color w:val="2F2F2F"/>
          <w:spacing w:val="1"/>
          <w:sz w:val="22"/>
          <w:szCs w:val="22"/>
        </w:rPr>
        <w:t>c</w:t>
      </w:r>
      <w:r w:rsidRPr="003263B3">
        <w:rPr>
          <w:rFonts w:ascii="Arial Narrow" w:eastAsia="Arial Narrow" w:hAnsi="Arial Narrow" w:cs="Arial Narrow"/>
          <w:color w:val="2F2F2F"/>
          <w:spacing w:val="-2"/>
          <w:sz w:val="22"/>
          <w:szCs w:val="22"/>
        </w:rPr>
        <w:t>h</w:t>
      </w:r>
      <w:r w:rsidRPr="003263B3">
        <w:rPr>
          <w:rFonts w:ascii="Arial Narrow" w:eastAsia="Arial Narrow" w:hAnsi="Arial Narrow" w:cs="Arial Narrow"/>
          <w:color w:val="2F2F2F"/>
          <w:spacing w:val="-5"/>
          <w:sz w:val="22"/>
          <w:szCs w:val="22"/>
        </w:rPr>
        <w:t>a</w:t>
      </w:r>
      <w:r w:rsidRPr="003263B3">
        <w:rPr>
          <w:rFonts w:ascii="Arial Narrow" w:eastAsia="Arial Narrow" w:hAnsi="Arial Narrow" w:cs="Arial Narrow"/>
          <w:color w:val="2F2F2F"/>
          <w:spacing w:val="-3"/>
          <w:sz w:val="22"/>
          <w:szCs w:val="22"/>
        </w:rPr>
        <w:t>r</w:t>
      </w:r>
      <w:r w:rsidRPr="003263B3">
        <w:rPr>
          <w:rFonts w:ascii="Arial Narrow" w:eastAsia="Arial Narrow" w:hAnsi="Arial Narrow" w:cs="Arial Narrow"/>
          <w:color w:val="2F2F2F"/>
          <w:spacing w:val="-5"/>
          <w:sz w:val="22"/>
          <w:szCs w:val="22"/>
        </w:rPr>
        <w:t>ge)</w:t>
      </w:r>
      <w:r w:rsidRPr="003263B3">
        <w:rPr>
          <w:rFonts w:ascii="Arial Narrow" w:eastAsia="Arial Narrow" w:hAnsi="Arial Narrow" w:cs="Arial Narrow"/>
          <w:color w:val="2F2F2F"/>
          <w:sz w:val="22"/>
          <w:szCs w:val="22"/>
        </w:rPr>
        <w:t>,</w:t>
      </w:r>
      <w:r w:rsidRPr="003263B3">
        <w:rPr>
          <w:color w:val="2F2F2F"/>
          <w:spacing w:val="-14"/>
          <w:sz w:val="22"/>
          <w:szCs w:val="22"/>
        </w:rPr>
        <w:t xml:space="preserve"> </w:t>
      </w:r>
      <w:r w:rsidRPr="003263B3">
        <w:rPr>
          <w:rFonts w:ascii="Arial Narrow" w:eastAsia="Arial Narrow" w:hAnsi="Arial Narrow" w:cs="Arial Narrow"/>
          <w:color w:val="2F2F2F"/>
          <w:spacing w:val="1"/>
          <w:sz w:val="22"/>
          <w:szCs w:val="22"/>
        </w:rPr>
        <w:t>c</w:t>
      </w:r>
      <w:r w:rsidRPr="003263B3">
        <w:rPr>
          <w:rFonts w:ascii="Arial Narrow" w:eastAsia="Arial Narrow" w:hAnsi="Arial Narrow" w:cs="Arial Narrow"/>
          <w:color w:val="2F2F2F"/>
          <w:spacing w:val="-2"/>
          <w:sz w:val="22"/>
          <w:szCs w:val="22"/>
        </w:rPr>
        <w:t>o</w:t>
      </w:r>
      <w:r w:rsidRPr="003263B3">
        <w:rPr>
          <w:rFonts w:ascii="Arial Narrow" w:eastAsia="Arial Narrow" w:hAnsi="Arial Narrow" w:cs="Arial Narrow"/>
          <w:color w:val="2F2F2F"/>
          <w:spacing w:val="-5"/>
          <w:sz w:val="22"/>
          <w:szCs w:val="22"/>
        </w:rPr>
        <w:t>n</w:t>
      </w:r>
      <w:r w:rsidRPr="003263B3">
        <w:rPr>
          <w:rFonts w:ascii="Arial Narrow" w:eastAsia="Arial Narrow" w:hAnsi="Arial Narrow" w:cs="Arial Narrow"/>
          <w:color w:val="2F2F2F"/>
          <w:spacing w:val="-2"/>
          <w:sz w:val="22"/>
          <w:szCs w:val="22"/>
        </w:rPr>
        <w:t>t</w:t>
      </w:r>
      <w:r w:rsidRPr="003263B3">
        <w:rPr>
          <w:rFonts w:ascii="Arial Narrow" w:eastAsia="Arial Narrow" w:hAnsi="Arial Narrow" w:cs="Arial Narrow"/>
          <w:color w:val="2F2F2F"/>
          <w:spacing w:val="-5"/>
          <w:sz w:val="22"/>
          <w:szCs w:val="22"/>
        </w:rPr>
        <w:t>a</w:t>
      </w:r>
      <w:r w:rsidRPr="003263B3">
        <w:rPr>
          <w:rFonts w:ascii="Arial Narrow" w:eastAsia="Arial Narrow" w:hAnsi="Arial Narrow" w:cs="Arial Narrow"/>
          <w:color w:val="2F2F2F"/>
          <w:spacing w:val="1"/>
          <w:sz w:val="22"/>
          <w:szCs w:val="22"/>
        </w:rPr>
        <w:t>i</w:t>
      </w:r>
      <w:r w:rsidRPr="003263B3">
        <w:rPr>
          <w:rFonts w:ascii="Arial Narrow" w:eastAsia="Arial Narrow" w:hAnsi="Arial Narrow" w:cs="Arial Narrow"/>
          <w:color w:val="2F2F2F"/>
          <w:spacing w:val="-2"/>
          <w:sz w:val="22"/>
          <w:szCs w:val="22"/>
        </w:rPr>
        <w:t>n</w:t>
      </w:r>
      <w:r w:rsidRPr="003263B3">
        <w:rPr>
          <w:rFonts w:ascii="Arial Narrow" w:eastAsia="Arial Narrow" w:hAnsi="Arial Narrow" w:cs="Arial Narrow"/>
          <w:color w:val="2F2F2F"/>
          <w:sz w:val="22"/>
          <w:szCs w:val="22"/>
        </w:rPr>
        <w:t>s</w:t>
      </w:r>
      <w:r w:rsidRPr="003263B3">
        <w:rPr>
          <w:color w:val="2F2F2F"/>
          <w:spacing w:val="-13"/>
          <w:sz w:val="22"/>
          <w:szCs w:val="22"/>
        </w:rPr>
        <w:t xml:space="preserve"> </w:t>
      </w:r>
      <w:r w:rsidRPr="003263B3">
        <w:rPr>
          <w:rFonts w:ascii="Arial Narrow" w:eastAsia="Arial Narrow" w:hAnsi="Arial Narrow" w:cs="Arial Narrow"/>
          <w:color w:val="2F2F2F"/>
          <w:spacing w:val="-5"/>
          <w:sz w:val="22"/>
          <w:szCs w:val="22"/>
        </w:rPr>
        <w:t>on</w:t>
      </w:r>
      <w:r w:rsidRPr="003263B3">
        <w:rPr>
          <w:rFonts w:ascii="Arial Narrow" w:eastAsia="Arial Narrow" w:hAnsi="Arial Narrow" w:cs="Arial Narrow"/>
          <w:color w:val="2F2F2F"/>
          <w:sz w:val="22"/>
          <w:szCs w:val="22"/>
        </w:rPr>
        <w:t>e</w:t>
      </w:r>
      <w:r w:rsidRPr="003263B3">
        <w:rPr>
          <w:color w:val="2F2F2F"/>
          <w:spacing w:val="-12"/>
          <w:sz w:val="22"/>
          <w:szCs w:val="22"/>
        </w:rPr>
        <w:t xml:space="preserve"> </w:t>
      </w:r>
      <w:r w:rsidRPr="003263B3">
        <w:rPr>
          <w:rFonts w:ascii="Arial Narrow" w:eastAsia="Arial Narrow" w:hAnsi="Arial Narrow" w:cs="Arial Narrow"/>
          <w:color w:val="2F2F2F"/>
          <w:spacing w:val="-3"/>
          <w:sz w:val="22"/>
          <w:szCs w:val="22"/>
        </w:rPr>
        <w:t>r</w:t>
      </w:r>
      <w:r w:rsidRPr="003263B3">
        <w:rPr>
          <w:rFonts w:ascii="Arial Narrow" w:eastAsia="Arial Narrow" w:hAnsi="Arial Narrow" w:cs="Arial Narrow"/>
          <w:color w:val="2F2F2F"/>
          <w:spacing w:val="-5"/>
          <w:sz w:val="22"/>
          <w:szCs w:val="22"/>
        </w:rPr>
        <w:t>e</w:t>
      </w:r>
      <w:r w:rsidRPr="003263B3">
        <w:rPr>
          <w:rFonts w:ascii="Arial Narrow" w:eastAsia="Arial Narrow" w:hAnsi="Arial Narrow" w:cs="Arial Narrow"/>
          <w:color w:val="2F2F2F"/>
          <w:spacing w:val="1"/>
          <w:sz w:val="22"/>
          <w:szCs w:val="22"/>
        </w:rPr>
        <w:t>c</w:t>
      </w:r>
      <w:r w:rsidRPr="003263B3">
        <w:rPr>
          <w:rFonts w:ascii="Arial Narrow" w:eastAsia="Arial Narrow" w:hAnsi="Arial Narrow" w:cs="Arial Narrow"/>
          <w:color w:val="2F2F2F"/>
          <w:spacing w:val="-5"/>
          <w:sz w:val="22"/>
          <w:szCs w:val="22"/>
        </w:rPr>
        <w:t>or</w:t>
      </w:r>
      <w:r w:rsidRPr="003263B3">
        <w:rPr>
          <w:rFonts w:ascii="Arial Narrow" w:eastAsia="Arial Narrow" w:hAnsi="Arial Narrow" w:cs="Arial Narrow"/>
          <w:color w:val="2F2F2F"/>
          <w:sz w:val="22"/>
          <w:szCs w:val="22"/>
        </w:rPr>
        <w:t>d</w:t>
      </w:r>
      <w:r w:rsidRPr="003263B3">
        <w:rPr>
          <w:color w:val="2F2F2F"/>
          <w:spacing w:val="-16"/>
          <w:sz w:val="22"/>
          <w:szCs w:val="22"/>
        </w:rPr>
        <w:t xml:space="preserve"> </w:t>
      </w:r>
      <w:r w:rsidRPr="003263B3">
        <w:rPr>
          <w:rFonts w:ascii="Arial Narrow" w:eastAsia="Arial Narrow" w:hAnsi="Arial Narrow" w:cs="Arial Narrow"/>
          <w:color w:val="2F2F2F"/>
          <w:spacing w:val="-5"/>
          <w:sz w:val="22"/>
          <w:szCs w:val="22"/>
        </w:rPr>
        <w:t>p</w:t>
      </w:r>
      <w:r w:rsidRPr="003263B3">
        <w:rPr>
          <w:rFonts w:ascii="Arial Narrow" w:eastAsia="Arial Narrow" w:hAnsi="Arial Narrow" w:cs="Arial Narrow"/>
          <w:color w:val="2F2F2F"/>
          <w:spacing w:val="-2"/>
          <w:sz w:val="22"/>
          <w:szCs w:val="22"/>
        </w:rPr>
        <w:t>e</w:t>
      </w:r>
      <w:r w:rsidRPr="003263B3">
        <w:rPr>
          <w:rFonts w:ascii="Arial Narrow" w:eastAsia="Arial Narrow" w:hAnsi="Arial Narrow" w:cs="Arial Narrow"/>
          <w:color w:val="2F2F2F"/>
          <w:sz w:val="22"/>
          <w:szCs w:val="22"/>
        </w:rPr>
        <w:t>r</w:t>
      </w:r>
      <w:r w:rsidRPr="003263B3">
        <w:rPr>
          <w:color w:val="2F2F2F"/>
          <w:spacing w:val="-17"/>
          <w:sz w:val="22"/>
          <w:szCs w:val="22"/>
        </w:rPr>
        <w:t xml:space="preserve"> </w:t>
      </w:r>
      <w:r w:rsidRPr="003263B3">
        <w:rPr>
          <w:rFonts w:ascii="Arial Narrow" w:eastAsia="Arial Narrow" w:hAnsi="Arial Narrow" w:cs="Arial Narrow"/>
          <w:color w:val="2F2F2F"/>
          <w:spacing w:val="-5"/>
          <w:sz w:val="22"/>
          <w:szCs w:val="22"/>
        </w:rPr>
        <w:t>d</w:t>
      </w:r>
      <w:r w:rsidRPr="003263B3">
        <w:rPr>
          <w:rFonts w:ascii="Arial Narrow" w:eastAsia="Arial Narrow" w:hAnsi="Arial Narrow" w:cs="Arial Narrow"/>
          <w:color w:val="2F2F2F"/>
          <w:spacing w:val="1"/>
          <w:sz w:val="22"/>
          <w:szCs w:val="22"/>
        </w:rPr>
        <w:t>i</w:t>
      </w:r>
      <w:r w:rsidRPr="003263B3">
        <w:rPr>
          <w:rFonts w:ascii="Arial Narrow" w:eastAsia="Arial Narrow" w:hAnsi="Arial Narrow" w:cs="Arial Narrow"/>
          <w:color w:val="2F2F2F"/>
          <w:spacing w:val="3"/>
          <w:sz w:val="22"/>
          <w:szCs w:val="22"/>
        </w:rPr>
        <w:t>s</w:t>
      </w:r>
      <w:r w:rsidRPr="003263B3">
        <w:rPr>
          <w:rFonts w:ascii="Arial Narrow" w:eastAsia="Arial Narrow" w:hAnsi="Arial Narrow" w:cs="Arial Narrow"/>
          <w:color w:val="2F2F2F"/>
          <w:spacing w:val="-2"/>
          <w:sz w:val="22"/>
          <w:szCs w:val="22"/>
        </w:rPr>
        <w:t>c</w:t>
      </w:r>
      <w:r w:rsidRPr="003263B3">
        <w:rPr>
          <w:rFonts w:ascii="Arial Narrow" w:eastAsia="Arial Narrow" w:hAnsi="Arial Narrow" w:cs="Arial Narrow"/>
          <w:color w:val="2F2F2F"/>
          <w:spacing w:val="-5"/>
          <w:sz w:val="22"/>
          <w:szCs w:val="22"/>
        </w:rPr>
        <w:t>harge</w:t>
      </w:r>
      <w:r w:rsidRPr="003263B3">
        <w:rPr>
          <w:rFonts w:ascii="Arial Narrow" w:eastAsia="Arial Narrow" w:hAnsi="Arial Narrow" w:cs="Arial Narrow"/>
          <w:color w:val="2F2F2F"/>
          <w:sz w:val="22"/>
          <w:szCs w:val="22"/>
        </w:rPr>
        <w:t>.</w:t>
      </w:r>
      <w:r w:rsidRPr="003263B3">
        <w:rPr>
          <w:color w:val="2F2F2F"/>
          <w:spacing w:val="-14"/>
          <w:sz w:val="22"/>
          <w:szCs w:val="22"/>
        </w:rPr>
        <w:t xml:space="preserve"> </w:t>
      </w:r>
      <w:r w:rsidRPr="003263B3">
        <w:rPr>
          <w:rFonts w:ascii="Arial Narrow" w:eastAsia="Arial Narrow" w:hAnsi="Arial Narrow" w:cs="Arial Narrow"/>
          <w:color w:val="2F2F2F"/>
          <w:spacing w:val="-2"/>
          <w:sz w:val="22"/>
          <w:szCs w:val="22"/>
        </w:rPr>
        <w:t>Th</w:t>
      </w:r>
      <w:r w:rsidRPr="003263B3">
        <w:rPr>
          <w:rFonts w:ascii="Arial Narrow" w:eastAsia="Arial Narrow" w:hAnsi="Arial Narrow" w:cs="Arial Narrow"/>
          <w:color w:val="2F2F2F"/>
          <w:sz w:val="22"/>
          <w:szCs w:val="22"/>
        </w:rPr>
        <w:t>e</w:t>
      </w:r>
      <w:r w:rsidRPr="003263B3">
        <w:rPr>
          <w:color w:val="2F2F2F"/>
          <w:sz w:val="22"/>
          <w:szCs w:val="22"/>
        </w:rPr>
        <w:t xml:space="preserve"> </w:t>
      </w:r>
      <w:r w:rsidRPr="003263B3">
        <w:rPr>
          <w:rFonts w:ascii="Arial Narrow" w:eastAsia="Arial Narrow" w:hAnsi="Arial Narrow" w:cs="Arial Narrow"/>
          <w:color w:val="2F2F2F"/>
          <w:spacing w:val="-5"/>
          <w:sz w:val="22"/>
          <w:szCs w:val="22"/>
        </w:rPr>
        <w:t>un</w:t>
      </w:r>
      <w:r w:rsidRPr="003263B3">
        <w:rPr>
          <w:rFonts w:ascii="Arial Narrow" w:eastAsia="Arial Narrow" w:hAnsi="Arial Narrow" w:cs="Arial Narrow"/>
          <w:color w:val="2F2F2F"/>
          <w:spacing w:val="1"/>
          <w:sz w:val="22"/>
          <w:szCs w:val="22"/>
        </w:rPr>
        <w:t>i</w:t>
      </w:r>
      <w:r w:rsidRPr="003263B3">
        <w:rPr>
          <w:rFonts w:ascii="Arial Narrow" w:eastAsia="Arial Narrow" w:hAnsi="Arial Narrow" w:cs="Arial Narrow"/>
          <w:color w:val="2F2F2F"/>
          <w:spacing w:val="-5"/>
          <w:sz w:val="22"/>
          <w:szCs w:val="22"/>
        </w:rPr>
        <w:t>qu</w:t>
      </w:r>
      <w:r w:rsidRPr="003263B3">
        <w:rPr>
          <w:rFonts w:ascii="Arial Narrow" w:eastAsia="Arial Narrow" w:hAnsi="Arial Narrow" w:cs="Arial Narrow"/>
          <w:color w:val="2F2F2F"/>
          <w:sz w:val="22"/>
          <w:szCs w:val="22"/>
        </w:rPr>
        <w:t>e</w:t>
      </w:r>
      <w:r w:rsidRPr="003263B3">
        <w:rPr>
          <w:color w:val="2F2F2F"/>
          <w:spacing w:val="-16"/>
          <w:sz w:val="22"/>
          <w:szCs w:val="22"/>
        </w:rPr>
        <w:t xml:space="preserve"> </w:t>
      </w:r>
      <w:r w:rsidRPr="003263B3">
        <w:rPr>
          <w:rFonts w:ascii="Arial Narrow" w:eastAsia="Arial Narrow" w:hAnsi="Arial Narrow" w:cs="Arial Narrow"/>
          <w:color w:val="2F2F2F"/>
          <w:spacing w:val="1"/>
          <w:sz w:val="22"/>
          <w:szCs w:val="22"/>
        </w:rPr>
        <w:t>i</w:t>
      </w:r>
      <w:r w:rsidRPr="003263B3">
        <w:rPr>
          <w:rFonts w:ascii="Arial Narrow" w:eastAsia="Arial Narrow" w:hAnsi="Arial Narrow" w:cs="Arial Narrow"/>
          <w:color w:val="2F2F2F"/>
          <w:spacing w:val="-5"/>
          <w:sz w:val="22"/>
          <w:szCs w:val="22"/>
        </w:rPr>
        <w:t>den</w:t>
      </w:r>
      <w:r w:rsidRPr="003263B3">
        <w:rPr>
          <w:rFonts w:ascii="Arial Narrow" w:eastAsia="Arial Narrow" w:hAnsi="Arial Narrow" w:cs="Arial Narrow"/>
          <w:color w:val="2F2F2F"/>
          <w:sz w:val="22"/>
          <w:szCs w:val="22"/>
        </w:rPr>
        <w:t>t</w:t>
      </w:r>
      <w:r w:rsidRPr="003263B3">
        <w:rPr>
          <w:rFonts w:ascii="Arial Narrow" w:eastAsia="Arial Narrow" w:hAnsi="Arial Narrow" w:cs="Arial Narrow"/>
          <w:color w:val="2F2F2F"/>
          <w:spacing w:val="1"/>
          <w:sz w:val="22"/>
          <w:szCs w:val="22"/>
        </w:rPr>
        <w:t>i</w:t>
      </w:r>
      <w:r w:rsidRPr="003263B3">
        <w:rPr>
          <w:rFonts w:ascii="Arial Narrow" w:eastAsia="Arial Narrow" w:hAnsi="Arial Narrow" w:cs="Arial Narrow"/>
          <w:color w:val="2F2F2F"/>
          <w:spacing w:val="-5"/>
          <w:sz w:val="22"/>
          <w:szCs w:val="22"/>
        </w:rPr>
        <w:t>f</w:t>
      </w:r>
      <w:r w:rsidRPr="003263B3">
        <w:rPr>
          <w:rFonts w:ascii="Arial Narrow" w:eastAsia="Arial Narrow" w:hAnsi="Arial Narrow" w:cs="Arial Narrow"/>
          <w:color w:val="2F2F2F"/>
          <w:spacing w:val="1"/>
          <w:sz w:val="22"/>
          <w:szCs w:val="22"/>
        </w:rPr>
        <w:t>i</w:t>
      </w:r>
      <w:r w:rsidRPr="003263B3">
        <w:rPr>
          <w:rFonts w:ascii="Arial Narrow" w:eastAsia="Arial Narrow" w:hAnsi="Arial Narrow" w:cs="Arial Narrow"/>
          <w:color w:val="2F2F2F"/>
          <w:spacing w:val="-5"/>
          <w:sz w:val="22"/>
          <w:szCs w:val="22"/>
        </w:rPr>
        <w:t>e</w:t>
      </w:r>
      <w:r w:rsidRPr="003263B3">
        <w:rPr>
          <w:rFonts w:ascii="Arial Narrow" w:eastAsia="Arial Narrow" w:hAnsi="Arial Narrow" w:cs="Arial Narrow"/>
          <w:color w:val="2F2F2F"/>
          <w:sz w:val="22"/>
          <w:szCs w:val="22"/>
        </w:rPr>
        <w:t>r</w:t>
      </w:r>
      <w:r w:rsidRPr="003263B3">
        <w:rPr>
          <w:color w:val="2F2F2F"/>
          <w:spacing w:val="-14"/>
          <w:sz w:val="22"/>
          <w:szCs w:val="22"/>
        </w:rPr>
        <w:t xml:space="preserve"> </w:t>
      </w:r>
      <w:r w:rsidRPr="003263B3">
        <w:rPr>
          <w:rFonts w:ascii="Arial Narrow" w:eastAsia="Arial Narrow" w:hAnsi="Arial Narrow" w:cs="Arial Narrow"/>
          <w:color w:val="2F2F2F"/>
          <w:spacing w:val="-2"/>
          <w:sz w:val="22"/>
          <w:szCs w:val="22"/>
        </w:rPr>
        <w:t>o</w:t>
      </w:r>
      <w:r w:rsidRPr="003263B3">
        <w:rPr>
          <w:rFonts w:ascii="Arial Narrow" w:eastAsia="Arial Narrow" w:hAnsi="Arial Narrow" w:cs="Arial Narrow"/>
          <w:color w:val="2F2F2F"/>
          <w:sz w:val="22"/>
          <w:szCs w:val="22"/>
        </w:rPr>
        <w:t>n</w:t>
      </w:r>
      <w:r w:rsidRPr="003263B3">
        <w:rPr>
          <w:color w:val="2F2F2F"/>
          <w:spacing w:val="-12"/>
          <w:sz w:val="22"/>
          <w:szCs w:val="22"/>
        </w:rPr>
        <w:t xml:space="preserve"> </w:t>
      </w:r>
      <w:r w:rsidRPr="003263B3">
        <w:rPr>
          <w:rFonts w:ascii="Arial Narrow" w:eastAsia="Arial Narrow" w:hAnsi="Arial Narrow" w:cs="Arial Narrow"/>
          <w:color w:val="2F2F2F"/>
          <w:spacing w:val="-5"/>
          <w:sz w:val="22"/>
          <w:szCs w:val="22"/>
        </w:rPr>
        <w:t>th</w:t>
      </w:r>
      <w:r w:rsidRPr="003263B3">
        <w:rPr>
          <w:rFonts w:ascii="Arial Narrow" w:eastAsia="Arial Narrow" w:hAnsi="Arial Narrow" w:cs="Arial Narrow"/>
          <w:color w:val="2F2F2F"/>
          <w:spacing w:val="-2"/>
          <w:sz w:val="22"/>
          <w:szCs w:val="22"/>
        </w:rPr>
        <w:t>i</w:t>
      </w:r>
      <w:r w:rsidRPr="003263B3">
        <w:rPr>
          <w:rFonts w:ascii="Arial Narrow" w:eastAsia="Arial Narrow" w:hAnsi="Arial Narrow" w:cs="Arial Narrow"/>
          <w:color w:val="2F2F2F"/>
          <w:sz w:val="22"/>
          <w:szCs w:val="22"/>
        </w:rPr>
        <w:t>s</w:t>
      </w:r>
      <w:r w:rsidRPr="003263B3">
        <w:rPr>
          <w:color w:val="2F2F2F"/>
          <w:spacing w:val="-13"/>
          <w:sz w:val="22"/>
          <w:szCs w:val="22"/>
        </w:rPr>
        <w:t xml:space="preserve"> </w:t>
      </w:r>
      <w:r w:rsidRPr="003263B3">
        <w:rPr>
          <w:rFonts w:ascii="Arial Narrow" w:eastAsia="Arial Narrow" w:hAnsi="Arial Narrow" w:cs="Arial Narrow"/>
          <w:color w:val="2F2F2F"/>
          <w:spacing w:val="-5"/>
          <w:sz w:val="22"/>
          <w:szCs w:val="22"/>
        </w:rPr>
        <w:t>ta</w:t>
      </w:r>
      <w:r w:rsidRPr="003263B3">
        <w:rPr>
          <w:rFonts w:ascii="Arial Narrow" w:eastAsia="Arial Narrow" w:hAnsi="Arial Narrow" w:cs="Arial Narrow"/>
          <w:color w:val="2F2F2F"/>
          <w:spacing w:val="-2"/>
          <w:sz w:val="22"/>
          <w:szCs w:val="22"/>
        </w:rPr>
        <w:t>b</w:t>
      </w:r>
      <w:r w:rsidRPr="003263B3">
        <w:rPr>
          <w:rFonts w:ascii="Arial Narrow" w:eastAsia="Arial Narrow" w:hAnsi="Arial Narrow" w:cs="Arial Narrow"/>
          <w:color w:val="2F2F2F"/>
          <w:spacing w:val="3"/>
          <w:sz w:val="22"/>
          <w:szCs w:val="22"/>
        </w:rPr>
        <w:t>l</w:t>
      </w:r>
      <w:r w:rsidRPr="003263B3">
        <w:rPr>
          <w:rFonts w:ascii="Arial Narrow" w:eastAsia="Arial Narrow" w:hAnsi="Arial Narrow" w:cs="Arial Narrow"/>
          <w:color w:val="2F2F2F"/>
          <w:sz w:val="22"/>
          <w:szCs w:val="22"/>
        </w:rPr>
        <w:t>e</w:t>
      </w:r>
      <w:r w:rsidRPr="003263B3">
        <w:rPr>
          <w:color w:val="2F2F2F"/>
          <w:spacing w:val="-14"/>
          <w:sz w:val="22"/>
          <w:szCs w:val="22"/>
        </w:rPr>
        <w:t xml:space="preserve"> </w:t>
      </w:r>
      <w:r w:rsidRPr="003263B3">
        <w:rPr>
          <w:rFonts w:ascii="Arial Narrow" w:eastAsia="Arial Narrow" w:hAnsi="Arial Narrow" w:cs="Arial Narrow"/>
          <w:color w:val="2F2F2F"/>
          <w:spacing w:val="-2"/>
          <w:sz w:val="22"/>
          <w:szCs w:val="22"/>
        </w:rPr>
        <w:t>i</w:t>
      </w:r>
      <w:r w:rsidRPr="003263B3">
        <w:rPr>
          <w:rFonts w:ascii="Arial Narrow" w:eastAsia="Arial Narrow" w:hAnsi="Arial Narrow" w:cs="Arial Narrow"/>
          <w:color w:val="2F2F2F"/>
          <w:sz w:val="22"/>
          <w:szCs w:val="22"/>
        </w:rPr>
        <w:t>s</w:t>
      </w:r>
      <w:r w:rsidRPr="003263B3">
        <w:rPr>
          <w:color w:val="2F2F2F"/>
          <w:spacing w:val="-11"/>
          <w:sz w:val="22"/>
          <w:szCs w:val="22"/>
        </w:rPr>
        <w:t xml:space="preserve"> </w:t>
      </w:r>
      <w:r w:rsidRPr="003263B3">
        <w:rPr>
          <w:rFonts w:ascii="Arial Narrow" w:eastAsia="Arial Narrow" w:hAnsi="Arial Narrow" w:cs="Arial Narrow"/>
          <w:color w:val="2F2F2F"/>
          <w:spacing w:val="-5"/>
          <w:sz w:val="22"/>
          <w:szCs w:val="22"/>
        </w:rPr>
        <w:t>th</w:t>
      </w:r>
      <w:r w:rsidRPr="003263B3">
        <w:rPr>
          <w:rFonts w:ascii="Arial Narrow" w:eastAsia="Arial Narrow" w:hAnsi="Arial Narrow" w:cs="Arial Narrow"/>
          <w:color w:val="2F2F2F"/>
          <w:sz w:val="22"/>
          <w:szCs w:val="22"/>
        </w:rPr>
        <w:t>e</w:t>
      </w:r>
      <w:r w:rsidRPr="003263B3">
        <w:rPr>
          <w:color w:val="2F2F2F"/>
          <w:spacing w:val="-14"/>
          <w:sz w:val="22"/>
          <w:szCs w:val="22"/>
        </w:rPr>
        <w:t xml:space="preserve"> </w:t>
      </w:r>
      <w:r w:rsidRPr="003263B3">
        <w:rPr>
          <w:rFonts w:ascii="Arial Narrow" w:eastAsia="Arial Narrow" w:hAnsi="Arial Narrow" w:cs="Arial Narrow"/>
          <w:color w:val="2F2F2F"/>
          <w:spacing w:val="-1"/>
          <w:sz w:val="22"/>
          <w:szCs w:val="22"/>
        </w:rPr>
        <w:t>R</w:t>
      </w:r>
      <w:r w:rsidRPr="003263B3">
        <w:rPr>
          <w:rFonts w:ascii="Arial Narrow" w:eastAsia="Arial Narrow" w:hAnsi="Arial Narrow" w:cs="Arial Narrow"/>
          <w:color w:val="2F2F2F"/>
          <w:spacing w:val="-5"/>
          <w:sz w:val="22"/>
          <w:szCs w:val="22"/>
        </w:rPr>
        <w:t>e</w:t>
      </w:r>
      <w:r w:rsidRPr="003263B3">
        <w:rPr>
          <w:rFonts w:ascii="Arial Narrow" w:eastAsia="Arial Narrow" w:hAnsi="Arial Narrow" w:cs="Arial Narrow"/>
          <w:color w:val="2F2F2F"/>
          <w:spacing w:val="-2"/>
          <w:sz w:val="22"/>
          <w:szCs w:val="22"/>
        </w:rPr>
        <w:t>c</w:t>
      </w:r>
      <w:r w:rsidRPr="003263B3">
        <w:rPr>
          <w:rFonts w:ascii="Arial Narrow" w:eastAsia="Arial Narrow" w:hAnsi="Arial Narrow" w:cs="Arial Narrow"/>
          <w:color w:val="2F2F2F"/>
          <w:spacing w:val="-5"/>
          <w:sz w:val="22"/>
          <w:szCs w:val="22"/>
        </w:rPr>
        <w:t>ordT</w:t>
      </w:r>
      <w:r w:rsidRPr="003263B3">
        <w:rPr>
          <w:rFonts w:ascii="Arial Narrow" w:eastAsia="Arial Narrow" w:hAnsi="Arial Narrow" w:cs="Arial Narrow"/>
          <w:color w:val="2F2F2F"/>
          <w:spacing w:val="1"/>
          <w:sz w:val="22"/>
          <w:szCs w:val="22"/>
        </w:rPr>
        <w:t>y</w:t>
      </w:r>
      <w:r w:rsidRPr="003263B3">
        <w:rPr>
          <w:rFonts w:ascii="Arial Narrow" w:eastAsia="Arial Narrow" w:hAnsi="Arial Narrow" w:cs="Arial Narrow"/>
          <w:color w:val="2F2F2F"/>
          <w:sz w:val="22"/>
          <w:szCs w:val="22"/>
        </w:rPr>
        <w:t>p</w:t>
      </w:r>
      <w:r w:rsidRPr="003263B3">
        <w:rPr>
          <w:rFonts w:ascii="Arial Narrow" w:eastAsia="Arial Narrow" w:hAnsi="Arial Narrow" w:cs="Arial Narrow"/>
          <w:color w:val="2F2F2F"/>
          <w:spacing w:val="-5"/>
          <w:sz w:val="22"/>
          <w:szCs w:val="22"/>
        </w:rPr>
        <w:t>e2</w:t>
      </w:r>
      <w:r w:rsidRPr="003263B3">
        <w:rPr>
          <w:rFonts w:ascii="Arial Narrow" w:eastAsia="Arial Narrow" w:hAnsi="Arial Narrow" w:cs="Arial Narrow"/>
          <w:color w:val="2F2F2F"/>
          <w:spacing w:val="-4"/>
          <w:sz w:val="22"/>
          <w:szCs w:val="22"/>
        </w:rPr>
        <w:t>0</w:t>
      </w:r>
      <w:r w:rsidRPr="003263B3">
        <w:rPr>
          <w:rFonts w:ascii="Arial Narrow" w:eastAsia="Arial Narrow" w:hAnsi="Arial Narrow" w:cs="Arial Narrow"/>
          <w:color w:val="2F2F2F"/>
          <w:spacing w:val="-5"/>
          <w:sz w:val="22"/>
          <w:szCs w:val="22"/>
        </w:rPr>
        <w:t>I</w:t>
      </w:r>
      <w:r w:rsidRPr="003263B3">
        <w:rPr>
          <w:rFonts w:ascii="Arial Narrow" w:eastAsia="Arial Narrow" w:hAnsi="Arial Narrow" w:cs="Arial Narrow"/>
          <w:color w:val="2F2F2F"/>
          <w:spacing w:val="-1"/>
          <w:sz w:val="22"/>
          <w:szCs w:val="22"/>
        </w:rPr>
        <w:t>D</w:t>
      </w:r>
      <w:r w:rsidRPr="003263B3">
        <w:rPr>
          <w:rFonts w:ascii="Arial Narrow" w:eastAsia="Arial Narrow" w:hAnsi="Arial Narrow" w:cs="Arial Narrow"/>
          <w:color w:val="2F2F2F"/>
          <w:sz w:val="22"/>
          <w:szCs w:val="22"/>
        </w:rPr>
        <w:t>.</w:t>
      </w:r>
    </w:p>
    <w:p w14:paraId="0A26AE27" w14:textId="30DB1BCF" w:rsidR="007C5AA5" w:rsidRPr="003263B3" w:rsidRDefault="000A4DD6" w:rsidP="00AF68FD">
      <w:pPr>
        <w:pStyle w:val="ListParagraph"/>
        <w:numPr>
          <w:ilvl w:val="0"/>
          <w:numId w:val="33"/>
        </w:numPr>
        <w:spacing w:before="56" w:line="287" w:lineRule="auto"/>
        <w:ind w:left="990" w:right="1547"/>
        <w:rPr>
          <w:sz w:val="17"/>
          <w:szCs w:val="17"/>
        </w:rPr>
      </w:pPr>
      <w:r w:rsidRPr="003263B3">
        <w:rPr>
          <w:rFonts w:ascii="Arial Narrow" w:eastAsia="Arial Narrow" w:hAnsi="Arial Narrow" w:cs="Arial Narrow"/>
          <w:color w:val="2F2F2F"/>
          <w:spacing w:val="-5"/>
          <w:sz w:val="22"/>
          <w:szCs w:val="22"/>
        </w:rPr>
        <w:t>FI</w:t>
      </w:r>
      <w:r w:rsidRPr="003263B3">
        <w:rPr>
          <w:rFonts w:ascii="Arial Narrow" w:eastAsia="Arial Narrow" w:hAnsi="Arial Narrow" w:cs="Arial Narrow"/>
          <w:color w:val="2F2F2F"/>
          <w:spacing w:val="-1"/>
          <w:sz w:val="22"/>
          <w:szCs w:val="22"/>
        </w:rPr>
        <w:t>P</w:t>
      </w:r>
      <w:r w:rsidRPr="003263B3">
        <w:rPr>
          <w:rFonts w:ascii="Arial Narrow" w:eastAsia="Arial Narrow" w:hAnsi="Arial Narrow" w:cs="Arial Narrow"/>
          <w:color w:val="2F2F2F"/>
          <w:sz w:val="22"/>
          <w:szCs w:val="22"/>
        </w:rPr>
        <w:t>A</w:t>
      </w:r>
      <w:r w:rsidRPr="003263B3">
        <w:rPr>
          <w:rFonts w:ascii="Arial Narrow" w:eastAsia="Arial Narrow" w:hAnsi="Arial Narrow" w:cs="Arial Narrow"/>
          <w:color w:val="2F2F2F"/>
          <w:spacing w:val="-5"/>
          <w:sz w:val="22"/>
          <w:szCs w:val="22"/>
        </w:rPr>
        <w:t>_</w:t>
      </w:r>
      <w:r w:rsidRPr="003263B3">
        <w:rPr>
          <w:rFonts w:ascii="Arial Narrow" w:eastAsia="Arial Narrow" w:hAnsi="Arial Narrow" w:cs="Arial Narrow"/>
          <w:color w:val="2F2F2F"/>
          <w:spacing w:val="-1"/>
          <w:sz w:val="22"/>
          <w:szCs w:val="22"/>
        </w:rPr>
        <w:t>HDD</w:t>
      </w:r>
      <w:r w:rsidRPr="003263B3">
        <w:rPr>
          <w:rFonts w:ascii="Arial Narrow" w:eastAsia="Arial Narrow" w:hAnsi="Arial Narrow" w:cs="Arial Narrow"/>
          <w:color w:val="2F2F2F"/>
          <w:spacing w:val="-5"/>
          <w:sz w:val="22"/>
          <w:szCs w:val="22"/>
        </w:rPr>
        <w:t>_</w:t>
      </w:r>
      <w:r w:rsidR="00DE6A46">
        <w:rPr>
          <w:rFonts w:ascii="Arial Narrow" w:eastAsia="Arial Narrow" w:hAnsi="Arial Narrow" w:cs="Arial Narrow"/>
          <w:color w:val="2F2F2F"/>
          <w:spacing w:val="-5"/>
          <w:sz w:val="22"/>
          <w:szCs w:val="22"/>
        </w:rPr>
        <w:t>2020</w:t>
      </w:r>
      <w:r w:rsidRPr="003263B3">
        <w:rPr>
          <w:rFonts w:ascii="Arial Narrow" w:eastAsia="Arial Narrow" w:hAnsi="Arial Narrow" w:cs="Arial Narrow"/>
          <w:color w:val="2F2F2F"/>
          <w:spacing w:val="-4"/>
          <w:sz w:val="22"/>
          <w:szCs w:val="22"/>
        </w:rPr>
        <w:t>_</w:t>
      </w:r>
      <w:r w:rsidRPr="003263B3">
        <w:rPr>
          <w:rFonts w:ascii="Arial Narrow" w:eastAsia="Arial Narrow" w:hAnsi="Arial Narrow" w:cs="Arial Narrow"/>
          <w:b/>
          <w:color w:val="2F2F2F"/>
          <w:spacing w:val="-1"/>
          <w:sz w:val="22"/>
          <w:szCs w:val="22"/>
        </w:rPr>
        <w:t>D</w:t>
      </w:r>
      <w:r w:rsidRPr="003263B3">
        <w:rPr>
          <w:rFonts w:ascii="Arial Narrow" w:eastAsia="Arial Narrow" w:hAnsi="Arial Narrow" w:cs="Arial Narrow"/>
          <w:b/>
          <w:color w:val="2F2F2F"/>
          <w:spacing w:val="-5"/>
          <w:sz w:val="22"/>
          <w:szCs w:val="22"/>
        </w:rPr>
        <w:t>iagn</w:t>
      </w:r>
      <w:r w:rsidRPr="003263B3">
        <w:rPr>
          <w:rFonts w:ascii="Arial Narrow" w:eastAsia="Arial Narrow" w:hAnsi="Arial Narrow" w:cs="Arial Narrow"/>
          <w:b/>
          <w:color w:val="2F2F2F"/>
          <w:spacing w:val="-2"/>
          <w:sz w:val="22"/>
          <w:szCs w:val="22"/>
        </w:rPr>
        <w:t>o</w:t>
      </w:r>
      <w:r w:rsidRPr="003263B3">
        <w:rPr>
          <w:rFonts w:ascii="Arial Narrow" w:eastAsia="Arial Narrow" w:hAnsi="Arial Narrow" w:cs="Arial Narrow"/>
          <w:b/>
          <w:color w:val="2F2F2F"/>
          <w:spacing w:val="-5"/>
          <w:sz w:val="22"/>
          <w:szCs w:val="22"/>
        </w:rPr>
        <w:t>sis</w:t>
      </w:r>
      <w:r w:rsidRPr="003263B3">
        <w:rPr>
          <w:rFonts w:ascii="Arial Narrow" w:eastAsia="Arial Narrow" w:hAnsi="Arial Narrow" w:cs="Arial Narrow"/>
          <w:b/>
          <w:color w:val="2F2F2F"/>
          <w:spacing w:val="2"/>
          <w:sz w:val="22"/>
          <w:szCs w:val="22"/>
        </w:rPr>
        <w:t>C</w:t>
      </w:r>
      <w:r w:rsidRPr="003263B3">
        <w:rPr>
          <w:rFonts w:ascii="Arial Narrow" w:eastAsia="Arial Narrow" w:hAnsi="Arial Narrow" w:cs="Arial Narrow"/>
          <w:b/>
          <w:color w:val="2F2F2F"/>
          <w:spacing w:val="-5"/>
          <w:sz w:val="22"/>
          <w:szCs w:val="22"/>
        </w:rPr>
        <w:t>ode</w:t>
      </w:r>
      <w:r w:rsidRPr="003263B3">
        <w:rPr>
          <w:rFonts w:ascii="Arial Narrow" w:eastAsia="Arial Narrow" w:hAnsi="Arial Narrow" w:cs="Arial Narrow"/>
          <w:color w:val="2F2F2F"/>
          <w:sz w:val="22"/>
          <w:szCs w:val="22"/>
        </w:rPr>
        <w:t>_</w:t>
      </w:r>
      <w:r w:rsidRPr="003263B3">
        <w:rPr>
          <w:color w:val="2F2F2F"/>
          <w:spacing w:val="-14"/>
          <w:sz w:val="22"/>
          <w:szCs w:val="22"/>
        </w:rPr>
        <w:t xml:space="preserve"> </w:t>
      </w:r>
      <w:r w:rsidRPr="003263B3">
        <w:rPr>
          <w:rFonts w:ascii="Arial Narrow" w:eastAsia="Arial Narrow" w:hAnsi="Arial Narrow" w:cs="Arial Narrow"/>
          <w:color w:val="2F2F2F"/>
          <w:spacing w:val="-3"/>
          <w:sz w:val="22"/>
          <w:szCs w:val="22"/>
        </w:rPr>
        <w:t>(</w:t>
      </w:r>
      <w:r w:rsidRPr="003263B3">
        <w:rPr>
          <w:rFonts w:ascii="Arial Narrow" w:eastAsia="Arial Narrow" w:hAnsi="Arial Narrow" w:cs="Arial Narrow"/>
          <w:color w:val="2F2F2F"/>
          <w:spacing w:val="-5"/>
          <w:sz w:val="22"/>
          <w:szCs w:val="22"/>
        </w:rPr>
        <w:t>tab</w:t>
      </w:r>
      <w:r w:rsidRPr="003263B3">
        <w:rPr>
          <w:rFonts w:ascii="Arial Narrow" w:eastAsia="Arial Narrow" w:hAnsi="Arial Narrow" w:cs="Arial Narrow"/>
          <w:color w:val="2F2F2F"/>
          <w:spacing w:val="1"/>
          <w:sz w:val="22"/>
          <w:szCs w:val="22"/>
        </w:rPr>
        <w:t>l</w:t>
      </w:r>
      <w:r w:rsidRPr="003263B3">
        <w:rPr>
          <w:rFonts w:ascii="Arial Narrow" w:eastAsia="Arial Narrow" w:hAnsi="Arial Narrow" w:cs="Arial Narrow"/>
          <w:color w:val="2F2F2F"/>
          <w:sz w:val="22"/>
          <w:szCs w:val="22"/>
        </w:rPr>
        <w:t>e</w:t>
      </w:r>
      <w:r w:rsidRPr="003263B3">
        <w:rPr>
          <w:color w:val="2F2F2F"/>
          <w:spacing w:val="-16"/>
          <w:sz w:val="22"/>
          <w:szCs w:val="22"/>
        </w:rPr>
        <w:t xml:space="preserve"> </w:t>
      </w:r>
      <w:r w:rsidRPr="003263B3">
        <w:rPr>
          <w:rFonts w:ascii="Arial Narrow" w:eastAsia="Arial Narrow" w:hAnsi="Arial Narrow" w:cs="Arial Narrow"/>
          <w:color w:val="2F2F2F"/>
          <w:spacing w:val="-5"/>
          <w:sz w:val="22"/>
          <w:szCs w:val="22"/>
        </w:rPr>
        <w:t>na</w:t>
      </w:r>
      <w:r w:rsidRPr="003263B3">
        <w:rPr>
          <w:rFonts w:ascii="Arial Narrow" w:eastAsia="Arial Narrow" w:hAnsi="Arial Narrow" w:cs="Arial Narrow"/>
          <w:color w:val="2F2F2F"/>
          <w:spacing w:val="3"/>
          <w:sz w:val="22"/>
          <w:szCs w:val="22"/>
        </w:rPr>
        <w:t>m</w:t>
      </w:r>
      <w:r w:rsidRPr="003263B3">
        <w:rPr>
          <w:rFonts w:ascii="Arial Narrow" w:eastAsia="Arial Narrow" w:hAnsi="Arial Narrow" w:cs="Arial Narrow"/>
          <w:color w:val="2F2F2F"/>
          <w:spacing w:val="-5"/>
          <w:sz w:val="22"/>
          <w:szCs w:val="22"/>
        </w:rPr>
        <w:t>e</w:t>
      </w:r>
      <w:r w:rsidRPr="003263B3">
        <w:rPr>
          <w:rFonts w:ascii="Arial Narrow" w:eastAsia="Arial Narrow" w:hAnsi="Arial Narrow" w:cs="Arial Narrow"/>
          <w:color w:val="2F2F2F"/>
          <w:sz w:val="22"/>
          <w:szCs w:val="22"/>
        </w:rPr>
        <w:t>:</w:t>
      </w:r>
      <w:r w:rsidRPr="003263B3">
        <w:rPr>
          <w:color w:val="2F2F2F"/>
          <w:spacing w:val="-16"/>
          <w:sz w:val="22"/>
          <w:szCs w:val="22"/>
        </w:rPr>
        <w:t xml:space="preserve"> </w:t>
      </w:r>
      <w:r w:rsidRPr="003263B3">
        <w:rPr>
          <w:rFonts w:ascii="Arial Narrow" w:eastAsia="Arial Narrow" w:hAnsi="Arial Narrow" w:cs="Arial Narrow"/>
          <w:color w:val="2F2F2F"/>
          <w:spacing w:val="-1"/>
          <w:sz w:val="22"/>
          <w:szCs w:val="22"/>
        </w:rPr>
        <w:t>D</w:t>
      </w:r>
      <w:r w:rsidRPr="003263B3">
        <w:rPr>
          <w:rFonts w:ascii="Arial Narrow" w:eastAsia="Arial Narrow" w:hAnsi="Arial Narrow" w:cs="Arial Narrow"/>
          <w:color w:val="2F2F2F"/>
          <w:spacing w:val="1"/>
          <w:sz w:val="22"/>
          <w:szCs w:val="22"/>
        </w:rPr>
        <w:t>i</w:t>
      </w:r>
      <w:r w:rsidRPr="003263B3">
        <w:rPr>
          <w:rFonts w:ascii="Arial Narrow" w:eastAsia="Arial Narrow" w:hAnsi="Arial Narrow" w:cs="Arial Narrow"/>
          <w:color w:val="2F2F2F"/>
          <w:spacing w:val="-5"/>
          <w:sz w:val="22"/>
          <w:szCs w:val="22"/>
        </w:rPr>
        <w:t>agn</w:t>
      </w:r>
      <w:r w:rsidRPr="003263B3">
        <w:rPr>
          <w:rFonts w:ascii="Arial Narrow" w:eastAsia="Arial Narrow" w:hAnsi="Arial Narrow" w:cs="Arial Narrow"/>
          <w:color w:val="2F2F2F"/>
          <w:spacing w:val="-2"/>
          <w:sz w:val="22"/>
          <w:szCs w:val="22"/>
        </w:rPr>
        <w:t>o</w:t>
      </w:r>
      <w:r w:rsidRPr="003263B3">
        <w:rPr>
          <w:rFonts w:ascii="Arial Narrow" w:eastAsia="Arial Narrow" w:hAnsi="Arial Narrow" w:cs="Arial Narrow"/>
          <w:color w:val="2F2F2F"/>
          <w:spacing w:val="1"/>
          <w:sz w:val="22"/>
          <w:szCs w:val="22"/>
        </w:rPr>
        <w:t>si</w:t>
      </w:r>
      <w:r w:rsidRPr="003263B3">
        <w:rPr>
          <w:rFonts w:ascii="Arial Narrow" w:eastAsia="Arial Narrow" w:hAnsi="Arial Narrow" w:cs="Arial Narrow"/>
          <w:color w:val="2F2F2F"/>
          <w:spacing w:val="3"/>
          <w:sz w:val="22"/>
          <w:szCs w:val="22"/>
        </w:rPr>
        <w:t>s</w:t>
      </w:r>
      <w:r w:rsidRPr="003263B3">
        <w:rPr>
          <w:rFonts w:ascii="Arial Narrow" w:eastAsia="Arial Narrow" w:hAnsi="Arial Narrow" w:cs="Arial Narrow"/>
          <w:color w:val="2F2F2F"/>
          <w:spacing w:val="2"/>
          <w:sz w:val="22"/>
          <w:szCs w:val="22"/>
        </w:rPr>
        <w:t>C</w:t>
      </w:r>
      <w:r w:rsidRPr="003263B3">
        <w:rPr>
          <w:rFonts w:ascii="Arial Narrow" w:eastAsia="Arial Narrow" w:hAnsi="Arial Narrow" w:cs="Arial Narrow"/>
          <w:color w:val="2F2F2F"/>
          <w:sz w:val="22"/>
          <w:szCs w:val="22"/>
        </w:rPr>
        <w:t>ode</w:t>
      </w:r>
      <w:r w:rsidRPr="003263B3">
        <w:rPr>
          <w:rFonts w:ascii="Arial Narrow" w:eastAsia="Arial Narrow" w:hAnsi="Arial Narrow" w:cs="Arial Narrow"/>
          <w:color w:val="2F2F2F"/>
          <w:spacing w:val="-5"/>
          <w:sz w:val="22"/>
          <w:szCs w:val="22"/>
        </w:rPr>
        <w:t>)</w:t>
      </w:r>
      <w:r w:rsidRPr="003263B3">
        <w:rPr>
          <w:rFonts w:ascii="Arial Narrow" w:eastAsia="Arial Narrow" w:hAnsi="Arial Narrow" w:cs="Arial Narrow"/>
          <w:color w:val="2F2F2F"/>
          <w:sz w:val="22"/>
          <w:szCs w:val="22"/>
        </w:rPr>
        <w:t>,</w:t>
      </w:r>
      <w:r w:rsidRPr="003263B3">
        <w:rPr>
          <w:color w:val="2F2F2F"/>
          <w:spacing w:val="-12"/>
          <w:sz w:val="22"/>
          <w:szCs w:val="22"/>
        </w:rPr>
        <w:t xml:space="preserve"> </w:t>
      </w:r>
      <w:r w:rsidRPr="003263B3">
        <w:rPr>
          <w:rFonts w:ascii="Arial Narrow" w:eastAsia="Arial Narrow" w:hAnsi="Arial Narrow" w:cs="Arial Narrow"/>
          <w:color w:val="2F2F2F"/>
          <w:spacing w:val="1"/>
          <w:sz w:val="22"/>
          <w:szCs w:val="22"/>
        </w:rPr>
        <w:t>c</w:t>
      </w:r>
      <w:r w:rsidRPr="003263B3">
        <w:rPr>
          <w:rFonts w:ascii="Arial Narrow" w:eastAsia="Arial Narrow" w:hAnsi="Arial Narrow" w:cs="Arial Narrow"/>
          <w:color w:val="2F2F2F"/>
          <w:spacing w:val="-5"/>
          <w:sz w:val="22"/>
          <w:szCs w:val="22"/>
        </w:rPr>
        <w:t>on</w:t>
      </w:r>
      <w:r w:rsidRPr="003263B3">
        <w:rPr>
          <w:rFonts w:ascii="Arial Narrow" w:eastAsia="Arial Narrow" w:hAnsi="Arial Narrow" w:cs="Arial Narrow"/>
          <w:color w:val="2F2F2F"/>
          <w:spacing w:val="-2"/>
          <w:sz w:val="22"/>
          <w:szCs w:val="22"/>
        </w:rPr>
        <w:t>t</w:t>
      </w:r>
      <w:r w:rsidRPr="003263B3">
        <w:rPr>
          <w:rFonts w:ascii="Arial Narrow" w:eastAsia="Arial Narrow" w:hAnsi="Arial Narrow" w:cs="Arial Narrow"/>
          <w:color w:val="2F2F2F"/>
          <w:spacing w:val="-5"/>
          <w:sz w:val="22"/>
          <w:szCs w:val="22"/>
        </w:rPr>
        <w:t>a</w:t>
      </w:r>
      <w:r w:rsidRPr="003263B3">
        <w:rPr>
          <w:rFonts w:ascii="Arial Narrow" w:eastAsia="Arial Narrow" w:hAnsi="Arial Narrow" w:cs="Arial Narrow"/>
          <w:color w:val="2F2F2F"/>
          <w:spacing w:val="1"/>
          <w:sz w:val="22"/>
          <w:szCs w:val="22"/>
        </w:rPr>
        <w:t>i</w:t>
      </w:r>
      <w:r w:rsidRPr="003263B3">
        <w:rPr>
          <w:rFonts w:ascii="Arial Narrow" w:eastAsia="Arial Narrow" w:hAnsi="Arial Narrow" w:cs="Arial Narrow"/>
          <w:color w:val="2F2F2F"/>
          <w:spacing w:val="-2"/>
          <w:sz w:val="22"/>
          <w:szCs w:val="22"/>
        </w:rPr>
        <w:t>n</w:t>
      </w:r>
      <w:r w:rsidRPr="003263B3">
        <w:rPr>
          <w:rFonts w:ascii="Arial Narrow" w:eastAsia="Arial Narrow" w:hAnsi="Arial Narrow" w:cs="Arial Narrow"/>
          <w:color w:val="2F2F2F"/>
          <w:sz w:val="22"/>
          <w:szCs w:val="22"/>
        </w:rPr>
        <w:t>s</w:t>
      </w:r>
      <w:r w:rsidRPr="003263B3">
        <w:rPr>
          <w:color w:val="2F2F2F"/>
          <w:spacing w:val="-13"/>
          <w:sz w:val="22"/>
          <w:szCs w:val="22"/>
        </w:rPr>
        <w:t xml:space="preserve"> </w:t>
      </w:r>
      <w:r w:rsidRPr="003263B3">
        <w:rPr>
          <w:rFonts w:ascii="Arial Narrow" w:eastAsia="Arial Narrow" w:hAnsi="Arial Narrow" w:cs="Arial Narrow"/>
          <w:color w:val="2F2F2F"/>
          <w:spacing w:val="-2"/>
          <w:sz w:val="22"/>
          <w:szCs w:val="22"/>
        </w:rPr>
        <w:t>o</w:t>
      </w:r>
      <w:r w:rsidRPr="003263B3">
        <w:rPr>
          <w:rFonts w:ascii="Arial Narrow" w:eastAsia="Arial Narrow" w:hAnsi="Arial Narrow" w:cs="Arial Narrow"/>
          <w:color w:val="2F2F2F"/>
          <w:spacing w:val="-5"/>
          <w:sz w:val="22"/>
          <w:szCs w:val="22"/>
        </w:rPr>
        <w:t>n</w:t>
      </w:r>
      <w:r w:rsidRPr="003263B3">
        <w:rPr>
          <w:rFonts w:ascii="Arial Narrow" w:eastAsia="Arial Narrow" w:hAnsi="Arial Narrow" w:cs="Arial Narrow"/>
          <w:color w:val="2F2F2F"/>
          <w:sz w:val="22"/>
          <w:szCs w:val="22"/>
        </w:rPr>
        <w:t>e</w:t>
      </w:r>
      <w:r w:rsidRPr="003263B3">
        <w:rPr>
          <w:color w:val="2F2F2F"/>
          <w:spacing w:val="-14"/>
          <w:sz w:val="22"/>
          <w:szCs w:val="22"/>
        </w:rPr>
        <w:t xml:space="preserve"> </w:t>
      </w:r>
      <w:r w:rsidRPr="003263B3">
        <w:rPr>
          <w:rFonts w:ascii="Arial Narrow" w:eastAsia="Arial Narrow" w:hAnsi="Arial Narrow" w:cs="Arial Narrow"/>
          <w:color w:val="2F2F2F"/>
          <w:spacing w:val="-5"/>
          <w:sz w:val="22"/>
          <w:szCs w:val="22"/>
        </w:rPr>
        <w:t>r</w:t>
      </w:r>
      <w:r w:rsidRPr="003263B3">
        <w:rPr>
          <w:rFonts w:ascii="Arial Narrow" w:eastAsia="Arial Narrow" w:hAnsi="Arial Narrow" w:cs="Arial Narrow"/>
          <w:color w:val="2F2F2F"/>
          <w:spacing w:val="-2"/>
          <w:sz w:val="22"/>
          <w:szCs w:val="22"/>
        </w:rPr>
        <w:t>e</w:t>
      </w:r>
      <w:r w:rsidRPr="003263B3">
        <w:rPr>
          <w:rFonts w:ascii="Arial Narrow" w:eastAsia="Arial Narrow" w:hAnsi="Arial Narrow" w:cs="Arial Narrow"/>
          <w:color w:val="2F2F2F"/>
          <w:spacing w:val="1"/>
          <w:sz w:val="22"/>
          <w:szCs w:val="22"/>
        </w:rPr>
        <w:t>c</w:t>
      </w:r>
      <w:r w:rsidRPr="003263B3">
        <w:rPr>
          <w:rFonts w:ascii="Arial Narrow" w:eastAsia="Arial Narrow" w:hAnsi="Arial Narrow" w:cs="Arial Narrow"/>
          <w:color w:val="2F2F2F"/>
          <w:spacing w:val="-2"/>
          <w:sz w:val="22"/>
          <w:szCs w:val="22"/>
        </w:rPr>
        <w:t>o</w:t>
      </w:r>
      <w:r w:rsidRPr="003263B3">
        <w:rPr>
          <w:rFonts w:ascii="Arial Narrow" w:eastAsia="Arial Narrow" w:hAnsi="Arial Narrow" w:cs="Arial Narrow"/>
          <w:color w:val="2F2F2F"/>
          <w:spacing w:val="-5"/>
          <w:sz w:val="22"/>
          <w:szCs w:val="22"/>
        </w:rPr>
        <w:t>r</w:t>
      </w:r>
      <w:r w:rsidRPr="003263B3">
        <w:rPr>
          <w:rFonts w:ascii="Arial Narrow" w:eastAsia="Arial Narrow" w:hAnsi="Arial Narrow" w:cs="Arial Narrow"/>
          <w:color w:val="2F2F2F"/>
          <w:sz w:val="22"/>
          <w:szCs w:val="22"/>
        </w:rPr>
        <w:t>d</w:t>
      </w:r>
      <w:r w:rsidRPr="003263B3">
        <w:rPr>
          <w:color w:val="2F2F2F"/>
          <w:spacing w:val="-16"/>
          <w:sz w:val="22"/>
          <w:szCs w:val="22"/>
        </w:rPr>
        <w:t xml:space="preserve"> </w:t>
      </w:r>
      <w:r w:rsidRPr="003263B3">
        <w:rPr>
          <w:rFonts w:ascii="Arial Narrow" w:eastAsia="Arial Narrow" w:hAnsi="Arial Narrow" w:cs="Arial Narrow"/>
          <w:color w:val="2F2F2F"/>
          <w:spacing w:val="-5"/>
          <w:sz w:val="22"/>
          <w:szCs w:val="22"/>
        </w:rPr>
        <w:t>p</w:t>
      </w:r>
      <w:r w:rsidRPr="003263B3">
        <w:rPr>
          <w:rFonts w:ascii="Arial Narrow" w:eastAsia="Arial Narrow" w:hAnsi="Arial Narrow" w:cs="Arial Narrow"/>
          <w:color w:val="2F2F2F"/>
          <w:spacing w:val="-2"/>
          <w:sz w:val="22"/>
          <w:szCs w:val="22"/>
        </w:rPr>
        <w:t>e</w:t>
      </w:r>
      <w:r w:rsidRPr="003263B3">
        <w:rPr>
          <w:rFonts w:ascii="Arial Narrow" w:eastAsia="Arial Narrow" w:hAnsi="Arial Narrow" w:cs="Arial Narrow"/>
          <w:color w:val="2F2F2F"/>
          <w:sz w:val="22"/>
          <w:szCs w:val="22"/>
        </w:rPr>
        <w:t>r</w:t>
      </w:r>
      <w:r w:rsidRPr="003263B3">
        <w:rPr>
          <w:color w:val="2F2F2F"/>
          <w:spacing w:val="-14"/>
          <w:sz w:val="22"/>
          <w:szCs w:val="22"/>
        </w:rPr>
        <w:t xml:space="preserve"> </w:t>
      </w:r>
      <w:r w:rsidRPr="003263B3">
        <w:rPr>
          <w:rFonts w:ascii="Arial Narrow" w:eastAsia="Arial Narrow" w:hAnsi="Arial Narrow" w:cs="Arial Narrow"/>
          <w:color w:val="2F2F2F"/>
          <w:spacing w:val="-2"/>
          <w:sz w:val="22"/>
          <w:szCs w:val="22"/>
        </w:rPr>
        <w:t>d</w:t>
      </w:r>
      <w:r w:rsidRPr="003263B3">
        <w:rPr>
          <w:rFonts w:ascii="Arial Narrow" w:eastAsia="Arial Narrow" w:hAnsi="Arial Narrow" w:cs="Arial Narrow"/>
          <w:color w:val="2F2F2F"/>
          <w:spacing w:val="1"/>
          <w:sz w:val="22"/>
          <w:szCs w:val="22"/>
        </w:rPr>
        <w:t>i</w:t>
      </w:r>
      <w:r w:rsidRPr="003263B3">
        <w:rPr>
          <w:rFonts w:ascii="Arial Narrow" w:eastAsia="Arial Narrow" w:hAnsi="Arial Narrow" w:cs="Arial Narrow"/>
          <w:color w:val="2F2F2F"/>
          <w:spacing w:val="-2"/>
          <w:sz w:val="22"/>
          <w:szCs w:val="22"/>
        </w:rPr>
        <w:t>a</w:t>
      </w:r>
      <w:r w:rsidRPr="003263B3">
        <w:rPr>
          <w:rFonts w:ascii="Arial Narrow" w:eastAsia="Arial Narrow" w:hAnsi="Arial Narrow" w:cs="Arial Narrow"/>
          <w:color w:val="2F2F2F"/>
          <w:spacing w:val="-5"/>
          <w:sz w:val="22"/>
          <w:szCs w:val="22"/>
        </w:rPr>
        <w:t>gno</w:t>
      </w:r>
      <w:r w:rsidRPr="003263B3">
        <w:rPr>
          <w:rFonts w:ascii="Arial Narrow" w:eastAsia="Arial Narrow" w:hAnsi="Arial Narrow" w:cs="Arial Narrow"/>
          <w:color w:val="2F2F2F"/>
          <w:spacing w:val="1"/>
          <w:sz w:val="22"/>
          <w:szCs w:val="22"/>
        </w:rPr>
        <w:t>s</w:t>
      </w:r>
      <w:r w:rsidRPr="003263B3">
        <w:rPr>
          <w:rFonts w:ascii="Arial Narrow" w:eastAsia="Arial Narrow" w:hAnsi="Arial Narrow" w:cs="Arial Narrow"/>
          <w:color w:val="2F2F2F"/>
          <w:spacing w:val="-2"/>
          <w:sz w:val="22"/>
          <w:szCs w:val="22"/>
        </w:rPr>
        <w:t>i</w:t>
      </w:r>
      <w:r w:rsidRPr="003263B3">
        <w:rPr>
          <w:rFonts w:ascii="Arial Narrow" w:eastAsia="Arial Narrow" w:hAnsi="Arial Narrow" w:cs="Arial Narrow"/>
          <w:color w:val="2F2F2F"/>
          <w:sz w:val="22"/>
          <w:szCs w:val="22"/>
        </w:rPr>
        <w:t>s</w:t>
      </w:r>
      <w:r w:rsidRPr="003263B3">
        <w:rPr>
          <w:color w:val="2F2F2F"/>
          <w:sz w:val="22"/>
          <w:szCs w:val="22"/>
        </w:rPr>
        <w:t xml:space="preserve"> </w:t>
      </w:r>
      <w:r w:rsidRPr="003263B3">
        <w:rPr>
          <w:rFonts w:ascii="Arial Narrow" w:eastAsia="Arial Narrow" w:hAnsi="Arial Narrow" w:cs="Arial Narrow"/>
          <w:color w:val="2F2F2F"/>
          <w:spacing w:val="-5"/>
          <w:sz w:val="22"/>
          <w:szCs w:val="22"/>
        </w:rPr>
        <w:t>repor</w:t>
      </w:r>
      <w:r w:rsidRPr="003263B3">
        <w:rPr>
          <w:rFonts w:ascii="Arial Narrow" w:eastAsia="Arial Narrow" w:hAnsi="Arial Narrow" w:cs="Arial Narrow"/>
          <w:color w:val="2F2F2F"/>
          <w:spacing w:val="-2"/>
          <w:sz w:val="22"/>
          <w:szCs w:val="22"/>
        </w:rPr>
        <w:t>t</w:t>
      </w:r>
      <w:r w:rsidRPr="003263B3">
        <w:rPr>
          <w:rFonts w:ascii="Arial Narrow" w:eastAsia="Arial Narrow" w:hAnsi="Arial Narrow" w:cs="Arial Narrow"/>
          <w:color w:val="2F2F2F"/>
          <w:spacing w:val="-5"/>
          <w:sz w:val="22"/>
          <w:szCs w:val="22"/>
        </w:rPr>
        <w:t>e</w:t>
      </w:r>
      <w:r w:rsidRPr="003263B3">
        <w:rPr>
          <w:rFonts w:ascii="Arial Narrow" w:eastAsia="Arial Narrow" w:hAnsi="Arial Narrow" w:cs="Arial Narrow"/>
          <w:color w:val="2F2F2F"/>
          <w:sz w:val="22"/>
          <w:szCs w:val="22"/>
        </w:rPr>
        <w:t>d</w:t>
      </w:r>
      <w:r w:rsidRPr="003263B3">
        <w:rPr>
          <w:color w:val="2F2F2F"/>
          <w:spacing w:val="-12"/>
          <w:sz w:val="22"/>
          <w:szCs w:val="22"/>
        </w:rPr>
        <w:t xml:space="preserve"> </w:t>
      </w:r>
      <w:r w:rsidRPr="003263B3">
        <w:rPr>
          <w:rFonts w:ascii="Arial Narrow" w:eastAsia="Arial Narrow" w:hAnsi="Arial Narrow" w:cs="Arial Narrow"/>
          <w:color w:val="2F2F2F"/>
          <w:spacing w:val="-5"/>
          <w:sz w:val="22"/>
          <w:szCs w:val="22"/>
        </w:rPr>
        <w:t>fo</w:t>
      </w:r>
      <w:r w:rsidRPr="003263B3">
        <w:rPr>
          <w:rFonts w:ascii="Arial Narrow" w:eastAsia="Arial Narrow" w:hAnsi="Arial Narrow" w:cs="Arial Narrow"/>
          <w:color w:val="2F2F2F"/>
          <w:sz w:val="22"/>
          <w:szCs w:val="22"/>
        </w:rPr>
        <w:t>r</w:t>
      </w:r>
      <w:r w:rsidRPr="003263B3">
        <w:rPr>
          <w:color w:val="2F2F2F"/>
          <w:spacing w:val="-14"/>
          <w:sz w:val="22"/>
          <w:szCs w:val="22"/>
        </w:rPr>
        <w:t xml:space="preserve"> </w:t>
      </w:r>
      <w:r w:rsidRPr="003263B3">
        <w:rPr>
          <w:rFonts w:ascii="Arial Narrow" w:eastAsia="Arial Narrow" w:hAnsi="Arial Narrow" w:cs="Arial Narrow"/>
          <w:color w:val="2F2F2F"/>
          <w:spacing w:val="-2"/>
          <w:sz w:val="22"/>
          <w:szCs w:val="22"/>
        </w:rPr>
        <w:t>e</w:t>
      </w:r>
      <w:r w:rsidRPr="003263B3">
        <w:rPr>
          <w:rFonts w:ascii="Arial Narrow" w:eastAsia="Arial Narrow" w:hAnsi="Arial Narrow" w:cs="Arial Narrow"/>
          <w:color w:val="2F2F2F"/>
          <w:spacing w:val="-5"/>
          <w:sz w:val="22"/>
          <w:szCs w:val="22"/>
        </w:rPr>
        <w:t>a</w:t>
      </w:r>
      <w:r w:rsidRPr="003263B3">
        <w:rPr>
          <w:rFonts w:ascii="Arial Narrow" w:eastAsia="Arial Narrow" w:hAnsi="Arial Narrow" w:cs="Arial Narrow"/>
          <w:color w:val="2F2F2F"/>
          <w:spacing w:val="1"/>
          <w:sz w:val="22"/>
          <w:szCs w:val="22"/>
        </w:rPr>
        <w:t>c</w:t>
      </w:r>
      <w:r w:rsidRPr="003263B3">
        <w:rPr>
          <w:rFonts w:ascii="Arial Narrow" w:eastAsia="Arial Narrow" w:hAnsi="Arial Narrow" w:cs="Arial Narrow"/>
          <w:color w:val="2F2F2F"/>
          <w:sz w:val="22"/>
          <w:szCs w:val="22"/>
        </w:rPr>
        <w:t>h</w:t>
      </w:r>
      <w:r w:rsidRPr="003263B3">
        <w:rPr>
          <w:color w:val="2F2F2F"/>
          <w:spacing w:val="-16"/>
          <w:sz w:val="22"/>
          <w:szCs w:val="22"/>
        </w:rPr>
        <w:t xml:space="preserve"> </w:t>
      </w:r>
      <w:r w:rsidRPr="003263B3">
        <w:rPr>
          <w:rFonts w:ascii="Arial Narrow" w:eastAsia="Arial Narrow" w:hAnsi="Arial Narrow" w:cs="Arial Narrow"/>
          <w:color w:val="2F2F2F"/>
          <w:spacing w:val="1"/>
          <w:sz w:val="22"/>
          <w:szCs w:val="22"/>
        </w:rPr>
        <w:t>v</w:t>
      </w:r>
      <w:r w:rsidRPr="003263B3">
        <w:rPr>
          <w:rFonts w:ascii="Arial Narrow" w:eastAsia="Arial Narrow" w:hAnsi="Arial Narrow" w:cs="Arial Narrow"/>
          <w:color w:val="2F2F2F"/>
          <w:spacing w:val="-2"/>
          <w:sz w:val="22"/>
          <w:szCs w:val="22"/>
        </w:rPr>
        <w:t>i</w:t>
      </w:r>
      <w:r w:rsidRPr="003263B3">
        <w:rPr>
          <w:rFonts w:ascii="Arial Narrow" w:eastAsia="Arial Narrow" w:hAnsi="Arial Narrow" w:cs="Arial Narrow"/>
          <w:color w:val="2F2F2F"/>
          <w:spacing w:val="1"/>
          <w:sz w:val="22"/>
          <w:szCs w:val="22"/>
        </w:rPr>
        <w:t>si</w:t>
      </w:r>
      <w:r w:rsidRPr="003263B3">
        <w:rPr>
          <w:rFonts w:ascii="Arial Narrow" w:eastAsia="Arial Narrow" w:hAnsi="Arial Narrow" w:cs="Arial Narrow"/>
          <w:color w:val="2F2F2F"/>
          <w:spacing w:val="-5"/>
          <w:sz w:val="22"/>
          <w:szCs w:val="22"/>
        </w:rPr>
        <w:t>t</w:t>
      </w:r>
      <w:r w:rsidRPr="003263B3">
        <w:rPr>
          <w:rFonts w:ascii="Arial Narrow" w:eastAsia="Arial Narrow" w:hAnsi="Arial Narrow" w:cs="Arial Narrow"/>
          <w:color w:val="2F2F2F"/>
          <w:sz w:val="22"/>
          <w:szCs w:val="22"/>
        </w:rPr>
        <w:t>.</w:t>
      </w:r>
      <w:r w:rsidRPr="003263B3">
        <w:rPr>
          <w:color w:val="2F2F2F"/>
          <w:spacing w:val="-12"/>
          <w:sz w:val="22"/>
          <w:szCs w:val="22"/>
        </w:rPr>
        <w:t xml:space="preserve"> </w:t>
      </w:r>
      <w:r w:rsidRPr="003263B3">
        <w:rPr>
          <w:rFonts w:ascii="Arial Narrow" w:eastAsia="Arial Narrow" w:hAnsi="Arial Narrow" w:cs="Arial Narrow"/>
          <w:color w:val="2F2F2F"/>
          <w:spacing w:val="-5"/>
          <w:sz w:val="22"/>
          <w:szCs w:val="22"/>
        </w:rPr>
        <w:t>T</w:t>
      </w:r>
      <w:r w:rsidRPr="003263B3">
        <w:rPr>
          <w:rFonts w:ascii="Arial Narrow" w:eastAsia="Arial Narrow" w:hAnsi="Arial Narrow" w:cs="Arial Narrow"/>
          <w:color w:val="2F2F2F"/>
          <w:spacing w:val="-2"/>
          <w:sz w:val="22"/>
          <w:szCs w:val="22"/>
        </w:rPr>
        <w:t>h</w:t>
      </w:r>
      <w:r w:rsidRPr="003263B3">
        <w:rPr>
          <w:rFonts w:ascii="Arial Narrow" w:eastAsia="Arial Narrow" w:hAnsi="Arial Narrow" w:cs="Arial Narrow"/>
          <w:color w:val="2F2F2F"/>
          <w:sz w:val="22"/>
          <w:szCs w:val="22"/>
        </w:rPr>
        <w:t>e</w:t>
      </w:r>
      <w:r w:rsidRPr="003263B3">
        <w:rPr>
          <w:color w:val="2F2F2F"/>
          <w:spacing w:val="-14"/>
          <w:sz w:val="22"/>
          <w:szCs w:val="22"/>
        </w:rPr>
        <w:t xml:space="preserve"> </w:t>
      </w:r>
      <w:r w:rsidRPr="003263B3">
        <w:rPr>
          <w:rFonts w:ascii="Arial Narrow" w:eastAsia="Arial Narrow" w:hAnsi="Arial Narrow" w:cs="Arial Narrow"/>
          <w:color w:val="2F2F2F"/>
          <w:spacing w:val="-1"/>
          <w:sz w:val="22"/>
          <w:szCs w:val="22"/>
        </w:rPr>
        <w:t>D</w:t>
      </w:r>
      <w:r w:rsidRPr="003263B3">
        <w:rPr>
          <w:rFonts w:ascii="Arial Narrow" w:eastAsia="Arial Narrow" w:hAnsi="Arial Narrow" w:cs="Arial Narrow"/>
          <w:color w:val="2F2F2F"/>
          <w:spacing w:val="1"/>
          <w:sz w:val="22"/>
          <w:szCs w:val="22"/>
        </w:rPr>
        <w:t>i</w:t>
      </w:r>
      <w:r w:rsidRPr="003263B3">
        <w:rPr>
          <w:rFonts w:ascii="Arial Narrow" w:eastAsia="Arial Narrow" w:hAnsi="Arial Narrow" w:cs="Arial Narrow"/>
          <w:color w:val="2F2F2F"/>
          <w:spacing w:val="-2"/>
          <w:sz w:val="22"/>
          <w:szCs w:val="22"/>
        </w:rPr>
        <w:t>s</w:t>
      </w:r>
      <w:r w:rsidRPr="003263B3">
        <w:rPr>
          <w:rFonts w:ascii="Arial Narrow" w:eastAsia="Arial Narrow" w:hAnsi="Arial Narrow" w:cs="Arial Narrow"/>
          <w:color w:val="2F2F2F"/>
          <w:spacing w:val="3"/>
          <w:sz w:val="22"/>
          <w:szCs w:val="22"/>
        </w:rPr>
        <w:t>c</w:t>
      </w:r>
      <w:r w:rsidRPr="003263B3">
        <w:rPr>
          <w:rFonts w:ascii="Arial Narrow" w:eastAsia="Arial Narrow" w:hAnsi="Arial Narrow" w:cs="Arial Narrow"/>
          <w:color w:val="2F2F2F"/>
          <w:spacing w:val="-5"/>
          <w:sz w:val="22"/>
          <w:szCs w:val="22"/>
        </w:rPr>
        <w:t>harg</w:t>
      </w:r>
      <w:r w:rsidRPr="003263B3">
        <w:rPr>
          <w:rFonts w:ascii="Arial Narrow" w:eastAsia="Arial Narrow" w:hAnsi="Arial Narrow" w:cs="Arial Narrow"/>
          <w:color w:val="2F2F2F"/>
          <w:sz w:val="22"/>
          <w:szCs w:val="22"/>
        </w:rPr>
        <w:t>e</w:t>
      </w:r>
      <w:r w:rsidRPr="003263B3">
        <w:rPr>
          <w:color w:val="2F2F2F"/>
          <w:spacing w:val="-14"/>
          <w:sz w:val="22"/>
          <w:szCs w:val="22"/>
        </w:rPr>
        <w:t xml:space="preserve"> </w:t>
      </w:r>
      <w:r w:rsidRPr="003263B3">
        <w:rPr>
          <w:rFonts w:ascii="Arial Narrow" w:eastAsia="Arial Narrow" w:hAnsi="Arial Narrow" w:cs="Arial Narrow"/>
          <w:color w:val="2F2F2F"/>
          <w:spacing w:val="-2"/>
          <w:sz w:val="22"/>
          <w:szCs w:val="22"/>
        </w:rPr>
        <w:t>ta</w:t>
      </w:r>
      <w:r w:rsidRPr="003263B3">
        <w:rPr>
          <w:rFonts w:ascii="Arial Narrow" w:eastAsia="Arial Narrow" w:hAnsi="Arial Narrow" w:cs="Arial Narrow"/>
          <w:color w:val="2F2F2F"/>
          <w:spacing w:val="-5"/>
          <w:sz w:val="22"/>
          <w:szCs w:val="22"/>
        </w:rPr>
        <w:t>b</w:t>
      </w:r>
      <w:r w:rsidRPr="003263B3">
        <w:rPr>
          <w:rFonts w:ascii="Arial Narrow" w:eastAsia="Arial Narrow" w:hAnsi="Arial Narrow" w:cs="Arial Narrow"/>
          <w:color w:val="2F2F2F"/>
          <w:spacing w:val="1"/>
          <w:sz w:val="22"/>
          <w:szCs w:val="22"/>
        </w:rPr>
        <w:t>l</w:t>
      </w:r>
      <w:r w:rsidRPr="003263B3">
        <w:rPr>
          <w:rFonts w:ascii="Arial Narrow" w:eastAsia="Arial Narrow" w:hAnsi="Arial Narrow" w:cs="Arial Narrow"/>
          <w:color w:val="2F2F2F"/>
          <w:sz w:val="22"/>
          <w:szCs w:val="22"/>
        </w:rPr>
        <w:t>e</w:t>
      </w:r>
      <w:r w:rsidRPr="003263B3">
        <w:rPr>
          <w:color w:val="2F2F2F"/>
          <w:spacing w:val="-14"/>
          <w:sz w:val="22"/>
          <w:szCs w:val="22"/>
        </w:rPr>
        <w:t xml:space="preserve"> </w:t>
      </w:r>
      <w:r w:rsidRPr="003263B3">
        <w:rPr>
          <w:rFonts w:ascii="Arial Narrow" w:eastAsia="Arial Narrow" w:hAnsi="Arial Narrow" w:cs="Arial Narrow"/>
          <w:color w:val="2F2F2F"/>
          <w:spacing w:val="-5"/>
          <w:sz w:val="22"/>
          <w:szCs w:val="22"/>
        </w:rPr>
        <w:t>h</w:t>
      </w:r>
      <w:r w:rsidRPr="003263B3">
        <w:rPr>
          <w:rFonts w:ascii="Arial Narrow" w:eastAsia="Arial Narrow" w:hAnsi="Arial Narrow" w:cs="Arial Narrow"/>
          <w:color w:val="2F2F2F"/>
          <w:spacing w:val="-2"/>
          <w:sz w:val="22"/>
          <w:szCs w:val="22"/>
        </w:rPr>
        <w:t>a</w:t>
      </w:r>
      <w:r w:rsidRPr="003263B3">
        <w:rPr>
          <w:rFonts w:ascii="Arial Narrow" w:eastAsia="Arial Narrow" w:hAnsi="Arial Narrow" w:cs="Arial Narrow"/>
          <w:color w:val="2F2F2F"/>
          <w:sz w:val="22"/>
          <w:szCs w:val="22"/>
        </w:rPr>
        <w:t>s</w:t>
      </w:r>
      <w:r w:rsidRPr="003263B3">
        <w:rPr>
          <w:color w:val="2F2F2F"/>
          <w:spacing w:val="-13"/>
          <w:sz w:val="22"/>
          <w:szCs w:val="22"/>
        </w:rPr>
        <w:t xml:space="preserve"> </w:t>
      </w:r>
      <w:r w:rsidRPr="003263B3">
        <w:rPr>
          <w:rFonts w:ascii="Arial Narrow" w:eastAsia="Arial Narrow" w:hAnsi="Arial Narrow" w:cs="Arial Narrow"/>
          <w:color w:val="2F2F2F"/>
          <w:sz w:val="22"/>
          <w:szCs w:val="22"/>
        </w:rPr>
        <w:t>a</w:t>
      </w:r>
      <w:r w:rsidRPr="003263B3">
        <w:rPr>
          <w:color w:val="2F2F2F"/>
          <w:spacing w:val="-11"/>
          <w:sz w:val="22"/>
          <w:szCs w:val="22"/>
        </w:rPr>
        <w:t xml:space="preserve"> </w:t>
      </w:r>
      <w:r w:rsidRPr="003263B3">
        <w:rPr>
          <w:rFonts w:ascii="Arial Narrow" w:eastAsia="Arial Narrow" w:hAnsi="Arial Narrow" w:cs="Arial Narrow"/>
          <w:color w:val="2F2F2F"/>
          <w:spacing w:val="-2"/>
          <w:sz w:val="22"/>
          <w:szCs w:val="22"/>
        </w:rPr>
        <w:t>o</w:t>
      </w:r>
      <w:r w:rsidRPr="003263B3">
        <w:rPr>
          <w:rFonts w:ascii="Arial Narrow" w:eastAsia="Arial Narrow" w:hAnsi="Arial Narrow" w:cs="Arial Narrow"/>
          <w:color w:val="2F2F2F"/>
          <w:spacing w:val="-5"/>
          <w:sz w:val="22"/>
          <w:szCs w:val="22"/>
        </w:rPr>
        <w:t>ne</w:t>
      </w:r>
      <w:r w:rsidRPr="003263B3">
        <w:rPr>
          <w:rFonts w:ascii="Arial Narrow" w:eastAsia="Arial Narrow" w:hAnsi="Arial Narrow" w:cs="Arial Narrow"/>
          <w:color w:val="2F2F2F"/>
          <w:spacing w:val="-3"/>
          <w:sz w:val="22"/>
          <w:szCs w:val="22"/>
        </w:rPr>
        <w:t>-</w:t>
      </w:r>
      <w:r w:rsidRPr="003263B3">
        <w:rPr>
          <w:rFonts w:ascii="Arial Narrow" w:eastAsia="Arial Narrow" w:hAnsi="Arial Narrow" w:cs="Arial Narrow"/>
          <w:color w:val="2F2F2F"/>
          <w:spacing w:val="-5"/>
          <w:sz w:val="22"/>
          <w:szCs w:val="22"/>
        </w:rPr>
        <w:t>to-</w:t>
      </w:r>
      <w:r w:rsidRPr="003263B3">
        <w:rPr>
          <w:rFonts w:ascii="Arial Narrow" w:eastAsia="Arial Narrow" w:hAnsi="Arial Narrow" w:cs="Arial Narrow"/>
          <w:color w:val="2F2F2F"/>
          <w:spacing w:val="-2"/>
          <w:sz w:val="22"/>
          <w:szCs w:val="22"/>
        </w:rPr>
        <w:t>m</w:t>
      </w:r>
      <w:r w:rsidRPr="003263B3">
        <w:rPr>
          <w:rFonts w:ascii="Arial Narrow" w:eastAsia="Arial Narrow" w:hAnsi="Arial Narrow" w:cs="Arial Narrow"/>
          <w:color w:val="2F2F2F"/>
          <w:spacing w:val="-5"/>
          <w:sz w:val="22"/>
          <w:szCs w:val="22"/>
        </w:rPr>
        <w:t>an</w:t>
      </w:r>
      <w:r w:rsidRPr="003263B3">
        <w:rPr>
          <w:rFonts w:ascii="Arial Narrow" w:eastAsia="Arial Narrow" w:hAnsi="Arial Narrow" w:cs="Arial Narrow"/>
          <w:color w:val="2F2F2F"/>
          <w:sz w:val="22"/>
          <w:szCs w:val="22"/>
        </w:rPr>
        <w:t>y</w:t>
      </w:r>
      <w:r w:rsidRPr="003263B3">
        <w:rPr>
          <w:color w:val="2F2F2F"/>
          <w:spacing w:val="-11"/>
          <w:sz w:val="22"/>
          <w:szCs w:val="22"/>
        </w:rPr>
        <w:t xml:space="preserve"> </w:t>
      </w:r>
      <w:r w:rsidRPr="003263B3">
        <w:rPr>
          <w:rFonts w:ascii="Arial Narrow" w:eastAsia="Arial Narrow" w:hAnsi="Arial Narrow" w:cs="Arial Narrow"/>
          <w:color w:val="2F2F2F"/>
          <w:spacing w:val="-5"/>
          <w:sz w:val="22"/>
          <w:szCs w:val="22"/>
        </w:rPr>
        <w:t>r</w:t>
      </w:r>
      <w:r w:rsidRPr="003263B3">
        <w:rPr>
          <w:rFonts w:ascii="Arial Narrow" w:eastAsia="Arial Narrow" w:hAnsi="Arial Narrow" w:cs="Arial Narrow"/>
          <w:color w:val="2F2F2F"/>
          <w:spacing w:val="-2"/>
          <w:sz w:val="22"/>
          <w:szCs w:val="22"/>
        </w:rPr>
        <w:t>e</w:t>
      </w:r>
      <w:r w:rsidRPr="003263B3">
        <w:rPr>
          <w:rFonts w:ascii="Arial Narrow" w:eastAsia="Arial Narrow" w:hAnsi="Arial Narrow" w:cs="Arial Narrow"/>
          <w:color w:val="2F2F2F"/>
          <w:spacing w:val="1"/>
          <w:sz w:val="22"/>
          <w:szCs w:val="22"/>
        </w:rPr>
        <w:t>l</w:t>
      </w:r>
      <w:r w:rsidRPr="003263B3">
        <w:rPr>
          <w:rFonts w:ascii="Arial Narrow" w:eastAsia="Arial Narrow" w:hAnsi="Arial Narrow" w:cs="Arial Narrow"/>
          <w:color w:val="2F2F2F"/>
          <w:spacing w:val="-5"/>
          <w:sz w:val="22"/>
          <w:szCs w:val="22"/>
        </w:rPr>
        <w:t>at</w:t>
      </w:r>
      <w:r w:rsidRPr="003263B3">
        <w:rPr>
          <w:rFonts w:ascii="Arial Narrow" w:eastAsia="Arial Narrow" w:hAnsi="Arial Narrow" w:cs="Arial Narrow"/>
          <w:color w:val="2F2F2F"/>
          <w:spacing w:val="1"/>
          <w:sz w:val="22"/>
          <w:szCs w:val="22"/>
        </w:rPr>
        <w:t>i</w:t>
      </w:r>
      <w:r w:rsidRPr="003263B3">
        <w:rPr>
          <w:rFonts w:ascii="Arial Narrow" w:eastAsia="Arial Narrow" w:hAnsi="Arial Narrow" w:cs="Arial Narrow"/>
          <w:color w:val="2F2F2F"/>
          <w:spacing w:val="-2"/>
          <w:sz w:val="22"/>
          <w:szCs w:val="22"/>
        </w:rPr>
        <w:t>o</w:t>
      </w:r>
      <w:r w:rsidRPr="003263B3">
        <w:rPr>
          <w:rFonts w:ascii="Arial Narrow" w:eastAsia="Arial Narrow" w:hAnsi="Arial Narrow" w:cs="Arial Narrow"/>
          <w:color w:val="2F2F2F"/>
          <w:spacing w:val="-5"/>
          <w:sz w:val="22"/>
          <w:szCs w:val="22"/>
        </w:rPr>
        <w:t>n</w:t>
      </w:r>
      <w:r w:rsidRPr="003263B3">
        <w:rPr>
          <w:rFonts w:ascii="Arial Narrow" w:eastAsia="Arial Narrow" w:hAnsi="Arial Narrow" w:cs="Arial Narrow"/>
          <w:color w:val="2F2F2F"/>
          <w:spacing w:val="1"/>
          <w:sz w:val="22"/>
          <w:szCs w:val="22"/>
        </w:rPr>
        <w:t>s</w:t>
      </w:r>
      <w:r w:rsidRPr="003263B3">
        <w:rPr>
          <w:rFonts w:ascii="Arial Narrow" w:eastAsia="Arial Narrow" w:hAnsi="Arial Narrow" w:cs="Arial Narrow"/>
          <w:color w:val="2F2F2F"/>
          <w:spacing w:val="-5"/>
          <w:sz w:val="22"/>
          <w:szCs w:val="22"/>
        </w:rPr>
        <w:t>h</w:t>
      </w:r>
      <w:r w:rsidRPr="003263B3">
        <w:rPr>
          <w:rFonts w:ascii="Arial Narrow" w:eastAsia="Arial Narrow" w:hAnsi="Arial Narrow" w:cs="Arial Narrow"/>
          <w:color w:val="2F2F2F"/>
          <w:spacing w:val="1"/>
          <w:sz w:val="22"/>
          <w:szCs w:val="22"/>
        </w:rPr>
        <w:t>i</w:t>
      </w:r>
      <w:r w:rsidRPr="003263B3">
        <w:rPr>
          <w:rFonts w:ascii="Arial Narrow" w:eastAsia="Arial Narrow" w:hAnsi="Arial Narrow" w:cs="Arial Narrow"/>
          <w:color w:val="2F2F2F"/>
          <w:sz w:val="22"/>
          <w:szCs w:val="22"/>
        </w:rPr>
        <w:t>p</w:t>
      </w:r>
      <w:r w:rsidRPr="003263B3">
        <w:rPr>
          <w:color w:val="2F2F2F"/>
          <w:spacing w:val="-12"/>
          <w:sz w:val="22"/>
          <w:szCs w:val="22"/>
        </w:rPr>
        <w:t xml:space="preserve"> </w:t>
      </w:r>
      <w:r w:rsidRPr="003263B3">
        <w:rPr>
          <w:rFonts w:ascii="Arial Narrow" w:eastAsia="Arial Narrow" w:hAnsi="Arial Narrow" w:cs="Arial Narrow"/>
          <w:color w:val="2F2F2F"/>
          <w:spacing w:val="-1"/>
          <w:sz w:val="22"/>
          <w:szCs w:val="22"/>
        </w:rPr>
        <w:t>w</w:t>
      </w:r>
      <w:r w:rsidRPr="003263B3">
        <w:rPr>
          <w:rFonts w:ascii="Arial Narrow" w:eastAsia="Arial Narrow" w:hAnsi="Arial Narrow" w:cs="Arial Narrow"/>
          <w:color w:val="2F2F2F"/>
          <w:spacing w:val="-2"/>
          <w:sz w:val="22"/>
          <w:szCs w:val="22"/>
        </w:rPr>
        <w:t>i</w:t>
      </w:r>
      <w:r w:rsidRPr="003263B3">
        <w:rPr>
          <w:rFonts w:ascii="Arial Narrow" w:eastAsia="Arial Narrow" w:hAnsi="Arial Narrow" w:cs="Arial Narrow"/>
          <w:color w:val="2F2F2F"/>
          <w:spacing w:val="-5"/>
          <w:sz w:val="22"/>
          <w:szCs w:val="22"/>
        </w:rPr>
        <w:t>t</w:t>
      </w:r>
      <w:r w:rsidRPr="003263B3">
        <w:rPr>
          <w:rFonts w:ascii="Arial Narrow" w:eastAsia="Arial Narrow" w:hAnsi="Arial Narrow" w:cs="Arial Narrow"/>
          <w:color w:val="2F2F2F"/>
          <w:sz w:val="22"/>
          <w:szCs w:val="22"/>
        </w:rPr>
        <w:t>h</w:t>
      </w:r>
      <w:r w:rsidRPr="003263B3">
        <w:rPr>
          <w:color w:val="2F2F2F"/>
          <w:spacing w:val="-14"/>
          <w:sz w:val="22"/>
          <w:szCs w:val="22"/>
        </w:rPr>
        <w:t xml:space="preserve"> </w:t>
      </w:r>
      <w:r w:rsidRPr="003263B3">
        <w:rPr>
          <w:rFonts w:ascii="Arial Narrow" w:eastAsia="Arial Narrow" w:hAnsi="Arial Narrow" w:cs="Arial Narrow"/>
          <w:color w:val="2F2F2F"/>
          <w:spacing w:val="-5"/>
          <w:sz w:val="22"/>
          <w:szCs w:val="22"/>
        </w:rPr>
        <w:t>th</w:t>
      </w:r>
      <w:r w:rsidRPr="003263B3">
        <w:rPr>
          <w:rFonts w:ascii="Arial Narrow" w:eastAsia="Arial Narrow" w:hAnsi="Arial Narrow" w:cs="Arial Narrow"/>
          <w:color w:val="2F2F2F"/>
          <w:spacing w:val="-2"/>
          <w:sz w:val="22"/>
          <w:szCs w:val="22"/>
        </w:rPr>
        <w:t>i</w:t>
      </w:r>
      <w:r w:rsidRPr="003263B3">
        <w:rPr>
          <w:rFonts w:ascii="Arial Narrow" w:eastAsia="Arial Narrow" w:hAnsi="Arial Narrow" w:cs="Arial Narrow"/>
          <w:color w:val="2F2F2F"/>
          <w:sz w:val="22"/>
          <w:szCs w:val="22"/>
        </w:rPr>
        <w:t>s</w:t>
      </w:r>
      <w:r w:rsidRPr="003263B3">
        <w:rPr>
          <w:color w:val="2F2F2F"/>
          <w:spacing w:val="-11"/>
          <w:sz w:val="22"/>
          <w:szCs w:val="22"/>
        </w:rPr>
        <w:t xml:space="preserve"> </w:t>
      </w:r>
      <w:r w:rsidRPr="003263B3">
        <w:rPr>
          <w:rFonts w:ascii="Arial Narrow" w:eastAsia="Arial Narrow" w:hAnsi="Arial Narrow" w:cs="Arial Narrow"/>
          <w:color w:val="2F2F2F"/>
          <w:spacing w:val="-5"/>
          <w:sz w:val="22"/>
          <w:szCs w:val="22"/>
        </w:rPr>
        <w:t>ta</w:t>
      </w:r>
      <w:r w:rsidRPr="003263B3">
        <w:rPr>
          <w:rFonts w:ascii="Arial Narrow" w:eastAsia="Arial Narrow" w:hAnsi="Arial Narrow" w:cs="Arial Narrow"/>
          <w:color w:val="2F2F2F"/>
          <w:spacing w:val="-2"/>
          <w:sz w:val="22"/>
          <w:szCs w:val="22"/>
        </w:rPr>
        <w:t>b</w:t>
      </w:r>
      <w:r w:rsidRPr="003263B3">
        <w:rPr>
          <w:rFonts w:ascii="Arial Narrow" w:eastAsia="Arial Narrow" w:hAnsi="Arial Narrow" w:cs="Arial Narrow"/>
          <w:color w:val="2F2F2F"/>
          <w:spacing w:val="1"/>
          <w:sz w:val="22"/>
          <w:szCs w:val="22"/>
        </w:rPr>
        <w:t>l</w:t>
      </w:r>
      <w:r w:rsidRPr="003263B3">
        <w:rPr>
          <w:rFonts w:ascii="Arial Narrow" w:eastAsia="Arial Narrow" w:hAnsi="Arial Narrow" w:cs="Arial Narrow"/>
          <w:color w:val="2F2F2F"/>
          <w:sz w:val="22"/>
          <w:szCs w:val="22"/>
        </w:rPr>
        <w:t>e</w:t>
      </w:r>
      <w:r w:rsidRPr="003263B3">
        <w:rPr>
          <w:color w:val="2F2F2F"/>
          <w:spacing w:val="-14"/>
          <w:sz w:val="22"/>
          <w:szCs w:val="22"/>
        </w:rPr>
        <w:t xml:space="preserve"> </w:t>
      </w:r>
      <w:r w:rsidRPr="003263B3">
        <w:rPr>
          <w:rFonts w:ascii="Arial Narrow" w:eastAsia="Arial Narrow" w:hAnsi="Arial Narrow" w:cs="Arial Narrow"/>
          <w:color w:val="2F2F2F"/>
          <w:spacing w:val="-2"/>
          <w:sz w:val="22"/>
          <w:szCs w:val="22"/>
        </w:rPr>
        <w:t>b</w:t>
      </w:r>
      <w:r w:rsidRPr="003263B3">
        <w:rPr>
          <w:rFonts w:ascii="Arial Narrow" w:eastAsia="Arial Narrow" w:hAnsi="Arial Narrow" w:cs="Arial Narrow"/>
          <w:color w:val="2F2F2F"/>
          <w:sz w:val="22"/>
          <w:szCs w:val="22"/>
        </w:rPr>
        <w:t>y</w:t>
      </w:r>
      <w:r w:rsidRPr="003263B3">
        <w:rPr>
          <w:color w:val="2F2F2F"/>
          <w:spacing w:val="-11"/>
          <w:sz w:val="22"/>
          <w:szCs w:val="22"/>
        </w:rPr>
        <w:t xml:space="preserve"> </w:t>
      </w:r>
      <w:r w:rsidRPr="003263B3">
        <w:rPr>
          <w:rFonts w:ascii="Arial Narrow" w:eastAsia="Arial Narrow" w:hAnsi="Arial Narrow" w:cs="Arial Narrow"/>
          <w:color w:val="2F2F2F"/>
          <w:spacing w:val="1"/>
          <w:sz w:val="22"/>
          <w:szCs w:val="22"/>
        </w:rPr>
        <w:t>li</w:t>
      </w:r>
      <w:r w:rsidRPr="003263B3">
        <w:rPr>
          <w:rFonts w:ascii="Arial Narrow" w:eastAsia="Arial Narrow" w:hAnsi="Arial Narrow" w:cs="Arial Narrow"/>
          <w:color w:val="2F2F2F"/>
          <w:sz w:val="22"/>
          <w:szCs w:val="22"/>
        </w:rPr>
        <w:t>n</w:t>
      </w:r>
      <w:r w:rsidRPr="003263B3">
        <w:rPr>
          <w:rFonts w:ascii="Arial Narrow" w:eastAsia="Arial Narrow" w:hAnsi="Arial Narrow" w:cs="Arial Narrow"/>
          <w:color w:val="2F2F2F"/>
          <w:spacing w:val="1"/>
          <w:sz w:val="22"/>
          <w:szCs w:val="22"/>
        </w:rPr>
        <w:t>ki</w:t>
      </w:r>
      <w:r w:rsidRPr="003263B3">
        <w:rPr>
          <w:rFonts w:ascii="Arial Narrow" w:eastAsia="Arial Narrow" w:hAnsi="Arial Narrow" w:cs="Arial Narrow"/>
          <w:color w:val="2F2F2F"/>
          <w:spacing w:val="-2"/>
          <w:sz w:val="22"/>
          <w:szCs w:val="22"/>
        </w:rPr>
        <w:t>n</w:t>
      </w:r>
      <w:r w:rsidRPr="003263B3">
        <w:rPr>
          <w:rFonts w:ascii="Arial Narrow" w:eastAsia="Arial Narrow" w:hAnsi="Arial Narrow" w:cs="Arial Narrow"/>
          <w:color w:val="2F2F2F"/>
          <w:sz w:val="22"/>
          <w:szCs w:val="22"/>
        </w:rPr>
        <w:t>g</w:t>
      </w:r>
      <w:r w:rsidRPr="003263B3">
        <w:rPr>
          <w:color w:val="2F2F2F"/>
          <w:spacing w:val="-16"/>
          <w:sz w:val="22"/>
          <w:szCs w:val="22"/>
        </w:rPr>
        <w:t xml:space="preserve"> </w:t>
      </w:r>
      <w:r w:rsidRPr="003263B3">
        <w:rPr>
          <w:rFonts w:ascii="Arial Narrow" w:eastAsia="Arial Narrow" w:hAnsi="Arial Narrow" w:cs="Arial Narrow"/>
          <w:color w:val="2F2F2F"/>
          <w:spacing w:val="-5"/>
          <w:sz w:val="22"/>
          <w:szCs w:val="22"/>
        </w:rPr>
        <w:t>th</w:t>
      </w:r>
      <w:r w:rsidRPr="003263B3">
        <w:rPr>
          <w:rFonts w:ascii="Arial Narrow" w:eastAsia="Arial Narrow" w:hAnsi="Arial Narrow" w:cs="Arial Narrow"/>
          <w:color w:val="2F2F2F"/>
          <w:sz w:val="22"/>
          <w:szCs w:val="22"/>
        </w:rPr>
        <w:t>e</w:t>
      </w:r>
      <w:r w:rsidRPr="003263B3">
        <w:rPr>
          <w:color w:val="2F2F2F"/>
          <w:sz w:val="22"/>
          <w:szCs w:val="22"/>
        </w:rPr>
        <w:t xml:space="preserve"> </w:t>
      </w:r>
      <w:r w:rsidRPr="003263B3">
        <w:rPr>
          <w:rFonts w:ascii="Arial Narrow" w:eastAsia="Arial Narrow" w:hAnsi="Arial Narrow" w:cs="Arial Narrow"/>
          <w:color w:val="2F2F2F"/>
          <w:spacing w:val="-1"/>
          <w:sz w:val="22"/>
          <w:szCs w:val="22"/>
        </w:rPr>
        <w:t>R</w:t>
      </w:r>
      <w:r w:rsidRPr="003263B3">
        <w:rPr>
          <w:rFonts w:ascii="Arial Narrow" w:eastAsia="Arial Narrow" w:hAnsi="Arial Narrow" w:cs="Arial Narrow"/>
          <w:color w:val="2F2F2F"/>
          <w:spacing w:val="-5"/>
          <w:sz w:val="22"/>
          <w:szCs w:val="22"/>
        </w:rPr>
        <w:t>e</w:t>
      </w:r>
      <w:r w:rsidRPr="003263B3">
        <w:rPr>
          <w:rFonts w:ascii="Arial Narrow" w:eastAsia="Arial Narrow" w:hAnsi="Arial Narrow" w:cs="Arial Narrow"/>
          <w:color w:val="2F2F2F"/>
          <w:spacing w:val="1"/>
          <w:sz w:val="22"/>
          <w:szCs w:val="22"/>
        </w:rPr>
        <w:t>c</w:t>
      </w:r>
      <w:r w:rsidRPr="003263B3">
        <w:rPr>
          <w:rFonts w:ascii="Arial Narrow" w:eastAsia="Arial Narrow" w:hAnsi="Arial Narrow" w:cs="Arial Narrow"/>
          <w:color w:val="2F2F2F"/>
          <w:spacing w:val="-5"/>
          <w:sz w:val="22"/>
          <w:szCs w:val="22"/>
        </w:rPr>
        <w:t>ordT</w:t>
      </w:r>
      <w:r w:rsidRPr="003263B3">
        <w:rPr>
          <w:rFonts w:ascii="Arial Narrow" w:eastAsia="Arial Narrow" w:hAnsi="Arial Narrow" w:cs="Arial Narrow"/>
          <w:color w:val="2F2F2F"/>
          <w:spacing w:val="1"/>
          <w:sz w:val="22"/>
          <w:szCs w:val="22"/>
        </w:rPr>
        <w:t>y</w:t>
      </w:r>
      <w:r w:rsidRPr="003263B3">
        <w:rPr>
          <w:rFonts w:ascii="Arial Narrow" w:eastAsia="Arial Narrow" w:hAnsi="Arial Narrow" w:cs="Arial Narrow"/>
          <w:color w:val="2F2F2F"/>
          <w:spacing w:val="-2"/>
          <w:sz w:val="22"/>
          <w:szCs w:val="22"/>
        </w:rPr>
        <w:t>p</w:t>
      </w:r>
      <w:r w:rsidRPr="003263B3">
        <w:rPr>
          <w:rFonts w:ascii="Arial Narrow" w:eastAsia="Arial Narrow" w:hAnsi="Arial Narrow" w:cs="Arial Narrow"/>
          <w:color w:val="2F2F2F"/>
          <w:spacing w:val="-5"/>
          <w:sz w:val="22"/>
          <w:szCs w:val="22"/>
        </w:rPr>
        <w:t>e2</w:t>
      </w:r>
      <w:r w:rsidRPr="003263B3">
        <w:rPr>
          <w:rFonts w:ascii="Arial Narrow" w:eastAsia="Arial Narrow" w:hAnsi="Arial Narrow" w:cs="Arial Narrow"/>
          <w:color w:val="2F2F2F"/>
          <w:spacing w:val="-2"/>
          <w:sz w:val="22"/>
          <w:szCs w:val="22"/>
        </w:rPr>
        <w:t>0</w:t>
      </w:r>
      <w:r w:rsidRPr="003263B3">
        <w:rPr>
          <w:rFonts w:ascii="Arial Narrow" w:eastAsia="Arial Narrow" w:hAnsi="Arial Narrow" w:cs="Arial Narrow"/>
          <w:color w:val="2F2F2F"/>
          <w:spacing w:val="-5"/>
          <w:sz w:val="22"/>
          <w:szCs w:val="22"/>
        </w:rPr>
        <w:t>I</w:t>
      </w:r>
      <w:r w:rsidRPr="003263B3">
        <w:rPr>
          <w:rFonts w:ascii="Arial Narrow" w:eastAsia="Arial Narrow" w:hAnsi="Arial Narrow" w:cs="Arial Narrow"/>
          <w:color w:val="2F2F2F"/>
          <w:spacing w:val="-1"/>
          <w:sz w:val="22"/>
          <w:szCs w:val="22"/>
        </w:rPr>
        <w:t>D</w:t>
      </w:r>
      <w:r w:rsidRPr="003263B3">
        <w:rPr>
          <w:rFonts w:ascii="Arial Narrow" w:eastAsia="Arial Narrow" w:hAnsi="Arial Narrow" w:cs="Arial Narrow"/>
          <w:color w:val="2F2F2F"/>
          <w:sz w:val="22"/>
          <w:szCs w:val="22"/>
        </w:rPr>
        <w:t>.</w:t>
      </w:r>
      <w:r w:rsidR="003263B3">
        <w:rPr>
          <w:sz w:val="17"/>
          <w:szCs w:val="17"/>
        </w:rPr>
        <w:t xml:space="preserve"> </w:t>
      </w:r>
    </w:p>
    <w:p w14:paraId="08F3B5E2" w14:textId="41AAC052" w:rsidR="007C5AA5" w:rsidRPr="00B33554" w:rsidRDefault="000A4DD6" w:rsidP="00AF68FD">
      <w:pPr>
        <w:pStyle w:val="ListParagraph"/>
        <w:numPr>
          <w:ilvl w:val="0"/>
          <w:numId w:val="33"/>
        </w:numPr>
        <w:spacing w:before="34" w:line="287" w:lineRule="auto"/>
        <w:ind w:left="990" w:right="871"/>
        <w:rPr>
          <w:rFonts w:ascii="Arial Narrow" w:eastAsia="Arial Narrow" w:hAnsi="Arial Narrow" w:cs="Arial Narrow"/>
          <w:sz w:val="22"/>
          <w:szCs w:val="22"/>
        </w:rPr>
      </w:pPr>
      <w:r w:rsidRPr="00B33554">
        <w:rPr>
          <w:rFonts w:ascii="Arial Narrow" w:eastAsia="Arial Narrow" w:hAnsi="Arial Narrow" w:cs="Arial Narrow"/>
          <w:color w:val="2F2F2F"/>
          <w:spacing w:val="-5"/>
          <w:sz w:val="22"/>
          <w:szCs w:val="22"/>
        </w:rPr>
        <w:t>FI</w:t>
      </w:r>
      <w:r w:rsidRPr="00B33554">
        <w:rPr>
          <w:rFonts w:ascii="Arial Narrow" w:eastAsia="Arial Narrow" w:hAnsi="Arial Narrow" w:cs="Arial Narrow"/>
          <w:color w:val="2F2F2F"/>
          <w:spacing w:val="-1"/>
          <w:sz w:val="22"/>
          <w:szCs w:val="22"/>
        </w:rPr>
        <w:t>P</w:t>
      </w:r>
      <w:r w:rsidRPr="00B33554">
        <w:rPr>
          <w:rFonts w:ascii="Arial Narrow" w:eastAsia="Arial Narrow" w:hAnsi="Arial Narrow" w:cs="Arial Narrow"/>
          <w:color w:val="2F2F2F"/>
          <w:sz w:val="22"/>
          <w:szCs w:val="22"/>
        </w:rPr>
        <w:t>A</w:t>
      </w:r>
      <w:r w:rsidRPr="00B33554">
        <w:rPr>
          <w:rFonts w:ascii="Arial Narrow" w:eastAsia="Arial Narrow" w:hAnsi="Arial Narrow" w:cs="Arial Narrow"/>
          <w:color w:val="2F2F2F"/>
          <w:spacing w:val="-5"/>
          <w:sz w:val="22"/>
          <w:szCs w:val="22"/>
        </w:rPr>
        <w:t>_</w:t>
      </w:r>
      <w:r w:rsidRPr="00B33554">
        <w:rPr>
          <w:rFonts w:ascii="Arial Narrow" w:eastAsia="Arial Narrow" w:hAnsi="Arial Narrow" w:cs="Arial Narrow"/>
          <w:color w:val="2F2F2F"/>
          <w:spacing w:val="-1"/>
          <w:sz w:val="22"/>
          <w:szCs w:val="22"/>
        </w:rPr>
        <w:t>HDD</w:t>
      </w:r>
      <w:r w:rsidRPr="00B33554">
        <w:rPr>
          <w:rFonts w:ascii="Arial Narrow" w:eastAsia="Arial Narrow" w:hAnsi="Arial Narrow" w:cs="Arial Narrow"/>
          <w:color w:val="2F2F2F"/>
          <w:spacing w:val="-5"/>
          <w:sz w:val="22"/>
          <w:szCs w:val="22"/>
        </w:rPr>
        <w:t>_</w:t>
      </w:r>
      <w:r w:rsidR="00DE6A46">
        <w:rPr>
          <w:rFonts w:ascii="Arial Narrow" w:eastAsia="Arial Narrow" w:hAnsi="Arial Narrow" w:cs="Arial Narrow"/>
          <w:color w:val="2F2F2F"/>
          <w:spacing w:val="-5"/>
          <w:sz w:val="22"/>
          <w:szCs w:val="22"/>
        </w:rPr>
        <w:t>2020</w:t>
      </w:r>
      <w:r w:rsidRPr="00B33554">
        <w:rPr>
          <w:rFonts w:ascii="Arial Narrow" w:eastAsia="Arial Narrow" w:hAnsi="Arial Narrow" w:cs="Arial Narrow"/>
          <w:color w:val="2F2F2F"/>
          <w:spacing w:val="-4"/>
          <w:sz w:val="22"/>
          <w:szCs w:val="22"/>
        </w:rPr>
        <w:t>_</w:t>
      </w:r>
      <w:r w:rsidRPr="00B33554">
        <w:rPr>
          <w:rFonts w:ascii="Arial Narrow" w:eastAsia="Arial Narrow" w:hAnsi="Arial Narrow" w:cs="Arial Narrow"/>
          <w:b/>
          <w:color w:val="2F2F2F"/>
          <w:spacing w:val="-1"/>
          <w:sz w:val="22"/>
          <w:szCs w:val="22"/>
        </w:rPr>
        <w:t>Pr</w:t>
      </w:r>
      <w:r w:rsidRPr="00B33554">
        <w:rPr>
          <w:rFonts w:ascii="Arial Narrow" w:eastAsia="Arial Narrow" w:hAnsi="Arial Narrow" w:cs="Arial Narrow"/>
          <w:b/>
          <w:color w:val="2F2F2F"/>
          <w:spacing w:val="-5"/>
          <w:sz w:val="22"/>
          <w:szCs w:val="22"/>
        </w:rPr>
        <w:t>ocedu</w:t>
      </w:r>
      <w:r w:rsidRPr="00B33554">
        <w:rPr>
          <w:rFonts w:ascii="Arial Narrow" w:eastAsia="Arial Narrow" w:hAnsi="Arial Narrow" w:cs="Arial Narrow"/>
          <w:b/>
          <w:color w:val="2F2F2F"/>
          <w:spacing w:val="-3"/>
          <w:sz w:val="22"/>
          <w:szCs w:val="22"/>
        </w:rPr>
        <w:t>r</w:t>
      </w:r>
      <w:r w:rsidRPr="00B33554">
        <w:rPr>
          <w:rFonts w:ascii="Arial Narrow" w:eastAsia="Arial Narrow" w:hAnsi="Arial Narrow" w:cs="Arial Narrow"/>
          <w:b/>
          <w:color w:val="2F2F2F"/>
          <w:spacing w:val="-5"/>
          <w:sz w:val="22"/>
          <w:szCs w:val="22"/>
        </w:rPr>
        <w:t>e</w:t>
      </w:r>
      <w:r w:rsidRPr="00B33554">
        <w:rPr>
          <w:rFonts w:ascii="Arial Narrow" w:eastAsia="Arial Narrow" w:hAnsi="Arial Narrow" w:cs="Arial Narrow"/>
          <w:b/>
          <w:color w:val="2F2F2F"/>
          <w:spacing w:val="2"/>
          <w:sz w:val="22"/>
          <w:szCs w:val="22"/>
        </w:rPr>
        <w:t>C</w:t>
      </w:r>
      <w:r w:rsidRPr="00B33554">
        <w:rPr>
          <w:rFonts w:ascii="Arial Narrow" w:eastAsia="Arial Narrow" w:hAnsi="Arial Narrow" w:cs="Arial Narrow"/>
          <w:b/>
          <w:color w:val="2F2F2F"/>
          <w:spacing w:val="-5"/>
          <w:sz w:val="22"/>
          <w:szCs w:val="22"/>
        </w:rPr>
        <w:t>ode</w:t>
      </w:r>
      <w:r w:rsidRPr="00B33554">
        <w:rPr>
          <w:rFonts w:ascii="Arial Narrow" w:eastAsia="Arial Narrow" w:hAnsi="Arial Narrow" w:cs="Arial Narrow"/>
          <w:color w:val="2F2F2F"/>
          <w:sz w:val="22"/>
          <w:szCs w:val="22"/>
        </w:rPr>
        <w:t>_</w:t>
      </w:r>
      <w:r w:rsidRPr="00B33554">
        <w:rPr>
          <w:color w:val="2F2F2F"/>
          <w:spacing w:val="-14"/>
          <w:sz w:val="22"/>
          <w:szCs w:val="22"/>
        </w:rPr>
        <w:t xml:space="preserve"> </w:t>
      </w:r>
      <w:r w:rsidRPr="00B33554">
        <w:rPr>
          <w:rFonts w:ascii="Arial Narrow" w:eastAsia="Arial Narrow" w:hAnsi="Arial Narrow" w:cs="Arial Narrow"/>
          <w:color w:val="2F2F2F"/>
          <w:spacing w:val="-3"/>
          <w:sz w:val="22"/>
          <w:szCs w:val="22"/>
        </w:rPr>
        <w:t>(</w:t>
      </w:r>
      <w:r w:rsidRPr="00B33554">
        <w:rPr>
          <w:rFonts w:ascii="Arial Narrow" w:eastAsia="Arial Narrow" w:hAnsi="Arial Narrow" w:cs="Arial Narrow"/>
          <w:color w:val="2F2F2F"/>
          <w:spacing w:val="-5"/>
          <w:sz w:val="22"/>
          <w:szCs w:val="22"/>
        </w:rPr>
        <w:t>tab</w:t>
      </w:r>
      <w:r w:rsidRPr="00B33554">
        <w:rPr>
          <w:rFonts w:ascii="Arial Narrow" w:eastAsia="Arial Narrow" w:hAnsi="Arial Narrow" w:cs="Arial Narrow"/>
          <w:color w:val="2F2F2F"/>
          <w:spacing w:val="1"/>
          <w:sz w:val="22"/>
          <w:szCs w:val="22"/>
        </w:rPr>
        <w:t>l</w:t>
      </w:r>
      <w:r w:rsidRPr="00B33554">
        <w:rPr>
          <w:rFonts w:ascii="Arial Narrow" w:eastAsia="Arial Narrow" w:hAnsi="Arial Narrow" w:cs="Arial Narrow"/>
          <w:color w:val="2F2F2F"/>
          <w:sz w:val="22"/>
          <w:szCs w:val="22"/>
        </w:rPr>
        <w:t>e</w:t>
      </w:r>
      <w:r w:rsidRPr="00B33554">
        <w:rPr>
          <w:color w:val="2F2F2F"/>
          <w:spacing w:val="-16"/>
          <w:sz w:val="22"/>
          <w:szCs w:val="22"/>
        </w:rPr>
        <w:t xml:space="preserve"> </w:t>
      </w:r>
      <w:r w:rsidRPr="00B33554">
        <w:rPr>
          <w:rFonts w:ascii="Arial Narrow" w:eastAsia="Arial Narrow" w:hAnsi="Arial Narrow" w:cs="Arial Narrow"/>
          <w:color w:val="2F2F2F"/>
          <w:spacing w:val="-5"/>
          <w:sz w:val="22"/>
          <w:szCs w:val="22"/>
        </w:rPr>
        <w:t>na</w:t>
      </w:r>
      <w:r w:rsidRPr="00B33554">
        <w:rPr>
          <w:rFonts w:ascii="Arial Narrow" w:eastAsia="Arial Narrow" w:hAnsi="Arial Narrow" w:cs="Arial Narrow"/>
          <w:color w:val="2F2F2F"/>
          <w:spacing w:val="3"/>
          <w:sz w:val="22"/>
          <w:szCs w:val="22"/>
        </w:rPr>
        <w:t>m</w:t>
      </w:r>
      <w:r w:rsidRPr="00B33554">
        <w:rPr>
          <w:rFonts w:ascii="Arial Narrow" w:eastAsia="Arial Narrow" w:hAnsi="Arial Narrow" w:cs="Arial Narrow"/>
          <w:color w:val="2F2F2F"/>
          <w:spacing w:val="-5"/>
          <w:sz w:val="22"/>
          <w:szCs w:val="22"/>
        </w:rPr>
        <w:t>e</w:t>
      </w:r>
      <w:r w:rsidRPr="00B33554">
        <w:rPr>
          <w:rFonts w:ascii="Arial Narrow" w:eastAsia="Arial Narrow" w:hAnsi="Arial Narrow" w:cs="Arial Narrow"/>
          <w:color w:val="2F2F2F"/>
          <w:sz w:val="22"/>
          <w:szCs w:val="22"/>
        </w:rPr>
        <w:t>:</w:t>
      </w:r>
      <w:r w:rsidRPr="00B33554">
        <w:rPr>
          <w:color w:val="2F2F2F"/>
          <w:spacing w:val="-16"/>
          <w:sz w:val="22"/>
          <w:szCs w:val="22"/>
        </w:rPr>
        <w:t xml:space="preserve"> </w:t>
      </w:r>
      <w:r w:rsidRPr="00B33554">
        <w:rPr>
          <w:rFonts w:ascii="Arial Narrow" w:eastAsia="Arial Narrow" w:hAnsi="Arial Narrow" w:cs="Arial Narrow"/>
          <w:color w:val="2F2F2F"/>
          <w:sz w:val="22"/>
          <w:szCs w:val="22"/>
        </w:rPr>
        <w:t>P</w:t>
      </w:r>
      <w:r w:rsidRPr="00B33554">
        <w:rPr>
          <w:rFonts w:ascii="Arial Narrow" w:eastAsia="Arial Narrow" w:hAnsi="Arial Narrow" w:cs="Arial Narrow"/>
          <w:color w:val="2F2F2F"/>
          <w:spacing w:val="-5"/>
          <w:sz w:val="22"/>
          <w:szCs w:val="22"/>
        </w:rPr>
        <w:t>ro</w:t>
      </w:r>
      <w:r w:rsidRPr="00B33554">
        <w:rPr>
          <w:rFonts w:ascii="Arial Narrow" w:eastAsia="Arial Narrow" w:hAnsi="Arial Narrow" w:cs="Arial Narrow"/>
          <w:color w:val="2F2F2F"/>
          <w:spacing w:val="1"/>
          <w:sz w:val="22"/>
          <w:szCs w:val="22"/>
        </w:rPr>
        <w:t>c</w:t>
      </w:r>
      <w:r w:rsidRPr="00B33554">
        <w:rPr>
          <w:rFonts w:ascii="Arial Narrow" w:eastAsia="Arial Narrow" w:hAnsi="Arial Narrow" w:cs="Arial Narrow"/>
          <w:color w:val="2F2F2F"/>
          <w:spacing w:val="-5"/>
          <w:sz w:val="22"/>
          <w:szCs w:val="22"/>
        </w:rPr>
        <w:t>e</w:t>
      </w:r>
      <w:r w:rsidRPr="00B33554">
        <w:rPr>
          <w:rFonts w:ascii="Arial Narrow" w:eastAsia="Arial Narrow" w:hAnsi="Arial Narrow" w:cs="Arial Narrow"/>
          <w:color w:val="2F2F2F"/>
          <w:spacing w:val="-2"/>
          <w:sz w:val="22"/>
          <w:szCs w:val="22"/>
        </w:rPr>
        <w:t>d</w:t>
      </w:r>
      <w:r w:rsidRPr="00B33554">
        <w:rPr>
          <w:rFonts w:ascii="Arial Narrow" w:eastAsia="Arial Narrow" w:hAnsi="Arial Narrow" w:cs="Arial Narrow"/>
          <w:color w:val="2F2F2F"/>
          <w:spacing w:val="-5"/>
          <w:sz w:val="22"/>
          <w:szCs w:val="22"/>
        </w:rPr>
        <w:t>u</w:t>
      </w:r>
      <w:r w:rsidRPr="00B33554">
        <w:rPr>
          <w:rFonts w:ascii="Arial Narrow" w:eastAsia="Arial Narrow" w:hAnsi="Arial Narrow" w:cs="Arial Narrow"/>
          <w:color w:val="2F2F2F"/>
          <w:spacing w:val="-3"/>
          <w:sz w:val="22"/>
          <w:szCs w:val="22"/>
        </w:rPr>
        <w:t>r</w:t>
      </w:r>
      <w:r w:rsidRPr="00B33554">
        <w:rPr>
          <w:rFonts w:ascii="Arial Narrow" w:eastAsia="Arial Narrow" w:hAnsi="Arial Narrow" w:cs="Arial Narrow"/>
          <w:color w:val="2F2F2F"/>
          <w:spacing w:val="-2"/>
          <w:sz w:val="22"/>
          <w:szCs w:val="22"/>
        </w:rPr>
        <w:t>e</w:t>
      </w:r>
      <w:r w:rsidRPr="00B33554">
        <w:rPr>
          <w:rFonts w:ascii="Arial Narrow" w:eastAsia="Arial Narrow" w:hAnsi="Arial Narrow" w:cs="Arial Narrow"/>
          <w:color w:val="2F2F2F"/>
          <w:spacing w:val="2"/>
          <w:sz w:val="22"/>
          <w:szCs w:val="22"/>
        </w:rPr>
        <w:t>C</w:t>
      </w:r>
      <w:r w:rsidRPr="00B33554">
        <w:rPr>
          <w:rFonts w:ascii="Arial Narrow" w:eastAsia="Arial Narrow" w:hAnsi="Arial Narrow" w:cs="Arial Narrow"/>
          <w:color w:val="2F2F2F"/>
          <w:sz w:val="22"/>
          <w:szCs w:val="22"/>
        </w:rPr>
        <w:t>ode</w:t>
      </w:r>
      <w:r w:rsidRPr="00B33554">
        <w:rPr>
          <w:rFonts w:ascii="Arial Narrow" w:eastAsia="Arial Narrow" w:hAnsi="Arial Narrow" w:cs="Arial Narrow"/>
          <w:color w:val="2F2F2F"/>
          <w:spacing w:val="-5"/>
          <w:sz w:val="22"/>
          <w:szCs w:val="22"/>
        </w:rPr>
        <w:t>)</w:t>
      </w:r>
      <w:r w:rsidRPr="00B33554">
        <w:rPr>
          <w:rFonts w:ascii="Arial Narrow" w:eastAsia="Arial Narrow" w:hAnsi="Arial Narrow" w:cs="Arial Narrow"/>
          <w:color w:val="2F2F2F"/>
          <w:sz w:val="22"/>
          <w:szCs w:val="22"/>
        </w:rPr>
        <w:t>,</w:t>
      </w:r>
      <w:r w:rsidRPr="00B33554">
        <w:rPr>
          <w:color w:val="2F2F2F"/>
          <w:spacing w:val="-12"/>
          <w:sz w:val="22"/>
          <w:szCs w:val="22"/>
        </w:rPr>
        <w:t xml:space="preserve"> </w:t>
      </w:r>
      <w:r w:rsidRPr="00B33554">
        <w:rPr>
          <w:rFonts w:ascii="Arial Narrow" w:eastAsia="Arial Narrow" w:hAnsi="Arial Narrow" w:cs="Arial Narrow"/>
          <w:color w:val="2F2F2F"/>
          <w:spacing w:val="1"/>
          <w:sz w:val="22"/>
          <w:szCs w:val="22"/>
        </w:rPr>
        <w:t>c</w:t>
      </w:r>
      <w:r w:rsidRPr="00B33554">
        <w:rPr>
          <w:rFonts w:ascii="Arial Narrow" w:eastAsia="Arial Narrow" w:hAnsi="Arial Narrow" w:cs="Arial Narrow"/>
          <w:color w:val="2F2F2F"/>
          <w:spacing w:val="-2"/>
          <w:sz w:val="22"/>
          <w:szCs w:val="22"/>
        </w:rPr>
        <w:t>o</w:t>
      </w:r>
      <w:r w:rsidRPr="00B33554">
        <w:rPr>
          <w:rFonts w:ascii="Arial Narrow" w:eastAsia="Arial Narrow" w:hAnsi="Arial Narrow" w:cs="Arial Narrow"/>
          <w:color w:val="2F2F2F"/>
          <w:spacing w:val="-5"/>
          <w:sz w:val="22"/>
          <w:szCs w:val="22"/>
        </w:rPr>
        <w:t>nta</w:t>
      </w:r>
      <w:r w:rsidRPr="00B33554">
        <w:rPr>
          <w:rFonts w:ascii="Arial Narrow" w:eastAsia="Arial Narrow" w:hAnsi="Arial Narrow" w:cs="Arial Narrow"/>
          <w:color w:val="2F2F2F"/>
          <w:spacing w:val="1"/>
          <w:sz w:val="22"/>
          <w:szCs w:val="22"/>
        </w:rPr>
        <w:t>i</w:t>
      </w:r>
      <w:r w:rsidRPr="00B33554">
        <w:rPr>
          <w:rFonts w:ascii="Arial Narrow" w:eastAsia="Arial Narrow" w:hAnsi="Arial Narrow" w:cs="Arial Narrow"/>
          <w:color w:val="2F2F2F"/>
          <w:spacing w:val="-2"/>
          <w:sz w:val="22"/>
          <w:szCs w:val="22"/>
        </w:rPr>
        <w:t>n</w:t>
      </w:r>
      <w:r w:rsidRPr="00B33554">
        <w:rPr>
          <w:rFonts w:ascii="Arial Narrow" w:eastAsia="Arial Narrow" w:hAnsi="Arial Narrow" w:cs="Arial Narrow"/>
          <w:color w:val="2F2F2F"/>
          <w:sz w:val="22"/>
          <w:szCs w:val="22"/>
        </w:rPr>
        <w:t>s</w:t>
      </w:r>
      <w:r w:rsidRPr="00B33554">
        <w:rPr>
          <w:color w:val="2F2F2F"/>
          <w:spacing w:val="-13"/>
          <w:sz w:val="22"/>
          <w:szCs w:val="22"/>
        </w:rPr>
        <w:t xml:space="preserve"> </w:t>
      </w:r>
      <w:r w:rsidRPr="00B33554">
        <w:rPr>
          <w:rFonts w:ascii="Arial Narrow" w:eastAsia="Arial Narrow" w:hAnsi="Arial Narrow" w:cs="Arial Narrow"/>
          <w:color w:val="2F2F2F"/>
          <w:spacing w:val="-2"/>
          <w:sz w:val="22"/>
          <w:szCs w:val="22"/>
        </w:rPr>
        <w:t>o</w:t>
      </w:r>
      <w:r w:rsidRPr="00B33554">
        <w:rPr>
          <w:rFonts w:ascii="Arial Narrow" w:eastAsia="Arial Narrow" w:hAnsi="Arial Narrow" w:cs="Arial Narrow"/>
          <w:color w:val="2F2F2F"/>
          <w:spacing w:val="-5"/>
          <w:sz w:val="22"/>
          <w:szCs w:val="22"/>
        </w:rPr>
        <w:t>n</w:t>
      </w:r>
      <w:r w:rsidRPr="00B33554">
        <w:rPr>
          <w:rFonts w:ascii="Arial Narrow" w:eastAsia="Arial Narrow" w:hAnsi="Arial Narrow" w:cs="Arial Narrow"/>
          <w:color w:val="2F2F2F"/>
          <w:sz w:val="22"/>
          <w:szCs w:val="22"/>
        </w:rPr>
        <w:t>e</w:t>
      </w:r>
      <w:r w:rsidRPr="00B33554">
        <w:rPr>
          <w:color w:val="2F2F2F"/>
          <w:spacing w:val="-14"/>
          <w:sz w:val="22"/>
          <w:szCs w:val="22"/>
        </w:rPr>
        <w:t xml:space="preserve"> </w:t>
      </w:r>
      <w:r w:rsidRPr="00B33554">
        <w:rPr>
          <w:rFonts w:ascii="Arial Narrow" w:eastAsia="Arial Narrow" w:hAnsi="Arial Narrow" w:cs="Arial Narrow"/>
          <w:color w:val="2F2F2F"/>
          <w:spacing w:val="-3"/>
          <w:sz w:val="22"/>
          <w:szCs w:val="22"/>
        </w:rPr>
        <w:t>r</w:t>
      </w:r>
      <w:r w:rsidRPr="00B33554">
        <w:rPr>
          <w:rFonts w:ascii="Arial Narrow" w:eastAsia="Arial Narrow" w:hAnsi="Arial Narrow" w:cs="Arial Narrow"/>
          <w:color w:val="2F2F2F"/>
          <w:spacing w:val="-5"/>
          <w:sz w:val="22"/>
          <w:szCs w:val="22"/>
        </w:rPr>
        <w:t>e</w:t>
      </w:r>
      <w:r w:rsidRPr="00B33554">
        <w:rPr>
          <w:rFonts w:ascii="Arial Narrow" w:eastAsia="Arial Narrow" w:hAnsi="Arial Narrow" w:cs="Arial Narrow"/>
          <w:color w:val="2F2F2F"/>
          <w:spacing w:val="1"/>
          <w:sz w:val="22"/>
          <w:szCs w:val="22"/>
        </w:rPr>
        <w:t>c</w:t>
      </w:r>
      <w:r w:rsidRPr="00B33554">
        <w:rPr>
          <w:rFonts w:ascii="Arial Narrow" w:eastAsia="Arial Narrow" w:hAnsi="Arial Narrow" w:cs="Arial Narrow"/>
          <w:color w:val="2F2F2F"/>
          <w:spacing w:val="-5"/>
          <w:sz w:val="22"/>
          <w:szCs w:val="22"/>
        </w:rPr>
        <w:t>o</w:t>
      </w:r>
      <w:r w:rsidRPr="00B33554">
        <w:rPr>
          <w:rFonts w:ascii="Arial Narrow" w:eastAsia="Arial Narrow" w:hAnsi="Arial Narrow" w:cs="Arial Narrow"/>
          <w:color w:val="2F2F2F"/>
          <w:spacing w:val="-3"/>
          <w:sz w:val="22"/>
          <w:szCs w:val="22"/>
        </w:rPr>
        <w:t>r</w:t>
      </w:r>
      <w:r w:rsidRPr="00B33554">
        <w:rPr>
          <w:rFonts w:ascii="Arial Narrow" w:eastAsia="Arial Narrow" w:hAnsi="Arial Narrow" w:cs="Arial Narrow"/>
          <w:color w:val="2F2F2F"/>
          <w:sz w:val="22"/>
          <w:szCs w:val="22"/>
        </w:rPr>
        <w:t>d</w:t>
      </w:r>
      <w:r w:rsidRPr="00B33554">
        <w:rPr>
          <w:color w:val="2F2F2F"/>
          <w:spacing w:val="-16"/>
          <w:sz w:val="22"/>
          <w:szCs w:val="22"/>
        </w:rPr>
        <w:t xml:space="preserve"> </w:t>
      </w:r>
      <w:r w:rsidRPr="00B33554">
        <w:rPr>
          <w:rFonts w:ascii="Arial Narrow" w:eastAsia="Arial Narrow" w:hAnsi="Arial Narrow" w:cs="Arial Narrow"/>
          <w:color w:val="2F2F2F"/>
          <w:spacing w:val="-5"/>
          <w:sz w:val="22"/>
          <w:szCs w:val="22"/>
        </w:rPr>
        <w:t>p</w:t>
      </w:r>
      <w:r w:rsidRPr="00B33554">
        <w:rPr>
          <w:rFonts w:ascii="Arial Narrow" w:eastAsia="Arial Narrow" w:hAnsi="Arial Narrow" w:cs="Arial Narrow"/>
          <w:color w:val="2F2F2F"/>
          <w:spacing w:val="-4"/>
          <w:sz w:val="22"/>
          <w:szCs w:val="22"/>
        </w:rPr>
        <w:t>e</w:t>
      </w:r>
      <w:r w:rsidRPr="00B33554">
        <w:rPr>
          <w:rFonts w:ascii="Arial Narrow" w:eastAsia="Arial Narrow" w:hAnsi="Arial Narrow" w:cs="Arial Narrow"/>
          <w:color w:val="2F2F2F"/>
          <w:sz w:val="22"/>
          <w:szCs w:val="22"/>
        </w:rPr>
        <w:t>r</w:t>
      </w:r>
      <w:r w:rsidRPr="00B33554">
        <w:rPr>
          <w:color w:val="2F2F2F"/>
          <w:spacing w:val="-14"/>
          <w:sz w:val="22"/>
          <w:szCs w:val="22"/>
        </w:rPr>
        <w:t xml:space="preserve"> </w:t>
      </w:r>
      <w:r w:rsidRPr="00B33554">
        <w:rPr>
          <w:rFonts w:ascii="Arial Narrow" w:eastAsia="Arial Narrow" w:hAnsi="Arial Narrow" w:cs="Arial Narrow"/>
          <w:color w:val="2F2F2F"/>
          <w:sz w:val="22"/>
          <w:szCs w:val="22"/>
        </w:rPr>
        <w:t>p</w:t>
      </w:r>
      <w:r w:rsidRPr="00B33554">
        <w:rPr>
          <w:rFonts w:ascii="Arial Narrow" w:eastAsia="Arial Narrow" w:hAnsi="Arial Narrow" w:cs="Arial Narrow"/>
          <w:color w:val="2F2F2F"/>
          <w:spacing w:val="-5"/>
          <w:sz w:val="22"/>
          <w:szCs w:val="22"/>
        </w:rPr>
        <w:t>ro</w:t>
      </w:r>
      <w:r w:rsidRPr="00B33554">
        <w:rPr>
          <w:rFonts w:ascii="Arial Narrow" w:eastAsia="Arial Narrow" w:hAnsi="Arial Narrow" w:cs="Arial Narrow"/>
          <w:color w:val="2F2F2F"/>
          <w:spacing w:val="1"/>
          <w:sz w:val="22"/>
          <w:szCs w:val="22"/>
        </w:rPr>
        <w:t>c</w:t>
      </w:r>
      <w:r w:rsidRPr="00B33554">
        <w:rPr>
          <w:rFonts w:ascii="Arial Narrow" w:eastAsia="Arial Narrow" w:hAnsi="Arial Narrow" w:cs="Arial Narrow"/>
          <w:color w:val="2F2F2F"/>
          <w:spacing w:val="-5"/>
          <w:sz w:val="22"/>
          <w:szCs w:val="22"/>
        </w:rPr>
        <w:t>edur</w:t>
      </w:r>
      <w:r w:rsidRPr="00B33554">
        <w:rPr>
          <w:rFonts w:ascii="Arial Narrow" w:eastAsia="Arial Narrow" w:hAnsi="Arial Narrow" w:cs="Arial Narrow"/>
          <w:color w:val="2F2F2F"/>
          <w:sz w:val="22"/>
          <w:szCs w:val="22"/>
        </w:rPr>
        <w:t>e</w:t>
      </w:r>
      <w:r w:rsidRPr="00B33554">
        <w:rPr>
          <w:color w:val="2F2F2F"/>
          <w:spacing w:val="-14"/>
          <w:sz w:val="22"/>
          <w:szCs w:val="22"/>
        </w:rPr>
        <w:t xml:space="preserve"> </w:t>
      </w:r>
      <w:r w:rsidRPr="00B33554">
        <w:rPr>
          <w:rFonts w:ascii="Arial Narrow" w:eastAsia="Arial Narrow" w:hAnsi="Arial Narrow" w:cs="Arial Narrow"/>
          <w:color w:val="2F2F2F"/>
          <w:spacing w:val="-5"/>
          <w:sz w:val="22"/>
          <w:szCs w:val="22"/>
        </w:rPr>
        <w:t>fo</w:t>
      </w:r>
      <w:r w:rsidRPr="00B33554">
        <w:rPr>
          <w:rFonts w:ascii="Arial Narrow" w:eastAsia="Arial Narrow" w:hAnsi="Arial Narrow" w:cs="Arial Narrow"/>
          <w:color w:val="2F2F2F"/>
          <w:sz w:val="22"/>
          <w:szCs w:val="22"/>
        </w:rPr>
        <w:t>r</w:t>
      </w:r>
      <w:r w:rsidRPr="00B33554">
        <w:rPr>
          <w:color w:val="2F2F2F"/>
          <w:spacing w:val="-14"/>
          <w:sz w:val="22"/>
          <w:szCs w:val="22"/>
        </w:rPr>
        <w:t xml:space="preserve"> </w:t>
      </w:r>
      <w:r w:rsidRPr="00B33554">
        <w:rPr>
          <w:rFonts w:ascii="Arial Narrow" w:eastAsia="Arial Narrow" w:hAnsi="Arial Narrow" w:cs="Arial Narrow"/>
          <w:color w:val="2F2F2F"/>
          <w:spacing w:val="-5"/>
          <w:sz w:val="22"/>
          <w:szCs w:val="22"/>
        </w:rPr>
        <w:t>e</w:t>
      </w:r>
      <w:r w:rsidRPr="00B33554">
        <w:rPr>
          <w:rFonts w:ascii="Arial Narrow" w:eastAsia="Arial Narrow" w:hAnsi="Arial Narrow" w:cs="Arial Narrow"/>
          <w:color w:val="2F2F2F"/>
          <w:spacing w:val="-2"/>
          <w:sz w:val="22"/>
          <w:szCs w:val="22"/>
        </w:rPr>
        <w:t>a</w:t>
      </w:r>
      <w:r w:rsidRPr="00B33554">
        <w:rPr>
          <w:rFonts w:ascii="Arial Narrow" w:eastAsia="Arial Narrow" w:hAnsi="Arial Narrow" w:cs="Arial Narrow"/>
          <w:color w:val="2F2F2F"/>
          <w:spacing w:val="1"/>
          <w:sz w:val="22"/>
          <w:szCs w:val="22"/>
        </w:rPr>
        <w:t>c</w:t>
      </w:r>
      <w:r w:rsidRPr="00B33554">
        <w:rPr>
          <w:rFonts w:ascii="Arial Narrow" w:eastAsia="Arial Narrow" w:hAnsi="Arial Narrow" w:cs="Arial Narrow"/>
          <w:color w:val="2F2F2F"/>
          <w:sz w:val="22"/>
          <w:szCs w:val="22"/>
        </w:rPr>
        <w:t>h</w:t>
      </w:r>
      <w:r w:rsidRPr="00B33554">
        <w:rPr>
          <w:color w:val="2F2F2F"/>
          <w:sz w:val="22"/>
          <w:szCs w:val="22"/>
        </w:rPr>
        <w:t xml:space="preserve"> </w:t>
      </w:r>
      <w:r w:rsidRPr="00B33554">
        <w:rPr>
          <w:rFonts w:ascii="Arial Narrow" w:eastAsia="Arial Narrow" w:hAnsi="Arial Narrow" w:cs="Arial Narrow"/>
          <w:color w:val="2F2F2F"/>
          <w:spacing w:val="1"/>
          <w:sz w:val="22"/>
          <w:szCs w:val="22"/>
        </w:rPr>
        <w:t>vis</w:t>
      </w:r>
      <w:r w:rsidRPr="00B33554">
        <w:rPr>
          <w:rFonts w:ascii="Arial Narrow" w:eastAsia="Arial Narrow" w:hAnsi="Arial Narrow" w:cs="Arial Narrow"/>
          <w:color w:val="2F2F2F"/>
          <w:spacing w:val="-2"/>
          <w:sz w:val="22"/>
          <w:szCs w:val="22"/>
        </w:rPr>
        <w:t>i</w:t>
      </w:r>
      <w:r w:rsidRPr="00B33554">
        <w:rPr>
          <w:rFonts w:ascii="Arial Narrow" w:eastAsia="Arial Narrow" w:hAnsi="Arial Narrow" w:cs="Arial Narrow"/>
          <w:color w:val="2F2F2F"/>
          <w:spacing w:val="-5"/>
          <w:sz w:val="22"/>
          <w:szCs w:val="22"/>
        </w:rPr>
        <w:t>t</w:t>
      </w:r>
      <w:r w:rsidRPr="00B33554">
        <w:rPr>
          <w:rFonts w:ascii="Arial Narrow" w:eastAsia="Arial Narrow" w:hAnsi="Arial Narrow" w:cs="Arial Narrow"/>
          <w:color w:val="2F2F2F"/>
          <w:sz w:val="22"/>
          <w:szCs w:val="22"/>
        </w:rPr>
        <w:t>.</w:t>
      </w:r>
      <w:r w:rsidRPr="00B33554">
        <w:rPr>
          <w:color w:val="2F2F2F"/>
          <w:spacing w:val="-14"/>
          <w:sz w:val="22"/>
          <w:szCs w:val="22"/>
        </w:rPr>
        <w:t xml:space="preserve"> </w:t>
      </w:r>
      <w:r w:rsidRPr="00B33554">
        <w:rPr>
          <w:rFonts w:ascii="Arial Narrow" w:eastAsia="Arial Narrow" w:hAnsi="Arial Narrow" w:cs="Arial Narrow"/>
          <w:color w:val="2F2F2F"/>
          <w:spacing w:val="-5"/>
          <w:sz w:val="22"/>
          <w:szCs w:val="22"/>
        </w:rPr>
        <w:t>Th</w:t>
      </w:r>
      <w:r w:rsidRPr="00B33554">
        <w:rPr>
          <w:rFonts w:ascii="Arial Narrow" w:eastAsia="Arial Narrow" w:hAnsi="Arial Narrow" w:cs="Arial Narrow"/>
          <w:color w:val="2F2F2F"/>
          <w:sz w:val="22"/>
          <w:szCs w:val="22"/>
        </w:rPr>
        <w:t>e</w:t>
      </w:r>
      <w:r w:rsidRPr="00B33554">
        <w:rPr>
          <w:color w:val="2F2F2F"/>
          <w:spacing w:val="-12"/>
          <w:sz w:val="22"/>
          <w:szCs w:val="22"/>
        </w:rPr>
        <w:t xml:space="preserve"> </w:t>
      </w:r>
      <w:r w:rsidRPr="00B33554">
        <w:rPr>
          <w:rFonts w:ascii="Arial Narrow" w:eastAsia="Arial Narrow" w:hAnsi="Arial Narrow" w:cs="Arial Narrow"/>
          <w:color w:val="2F2F2F"/>
          <w:spacing w:val="-1"/>
          <w:sz w:val="22"/>
          <w:szCs w:val="22"/>
        </w:rPr>
        <w:t>D</w:t>
      </w:r>
      <w:r w:rsidRPr="00B33554">
        <w:rPr>
          <w:rFonts w:ascii="Arial Narrow" w:eastAsia="Arial Narrow" w:hAnsi="Arial Narrow" w:cs="Arial Narrow"/>
          <w:color w:val="2F2F2F"/>
          <w:spacing w:val="-2"/>
          <w:sz w:val="22"/>
          <w:szCs w:val="22"/>
        </w:rPr>
        <w:t>i</w:t>
      </w:r>
      <w:r w:rsidRPr="00B33554">
        <w:rPr>
          <w:rFonts w:ascii="Arial Narrow" w:eastAsia="Arial Narrow" w:hAnsi="Arial Narrow" w:cs="Arial Narrow"/>
          <w:color w:val="2F2F2F"/>
          <w:spacing w:val="1"/>
          <w:sz w:val="22"/>
          <w:szCs w:val="22"/>
        </w:rPr>
        <w:t>sc</w:t>
      </w:r>
      <w:r w:rsidRPr="00B33554">
        <w:rPr>
          <w:rFonts w:ascii="Arial Narrow" w:eastAsia="Arial Narrow" w:hAnsi="Arial Narrow" w:cs="Arial Narrow"/>
          <w:color w:val="2F2F2F"/>
          <w:spacing w:val="-5"/>
          <w:sz w:val="22"/>
          <w:szCs w:val="22"/>
        </w:rPr>
        <w:t>ha</w:t>
      </w:r>
      <w:r w:rsidRPr="00B33554">
        <w:rPr>
          <w:rFonts w:ascii="Arial Narrow" w:eastAsia="Arial Narrow" w:hAnsi="Arial Narrow" w:cs="Arial Narrow"/>
          <w:color w:val="2F2F2F"/>
          <w:spacing w:val="-3"/>
          <w:sz w:val="22"/>
          <w:szCs w:val="22"/>
        </w:rPr>
        <w:t>r</w:t>
      </w:r>
      <w:r w:rsidRPr="00B33554">
        <w:rPr>
          <w:rFonts w:ascii="Arial Narrow" w:eastAsia="Arial Narrow" w:hAnsi="Arial Narrow" w:cs="Arial Narrow"/>
          <w:color w:val="2F2F2F"/>
          <w:spacing w:val="-5"/>
          <w:sz w:val="22"/>
          <w:szCs w:val="22"/>
        </w:rPr>
        <w:t>g</w:t>
      </w:r>
      <w:r w:rsidRPr="00B33554">
        <w:rPr>
          <w:rFonts w:ascii="Arial Narrow" w:eastAsia="Arial Narrow" w:hAnsi="Arial Narrow" w:cs="Arial Narrow"/>
          <w:color w:val="2F2F2F"/>
          <w:sz w:val="22"/>
          <w:szCs w:val="22"/>
        </w:rPr>
        <w:t>e</w:t>
      </w:r>
      <w:r w:rsidRPr="00B33554">
        <w:rPr>
          <w:color w:val="2F2F2F"/>
          <w:spacing w:val="-14"/>
          <w:sz w:val="22"/>
          <w:szCs w:val="22"/>
        </w:rPr>
        <w:t xml:space="preserve"> </w:t>
      </w:r>
      <w:r w:rsidRPr="00B33554">
        <w:rPr>
          <w:rFonts w:ascii="Arial Narrow" w:eastAsia="Arial Narrow" w:hAnsi="Arial Narrow" w:cs="Arial Narrow"/>
          <w:color w:val="2F2F2F"/>
          <w:spacing w:val="-5"/>
          <w:sz w:val="22"/>
          <w:szCs w:val="22"/>
        </w:rPr>
        <w:t>ta</w:t>
      </w:r>
      <w:r w:rsidRPr="00B33554">
        <w:rPr>
          <w:rFonts w:ascii="Arial Narrow" w:eastAsia="Arial Narrow" w:hAnsi="Arial Narrow" w:cs="Arial Narrow"/>
          <w:color w:val="2F2F2F"/>
          <w:spacing w:val="-2"/>
          <w:sz w:val="22"/>
          <w:szCs w:val="22"/>
        </w:rPr>
        <w:t>b</w:t>
      </w:r>
      <w:r w:rsidRPr="00B33554">
        <w:rPr>
          <w:rFonts w:ascii="Arial Narrow" w:eastAsia="Arial Narrow" w:hAnsi="Arial Narrow" w:cs="Arial Narrow"/>
          <w:color w:val="2F2F2F"/>
          <w:spacing w:val="1"/>
          <w:sz w:val="22"/>
          <w:szCs w:val="22"/>
        </w:rPr>
        <w:t>l</w:t>
      </w:r>
      <w:r w:rsidRPr="00B33554">
        <w:rPr>
          <w:rFonts w:ascii="Arial Narrow" w:eastAsia="Arial Narrow" w:hAnsi="Arial Narrow" w:cs="Arial Narrow"/>
          <w:color w:val="2F2F2F"/>
          <w:sz w:val="22"/>
          <w:szCs w:val="22"/>
        </w:rPr>
        <w:t>e</w:t>
      </w:r>
      <w:r w:rsidRPr="00B33554">
        <w:rPr>
          <w:color w:val="2F2F2F"/>
          <w:spacing w:val="-12"/>
          <w:sz w:val="22"/>
          <w:szCs w:val="22"/>
        </w:rPr>
        <w:t xml:space="preserve"> </w:t>
      </w:r>
      <w:r w:rsidRPr="00B33554">
        <w:rPr>
          <w:rFonts w:ascii="Arial Narrow" w:eastAsia="Arial Narrow" w:hAnsi="Arial Narrow" w:cs="Arial Narrow"/>
          <w:color w:val="2F2F2F"/>
          <w:spacing w:val="-5"/>
          <w:sz w:val="22"/>
          <w:szCs w:val="22"/>
        </w:rPr>
        <w:t>h</w:t>
      </w:r>
      <w:r w:rsidRPr="00B33554">
        <w:rPr>
          <w:rFonts w:ascii="Arial Narrow" w:eastAsia="Arial Narrow" w:hAnsi="Arial Narrow" w:cs="Arial Narrow"/>
          <w:color w:val="2F2F2F"/>
          <w:spacing w:val="-2"/>
          <w:sz w:val="22"/>
          <w:szCs w:val="22"/>
        </w:rPr>
        <w:t>a</w:t>
      </w:r>
      <w:r w:rsidRPr="00B33554">
        <w:rPr>
          <w:rFonts w:ascii="Arial Narrow" w:eastAsia="Arial Narrow" w:hAnsi="Arial Narrow" w:cs="Arial Narrow"/>
          <w:color w:val="2F2F2F"/>
          <w:sz w:val="22"/>
          <w:szCs w:val="22"/>
        </w:rPr>
        <w:t>s</w:t>
      </w:r>
      <w:r w:rsidRPr="00B33554">
        <w:rPr>
          <w:color w:val="2F2F2F"/>
          <w:spacing w:val="-16"/>
          <w:sz w:val="22"/>
          <w:szCs w:val="22"/>
        </w:rPr>
        <w:t xml:space="preserve"> </w:t>
      </w:r>
      <w:r w:rsidRPr="00B33554">
        <w:rPr>
          <w:rFonts w:ascii="Arial Narrow" w:eastAsia="Arial Narrow" w:hAnsi="Arial Narrow" w:cs="Arial Narrow"/>
          <w:color w:val="2F2F2F"/>
          <w:sz w:val="22"/>
          <w:szCs w:val="22"/>
        </w:rPr>
        <w:t>a</w:t>
      </w:r>
      <w:r w:rsidRPr="00B33554">
        <w:rPr>
          <w:color w:val="2F2F2F"/>
          <w:spacing w:val="-12"/>
          <w:sz w:val="22"/>
          <w:szCs w:val="22"/>
        </w:rPr>
        <w:t xml:space="preserve"> </w:t>
      </w:r>
      <w:r w:rsidRPr="00B33554">
        <w:rPr>
          <w:rFonts w:ascii="Arial Narrow" w:eastAsia="Arial Narrow" w:hAnsi="Arial Narrow" w:cs="Arial Narrow"/>
          <w:color w:val="2F2F2F"/>
          <w:spacing w:val="-5"/>
          <w:sz w:val="22"/>
          <w:szCs w:val="22"/>
        </w:rPr>
        <w:t>one-t</w:t>
      </w:r>
      <w:r w:rsidRPr="00B33554">
        <w:rPr>
          <w:rFonts w:ascii="Arial Narrow" w:eastAsia="Arial Narrow" w:hAnsi="Arial Narrow" w:cs="Arial Narrow"/>
          <w:color w:val="2F2F2F"/>
          <w:spacing w:val="-2"/>
          <w:sz w:val="22"/>
          <w:szCs w:val="22"/>
        </w:rPr>
        <w:t>o</w:t>
      </w:r>
      <w:r w:rsidRPr="00B33554">
        <w:rPr>
          <w:rFonts w:ascii="Arial Narrow" w:eastAsia="Arial Narrow" w:hAnsi="Arial Narrow" w:cs="Arial Narrow"/>
          <w:color w:val="2F2F2F"/>
          <w:spacing w:val="-5"/>
          <w:sz w:val="22"/>
          <w:szCs w:val="22"/>
        </w:rPr>
        <w:t>-</w:t>
      </w:r>
      <w:r w:rsidRPr="00B33554">
        <w:rPr>
          <w:rFonts w:ascii="Arial Narrow" w:eastAsia="Arial Narrow" w:hAnsi="Arial Narrow" w:cs="Arial Narrow"/>
          <w:color w:val="2F2F2F"/>
          <w:spacing w:val="-2"/>
          <w:sz w:val="22"/>
          <w:szCs w:val="22"/>
        </w:rPr>
        <w:t>m</w:t>
      </w:r>
      <w:r w:rsidRPr="00B33554">
        <w:rPr>
          <w:rFonts w:ascii="Arial Narrow" w:eastAsia="Arial Narrow" w:hAnsi="Arial Narrow" w:cs="Arial Narrow"/>
          <w:color w:val="2F2F2F"/>
          <w:spacing w:val="-5"/>
          <w:sz w:val="22"/>
          <w:szCs w:val="22"/>
        </w:rPr>
        <w:t>an</w:t>
      </w:r>
      <w:r w:rsidRPr="00B33554">
        <w:rPr>
          <w:rFonts w:ascii="Arial Narrow" w:eastAsia="Arial Narrow" w:hAnsi="Arial Narrow" w:cs="Arial Narrow"/>
          <w:color w:val="2F2F2F"/>
          <w:sz w:val="22"/>
          <w:szCs w:val="22"/>
        </w:rPr>
        <w:t>y</w:t>
      </w:r>
      <w:r w:rsidRPr="00B33554">
        <w:rPr>
          <w:color w:val="2F2F2F"/>
          <w:spacing w:val="-13"/>
          <w:sz w:val="22"/>
          <w:szCs w:val="22"/>
        </w:rPr>
        <w:t xml:space="preserve"> </w:t>
      </w:r>
      <w:r w:rsidRPr="00B33554">
        <w:rPr>
          <w:rFonts w:ascii="Arial Narrow" w:eastAsia="Arial Narrow" w:hAnsi="Arial Narrow" w:cs="Arial Narrow"/>
          <w:color w:val="2F2F2F"/>
          <w:spacing w:val="-3"/>
          <w:sz w:val="22"/>
          <w:szCs w:val="22"/>
        </w:rPr>
        <w:t>r</w:t>
      </w:r>
      <w:r w:rsidRPr="00B33554">
        <w:rPr>
          <w:rFonts w:ascii="Arial Narrow" w:eastAsia="Arial Narrow" w:hAnsi="Arial Narrow" w:cs="Arial Narrow"/>
          <w:color w:val="2F2F2F"/>
          <w:spacing w:val="-5"/>
          <w:sz w:val="22"/>
          <w:szCs w:val="22"/>
        </w:rPr>
        <w:t>e</w:t>
      </w:r>
      <w:r w:rsidRPr="00B33554">
        <w:rPr>
          <w:rFonts w:ascii="Arial Narrow" w:eastAsia="Arial Narrow" w:hAnsi="Arial Narrow" w:cs="Arial Narrow"/>
          <w:color w:val="2F2F2F"/>
          <w:spacing w:val="1"/>
          <w:sz w:val="22"/>
          <w:szCs w:val="22"/>
        </w:rPr>
        <w:t>l</w:t>
      </w:r>
      <w:r w:rsidRPr="00B33554">
        <w:rPr>
          <w:rFonts w:ascii="Arial Narrow" w:eastAsia="Arial Narrow" w:hAnsi="Arial Narrow" w:cs="Arial Narrow"/>
          <w:color w:val="2F2F2F"/>
          <w:spacing w:val="-5"/>
          <w:sz w:val="22"/>
          <w:szCs w:val="22"/>
        </w:rPr>
        <w:t>at</w:t>
      </w:r>
      <w:r w:rsidRPr="00B33554">
        <w:rPr>
          <w:rFonts w:ascii="Arial Narrow" w:eastAsia="Arial Narrow" w:hAnsi="Arial Narrow" w:cs="Arial Narrow"/>
          <w:color w:val="2F2F2F"/>
          <w:spacing w:val="-2"/>
          <w:sz w:val="22"/>
          <w:szCs w:val="22"/>
        </w:rPr>
        <w:t>io</w:t>
      </w:r>
      <w:r w:rsidRPr="00B33554">
        <w:rPr>
          <w:rFonts w:ascii="Arial Narrow" w:eastAsia="Arial Narrow" w:hAnsi="Arial Narrow" w:cs="Arial Narrow"/>
          <w:color w:val="2F2F2F"/>
          <w:spacing w:val="-5"/>
          <w:sz w:val="22"/>
          <w:szCs w:val="22"/>
        </w:rPr>
        <w:t>n</w:t>
      </w:r>
      <w:r w:rsidRPr="00B33554">
        <w:rPr>
          <w:rFonts w:ascii="Arial Narrow" w:eastAsia="Arial Narrow" w:hAnsi="Arial Narrow" w:cs="Arial Narrow"/>
          <w:color w:val="2F2F2F"/>
          <w:spacing w:val="1"/>
          <w:sz w:val="22"/>
          <w:szCs w:val="22"/>
        </w:rPr>
        <w:t>s</w:t>
      </w:r>
      <w:r w:rsidRPr="00B33554">
        <w:rPr>
          <w:rFonts w:ascii="Arial Narrow" w:eastAsia="Arial Narrow" w:hAnsi="Arial Narrow" w:cs="Arial Narrow"/>
          <w:color w:val="2F2F2F"/>
          <w:spacing w:val="-2"/>
          <w:sz w:val="22"/>
          <w:szCs w:val="22"/>
        </w:rPr>
        <w:t>h</w:t>
      </w:r>
      <w:r w:rsidRPr="00B33554">
        <w:rPr>
          <w:rFonts w:ascii="Arial Narrow" w:eastAsia="Arial Narrow" w:hAnsi="Arial Narrow" w:cs="Arial Narrow"/>
          <w:color w:val="2F2F2F"/>
          <w:spacing w:val="1"/>
          <w:sz w:val="22"/>
          <w:szCs w:val="22"/>
        </w:rPr>
        <w:t>i</w:t>
      </w:r>
      <w:r w:rsidRPr="00B33554">
        <w:rPr>
          <w:rFonts w:ascii="Arial Narrow" w:eastAsia="Arial Narrow" w:hAnsi="Arial Narrow" w:cs="Arial Narrow"/>
          <w:color w:val="2F2F2F"/>
          <w:sz w:val="22"/>
          <w:szCs w:val="22"/>
        </w:rPr>
        <w:t>p</w:t>
      </w:r>
      <w:r w:rsidRPr="00B33554">
        <w:rPr>
          <w:color w:val="2F2F2F"/>
          <w:spacing w:val="-14"/>
          <w:sz w:val="22"/>
          <w:szCs w:val="22"/>
        </w:rPr>
        <w:t xml:space="preserve"> </w:t>
      </w:r>
      <w:r w:rsidRPr="00B33554">
        <w:rPr>
          <w:rFonts w:ascii="Arial Narrow" w:eastAsia="Arial Narrow" w:hAnsi="Arial Narrow" w:cs="Arial Narrow"/>
          <w:color w:val="2F2F2F"/>
          <w:spacing w:val="-1"/>
          <w:sz w:val="22"/>
          <w:szCs w:val="22"/>
        </w:rPr>
        <w:t>w</w:t>
      </w:r>
      <w:r w:rsidRPr="00B33554">
        <w:rPr>
          <w:rFonts w:ascii="Arial Narrow" w:eastAsia="Arial Narrow" w:hAnsi="Arial Narrow" w:cs="Arial Narrow"/>
          <w:color w:val="2F2F2F"/>
          <w:spacing w:val="1"/>
          <w:sz w:val="22"/>
          <w:szCs w:val="22"/>
        </w:rPr>
        <w:t>i</w:t>
      </w:r>
      <w:r w:rsidRPr="00B33554">
        <w:rPr>
          <w:rFonts w:ascii="Arial Narrow" w:eastAsia="Arial Narrow" w:hAnsi="Arial Narrow" w:cs="Arial Narrow"/>
          <w:color w:val="2F2F2F"/>
          <w:spacing w:val="-2"/>
          <w:sz w:val="22"/>
          <w:szCs w:val="22"/>
        </w:rPr>
        <w:t>t</w:t>
      </w:r>
      <w:r w:rsidRPr="00B33554">
        <w:rPr>
          <w:rFonts w:ascii="Arial Narrow" w:eastAsia="Arial Narrow" w:hAnsi="Arial Narrow" w:cs="Arial Narrow"/>
          <w:color w:val="2F2F2F"/>
          <w:sz w:val="22"/>
          <w:szCs w:val="22"/>
        </w:rPr>
        <w:t>h</w:t>
      </w:r>
      <w:r w:rsidRPr="00B33554">
        <w:rPr>
          <w:color w:val="2F2F2F"/>
          <w:spacing w:val="-12"/>
          <w:sz w:val="22"/>
          <w:szCs w:val="22"/>
        </w:rPr>
        <w:t xml:space="preserve"> </w:t>
      </w:r>
      <w:r w:rsidRPr="00B33554">
        <w:rPr>
          <w:rFonts w:ascii="Arial Narrow" w:eastAsia="Arial Narrow" w:hAnsi="Arial Narrow" w:cs="Arial Narrow"/>
          <w:color w:val="2F2F2F"/>
          <w:spacing w:val="-2"/>
          <w:sz w:val="22"/>
          <w:szCs w:val="22"/>
        </w:rPr>
        <w:t>t</w:t>
      </w:r>
      <w:r w:rsidRPr="00B33554">
        <w:rPr>
          <w:rFonts w:ascii="Arial Narrow" w:eastAsia="Arial Narrow" w:hAnsi="Arial Narrow" w:cs="Arial Narrow"/>
          <w:color w:val="2F2F2F"/>
          <w:spacing w:val="-5"/>
          <w:sz w:val="22"/>
          <w:szCs w:val="22"/>
        </w:rPr>
        <w:t>h</w:t>
      </w:r>
      <w:r w:rsidRPr="00B33554">
        <w:rPr>
          <w:rFonts w:ascii="Arial Narrow" w:eastAsia="Arial Narrow" w:hAnsi="Arial Narrow" w:cs="Arial Narrow"/>
          <w:color w:val="2F2F2F"/>
          <w:spacing w:val="1"/>
          <w:sz w:val="22"/>
          <w:szCs w:val="22"/>
        </w:rPr>
        <w:t>i</w:t>
      </w:r>
      <w:r w:rsidRPr="00B33554">
        <w:rPr>
          <w:rFonts w:ascii="Arial Narrow" w:eastAsia="Arial Narrow" w:hAnsi="Arial Narrow" w:cs="Arial Narrow"/>
          <w:color w:val="2F2F2F"/>
          <w:sz w:val="22"/>
          <w:szCs w:val="22"/>
        </w:rPr>
        <w:t>s</w:t>
      </w:r>
      <w:r w:rsidRPr="00B33554">
        <w:rPr>
          <w:color w:val="2F2F2F"/>
          <w:spacing w:val="-13"/>
          <w:sz w:val="22"/>
          <w:szCs w:val="22"/>
        </w:rPr>
        <w:t xml:space="preserve"> </w:t>
      </w:r>
      <w:r w:rsidRPr="00B33554">
        <w:rPr>
          <w:rFonts w:ascii="Arial Narrow" w:eastAsia="Arial Narrow" w:hAnsi="Arial Narrow" w:cs="Arial Narrow"/>
          <w:color w:val="2F2F2F"/>
          <w:spacing w:val="-2"/>
          <w:sz w:val="22"/>
          <w:szCs w:val="22"/>
        </w:rPr>
        <w:t>t</w:t>
      </w:r>
      <w:r w:rsidRPr="00B33554">
        <w:rPr>
          <w:rFonts w:ascii="Arial Narrow" w:eastAsia="Arial Narrow" w:hAnsi="Arial Narrow" w:cs="Arial Narrow"/>
          <w:color w:val="2F2F2F"/>
          <w:spacing w:val="-5"/>
          <w:sz w:val="22"/>
          <w:szCs w:val="22"/>
        </w:rPr>
        <w:t>ab</w:t>
      </w:r>
      <w:r w:rsidRPr="00B33554">
        <w:rPr>
          <w:rFonts w:ascii="Arial Narrow" w:eastAsia="Arial Narrow" w:hAnsi="Arial Narrow" w:cs="Arial Narrow"/>
          <w:color w:val="2F2F2F"/>
          <w:spacing w:val="1"/>
          <w:sz w:val="22"/>
          <w:szCs w:val="22"/>
        </w:rPr>
        <w:t>l</w:t>
      </w:r>
      <w:r w:rsidRPr="00B33554">
        <w:rPr>
          <w:rFonts w:ascii="Arial Narrow" w:eastAsia="Arial Narrow" w:hAnsi="Arial Narrow" w:cs="Arial Narrow"/>
          <w:color w:val="2F2F2F"/>
          <w:sz w:val="22"/>
          <w:szCs w:val="22"/>
        </w:rPr>
        <w:t>e</w:t>
      </w:r>
      <w:r w:rsidRPr="00B33554">
        <w:rPr>
          <w:color w:val="2F2F2F"/>
          <w:spacing w:val="-16"/>
          <w:sz w:val="22"/>
          <w:szCs w:val="22"/>
        </w:rPr>
        <w:t xml:space="preserve"> </w:t>
      </w:r>
      <w:r w:rsidRPr="00B33554">
        <w:rPr>
          <w:rFonts w:ascii="Arial Narrow" w:eastAsia="Arial Narrow" w:hAnsi="Arial Narrow" w:cs="Arial Narrow"/>
          <w:color w:val="2F2F2F"/>
          <w:spacing w:val="-5"/>
          <w:sz w:val="22"/>
          <w:szCs w:val="22"/>
        </w:rPr>
        <w:t>b</w:t>
      </w:r>
      <w:r w:rsidRPr="00B33554">
        <w:rPr>
          <w:rFonts w:ascii="Arial Narrow" w:eastAsia="Arial Narrow" w:hAnsi="Arial Narrow" w:cs="Arial Narrow"/>
          <w:color w:val="2F2F2F"/>
          <w:sz w:val="22"/>
          <w:szCs w:val="22"/>
        </w:rPr>
        <w:t>y</w:t>
      </w:r>
      <w:r w:rsidRPr="00B33554">
        <w:rPr>
          <w:color w:val="2F2F2F"/>
          <w:spacing w:val="-13"/>
          <w:sz w:val="22"/>
          <w:szCs w:val="22"/>
        </w:rPr>
        <w:t xml:space="preserve"> </w:t>
      </w:r>
      <w:r w:rsidRPr="00B33554">
        <w:rPr>
          <w:rFonts w:ascii="Arial Narrow" w:eastAsia="Arial Narrow" w:hAnsi="Arial Narrow" w:cs="Arial Narrow"/>
          <w:color w:val="2F2F2F"/>
          <w:spacing w:val="-2"/>
          <w:sz w:val="22"/>
          <w:szCs w:val="22"/>
        </w:rPr>
        <w:t>l</w:t>
      </w:r>
      <w:r w:rsidRPr="00B33554">
        <w:rPr>
          <w:rFonts w:ascii="Arial Narrow" w:eastAsia="Arial Narrow" w:hAnsi="Arial Narrow" w:cs="Arial Narrow"/>
          <w:color w:val="2F2F2F"/>
          <w:spacing w:val="1"/>
          <w:sz w:val="22"/>
          <w:szCs w:val="22"/>
        </w:rPr>
        <w:t>i</w:t>
      </w:r>
      <w:r w:rsidRPr="00B33554">
        <w:rPr>
          <w:rFonts w:ascii="Arial Narrow" w:eastAsia="Arial Narrow" w:hAnsi="Arial Narrow" w:cs="Arial Narrow"/>
          <w:color w:val="2F2F2F"/>
          <w:spacing w:val="-5"/>
          <w:sz w:val="22"/>
          <w:szCs w:val="22"/>
        </w:rPr>
        <w:t>n</w:t>
      </w:r>
      <w:r w:rsidRPr="00B33554">
        <w:rPr>
          <w:rFonts w:ascii="Arial Narrow" w:eastAsia="Arial Narrow" w:hAnsi="Arial Narrow" w:cs="Arial Narrow"/>
          <w:color w:val="2F2F2F"/>
          <w:spacing w:val="-2"/>
          <w:sz w:val="22"/>
          <w:szCs w:val="22"/>
        </w:rPr>
        <w:t>k</w:t>
      </w:r>
      <w:r w:rsidRPr="00B33554">
        <w:rPr>
          <w:rFonts w:ascii="Arial Narrow" w:eastAsia="Arial Narrow" w:hAnsi="Arial Narrow" w:cs="Arial Narrow"/>
          <w:color w:val="2F2F2F"/>
          <w:spacing w:val="1"/>
          <w:sz w:val="22"/>
          <w:szCs w:val="22"/>
        </w:rPr>
        <w:t>i</w:t>
      </w:r>
      <w:r w:rsidRPr="00B33554">
        <w:rPr>
          <w:rFonts w:ascii="Arial Narrow" w:eastAsia="Arial Narrow" w:hAnsi="Arial Narrow" w:cs="Arial Narrow"/>
          <w:color w:val="2F2F2F"/>
          <w:spacing w:val="-2"/>
          <w:sz w:val="22"/>
          <w:szCs w:val="22"/>
        </w:rPr>
        <w:t>n</w:t>
      </w:r>
      <w:r w:rsidRPr="00B33554">
        <w:rPr>
          <w:rFonts w:ascii="Arial Narrow" w:eastAsia="Arial Narrow" w:hAnsi="Arial Narrow" w:cs="Arial Narrow"/>
          <w:color w:val="2F2F2F"/>
          <w:sz w:val="22"/>
          <w:szCs w:val="22"/>
        </w:rPr>
        <w:t>g</w:t>
      </w:r>
      <w:r w:rsidRPr="00B33554">
        <w:rPr>
          <w:color w:val="2F2F2F"/>
          <w:spacing w:val="-14"/>
          <w:sz w:val="22"/>
          <w:szCs w:val="22"/>
        </w:rPr>
        <w:t xml:space="preserve"> </w:t>
      </w:r>
      <w:r w:rsidRPr="00B33554">
        <w:rPr>
          <w:rFonts w:ascii="Arial Narrow" w:eastAsia="Arial Narrow" w:hAnsi="Arial Narrow" w:cs="Arial Narrow"/>
          <w:color w:val="2F2F2F"/>
          <w:spacing w:val="-5"/>
          <w:sz w:val="22"/>
          <w:szCs w:val="22"/>
        </w:rPr>
        <w:t>t</w:t>
      </w:r>
      <w:r w:rsidRPr="00B33554">
        <w:rPr>
          <w:rFonts w:ascii="Arial Narrow" w:eastAsia="Arial Narrow" w:hAnsi="Arial Narrow" w:cs="Arial Narrow"/>
          <w:color w:val="2F2F2F"/>
          <w:spacing w:val="-2"/>
          <w:sz w:val="22"/>
          <w:szCs w:val="22"/>
        </w:rPr>
        <w:t>h</w:t>
      </w:r>
      <w:r w:rsidRPr="00B33554">
        <w:rPr>
          <w:rFonts w:ascii="Arial Narrow" w:eastAsia="Arial Narrow" w:hAnsi="Arial Narrow" w:cs="Arial Narrow"/>
          <w:color w:val="2F2F2F"/>
          <w:sz w:val="22"/>
          <w:szCs w:val="22"/>
        </w:rPr>
        <w:t>e</w:t>
      </w:r>
      <w:r w:rsidRPr="00B33554">
        <w:rPr>
          <w:color w:val="2F2F2F"/>
          <w:spacing w:val="-14"/>
          <w:sz w:val="22"/>
          <w:szCs w:val="22"/>
        </w:rPr>
        <w:t xml:space="preserve"> </w:t>
      </w:r>
      <w:r w:rsidRPr="00B33554">
        <w:rPr>
          <w:rFonts w:ascii="Arial Narrow" w:eastAsia="Arial Narrow" w:hAnsi="Arial Narrow" w:cs="Arial Narrow"/>
          <w:color w:val="2F2F2F"/>
          <w:spacing w:val="-1"/>
          <w:sz w:val="22"/>
          <w:szCs w:val="22"/>
        </w:rPr>
        <w:t>R</w:t>
      </w:r>
      <w:r w:rsidRPr="00B33554">
        <w:rPr>
          <w:rFonts w:ascii="Arial Narrow" w:eastAsia="Arial Narrow" w:hAnsi="Arial Narrow" w:cs="Arial Narrow"/>
          <w:color w:val="2F2F2F"/>
          <w:spacing w:val="-5"/>
          <w:sz w:val="22"/>
          <w:szCs w:val="22"/>
        </w:rPr>
        <w:t>e</w:t>
      </w:r>
      <w:r w:rsidRPr="00B33554">
        <w:rPr>
          <w:rFonts w:ascii="Arial Narrow" w:eastAsia="Arial Narrow" w:hAnsi="Arial Narrow" w:cs="Arial Narrow"/>
          <w:color w:val="2F2F2F"/>
          <w:spacing w:val="1"/>
          <w:sz w:val="22"/>
          <w:szCs w:val="22"/>
        </w:rPr>
        <w:t>c</w:t>
      </w:r>
      <w:r w:rsidRPr="00B33554">
        <w:rPr>
          <w:rFonts w:ascii="Arial Narrow" w:eastAsia="Arial Narrow" w:hAnsi="Arial Narrow" w:cs="Arial Narrow"/>
          <w:color w:val="2F2F2F"/>
          <w:sz w:val="22"/>
          <w:szCs w:val="22"/>
        </w:rPr>
        <w:t>o</w:t>
      </w:r>
      <w:r w:rsidRPr="00B33554">
        <w:rPr>
          <w:rFonts w:ascii="Arial Narrow" w:eastAsia="Arial Narrow" w:hAnsi="Arial Narrow" w:cs="Arial Narrow"/>
          <w:color w:val="2F2F2F"/>
          <w:spacing w:val="-3"/>
          <w:sz w:val="22"/>
          <w:szCs w:val="22"/>
        </w:rPr>
        <w:t>r</w:t>
      </w:r>
      <w:r w:rsidRPr="00B33554">
        <w:rPr>
          <w:rFonts w:ascii="Arial Narrow" w:eastAsia="Arial Narrow" w:hAnsi="Arial Narrow" w:cs="Arial Narrow"/>
          <w:color w:val="2F2F2F"/>
          <w:spacing w:val="-5"/>
          <w:sz w:val="22"/>
          <w:szCs w:val="22"/>
        </w:rPr>
        <w:t>d</w:t>
      </w:r>
      <w:r w:rsidRPr="00B33554">
        <w:rPr>
          <w:rFonts w:ascii="Arial Narrow" w:eastAsia="Arial Narrow" w:hAnsi="Arial Narrow" w:cs="Arial Narrow"/>
          <w:color w:val="2F2F2F"/>
          <w:spacing w:val="-2"/>
          <w:sz w:val="22"/>
          <w:szCs w:val="22"/>
        </w:rPr>
        <w:t>T</w:t>
      </w:r>
      <w:r w:rsidRPr="00B33554">
        <w:rPr>
          <w:rFonts w:ascii="Arial Narrow" w:eastAsia="Arial Narrow" w:hAnsi="Arial Narrow" w:cs="Arial Narrow"/>
          <w:color w:val="2F2F2F"/>
          <w:spacing w:val="1"/>
          <w:sz w:val="22"/>
          <w:szCs w:val="22"/>
        </w:rPr>
        <w:t>y</w:t>
      </w:r>
      <w:r w:rsidRPr="00B33554">
        <w:rPr>
          <w:rFonts w:ascii="Arial Narrow" w:eastAsia="Arial Narrow" w:hAnsi="Arial Narrow" w:cs="Arial Narrow"/>
          <w:color w:val="2F2F2F"/>
          <w:spacing w:val="-5"/>
          <w:sz w:val="22"/>
          <w:szCs w:val="22"/>
        </w:rPr>
        <w:t>pe2</w:t>
      </w:r>
      <w:r w:rsidRPr="00B33554">
        <w:rPr>
          <w:rFonts w:ascii="Arial Narrow" w:eastAsia="Arial Narrow" w:hAnsi="Arial Narrow" w:cs="Arial Narrow"/>
          <w:color w:val="2F2F2F"/>
          <w:spacing w:val="-2"/>
          <w:sz w:val="22"/>
          <w:szCs w:val="22"/>
        </w:rPr>
        <w:t>0</w:t>
      </w:r>
      <w:r w:rsidRPr="00B33554">
        <w:rPr>
          <w:rFonts w:ascii="Arial Narrow" w:eastAsia="Arial Narrow" w:hAnsi="Arial Narrow" w:cs="Arial Narrow"/>
          <w:color w:val="2F2F2F"/>
          <w:spacing w:val="-4"/>
          <w:sz w:val="22"/>
          <w:szCs w:val="22"/>
        </w:rPr>
        <w:t>I</w:t>
      </w:r>
      <w:r w:rsidRPr="00B33554">
        <w:rPr>
          <w:rFonts w:ascii="Arial Narrow" w:eastAsia="Arial Narrow" w:hAnsi="Arial Narrow" w:cs="Arial Narrow"/>
          <w:color w:val="2F2F2F"/>
          <w:spacing w:val="-1"/>
          <w:sz w:val="22"/>
          <w:szCs w:val="22"/>
        </w:rPr>
        <w:t>D</w:t>
      </w:r>
      <w:r w:rsidRPr="00B33554">
        <w:rPr>
          <w:rFonts w:ascii="Arial Narrow" w:eastAsia="Arial Narrow" w:hAnsi="Arial Narrow" w:cs="Arial Narrow"/>
          <w:color w:val="2F2F2F"/>
          <w:sz w:val="22"/>
          <w:szCs w:val="22"/>
        </w:rPr>
        <w:t>.</w:t>
      </w:r>
    </w:p>
    <w:p w14:paraId="08955CEC" w14:textId="0E5D5CC0" w:rsidR="007C5AA5" w:rsidRPr="00B33554" w:rsidRDefault="000A4DD6" w:rsidP="00AF68FD">
      <w:pPr>
        <w:pStyle w:val="ListParagraph"/>
        <w:numPr>
          <w:ilvl w:val="0"/>
          <w:numId w:val="33"/>
        </w:numPr>
        <w:spacing w:before="63" w:line="288" w:lineRule="auto"/>
        <w:ind w:left="990" w:right="1166"/>
        <w:jc w:val="both"/>
        <w:rPr>
          <w:rFonts w:ascii="Arial Narrow" w:eastAsia="Arial Narrow" w:hAnsi="Arial Narrow" w:cs="Arial Narrow"/>
          <w:sz w:val="22"/>
          <w:szCs w:val="22"/>
        </w:rPr>
      </w:pPr>
      <w:r w:rsidRPr="00B33554">
        <w:rPr>
          <w:rFonts w:ascii="Arial Narrow" w:eastAsia="Arial Narrow" w:hAnsi="Arial Narrow" w:cs="Arial Narrow"/>
          <w:color w:val="2F2F2F"/>
          <w:spacing w:val="-5"/>
          <w:sz w:val="22"/>
          <w:szCs w:val="22"/>
        </w:rPr>
        <w:t>FI</w:t>
      </w:r>
      <w:r w:rsidRPr="00B33554">
        <w:rPr>
          <w:rFonts w:ascii="Arial Narrow" w:eastAsia="Arial Narrow" w:hAnsi="Arial Narrow" w:cs="Arial Narrow"/>
          <w:color w:val="2F2F2F"/>
          <w:spacing w:val="-1"/>
          <w:sz w:val="22"/>
          <w:szCs w:val="22"/>
        </w:rPr>
        <w:t>P</w:t>
      </w:r>
      <w:r w:rsidRPr="00B33554">
        <w:rPr>
          <w:rFonts w:ascii="Arial Narrow" w:eastAsia="Arial Narrow" w:hAnsi="Arial Narrow" w:cs="Arial Narrow"/>
          <w:color w:val="2F2F2F"/>
          <w:sz w:val="22"/>
          <w:szCs w:val="22"/>
        </w:rPr>
        <w:t>A</w:t>
      </w:r>
      <w:r w:rsidRPr="00B33554">
        <w:rPr>
          <w:rFonts w:ascii="Arial Narrow" w:eastAsia="Arial Narrow" w:hAnsi="Arial Narrow" w:cs="Arial Narrow"/>
          <w:color w:val="2F2F2F"/>
          <w:spacing w:val="-5"/>
          <w:sz w:val="22"/>
          <w:szCs w:val="22"/>
        </w:rPr>
        <w:t>_</w:t>
      </w:r>
      <w:r w:rsidRPr="00B33554">
        <w:rPr>
          <w:rFonts w:ascii="Arial Narrow" w:eastAsia="Arial Narrow" w:hAnsi="Arial Narrow" w:cs="Arial Narrow"/>
          <w:color w:val="2F2F2F"/>
          <w:spacing w:val="-1"/>
          <w:sz w:val="22"/>
          <w:szCs w:val="22"/>
        </w:rPr>
        <w:t>HDD</w:t>
      </w:r>
      <w:r w:rsidRPr="00B33554">
        <w:rPr>
          <w:rFonts w:ascii="Arial Narrow" w:eastAsia="Arial Narrow" w:hAnsi="Arial Narrow" w:cs="Arial Narrow"/>
          <w:color w:val="2F2F2F"/>
          <w:spacing w:val="-5"/>
          <w:sz w:val="22"/>
          <w:szCs w:val="22"/>
        </w:rPr>
        <w:t>_</w:t>
      </w:r>
      <w:r w:rsidR="00DE6A46">
        <w:rPr>
          <w:rFonts w:ascii="Arial Narrow" w:eastAsia="Arial Narrow" w:hAnsi="Arial Narrow" w:cs="Arial Narrow"/>
          <w:color w:val="2F2F2F"/>
          <w:spacing w:val="-5"/>
          <w:sz w:val="22"/>
          <w:szCs w:val="22"/>
        </w:rPr>
        <w:t>2020</w:t>
      </w:r>
      <w:r w:rsidRPr="00B33554">
        <w:rPr>
          <w:rFonts w:ascii="Arial Narrow" w:eastAsia="Arial Narrow" w:hAnsi="Arial Narrow" w:cs="Arial Narrow"/>
          <w:color w:val="2F2F2F"/>
          <w:spacing w:val="-4"/>
          <w:sz w:val="22"/>
          <w:szCs w:val="22"/>
        </w:rPr>
        <w:t>_</w:t>
      </w:r>
      <w:r w:rsidRPr="00B33554">
        <w:rPr>
          <w:rFonts w:ascii="Arial Narrow" w:eastAsia="Arial Narrow" w:hAnsi="Arial Narrow" w:cs="Arial Narrow"/>
          <w:b/>
          <w:color w:val="2F2F2F"/>
          <w:sz w:val="22"/>
          <w:szCs w:val="22"/>
        </w:rPr>
        <w:t>S</w:t>
      </w:r>
      <w:r w:rsidRPr="00B33554">
        <w:rPr>
          <w:rFonts w:ascii="Arial Narrow" w:eastAsia="Arial Narrow" w:hAnsi="Arial Narrow" w:cs="Arial Narrow"/>
          <w:b/>
          <w:color w:val="2F2F2F"/>
          <w:spacing w:val="-5"/>
          <w:sz w:val="22"/>
          <w:szCs w:val="22"/>
        </w:rPr>
        <w:t>e</w:t>
      </w:r>
      <w:r w:rsidRPr="00B33554">
        <w:rPr>
          <w:rFonts w:ascii="Arial Narrow" w:eastAsia="Arial Narrow" w:hAnsi="Arial Narrow" w:cs="Arial Narrow"/>
          <w:b/>
          <w:color w:val="2F2F2F"/>
          <w:spacing w:val="-1"/>
          <w:sz w:val="22"/>
          <w:szCs w:val="22"/>
        </w:rPr>
        <w:t>r</w:t>
      </w:r>
      <w:r w:rsidRPr="00B33554">
        <w:rPr>
          <w:rFonts w:ascii="Arial Narrow" w:eastAsia="Arial Narrow" w:hAnsi="Arial Narrow" w:cs="Arial Narrow"/>
          <w:b/>
          <w:color w:val="2F2F2F"/>
          <w:spacing w:val="-5"/>
          <w:sz w:val="22"/>
          <w:szCs w:val="22"/>
        </w:rPr>
        <w:t>vice</w:t>
      </w:r>
      <w:r w:rsidRPr="00B33554">
        <w:rPr>
          <w:rFonts w:ascii="Arial Narrow" w:eastAsia="Arial Narrow" w:hAnsi="Arial Narrow" w:cs="Arial Narrow"/>
          <w:color w:val="2F2F2F"/>
          <w:sz w:val="22"/>
          <w:szCs w:val="22"/>
        </w:rPr>
        <w:t>_</w:t>
      </w:r>
      <w:r w:rsidRPr="00B33554">
        <w:rPr>
          <w:color w:val="2F2F2F"/>
          <w:sz w:val="22"/>
          <w:szCs w:val="22"/>
        </w:rPr>
        <w:t xml:space="preserve"> </w:t>
      </w:r>
      <w:r w:rsidRPr="00B33554">
        <w:rPr>
          <w:rFonts w:ascii="Arial Narrow" w:eastAsia="Arial Narrow" w:hAnsi="Arial Narrow" w:cs="Arial Narrow"/>
          <w:color w:val="2F2F2F"/>
          <w:spacing w:val="-5"/>
          <w:sz w:val="22"/>
          <w:szCs w:val="22"/>
        </w:rPr>
        <w:t>(t</w:t>
      </w:r>
      <w:r w:rsidRPr="00B33554">
        <w:rPr>
          <w:rFonts w:ascii="Arial Narrow" w:eastAsia="Arial Narrow" w:hAnsi="Arial Narrow" w:cs="Arial Narrow"/>
          <w:color w:val="2F2F2F"/>
          <w:spacing w:val="-2"/>
          <w:sz w:val="22"/>
          <w:szCs w:val="22"/>
        </w:rPr>
        <w:t>a</w:t>
      </w:r>
      <w:r w:rsidRPr="00B33554">
        <w:rPr>
          <w:rFonts w:ascii="Arial Narrow" w:eastAsia="Arial Narrow" w:hAnsi="Arial Narrow" w:cs="Arial Narrow"/>
          <w:color w:val="2F2F2F"/>
          <w:spacing w:val="-5"/>
          <w:sz w:val="22"/>
          <w:szCs w:val="22"/>
        </w:rPr>
        <w:t>b</w:t>
      </w:r>
      <w:r w:rsidRPr="00B33554">
        <w:rPr>
          <w:rFonts w:ascii="Arial Narrow" w:eastAsia="Arial Narrow" w:hAnsi="Arial Narrow" w:cs="Arial Narrow"/>
          <w:color w:val="2F2F2F"/>
          <w:spacing w:val="1"/>
          <w:sz w:val="22"/>
          <w:szCs w:val="22"/>
        </w:rPr>
        <w:t>l</w:t>
      </w:r>
      <w:r w:rsidRPr="00B33554">
        <w:rPr>
          <w:rFonts w:ascii="Arial Narrow" w:eastAsia="Arial Narrow" w:hAnsi="Arial Narrow" w:cs="Arial Narrow"/>
          <w:color w:val="2F2F2F"/>
          <w:sz w:val="22"/>
          <w:szCs w:val="22"/>
        </w:rPr>
        <w:t>e</w:t>
      </w:r>
      <w:r w:rsidRPr="00B33554">
        <w:rPr>
          <w:color w:val="2F2F2F"/>
          <w:spacing w:val="-2"/>
          <w:sz w:val="22"/>
          <w:szCs w:val="22"/>
        </w:rPr>
        <w:t xml:space="preserve"> </w:t>
      </w:r>
      <w:r w:rsidRPr="00B33554">
        <w:rPr>
          <w:rFonts w:ascii="Arial Narrow" w:eastAsia="Arial Narrow" w:hAnsi="Arial Narrow" w:cs="Arial Narrow"/>
          <w:color w:val="2F2F2F"/>
          <w:spacing w:val="-5"/>
          <w:sz w:val="22"/>
          <w:szCs w:val="22"/>
        </w:rPr>
        <w:t>na</w:t>
      </w:r>
      <w:r w:rsidRPr="00B33554">
        <w:rPr>
          <w:rFonts w:ascii="Arial Narrow" w:eastAsia="Arial Narrow" w:hAnsi="Arial Narrow" w:cs="Arial Narrow"/>
          <w:color w:val="2F2F2F"/>
          <w:spacing w:val="1"/>
          <w:sz w:val="22"/>
          <w:szCs w:val="22"/>
        </w:rPr>
        <w:t>m</w:t>
      </w:r>
      <w:r w:rsidRPr="00B33554">
        <w:rPr>
          <w:rFonts w:ascii="Arial Narrow" w:eastAsia="Arial Narrow" w:hAnsi="Arial Narrow" w:cs="Arial Narrow"/>
          <w:color w:val="2F2F2F"/>
          <w:spacing w:val="-5"/>
          <w:sz w:val="22"/>
          <w:szCs w:val="22"/>
        </w:rPr>
        <w:t>e</w:t>
      </w:r>
      <w:r w:rsidRPr="00B33554">
        <w:rPr>
          <w:rFonts w:ascii="Arial Narrow" w:eastAsia="Arial Narrow" w:hAnsi="Arial Narrow" w:cs="Arial Narrow"/>
          <w:color w:val="2F2F2F"/>
          <w:sz w:val="22"/>
          <w:szCs w:val="22"/>
        </w:rPr>
        <w:t>:</w:t>
      </w:r>
      <w:r w:rsidRPr="00B33554">
        <w:rPr>
          <w:color w:val="2F2F2F"/>
          <w:spacing w:val="-2"/>
          <w:sz w:val="22"/>
          <w:szCs w:val="22"/>
        </w:rPr>
        <w:t xml:space="preserve"> </w:t>
      </w:r>
      <w:r w:rsidRPr="00B33554">
        <w:rPr>
          <w:rFonts w:ascii="Arial Narrow" w:eastAsia="Arial Narrow" w:hAnsi="Arial Narrow" w:cs="Arial Narrow"/>
          <w:color w:val="2F2F2F"/>
          <w:sz w:val="22"/>
          <w:szCs w:val="22"/>
        </w:rPr>
        <w:t>S</w:t>
      </w:r>
      <w:r w:rsidRPr="00B33554">
        <w:rPr>
          <w:rFonts w:ascii="Arial Narrow" w:eastAsia="Arial Narrow" w:hAnsi="Arial Narrow" w:cs="Arial Narrow"/>
          <w:color w:val="2F2F2F"/>
          <w:spacing w:val="-5"/>
          <w:sz w:val="22"/>
          <w:szCs w:val="22"/>
        </w:rPr>
        <w:t>er</w:t>
      </w:r>
      <w:r w:rsidRPr="00B33554">
        <w:rPr>
          <w:rFonts w:ascii="Arial Narrow" w:eastAsia="Arial Narrow" w:hAnsi="Arial Narrow" w:cs="Arial Narrow"/>
          <w:color w:val="2F2F2F"/>
          <w:spacing w:val="1"/>
          <w:sz w:val="22"/>
          <w:szCs w:val="22"/>
        </w:rPr>
        <w:t>v</w:t>
      </w:r>
      <w:r w:rsidRPr="00B33554">
        <w:rPr>
          <w:rFonts w:ascii="Arial Narrow" w:eastAsia="Arial Narrow" w:hAnsi="Arial Narrow" w:cs="Arial Narrow"/>
          <w:color w:val="2F2F2F"/>
          <w:spacing w:val="-2"/>
          <w:sz w:val="22"/>
          <w:szCs w:val="22"/>
        </w:rPr>
        <w:t>i</w:t>
      </w:r>
      <w:r w:rsidRPr="00B33554">
        <w:rPr>
          <w:rFonts w:ascii="Arial Narrow" w:eastAsia="Arial Narrow" w:hAnsi="Arial Narrow" w:cs="Arial Narrow"/>
          <w:color w:val="2F2F2F"/>
          <w:spacing w:val="1"/>
          <w:sz w:val="22"/>
          <w:szCs w:val="22"/>
        </w:rPr>
        <w:t>c</w:t>
      </w:r>
      <w:r w:rsidRPr="00B33554">
        <w:rPr>
          <w:rFonts w:ascii="Arial Narrow" w:eastAsia="Arial Narrow" w:hAnsi="Arial Narrow" w:cs="Arial Narrow"/>
          <w:color w:val="2F2F2F"/>
          <w:spacing w:val="-5"/>
          <w:sz w:val="22"/>
          <w:szCs w:val="22"/>
        </w:rPr>
        <w:t>e)</w:t>
      </w:r>
      <w:r w:rsidRPr="00B33554">
        <w:rPr>
          <w:rFonts w:ascii="Arial Narrow" w:eastAsia="Arial Narrow" w:hAnsi="Arial Narrow" w:cs="Arial Narrow"/>
          <w:color w:val="2F2F2F"/>
          <w:sz w:val="22"/>
          <w:szCs w:val="22"/>
        </w:rPr>
        <w:t>,</w:t>
      </w:r>
      <w:r w:rsidRPr="00B33554">
        <w:rPr>
          <w:color w:val="2F2F2F"/>
          <w:spacing w:val="-2"/>
          <w:sz w:val="22"/>
          <w:szCs w:val="22"/>
        </w:rPr>
        <w:t xml:space="preserve"> </w:t>
      </w:r>
      <w:r w:rsidRPr="00B33554">
        <w:rPr>
          <w:rFonts w:ascii="Arial Narrow" w:eastAsia="Arial Narrow" w:hAnsi="Arial Narrow" w:cs="Arial Narrow"/>
          <w:color w:val="2F2F2F"/>
          <w:spacing w:val="1"/>
          <w:sz w:val="22"/>
          <w:szCs w:val="22"/>
        </w:rPr>
        <w:t>c</w:t>
      </w:r>
      <w:r w:rsidRPr="00B33554">
        <w:rPr>
          <w:rFonts w:ascii="Arial Narrow" w:eastAsia="Arial Narrow" w:hAnsi="Arial Narrow" w:cs="Arial Narrow"/>
          <w:color w:val="2F2F2F"/>
          <w:spacing w:val="-2"/>
          <w:sz w:val="22"/>
          <w:szCs w:val="22"/>
        </w:rPr>
        <w:t>o</w:t>
      </w:r>
      <w:r w:rsidRPr="00B33554">
        <w:rPr>
          <w:rFonts w:ascii="Arial Narrow" w:eastAsia="Arial Narrow" w:hAnsi="Arial Narrow" w:cs="Arial Narrow"/>
          <w:color w:val="2F2F2F"/>
          <w:spacing w:val="-5"/>
          <w:sz w:val="22"/>
          <w:szCs w:val="22"/>
        </w:rPr>
        <w:t>nta</w:t>
      </w:r>
      <w:r w:rsidRPr="00B33554">
        <w:rPr>
          <w:rFonts w:ascii="Arial Narrow" w:eastAsia="Arial Narrow" w:hAnsi="Arial Narrow" w:cs="Arial Narrow"/>
          <w:color w:val="2F2F2F"/>
          <w:spacing w:val="1"/>
          <w:sz w:val="22"/>
          <w:szCs w:val="22"/>
        </w:rPr>
        <w:t>i</w:t>
      </w:r>
      <w:r w:rsidRPr="00B33554">
        <w:rPr>
          <w:rFonts w:ascii="Arial Narrow" w:eastAsia="Arial Narrow" w:hAnsi="Arial Narrow" w:cs="Arial Narrow"/>
          <w:color w:val="2F2F2F"/>
          <w:spacing w:val="-5"/>
          <w:sz w:val="22"/>
          <w:szCs w:val="22"/>
        </w:rPr>
        <w:t>n</w:t>
      </w:r>
      <w:r w:rsidRPr="00B33554">
        <w:rPr>
          <w:rFonts w:ascii="Arial Narrow" w:eastAsia="Arial Narrow" w:hAnsi="Arial Narrow" w:cs="Arial Narrow"/>
          <w:color w:val="2F2F2F"/>
          <w:sz w:val="22"/>
          <w:szCs w:val="22"/>
        </w:rPr>
        <w:t>s</w:t>
      </w:r>
      <w:r w:rsidRPr="00B33554">
        <w:rPr>
          <w:color w:val="2F2F2F"/>
          <w:spacing w:val="1"/>
          <w:sz w:val="22"/>
          <w:szCs w:val="22"/>
        </w:rPr>
        <w:t xml:space="preserve"> </w:t>
      </w:r>
      <w:r w:rsidRPr="00B33554">
        <w:rPr>
          <w:rFonts w:ascii="Arial Narrow" w:eastAsia="Arial Narrow" w:hAnsi="Arial Narrow" w:cs="Arial Narrow"/>
          <w:color w:val="2F2F2F"/>
          <w:spacing w:val="-2"/>
          <w:sz w:val="22"/>
          <w:szCs w:val="22"/>
        </w:rPr>
        <w:t>o</w:t>
      </w:r>
      <w:r w:rsidRPr="00B33554">
        <w:rPr>
          <w:rFonts w:ascii="Arial Narrow" w:eastAsia="Arial Narrow" w:hAnsi="Arial Narrow" w:cs="Arial Narrow"/>
          <w:color w:val="2F2F2F"/>
          <w:spacing w:val="-5"/>
          <w:sz w:val="22"/>
          <w:szCs w:val="22"/>
        </w:rPr>
        <w:t>n</w:t>
      </w:r>
      <w:r w:rsidRPr="00B33554">
        <w:rPr>
          <w:rFonts w:ascii="Arial Narrow" w:eastAsia="Arial Narrow" w:hAnsi="Arial Narrow" w:cs="Arial Narrow"/>
          <w:color w:val="2F2F2F"/>
          <w:sz w:val="22"/>
          <w:szCs w:val="22"/>
        </w:rPr>
        <w:t>e</w:t>
      </w:r>
      <w:r w:rsidRPr="00B33554">
        <w:rPr>
          <w:color w:val="2F2F2F"/>
          <w:sz w:val="22"/>
          <w:szCs w:val="22"/>
        </w:rPr>
        <w:t xml:space="preserve"> </w:t>
      </w:r>
      <w:r w:rsidRPr="00B33554">
        <w:rPr>
          <w:rFonts w:ascii="Arial Narrow" w:eastAsia="Arial Narrow" w:hAnsi="Arial Narrow" w:cs="Arial Narrow"/>
          <w:color w:val="2F2F2F"/>
          <w:spacing w:val="-5"/>
          <w:sz w:val="22"/>
          <w:szCs w:val="22"/>
        </w:rPr>
        <w:t>r</w:t>
      </w:r>
      <w:r w:rsidRPr="00B33554">
        <w:rPr>
          <w:rFonts w:ascii="Arial Narrow" w:eastAsia="Arial Narrow" w:hAnsi="Arial Narrow" w:cs="Arial Narrow"/>
          <w:color w:val="2F2F2F"/>
          <w:spacing w:val="-2"/>
          <w:sz w:val="22"/>
          <w:szCs w:val="22"/>
        </w:rPr>
        <w:t>e</w:t>
      </w:r>
      <w:r w:rsidRPr="00B33554">
        <w:rPr>
          <w:rFonts w:ascii="Arial Narrow" w:eastAsia="Arial Narrow" w:hAnsi="Arial Narrow" w:cs="Arial Narrow"/>
          <w:color w:val="2F2F2F"/>
          <w:spacing w:val="1"/>
          <w:sz w:val="22"/>
          <w:szCs w:val="22"/>
        </w:rPr>
        <w:t>c</w:t>
      </w:r>
      <w:r w:rsidRPr="00B33554">
        <w:rPr>
          <w:rFonts w:ascii="Arial Narrow" w:eastAsia="Arial Narrow" w:hAnsi="Arial Narrow" w:cs="Arial Narrow"/>
          <w:color w:val="2F2F2F"/>
          <w:spacing w:val="-5"/>
          <w:sz w:val="22"/>
          <w:szCs w:val="22"/>
        </w:rPr>
        <w:t>or</w:t>
      </w:r>
      <w:r w:rsidRPr="00B33554">
        <w:rPr>
          <w:rFonts w:ascii="Arial Narrow" w:eastAsia="Arial Narrow" w:hAnsi="Arial Narrow" w:cs="Arial Narrow"/>
          <w:color w:val="2F2F2F"/>
          <w:sz w:val="22"/>
          <w:szCs w:val="22"/>
        </w:rPr>
        <w:t>d</w:t>
      </w:r>
      <w:r w:rsidRPr="00B33554">
        <w:rPr>
          <w:color w:val="2F2F2F"/>
          <w:sz w:val="22"/>
          <w:szCs w:val="22"/>
        </w:rPr>
        <w:t xml:space="preserve"> </w:t>
      </w:r>
      <w:r w:rsidRPr="00B33554">
        <w:rPr>
          <w:rFonts w:ascii="Arial Narrow" w:eastAsia="Arial Narrow" w:hAnsi="Arial Narrow" w:cs="Arial Narrow"/>
          <w:color w:val="2F2F2F"/>
          <w:spacing w:val="-2"/>
          <w:sz w:val="22"/>
          <w:szCs w:val="22"/>
        </w:rPr>
        <w:t>p</w:t>
      </w:r>
      <w:r w:rsidRPr="00B33554">
        <w:rPr>
          <w:rFonts w:ascii="Arial Narrow" w:eastAsia="Arial Narrow" w:hAnsi="Arial Narrow" w:cs="Arial Narrow"/>
          <w:color w:val="2F2F2F"/>
          <w:spacing w:val="-5"/>
          <w:sz w:val="22"/>
          <w:szCs w:val="22"/>
        </w:rPr>
        <w:t>e</w:t>
      </w:r>
      <w:r w:rsidRPr="00B33554">
        <w:rPr>
          <w:rFonts w:ascii="Arial Narrow" w:eastAsia="Arial Narrow" w:hAnsi="Arial Narrow" w:cs="Arial Narrow"/>
          <w:color w:val="2F2F2F"/>
          <w:sz w:val="22"/>
          <w:szCs w:val="22"/>
        </w:rPr>
        <w:t>r</w:t>
      </w:r>
      <w:r w:rsidRPr="00B33554">
        <w:rPr>
          <w:color w:val="2F2F2F"/>
          <w:sz w:val="22"/>
          <w:szCs w:val="22"/>
        </w:rPr>
        <w:t xml:space="preserve"> </w:t>
      </w:r>
      <w:r w:rsidRPr="00B33554">
        <w:rPr>
          <w:rFonts w:ascii="Arial Narrow" w:eastAsia="Arial Narrow" w:hAnsi="Arial Narrow" w:cs="Arial Narrow"/>
          <w:color w:val="2F2F2F"/>
          <w:spacing w:val="-5"/>
          <w:sz w:val="22"/>
          <w:szCs w:val="22"/>
        </w:rPr>
        <w:t>re</w:t>
      </w:r>
      <w:r w:rsidRPr="00B33554">
        <w:rPr>
          <w:rFonts w:ascii="Arial Narrow" w:eastAsia="Arial Narrow" w:hAnsi="Arial Narrow" w:cs="Arial Narrow"/>
          <w:color w:val="2F2F2F"/>
          <w:spacing w:val="1"/>
          <w:sz w:val="22"/>
          <w:szCs w:val="22"/>
        </w:rPr>
        <w:t>v</w:t>
      </w:r>
      <w:r w:rsidRPr="00B33554">
        <w:rPr>
          <w:rFonts w:ascii="Arial Narrow" w:eastAsia="Arial Narrow" w:hAnsi="Arial Narrow" w:cs="Arial Narrow"/>
          <w:color w:val="2F2F2F"/>
          <w:spacing w:val="-2"/>
          <w:sz w:val="22"/>
          <w:szCs w:val="22"/>
        </w:rPr>
        <w:t>en</w:t>
      </w:r>
      <w:r w:rsidRPr="00B33554">
        <w:rPr>
          <w:rFonts w:ascii="Arial Narrow" w:eastAsia="Arial Narrow" w:hAnsi="Arial Narrow" w:cs="Arial Narrow"/>
          <w:color w:val="2F2F2F"/>
          <w:spacing w:val="-5"/>
          <w:sz w:val="22"/>
          <w:szCs w:val="22"/>
        </w:rPr>
        <w:t>u</w:t>
      </w:r>
      <w:r w:rsidRPr="00B33554">
        <w:rPr>
          <w:rFonts w:ascii="Arial Narrow" w:eastAsia="Arial Narrow" w:hAnsi="Arial Narrow" w:cs="Arial Narrow"/>
          <w:color w:val="2F2F2F"/>
          <w:sz w:val="22"/>
          <w:szCs w:val="22"/>
        </w:rPr>
        <w:t>e</w:t>
      </w:r>
      <w:r w:rsidRPr="00B33554">
        <w:rPr>
          <w:color w:val="2F2F2F"/>
          <w:spacing w:val="-2"/>
          <w:sz w:val="22"/>
          <w:szCs w:val="22"/>
        </w:rPr>
        <w:t xml:space="preserve"> </w:t>
      </w:r>
      <w:r w:rsidRPr="00B33554">
        <w:rPr>
          <w:rFonts w:ascii="Arial Narrow" w:eastAsia="Arial Narrow" w:hAnsi="Arial Narrow" w:cs="Arial Narrow"/>
          <w:color w:val="2F2F2F"/>
          <w:spacing w:val="1"/>
          <w:sz w:val="22"/>
          <w:szCs w:val="22"/>
        </w:rPr>
        <w:t>c</w:t>
      </w:r>
      <w:r w:rsidRPr="00B33554">
        <w:rPr>
          <w:rFonts w:ascii="Arial Narrow" w:eastAsia="Arial Narrow" w:hAnsi="Arial Narrow" w:cs="Arial Narrow"/>
          <w:color w:val="2F2F2F"/>
          <w:spacing w:val="-5"/>
          <w:sz w:val="22"/>
          <w:szCs w:val="22"/>
        </w:rPr>
        <w:t>od</w:t>
      </w:r>
      <w:r w:rsidRPr="00B33554">
        <w:rPr>
          <w:rFonts w:ascii="Arial Narrow" w:eastAsia="Arial Narrow" w:hAnsi="Arial Narrow" w:cs="Arial Narrow"/>
          <w:color w:val="2F2F2F"/>
          <w:sz w:val="22"/>
          <w:szCs w:val="22"/>
        </w:rPr>
        <w:t>e</w:t>
      </w:r>
      <w:r w:rsidRPr="00B33554">
        <w:rPr>
          <w:color w:val="2F2F2F"/>
          <w:spacing w:val="-2"/>
          <w:sz w:val="22"/>
          <w:szCs w:val="22"/>
        </w:rPr>
        <w:t xml:space="preserve"> </w:t>
      </w:r>
      <w:r w:rsidRPr="00B33554">
        <w:rPr>
          <w:rFonts w:ascii="Arial Narrow" w:eastAsia="Arial Narrow" w:hAnsi="Arial Narrow" w:cs="Arial Narrow"/>
          <w:color w:val="2F2F2F"/>
          <w:spacing w:val="1"/>
          <w:sz w:val="22"/>
          <w:szCs w:val="22"/>
        </w:rPr>
        <w:t>s</w:t>
      </w:r>
      <w:r w:rsidRPr="00B33554">
        <w:rPr>
          <w:rFonts w:ascii="Arial Narrow" w:eastAsia="Arial Narrow" w:hAnsi="Arial Narrow" w:cs="Arial Narrow"/>
          <w:color w:val="2F2F2F"/>
          <w:spacing w:val="-2"/>
          <w:sz w:val="22"/>
          <w:szCs w:val="22"/>
        </w:rPr>
        <w:t>e</w:t>
      </w:r>
      <w:r w:rsidRPr="00B33554">
        <w:rPr>
          <w:rFonts w:ascii="Arial Narrow" w:eastAsia="Arial Narrow" w:hAnsi="Arial Narrow" w:cs="Arial Narrow"/>
          <w:color w:val="2F2F2F"/>
          <w:spacing w:val="-5"/>
          <w:sz w:val="22"/>
          <w:szCs w:val="22"/>
        </w:rPr>
        <w:t>r</w:t>
      </w:r>
      <w:r w:rsidRPr="00B33554">
        <w:rPr>
          <w:rFonts w:ascii="Arial Narrow" w:eastAsia="Arial Narrow" w:hAnsi="Arial Narrow" w:cs="Arial Narrow"/>
          <w:color w:val="2F2F2F"/>
          <w:spacing w:val="1"/>
          <w:sz w:val="22"/>
          <w:szCs w:val="22"/>
        </w:rPr>
        <w:t>v</w:t>
      </w:r>
      <w:r w:rsidRPr="00B33554">
        <w:rPr>
          <w:rFonts w:ascii="Arial Narrow" w:eastAsia="Arial Narrow" w:hAnsi="Arial Narrow" w:cs="Arial Narrow"/>
          <w:color w:val="2F2F2F"/>
          <w:spacing w:val="-2"/>
          <w:sz w:val="22"/>
          <w:szCs w:val="22"/>
        </w:rPr>
        <w:t>i</w:t>
      </w:r>
      <w:r w:rsidRPr="00B33554">
        <w:rPr>
          <w:rFonts w:ascii="Arial Narrow" w:eastAsia="Arial Narrow" w:hAnsi="Arial Narrow" w:cs="Arial Narrow"/>
          <w:color w:val="2F2F2F"/>
          <w:spacing w:val="1"/>
          <w:sz w:val="22"/>
          <w:szCs w:val="22"/>
        </w:rPr>
        <w:t>c</w:t>
      </w:r>
      <w:r w:rsidRPr="00B33554">
        <w:rPr>
          <w:rFonts w:ascii="Arial Narrow" w:eastAsia="Arial Narrow" w:hAnsi="Arial Narrow" w:cs="Arial Narrow"/>
          <w:color w:val="2F2F2F"/>
          <w:sz w:val="22"/>
          <w:szCs w:val="22"/>
        </w:rPr>
        <w:t>e</w:t>
      </w:r>
      <w:r w:rsidRPr="00B33554">
        <w:rPr>
          <w:color w:val="2F2F2F"/>
          <w:sz w:val="22"/>
          <w:szCs w:val="22"/>
        </w:rPr>
        <w:t xml:space="preserve"> </w:t>
      </w:r>
      <w:r w:rsidRPr="00B33554">
        <w:rPr>
          <w:rFonts w:ascii="Arial Narrow" w:eastAsia="Arial Narrow" w:hAnsi="Arial Narrow" w:cs="Arial Narrow"/>
          <w:color w:val="2F2F2F"/>
          <w:spacing w:val="-5"/>
          <w:sz w:val="22"/>
          <w:szCs w:val="22"/>
        </w:rPr>
        <w:t>repo</w:t>
      </w:r>
      <w:r w:rsidRPr="00B33554">
        <w:rPr>
          <w:rFonts w:ascii="Arial Narrow" w:eastAsia="Arial Narrow" w:hAnsi="Arial Narrow" w:cs="Arial Narrow"/>
          <w:color w:val="2F2F2F"/>
          <w:spacing w:val="-3"/>
          <w:sz w:val="22"/>
          <w:szCs w:val="22"/>
        </w:rPr>
        <w:t>r</w:t>
      </w:r>
      <w:r w:rsidRPr="00B33554">
        <w:rPr>
          <w:rFonts w:ascii="Arial Narrow" w:eastAsia="Arial Narrow" w:hAnsi="Arial Narrow" w:cs="Arial Narrow"/>
          <w:color w:val="2F2F2F"/>
          <w:spacing w:val="-5"/>
          <w:sz w:val="22"/>
          <w:szCs w:val="22"/>
        </w:rPr>
        <w:t>te</w:t>
      </w:r>
      <w:r w:rsidRPr="00B33554">
        <w:rPr>
          <w:rFonts w:ascii="Arial Narrow" w:eastAsia="Arial Narrow" w:hAnsi="Arial Narrow" w:cs="Arial Narrow"/>
          <w:color w:val="2F2F2F"/>
          <w:sz w:val="22"/>
          <w:szCs w:val="22"/>
        </w:rPr>
        <w:t>d</w:t>
      </w:r>
      <w:r w:rsidRPr="00B33554">
        <w:rPr>
          <w:color w:val="2F2F2F"/>
          <w:sz w:val="22"/>
          <w:szCs w:val="22"/>
        </w:rPr>
        <w:t xml:space="preserve"> </w:t>
      </w:r>
      <w:r w:rsidRPr="00B33554">
        <w:rPr>
          <w:rFonts w:ascii="Arial Narrow" w:eastAsia="Arial Narrow" w:hAnsi="Arial Narrow" w:cs="Arial Narrow"/>
          <w:color w:val="2F2F2F"/>
          <w:spacing w:val="-5"/>
          <w:sz w:val="22"/>
          <w:szCs w:val="22"/>
        </w:rPr>
        <w:t>fo</w:t>
      </w:r>
      <w:r w:rsidRPr="00B33554">
        <w:rPr>
          <w:rFonts w:ascii="Arial Narrow" w:eastAsia="Arial Narrow" w:hAnsi="Arial Narrow" w:cs="Arial Narrow"/>
          <w:color w:val="2F2F2F"/>
          <w:sz w:val="22"/>
          <w:szCs w:val="22"/>
        </w:rPr>
        <w:t>r</w:t>
      </w:r>
      <w:r w:rsidRPr="00B33554">
        <w:rPr>
          <w:color w:val="2F2F2F"/>
          <w:sz w:val="22"/>
          <w:szCs w:val="22"/>
        </w:rPr>
        <w:t xml:space="preserve"> </w:t>
      </w:r>
      <w:r w:rsidRPr="00B33554">
        <w:rPr>
          <w:rFonts w:ascii="Arial Narrow" w:eastAsia="Arial Narrow" w:hAnsi="Arial Narrow" w:cs="Arial Narrow"/>
          <w:color w:val="2F2F2F"/>
          <w:spacing w:val="-5"/>
          <w:sz w:val="22"/>
          <w:szCs w:val="22"/>
        </w:rPr>
        <w:t>ea</w:t>
      </w:r>
      <w:r w:rsidRPr="00B33554">
        <w:rPr>
          <w:rFonts w:ascii="Arial Narrow" w:eastAsia="Arial Narrow" w:hAnsi="Arial Narrow" w:cs="Arial Narrow"/>
          <w:color w:val="2F2F2F"/>
          <w:spacing w:val="1"/>
          <w:sz w:val="22"/>
          <w:szCs w:val="22"/>
        </w:rPr>
        <w:t>c</w:t>
      </w:r>
      <w:r w:rsidRPr="00B33554">
        <w:rPr>
          <w:rFonts w:ascii="Arial Narrow" w:eastAsia="Arial Narrow" w:hAnsi="Arial Narrow" w:cs="Arial Narrow"/>
          <w:color w:val="2F2F2F"/>
          <w:sz w:val="22"/>
          <w:szCs w:val="22"/>
        </w:rPr>
        <w:t>h</w:t>
      </w:r>
      <w:r w:rsidRPr="00B33554">
        <w:rPr>
          <w:color w:val="2F2F2F"/>
          <w:spacing w:val="1"/>
          <w:sz w:val="22"/>
          <w:szCs w:val="22"/>
        </w:rPr>
        <w:t xml:space="preserve"> </w:t>
      </w:r>
      <w:r w:rsidRPr="00B33554">
        <w:rPr>
          <w:rFonts w:ascii="Arial Narrow" w:eastAsia="Arial Narrow" w:hAnsi="Arial Narrow" w:cs="Arial Narrow"/>
          <w:color w:val="2F2F2F"/>
          <w:spacing w:val="1"/>
          <w:sz w:val="22"/>
          <w:szCs w:val="22"/>
        </w:rPr>
        <w:t>v</w:t>
      </w:r>
      <w:r w:rsidRPr="00B33554">
        <w:rPr>
          <w:rFonts w:ascii="Arial Narrow" w:eastAsia="Arial Narrow" w:hAnsi="Arial Narrow" w:cs="Arial Narrow"/>
          <w:color w:val="2F2F2F"/>
          <w:spacing w:val="-2"/>
          <w:sz w:val="22"/>
          <w:szCs w:val="22"/>
        </w:rPr>
        <w:t>i</w:t>
      </w:r>
      <w:r w:rsidRPr="00B33554">
        <w:rPr>
          <w:rFonts w:ascii="Arial Narrow" w:eastAsia="Arial Narrow" w:hAnsi="Arial Narrow" w:cs="Arial Narrow"/>
          <w:color w:val="2F2F2F"/>
          <w:spacing w:val="1"/>
          <w:sz w:val="22"/>
          <w:szCs w:val="22"/>
        </w:rPr>
        <w:t>si</w:t>
      </w:r>
      <w:r w:rsidRPr="00B33554">
        <w:rPr>
          <w:rFonts w:ascii="Arial Narrow" w:eastAsia="Arial Narrow" w:hAnsi="Arial Narrow" w:cs="Arial Narrow"/>
          <w:color w:val="2F2F2F"/>
          <w:spacing w:val="-5"/>
          <w:sz w:val="22"/>
          <w:szCs w:val="22"/>
        </w:rPr>
        <w:t>t</w:t>
      </w:r>
      <w:r w:rsidRPr="00B33554">
        <w:rPr>
          <w:rFonts w:ascii="Arial Narrow" w:eastAsia="Arial Narrow" w:hAnsi="Arial Narrow" w:cs="Arial Narrow"/>
          <w:color w:val="2F2F2F"/>
          <w:sz w:val="22"/>
          <w:szCs w:val="22"/>
        </w:rPr>
        <w:t>.</w:t>
      </w:r>
      <w:r w:rsidRPr="00B33554">
        <w:rPr>
          <w:color w:val="2F2F2F"/>
          <w:spacing w:val="5"/>
          <w:sz w:val="22"/>
          <w:szCs w:val="22"/>
        </w:rPr>
        <w:t xml:space="preserve"> </w:t>
      </w:r>
      <w:r w:rsidRPr="00B33554">
        <w:rPr>
          <w:rFonts w:ascii="Arial Narrow" w:eastAsia="Arial Narrow" w:hAnsi="Arial Narrow" w:cs="Arial Narrow"/>
          <w:color w:val="2F2F2F"/>
          <w:spacing w:val="-5"/>
          <w:sz w:val="22"/>
          <w:szCs w:val="22"/>
        </w:rPr>
        <w:t>T</w:t>
      </w:r>
      <w:r w:rsidRPr="00B33554">
        <w:rPr>
          <w:rFonts w:ascii="Arial Narrow" w:eastAsia="Arial Narrow" w:hAnsi="Arial Narrow" w:cs="Arial Narrow"/>
          <w:color w:val="2F2F2F"/>
          <w:spacing w:val="-2"/>
          <w:sz w:val="22"/>
          <w:szCs w:val="22"/>
        </w:rPr>
        <w:t>h</w:t>
      </w:r>
      <w:r w:rsidRPr="00B33554">
        <w:rPr>
          <w:rFonts w:ascii="Arial Narrow" w:eastAsia="Arial Narrow" w:hAnsi="Arial Narrow" w:cs="Arial Narrow"/>
          <w:color w:val="2F2F2F"/>
          <w:sz w:val="22"/>
          <w:szCs w:val="22"/>
        </w:rPr>
        <w:t>e</w:t>
      </w:r>
      <w:r w:rsidRPr="00B33554">
        <w:rPr>
          <w:color w:val="2F2F2F"/>
          <w:spacing w:val="3"/>
          <w:sz w:val="22"/>
          <w:szCs w:val="22"/>
        </w:rPr>
        <w:t xml:space="preserve"> </w:t>
      </w:r>
      <w:r w:rsidRPr="00B33554">
        <w:rPr>
          <w:rFonts w:ascii="Arial Narrow" w:eastAsia="Arial Narrow" w:hAnsi="Arial Narrow" w:cs="Arial Narrow"/>
          <w:color w:val="2F2F2F"/>
          <w:spacing w:val="-1"/>
          <w:sz w:val="22"/>
          <w:szCs w:val="22"/>
        </w:rPr>
        <w:t>D</w:t>
      </w:r>
      <w:r w:rsidRPr="00B33554">
        <w:rPr>
          <w:rFonts w:ascii="Arial Narrow" w:eastAsia="Arial Narrow" w:hAnsi="Arial Narrow" w:cs="Arial Narrow"/>
          <w:color w:val="2F2F2F"/>
          <w:spacing w:val="-2"/>
          <w:sz w:val="22"/>
          <w:szCs w:val="22"/>
        </w:rPr>
        <w:t>i</w:t>
      </w:r>
      <w:r w:rsidRPr="00B33554">
        <w:rPr>
          <w:rFonts w:ascii="Arial Narrow" w:eastAsia="Arial Narrow" w:hAnsi="Arial Narrow" w:cs="Arial Narrow"/>
          <w:color w:val="2F2F2F"/>
          <w:spacing w:val="1"/>
          <w:sz w:val="22"/>
          <w:szCs w:val="22"/>
        </w:rPr>
        <w:t>sc</w:t>
      </w:r>
      <w:r w:rsidRPr="00B33554">
        <w:rPr>
          <w:rFonts w:ascii="Arial Narrow" w:eastAsia="Arial Narrow" w:hAnsi="Arial Narrow" w:cs="Arial Narrow"/>
          <w:color w:val="2F2F2F"/>
          <w:spacing w:val="-5"/>
          <w:sz w:val="22"/>
          <w:szCs w:val="22"/>
        </w:rPr>
        <w:t>har</w:t>
      </w:r>
      <w:r w:rsidRPr="00B33554">
        <w:rPr>
          <w:rFonts w:ascii="Arial Narrow" w:eastAsia="Arial Narrow" w:hAnsi="Arial Narrow" w:cs="Arial Narrow"/>
          <w:color w:val="2F2F2F"/>
          <w:sz w:val="22"/>
          <w:szCs w:val="22"/>
        </w:rPr>
        <w:t>ge</w:t>
      </w:r>
      <w:r w:rsidRPr="00B33554">
        <w:rPr>
          <w:color w:val="2F2F2F"/>
          <w:spacing w:val="3"/>
          <w:sz w:val="22"/>
          <w:szCs w:val="22"/>
        </w:rPr>
        <w:t xml:space="preserve"> </w:t>
      </w:r>
      <w:r w:rsidRPr="00B33554">
        <w:rPr>
          <w:rFonts w:ascii="Arial Narrow" w:eastAsia="Arial Narrow" w:hAnsi="Arial Narrow" w:cs="Arial Narrow"/>
          <w:color w:val="2F2F2F"/>
          <w:spacing w:val="-5"/>
          <w:sz w:val="22"/>
          <w:szCs w:val="22"/>
        </w:rPr>
        <w:t>tab</w:t>
      </w:r>
      <w:r w:rsidRPr="00B33554">
        <w:rPr>
          <w:rFonts w:ascii="Arial Narrow" w:eastAsia="Arial Narrow" w:hAnsi="Arial Narrow" w:cs="Arial Narrow"/>
          <w:color w:val="2F2F2F"/>
          <w:spacing w:val="-2"/>
          <w:sz w:val="22"/>
          <w:szCs w:val="22"/>
        </w:rPr>
        <w:t>l</w:t>
      </w:r>
      <w:r w:rsidRPr="00B33554">
        <w:rPr>
          <w:rFonts w:ascii="Arial Narrow" w:eastAsia="Arial Narrow" w:hAnsi="Arial Narrow" w:cs="Arial Narrow"/>
          <w:color w:val="2F2F2F"/>
          <w:sz w:val="22"/>
          <w:szCs w:val="22"/>
        </w:rPr>
        <w:t>e</w:t>
      </w:r>
      <w:r w:rsidRPr="00B33554">
        <w:rPr>
          <w:color w:val="2F2F2F"/>
          <w:spacing w:val="3"/>
          <w:sz w:val="22"/>
          <w:szCs w:val="22"/>
        </w:rPr>
        <w:t xml:space="preserve"> </w:t>
      </w:r>
      <w:r w:rsidRPr="00B33554">
        <w:rPr>
          <w:rFonts w:ascii="Arial Narrow" w:eastAsia="Arial Narrow" w:hAnsi="Arial Narrow" w:cs="Arial Narrow"/>
          <w:color w:val="2F2F2F"/>
          <w:spacing w:val="-5"/>
          <w:sz w:val="22"/>
          <w:szCs w:val="22"/>
        </w:rPr>
        <w:t>ha</w:t>
      </w:r>
      <w:r w:rsidRPr="00B33554">
        <w:rPr>
          <w:rFonts w:ascii="Arial Narrow" w:eastAsia="Arial Narrow" w:hAnsi="Arial Narrow" w:cs="Arial Narrow"/>
          <w:color w:val="2F2F2F"/>
          <w:sz w:val="22"/>
          <w:szCs w:val="22"/>
        </w:rPr>
        <w:t>s</w:t>
      </w:r>
      <w:r w:rsidRPr="00B33554">
        <w:rPr>
          <w:color w:val="2F2F2F"/>
          <w:spacing w:val="1"/>
          <w:sz w:val="22"/>
          <w:szCs w:val="22"/>
        </w:rPr>
        <w:t xml:space="preserve"> </w:t>
      </w:r>
      <w:r w:rsidRPr="00B33554">
        <w:rPr>
          <w:rFonts w:ascii="Arial Narrow" w:eastAsia="Arial Narrow" w:hAnsi="Arial Narrow" w:cs="Arial Narrow"/>
          <w:color w:val="2F2F2F"/>
          <w:sz w:val="22"/>
          <w:szCs w:val="22"/>
        </w:rPr>
        <w:t>a</w:t>
      </w:r>
      <w:r w:rsidRPr="00B33554">
        <w:rPr>
          <w:color w:val="2F2F2F"/>
          <w:spacing w:val="5"/>
          <w:sz w:val="22"/>
          <w:szCs w:val="22"/>
        </w:rPr>
        <w:t xml:space="preserve"> </w:t>
      </w:r>
      <w:r w:rsidRPr="00B33554">
        <w:rPr>
          <w:rFonts w:ascii="Arial Narrow" w:eastAsia="Arial Narrow" w:hAnsi="Arial Narrow" w:cs="Arial Narrow"/>
          <w:color w:val="2F2F2F"/>
          <w:spacing w:val="-5"/>
          <w:sz w:val="22"/>
          <w:szCs w:val="22"/>
        </w:rPr>
        <w:t>one</w:t>
      </w:r>
      <w:r w:rsidRPr="00B33554">
        <w:rPr>
          <w:rFonts w:ascii="Arial Narrow" w:eastAsia="Arial Narrow" w:hAnsi="Arial Narrow" w:cs="Arial Narrow"/>
          <w:color w:val="2F2F2F"/>
          <w:spacing w:val="-3"/>
          <w:sz w:val="22"/>
          <w:szCs w:val="22"/>
        </w:rPr>
        <w:t>-</w:t>
      </w:r>
      <w:r w:rsidRPr="00B33554">
        <w:rPr>
          <w:rFonts w:ascii="Arial Narrow" w:eastAsia="Arial Narrow" w:hAnsi="Arial Narrow" w:cs="Arial Narrow"/>
          <w:color w:val="2F2F2F"/>
          <w:spacing w:val="-5"/>
          <w:sz w:val="22"/>
          <w:szCs w:val="22"/>
        </w:rPr>
        <w:t>to-</w:t>
      </w:r>
      <w:r w:rsidRPr="00B33554">
        <w:rPr>
          <w:rFonts w:ascii="Arial Narrow" w:eastAsia="Arial Narrow" w:hAnsi="Arial Narrow" w:cs="Arial Narrow"/>
          <w:color w:val="2F2F2F"/>
          <w:spacing w:val="1"/>
          <w:sz w:val="22"/>
          <w:szCs w:val="22"/>
        </w:rPr>
        <w:t>m</w:t>
      </w:r>
      <w:r w:rsidRPr="00B33554">
        <w:rPr>
          <w:rFonts w:ascii="Arial Narrow" w:eastAsia="Arial Narrow" w:hAnsi="Arial Narrow" w:cs="Arial Narrow"/>
          <w:color w:val="2F2F2F"/>
          <w:spacing w:val="-2"/>
          <w:sz w:val="22"/>
          <w:szCs w:val="22"/>
        </w:rPr>
        <w:t>a</w:t>
      </w:r>
      <w:r w:rsidRPr="00B33554">
        <w:rPr>
          <w:rFonts w:ascii="Arial Narrow" w:eastAsia="Arial Narrow" w:hAnsi="Arial Narrow" w:cs="Arial Narrow"/>
          <w:color w:val="2F2F2F"/>
          <w:spacing w:val="-5"/>
          <w:sz w:val="22"/>
          <w:szCs w:val="22"/>
        </w:rPr>
        <w:t>n</w:t>
      </w:r>
      <w:r w:rsidRPr="00B33554">
        <w:rPr>
          <w:rFonts w:ascii="Arial Narrow" w:eastAsia="Arial Narrow" w:hAnsi="Arial Narrow" w:cs="Arial Narrow"/>
          <w:color w:val="2F2F2F"/>
          <w:sz w:val="22"/>
          <w:szCs w:val="22"/>
        </w:rPr>
        <w:t>y</w:t>
      </w:r>
      <w:r w:rsidRPr="00B33554">
        <w:rPr>
          <w:color w:val="2F2F2F"/>
          <w:spacing w:val="6"/>
          <w:sz w:val="22"/>
          <w:szCs w:val="22"/>
        </w:rPr>
        <w:t xml:space="preserve"> </w:t>
      </w:r>
      <w:r w:rsidRPr="00B33554">
        <w:rPr>
          <w:rFonts w:ascii="Arial Narrow" w:eastAsia="Arial Narrow" w:hAnsi="Arial Narrow" w:cs="Arial Narrow"/>
          <w:color w:val="2F2F2F"/>
          <w:spacing w:val="-5"/>
          <w:sz w:val="22"/>
          <w:szCs w:val="22"/>
        </w:rPr>
        <w:t>re</w:t>
      </w:r>
      <w:r w:rsidRPr="00B33554">
        <w:rPr>
          <w:rFonts w:ascii="Arial Narrow" w:eastAsia="Arial Narrow" w:hAnsi="Arial Narrow" w:cs="Arial Narrow"/>
          <w:color w:val="2F2F2F"/>
          <w:spacing w:val="1"/>
          <w:sz w:val="22"/>
          <w:szCs w:val="22"/>
        </w:rPr>
        <w:t>l</w:t>
      </w:r>
      <w:r w:rsidRPr="00B33554">
        <w:rPr>
          <w:rFonts w:ascii="Arial Narrow" w:eastAsia="Arial Narrow" w:hAnsi="Arial Narrow" w:cs="Arial Narrow"/>
          <w:color w:val="2F2F2F"/>
          <w:spacing w:val="-5"/>
          <w:sz w:val="22"/>
          <w:szCs w:val="22"/>
        </w:rPr>
        <w:t>a</w:t>
      </w:r>
      <w:r w:rsidRPr="00B33554">
        <w:rPr>
          <w:rFonts w:ascii="Arial Narrow" w:eastAsia="Arial Narrow" w:hAnsi="Arial Narrow" w:cs="Arial Narrow"/>
          <w:color w:val="2F2F2F"/>
          <w:spacing w:val="-2"/>
          <w:sz w:val="22"/>
          <w:szCs w:val="22"/>
        </w:rPr>
        <w:t>t</w:t>
      </w:r>
      <w:r w:rsidRPr="00B33554">
        <w:rPr>
          <w:rFonts w:ascii="Arial Narrow" w:eastAsia="Arial Narrow" w:hAnsi="Arial Narrow" w:cs="Arial Narrow"/>
          <w:color w:val="2F2F2F"/>
          <w:spacing w:val="1"/>
          <w:sz w:val="22"/>
          <w:szCs w:val="22"/>
        </w:rPr>
        <w:t>i</w:t>
      </w:r>
      <w:r w:rsidRPr="00B33554">
        <w:rPr>
          <w:rFonts w:ascii="Arial Narrow" w:eastAsia="Arial Narrow" w:hAnsi="Arial Narrow" w:cs="Arial Narrow"/>
          <w:color w:val="2F2F2F"/>
          <w:spacing w:val="-5"/>
          <w:sz w:val="22"/>
          <w:szCs w:val="22"/>
        </w:rPr>
        <w:t>o</w:t>
      </w:r>
      <w:r w:rsidRPr="00B33554">
        <w:rPr>
          <w:rFonts w:ascii="Arial Narrow" w:eastAsia="Arial Narrow" w:hAnsi="Arial Narrow" w:cs="Arial Narrow"/>
          <w:color w:val="2F2F2F"/>
          <w:spacing w:val="-2"/>
          <w:sz w:val="22"/>
          <w:szCs w:val="22"/>
        </w:rPr>
        <w:t>n</w:t>
      </w:r>
      <w:r w:rsidRPr="00B33554">
        <w:rPr>
          <w:rFonts w:ascii="Arial Narrow" w:eastAsia="Arial Narrow" w:hAnsi="Arial Narrow" w:cs="Arial Narrow"/>
          <w:color w:val="2F2F2F"/>
          <w:spacing w:val="1"/>
          <w:sz w:val="22"/>
          <w:szCs w:val="22"/>
        </w:rPr>
        <w:t>s</w:t>
      </w:r>
      <w:r w:rsidRPr="00B33554">
        <w:rPr>
          <w:rFonts w:ascii="Arial Narrow" w:eastAsia="Arial Narrow" w:hAnsi="Arial Narrow" w:cs="Arial Narrow"/>
          <w:color w:val="2F2F2F"/>
          <w:spacing w:val="-5"/>
          <w:sz w:val="22"/>
          <w:szCs w:val="22"/>
        </w:rPr>
        <w:t>h</w:t>
      </w:r>
      <w:r w:rsidRPr="00B33554">
        <w:rPr>
          <w:rFonts w:ascii="Arial Narrow" w:eastAsia="Arial Narrow" w:hAnsi="Arial Narrow" w:cs="Arial Narrow"/>
          <w:color w:val="2F2F2F"/>
          <w:spacing w:val="1"/>
          <w:sz w:val="22"/>
          <w:szCs w:val="22"/>
        </w:rPr>
        <w:t>i</w:t>
      </w:r>
      <w:r w:rsidRPr="00B33554">
        <w:rPr>
          <w:rFonts w:ascii="Arial Narrow" w:eastAsia="Arial Narrow" w:hAnsi="Arial Narrow" w:cs="Arial Narrow"/>
          <w:color w:val="2F2F2F"/>
          <w:sz w:val="22"/>
          <w:szCs w:val="22"/>
        </w:rPr>
        <w:t>p</w:t>
      </w:r>
      <w:r w:rsidRPr="00B33554">
        <w:rPr>
          <w:color w:val="2F2F2F"/>
          <w:spacing w:val="5"/>
          <w:sz w:val="22"/>
          <w:szCs w:val="22"/>
        </w:rPr>
        <w:t xml:space="preserve"> </w:t>
      </w:r>
      <w:r w:rsidRPr="00B33554">
        <w:rPr>
          <w:rFonts w:ascii="Arial Narrow" w:eastAsia="Arial Narrow" w:hAnsi="Arial Narrow" w:cs="Arial Narrow"/>
          <w:color w:val="2F2F2F"/>
          <w:spacing w:val="-1"/>
          <w:sz w:val="22"/>
          <w:szCs w:val="22"/>
        </w:rPr>
        <w:t>w</w:t>
      </w:r>
      <w:r w:rsidRPr="00B33554">
        <w:rPr>
          <w:rFonts w:ascii="Arial Narrow" w:eastAsia="Arial Narrow" w:hAnsi="Arial Narrow" w:cs="Arial Narrow"/>
          <w:color w:val="2F2F2F"/>
          <w:spacing w:val="1"/>
          <w:sz w:val="22"/>
          <w:szCs w:val="22"/>
        </w:rPr>
        <w:t>i</w:t>
      </w:r>
      <w:r w:rsidRPr="00B33554">
        <w:rPr>
          <w:rFonts w:ascii="Arial Narrow" w:eastAsia="Arial Narrow" w:hAnsi="Arial Narrow" w:cs="Arial Narrow"/>
          <w:color w:val="2F2F2F"/>
          <w:spacing w:val="-2"/>
          <w:sz w:val="22"/>
          <w:szCs w:val="22"/>
        </w:rPr>
        <w:t>t</w:t>
      </w:r>
      <w:r w:rsidRPr="00B33554">
        <w:rPr>
          <w:rFonts w:ascii="Arial Narrow" w:eastAsia="Arial Narrow" w:hAnsi="Arial Narrow" w:cs="Arial Narrow"/>
          <w:color w:val="2F2F2F"/>
          <w:sz w:val="22"/>
          <w:szCs w:val="22"/>
        </w:rPr>
        <w:t>h</w:t>
      </w:r>
      <w:r w:rsidRPr="00B33554">
        <w:rPr>
          <w:color w:val="2F2F2F"/>
          <w:spacing w:val="3"/>
          <w:sz w:val="22"/>
          <w:szCs w:val="22"/>
        </w:rPr>
        <w:t xml:space="preserve"> </w:t>
      </w:r>
      <w:r w:rsidRPr="00B33554">
        <w:rPr>
          <w:rFonts w:ascii="Arial Narrow" w:eastAsia="Arial Narrow" w:hAnsi="Arial Narrow" w:cs="Arial Narrow"/>
          <w:color w:val="2F2F2F"/>
          <w:spacing w:val="-5"/>
          <w:sz w:val="22"/>
          <w:szCs w:val="22"/>
        </w:rPr>
        <w:t>th</w:t>
      </w:r>
      <w:r w:rsidRPr="00B33554">
        <w:rPr>
          <w:rFonts w:ascii="Arial Narrow" w:eastAsia="Arial Narrow" w:hAnsi="Arial Narrow" w:cs="Arial Narrow"/>
          <w:color w:val="2F2F2F"/>
          <w:spacing w:val="-2"/>
          <w:sz w:val="22"/>
          <w:szCs w:val="22"/>
        </w:rPr>
        <w:t>i</w:t>
      </w:r>
      <w:r w:rsidRPr="00B33554">
        <w:rPr>
          <w:rFonts w:ascii="Arial Narrow" w:eastAsia="Arial Narrow" w:hAnsi="Arial Narrow" w:cs="Arial Narrow"/>
          <w:color w:val="2F2F2F"/>
          <w:sz w:val="22"/>
          <w:szCs w:val="22"/>
        </w:rPr>
        <w:t>s</w:t>
      </w:r>
      <w:r w:rsidRPr="00B33554">
        <w:rPr>
          <w:color w:val="2F2F2F"/>
          <w:spacing w:val="4"/>
          <w:sz w:val="22"/>
          <w:szCs w:val="22"/>
        </w:rPr>
        <w:t xml:space="preserve"> </w:t>
      </w:r>
      <w:r w:rsidRPr="00B33554">
        <w:rPr>
          <w:rFonts w:ascii="Arial Narrow" w:eastAsia="Arial Narrow" w:hAnsi="Arial Narrow" w:cs="Arial Narrow"/>
          <w:color w:val="2F2F2F"/>
          <w:spacing w:val="-5"/>
          <w:sz w:val="22"/>
          <w:szCs w:val="22"/>
        </w:rPr>
        <w:t>ta</w:t>
      </w:r>
      <w:r w:rsidRPr="00B33554">
        <w:rPr>
          <w:rFonts w:ascii="Arial Narrow" w:eastAsia="Arial Narrow" w:hAnsi="Arial Narrow" w:cs="Arial Narrow"/>
          <w:color w:val="2F2F2F"/>
          <w:spacing w:val="-2"/>
          <w:sz w:val="22"/>
          <w:szCs w:val="22"/>
        </w:rPr>
        <w:t>b</w:t>
      </w:r>
      <w:r w:rsidRPr="00B33554">
        <w:rPr>
          <w:rFonts w:ascii="Arial Narrow" w:eastAsia="Arial Narrow" w:hAnsi="Arial Narrow" w:cs="Arial Narrow"/>
          <w:color w:val="2F2F2F"/>
          <w:spacing w:val="3"/>
          <w:sz w:val="22"/>
          <w:szCs w:val="22"/>
        </w:rPr>
        <w:t>l</w:t>
      </w:r>
      <w:r w:rsidRPr="00B33554">
        <w:rPr>
          <w:rFonts w:ascii="Arial Narrow" w:eastAsia="Arial Narrow" w:hAnsi="Arial Narrow" w:cs="Arial Narrow"/>
          <w:color w:val="2F2F2F"/>
          <w:sz w:val="22"/>
          <w:szCs w:val="22"/>
        </w:rPr>
        <w:t>e</w:t>
      </w:r>
      <w:r w:rsidRPr="00B33554">
        <w:rPr>
          <w:color w:val="2F2F2F"/>
          <w:spacing w:val="1"/>
          <w:sz w:val="22"/>
          <w:szCs w:val="22"/>
        </w:rPr>
        <w:t xml:space="preserve"> </w:t>
      </w:r>
      <w:r w:rsidRPr="00B33554">
        <w:rPr>
          <w:rFonts w:ascii="Arial Narrow" w:eastAsia="Arial Narrow" w:hAnsi="Arial Narrow" w:cs="Arial Narrow"/>
          <w:color w:val="2F2F2F"/>
          <w:spacing w:val="-2"/>
          <w:sz w:val="22"/>
          <w:szCs w:val="22"/>
        </w:rPr>
        <w:t>b</w:t>
      </w:r>
      <w:r w:rsidRPr="00B33554">
        <w:rPr>
          <w:rFonts w:ascii="Arial Narrow" w:eastAsia="Arial Narrow" w:hAnsi="Arial Narrow" w:cs="Arial Narrow"/>
          <w:color w:val="2F2F2F"/>
          <w:sz w:val="22"/>
          <w:szCs w:val="22"/>
        </w:rPr>
        <w:t>y</w:t>
      </w:r>
      <w:r w:rsidRPr="00B33554">
        <w:rPr>
          <w:color w:val="2F2F2F"/>
          <w:spacing w:val="4"/>
          <w:sz w:val="22"/>
          <w:szCs w:val="22"/>
        </w:rPr>
        <w:t xml:space="preserve"> </w:t>
      </w:r>
      <w:r w:rsidRPr="00B33554">
        <w:rPr>
          <w:rFonts w:ascii="Arial Narrow" w:eastAsia="Arial Narrow" w:hAnsi="Arial Narrow" w:cs="Arial Narrow"/>
          <w:color w:val="2F2F2F"/>
          <w:spacing w:val="1"/>
          <w:sz w:val="22"/>
          <w:szCs w:val="22"/>
        </w:rPr>
        <w:t>li</w:t>
      </w:r>
      <w:r w:rsidRPr="00B33554">
        <w:rPr>
          <w:rFonts w:ascii="Arial Narrow" w:eastAsia="Arial Narrow" w:hAnsi="Arial Narrow" w:cs="Arial Narrow"/>
          <w:color w:val="2F2F2F"/>
          <w:spacing w:val="-2"/>
          <w:sz w:val="22"/>
          <w:szCs w:val="22"/>
        </w:rPr>
        <w:t>n</w:t>
      </w:r>
      <w:r w:rsidRPr="00B33554">
        <w:rPr>
          <w:rFonts w:ascii="Arial Narrow" w:eastAsia="Arial Narrow" w:hAnsi="Arial Narrow" w:cs="Arial Narrow"/>
          <w:color w:val="2F2F2F"/>
          <w:spacing w:val="1"/>
          <w:sz w:val="22"/>
          <w:szCs w:val="22"/>
        </w:rPr>
        <w:t>ki</w:t>
      </w:r>
      <w:r w:rsidRPr="00B33554">
        <w:rPr>
          <w:rFonts w:ascii="Arial Narrow" w:eastAsia="Arial Narrow" w:hAnsi="Arial Narrow" w:cs="Arial Narrow"/>
          <w:color w:val="2F2F2F"/>
          <w:spacing w:val="-2"/>
          <w:sz w:val="22"/>
          <w:szCs w:val="22"/>
        </w:rPr>
        <w:t>n</w:t>
      </w:r>
      <w:r w:rsidRPr="00B33554">
        <w:rPr>
          <w:rFonts w:ascii="Arial Narrow" w:eastAsia="Arial Narrow" w:hAnsi="Arial Narrow" w:cs="Arial Narrow"/>
          <w:color w:val="2F2F2F"/>
          <w:sz w:val="22"/>
          <w:szCs w:val="22"/>
        </w:rPr>
        <w:t>g</w:t>
      </w:r>
      <w:r w:rsidRPr="00B33554">
        <w:rPr>
          <w:color w:val="2F2F2F"/>
          <w:spacing w:val="3"/>
          <w:sz w:val="22"/>
          <w:szCs w:val="22"/>
        </w:rPr>
        <w:t xml:space="preserve"> </w:t>
      </w:r>
      <w:r w:rsidRPr="00B33554">
        <w:rPr>
          <w:rFonts w:ascii="Arial Narrow" w:eastAsia="Arial Narrow" w:hAnsi="Arial Narrow" w:cs="Arial Narrow"/>
          <w:color w:val="2F2F2F"/>
          <w:spacing w:val="-5"/>
          <w:sz w:val="22"/>
          <w:szCs w:val="22"/>
        </w:rPr>
        <w:t>th</w:t>
      </w:r>
      <w:r w:rsidRPr="00B33554">
        <w:rPr>
          <w:rFonts w:ascii="Arial Narrow" w:eastAsia="Arial Narrow" w:hAnsi="Arial Narrow" w:cs="Arial Narrow"/>
          <w:color w:val="2F2F2F"/>
          <w:sz w:val="22"/>
          <w:szCs w:val="22"/>
        </w:rPr>
        <w:t>e</w:t>
      </w:r>
      <w:r w:rsidRPr="00B33554">
        <w:rPr>
          <w:color w:val="2F2F2F"/>
          <w:sz w:val="22"/>
          <w:szCs w:val="22"/>
        </w:rPr>
        <w:t xml:space="preserve"> </w:t>
      </w:r>
      <w:r w:rsidRPr="00B33554">
        <w:rPr>
          <w:rFonts w:ascii="Arial Narrow" w:eastAsia="Arial Narrow" w:hAnsi="Arial Narrow" w:cs="Arial Narrow"/>
          <w:color w:val="2F2F2F"/>
          <w:spacing w:val="-1"/>
          <w:sz w:val="22"/>
          <w:szCs w:val="22"/>
        </w:rPr>
        <w:t>R</w:t>
      </w:r>
      <w:r w:rsidRPr="00B33554">
        <w:rPr>
          <w:rFonts w:ascii="Arial Narrow" w:eastAsia="Arial Narrow" w:hAnsi="Arial Narrow" w:cs="Arial Narrow"/>
          <w:color w:val="2F2F2F"/>
          <w:spacing w:val="-5"/>
          <w:sz w:val="22"/>
          <w:szCs w:val="22"/>
        </w:rPr>
        <w:t>e</w:t>
      </w:r>
      <w:r w:rsidRPr="00B33554">
        <w:rPr>
          <w:rFonts w:ascii="Arial Narrow" w:eastAsia="Arial Narrow" w:hAnsi="Arial Narrow" w:cs="Arial Narrow"/>
          <w:color w:val="2F2F2F"/>
          <w:spacing w:val="1"/>
          <w:sz w:val="22"/>
          <w:szCs w:val="22"/>
        </w:rPr>
        <w:t>c</w:t>
      </w:r>
      <w:r w:rsidRPr="00B33554">
        <w:rPr>
          <w:rFonts w:ascii="Arial Narrow" w:eastAsia="Arial Narrow" w:hAnsi="Arial Narrow" w:cs="Arial Narrow"/>
          <w:color w:val="2F2F2F"/>
          <w:spacing w:val="-5"/>
          <w:sz w:val="22"/>
          <w:szCs w:val="22"/>
        </w:rPr>
        <w:t>ordT</w:t>
      </w:r>
      <w:r w:rsidRPr="00B33554">
        <w:rPr>
          <w:rFonts w:ascii="Arial Narrow" w:eastAsia="Arial Narrow" w:hAnsi="Arial Narrow" w:cs="Arial Narrow"/>
          <w:color w:val="2F2F2F"/>
          <w:spacing w:val="1"/>
          <w:sz w:val="22"/>
          <w:szCs w:val="22"/>
        </w:rPr>
        <w:t>y</w:t>
      </w:r>
      <w:r w:rsidRPr="00B33554">
        <w:rPr>
          <w:rFonts w:ascii="Arial Narrow" w:eastAsia="Arial Narrow" w:hAnsi="Arial Narrow" w:cs="Arial Narrow"/>
          <w:color w:val="2F2F2F"/>
          <w:spacing w:val="-2"/>
          <w:sz w:val="22"/>
          <w:szCs w:val="22"/>
        </w:rPr>
        <w:t>p</w:t>
      </w:r>
      <w:r w:rsidRPr="00B33554">
        <w:rPr>
          <w:rFonts w:ascii="Arial Narrow" w:eastAsia="Arial Narrow" w:hAnsi="Arial Narrow" w:cs="Arial Narrow"/>
          <w:color w:val="2F2F2F"/>
          <w:spacing w:val="-5"/>
          <w:sz w:val="22"/>
          <w:szCs w:val="22"/>
        </w:rPr>
        <w:t>e2</w:t>
      </w:r>
      <w:r w:rsidRPr="00B33554">
        <w:rPr>
          <w:rFonts w:ascii="Arial Narrow" w:eastAsia="Arial Narrow" w:hAnsi="Arial Narrow" w:cs="Arial Narrow"/>
          <w:color w:val="2F2F2F"/>
          <w:spacing w:val="-2"/>
          <w:sz w:val="22"/>
          <w:szCs w:val="22"/>
        </w:rPr>
        <w:t>0</w:t>
      </w:r>
      <w:r w:rsidRPr="00B33554">
        <w:rPr>
          <w:rFonts w:ascii="Arial Narrow" w:eastAsia="Arial Narrow" w:hAnsi="Arial Narrow" w:cs="Arial Narrow"/>
          <w:color w:val="2F2F2F"/>
          <w:spacing w:val="-5"/>
          <w:sz w:val="22"/>
          <w:szCs w:val="22"/>
        </w:rPr>
        <w:t>I</w:t>
      </w:r>
      <w:r w:rsidRPr="00B33554">
        <w:rPr>
          <w:rFonts w:ascii="Arial Narrow" w:eastAsia="Arial Narrow" w:hAnsi="Arial Narrow" w:cs="Arial Narrow"/>
          <w:color w:val="2F2F2F"/>
          <w:spacing w:val="-1"/>
          <w:sz w:val="22"/>
          <w:szCs w:val="22"/>
        </w:rPr>
        <w:t>D</w:t>
      </w:r>
      <w:r w:rsidRPr="00B33554">
        <w:rPr>
          <w:rFonts w:ascii="Arial Narrow" w:eastAsia="Arial Narrow" w:hAnsi="Arial Narrow" w:cs="Arial Narrow"/>
          <w:color w:val="2F2F2F"/>
          <w:sz w:val="22"/>
          <w:szCs w:val="22"/>
        </w:rPr>
        <w:t>.</w:t>
      </w:r>
    </w:p>
    <w:p w14:paraId="651A7797" w14:textId="77788935" w:rsidR="007C5AA5" w:rsidRPr="00B33554" w:rsidRDefault="000A4DD6" w:rsidP="00AF68FD">
      <w:pPr>
        <w:pStyle w:val="ListParagraph"/>
        <w:numPr>
          <w:ilvl w:val="0"/>
          <w:numId w:val="33"/>
        </w:numPr>
        <w:spacing w:before="57" w:line="288" w:lineRule="auto"/>
        <w:ind w:left="990" w:right="856"/>
        <w:rPr>
          <w:rFonts w:ascii="Arial Narrow" w:eastAsia="Arial Narrow" w:hAnsi="Arial Narrow" w:cs="Arial Narrow"/>
          <w:sz w:val="22"/>
          <w:szCs w:val="22"/>
        </w:rPr>
      </w:pPr>
      <w:r w:rsidRPr="00B33554">
        <w:rPr>
          <w:rFonts w:ascii="Arial Narrow" w:eastAsia="Arial Narrow" w:hAnsi="Arial Narrow" w:cs="Arial Narrow"/>
          <w:color w:val="2F2F2F"/>
          <w:spacing w:val="-5"/>
          <w:sz w:val="22"/>
          <w:szCs w:val="22"/>
        </w:rPr>
        <w:t>FI</w:t>
      </w:r>
      <w:r w:rsidRPr="00B33554">
        <w:rPr>
          <w:rFonts w:ascii="Arial Narrow" w:eastAsia="Arial Narrow" w:hAnsi="Arial Narrow" w:cs="Arial Narrow"/>
          <w:color w:val="2F2F2F"/>
          <w:spacing w:val="-1"/>
          <w:sz w:val="22"/>
          <w:szCs w:val="22"/>
        </w:rPr>
        <w:t>P</w:t>
      </w:r>
      <w:r w:rsidRPr="00B33554">
        <w:rPr>
          <w:rFonts w:ascii="Arial Narrow" w:eastAsia="Arial Narrow" w:hAnsi="Arial Narrow" w:cs="Arial Narrow"/>
          <w:color w:val="2F2F2F"/>
          <w:sz w:val="22"/>
          <w:szCs w:val="22"/>
        </w:rPr>
        <w:t>A</w:t>
      </w:r>
      <w:r w:rsidRPr="00B33554">
        <w:rPr>
          <w:rFonts w:ascii="Arial Narrow" w:eastAsia="Arial Narrow" w:hAnsi="Arial Narrow" w:cs="Arial Narrow"/>
          <w:color w:val="2F2F2F"/>
          <w:spacing w:val="-5"/>
          <w:sz w:val="22"/>
          <w:szCs w:val="22"/>
        </w:rPr>
        <w:t>_</w:t>
      </w:r>
      <w:r w:rsidRPr="00B33554">
        <w:rPr>
          <w:rFonts w:ascii="Arial Narrow" w:eastAsia="Arial Narrow" w:hAnsi="Arial Narrow" w:cs="Arial Narrow"/>
          <w:color w:val="2F2F2F"/>
          <w:spacing w:val="-1"/>
          <w:sz w:val="22"/>
          <w:szCs w:val="22"/>
        </w:rPr>
        <w:t>HDD</w:t>
      </w:r>
      <w:r w:rsidRPr="00B33554">
        <w:rPr>
          <w:rFonts w:ascii="Arial Narrow" w:eastAsia="Arial Narrow" w:hAnsi="Arial Narrow" w:cs="Arial Narrow"/>
          <w:color w:val="2F2F2F"/>
          <w:spacing w:val="-5"/>
          <w:sz w:val="22"/>
          <w:szCs w:val="22"/>
        </w:rPr>
        <w:t>_</w:t>
      </w:r>
      <w:r w:rsidR="00DE6A46">
        <w:rPr>
          <w:rFonts w:ascii="Arial Narrow" w:eastAsia="Arial Narrow" w:hAnsi="Arial Narrow" w:cs="Arial Narrow"/>
          <w:color w:val="2F2F2F"/>
          <w:spacing w:val="-5"/>
          <w:sz w:val="22"/>
          <w:szCs w:val="22"/>
        </w:rPr>
        <w:t>2020</w:t>
      </w:r>
      <w:r w:rsidRPr="00B33554">
        <w:rPr>
          <w:rFonts w:ascii="Arial Narrow" w:eastAsia="Arial Narrow" w:hAnsi="Arial Narrow" w:cs="Arial Narrow"/>
          <w:color w:val="2F2F2F"/>
          <w:spacing w:val="-4"/>
          <w:sz w:val="22"/>
          <w:szCs w:val="22"/>
        </w:rPr>
        <w:t>_</w:t>
      </w:r>
      <w:r w:rsidRPr="00B33554">
        <w:rPr>
          <w:rFonts w:ascii="Arial Narrow" w:eastAsia="Arial Narrow" w:hAnsi="Arial Narrow" w:cs="Arial Narrow"/>
          <w:b/>
          <w:color w:val="2F2F2F"/>
          <w:spacing w:val="1"/>
          <w:sz w:val="22"/>
          <w:szCs w:val="22"/>
        </w:rPr>
        <w:t>O</w:t>
      </w:r>
      <w:r w:rsidRPr="00B33554">
        <w:rPr>
          <w:rFonts w:ascii="Arial Narrow" w:eastAsia="Arial Narrow" w:hAnsi="Arial Narrow" w:cs="Arial Narrow"/>
          <w:b/>
          <w:color w:val="2F2F2F"/>
          <w:spacing w:val="-1"/>
          <w:sz w:val="22"/>
          <w:szCs w:val="22"/>
        </w:rPr>
        <w:t>r</w:t>
      </w:r>
      <w:r w:rsidRPr="00B33554">
        <w:rPr>
          <w:rFonts w:ascii="Arial Narrow" w:eastAsia="Arial Narrow" w:hAnsi="Arial Narrow" w:cs="Arial Narrow"/>
          <w:b/>
          <w:color w:val="2F2F2F"/>
          <w:spacing w:val="-5"/>
          <w:sz w:val="22"/>
          <w:szCs w:val="22"/>
        </w:rPr>
        <w:t>gan</w:t>
      </w:r>
      <w:r w:rsidRPr="00B33554">
        <w:rPr>
          <w:rFonts w:ascii="Arial Narrow" w:eastAsia="Arial Narrow" w:hAnsi="Arial Narrow" w:cs="Arial Narrow"/>
          <w:b/>
          <w:color w:val="2F2F2F"/>
          <w:spacing w:val="-2"/>
          <w:sz w:val="22"/>
          <w:szCs w:val="22"/>
        </w:rPr>
        <w:t>i</w:t>
      </w:r>
      <w:r w:rsidRPr="00B33554">
        <w:rPr>
          <w:rFonts w:ascii="Arial Narrow" w:eastAsia="Arial Narrow" w:hAnsi="Arial Narrow" w:cs="Arial Narrow"/>
          <w:b/>
          <w:color w:val="2F2F2F"/>
          <w:spacing w:val="1"/>
          <w:sz w:val="22"/>
          <w:szCs w:val="22"/>
        </w:rPr>
        <w:t>z</w:t>
      </w:r>
      <w:r w:rsidRPr="00B33554">
        <w:rPr>
          <w:rFonts w:ascii="Arial Narrow" w:eastAsia="Arial Narrow" w:hAnsi="Arial Narrow" w:cs="Arial Narrow"/>
          <w:b/>
          <w:color w:val="2F2F2F"/>
          <w:spacing w:val="-5"/>
          <w:sz w:val="22"/>
          <w:szCs w:val="22"/>
        </w:rPr>
        <w:t>at</w:t>
      </w:r>
      <w:r w:rsidRPr="00B33554">
        <w:rPr>
          <w:rFonts w:ascii="Arial Narrow" w:eastAsia="Arial Narrow" w:hAnsi="Arial Narrow" w:cs="Arial Narrow"/>
          <w:b/>
          <w:color w:val="2F2F2F"/>
          <w:sz w:val="22"/>
          <w:szCs w:val="22"/>
        </w:rPr>
        <w:t>i</w:t>
      </w:r>
      <w:r w:rsidRPr="00B33554">
        <w:rPr>
          <w:rFonts w:ascii="Arial Narrow" w:eastAsia="Arial Narrow" w:hAnsi="Arial Narrow" w:cs="Arial Narrow"/>
          <w:b/>
          <w:color w:val="2F2F2F"/>
          <w:spacing w:val="-2"/>
          <w:sz w:val="22"/>
          <w:szCs w:val="22"/>
        </w:rPr>
        <w:t>o</w:t>
      </w:r>
      <w:r w:rsidRPr="00B33554">
        <w:rPr>
          <w:rFonts w:ascii="Arial Narrow" w:eastAsia="Arial Narrow" w:hAnsi="Arial Narrow" w:cs="Arial Narrow"/>
          <w:b/>
          <w:color w:val="2F2F2F"/>
          <w:spacing w:val="-5"/>
          <w:sz w:val="22"/>
          <w:szCs w:val="22"/>
        </w:rPr>
        <w:t>n</w:t>
      </w:r>
      <w:r w:rsidRPr="00B33554">
        <w:rPr>
          <w:rFonts w:ascii="Arial Narrow" w:eastAsia="Arial Narrow" w:hAnsi="Arial Narrow" w:cs="Arial Narrow"/>
          <w:color w:val="2F2F2F"/>
          <w:sz w:val="22"/>
          <w:szCs w:val="22"/>
        </w:rPr>
        <w:t>_</w:t>
      </w:r>
      <w:r w:rsidRPr="00B33554">
        <w:rPr>
          <w:color w:val="2F2F2F"/>
          <w:spacing w:val="-14"/>
          <w:sz w:val="22"/>
          <w:szCs w:val="22"/>
        </w:rPr>
        <w:t xml:space="preserve"> </w:t>
      </w:r>
      <w:r w:rsidRPr="00B33554">
        <w:rPr>
          <w:rFonts w:ascii="Arial Narrow" w:eastAsia="Arial Narrow" w:hAnsi="Arial Narrow" w:cs="Arial Narrow"/>
          <w:color w:val="2F2F2F"/>
          <w:spacing w:val="-5"/>
          <w:sz w:val="22"/>
          <w:szCs w:val="22"/>
        </w:rPr>
        <w:t>(tab</w:t>
      </w:r>
      <w:r w:rsidRPr="00B33554">
        <w:rPr>
          <w:rFonts w:ascii="Arial Narrow" w:eastAsia="Arial Narrow" w:hAnsi="Arial Narrow" w:cs="Arial Narrow"/>
          <w:color w:val="2F2F2F"/>
          <w:spacing w:val="1"/>
          <w:sz w:val="22"/>
          <w:szCs w:val="22"/>
        </w:rPr>
        <w:t>l</w:t>
      </w:r>
      <w:r w:rsidRPr="00B33554">
        <w:rPr>
          <w:rFonts w:ascii="Arial Narrow" w:eastAsia="Arial Narrow" w:hAnsi="Arial Narrow" w:cs="Arial Narrow"/>
          <w:color w:val="2F2F2F"/>
          <w:sz w:val="22"/>
          <w:szCs w:val="22"/>
        </w:rPr>
        <w:t>e</w:t>
      </w:r>
      <w:r w:rsidRPr="00B33554">
        <w:rPr>
          <w:color w:val="2F2F2F"/>
          <w:spacing w:val="-12"/>
          <w:sz w:val="22"/>
          <w:szCs w:val="22"/>
        </w:rPr>
        <w:t xml:space="preserve"> </w:t>
      </w:r>
      <w:r w:rsidRPr="00B33554">
        <w:rPr>
          <w:rFonts w:ascii="Arial Narrow" w:eastAsia="Arial Narrow" w:hAnsi="Arial Narrow" w:cs="Arial Narrow"/>
          <w:color w:val="2F2F2F"/>
          <w:spacing w:val="-2"/>
          <w:sz w:val="22"/>
          <w:szCs w:val="22"/>
        </w:rPr>
        <w:t>n</w:t>
      </w:r>
      <w:r w:rsidRPr="00B33554">
        <w:rPr>
          <w:rFonts w:ascii="Arial Narrow" w:eastAsia="Arial Narrow" w:hAnsi="Arial Narrow" w:cs="Arial Narrow"/>
          <w:color w:val="2F2F2F"/>
          <w:spacing w:val="-5"/>
          <w:sz w:val="22"/>
          <w:szCs w:val="22"/>
        </w:rPr>
        <w:t>a</w:t>
      </w:r>
      <w:r w:rsidRPr="00B33554">
        <w:rPr>
          <w:rFonts w:ascii="Arial Narrow" w:eastAsia="Arial Narrow" w:hAnsi="Arial Narrow" w:cs="Arial Narrow"/>
          <w:color w:val="2F2F2F"/>
          <w:spacing w:val="1"/>
          <w:sz w:val="22"/>
          <w:szCs w:val="22"/>
        </w:rPr>
        <w:t>m</w:t>
      </w:r>
      <w:r w:rsidRPr="00B33554">
        <w:rPr>
          <w:rFonts w:ascii="Arial Narrow" w:eastAsia="Arial Narrow" w:hAnsi="Arial Narrow" w:cs="Arial Narrow"/>
          <w:color w:val="2F2F2F"/>
          <w:spacing w:val="-5"/>
          <w:sz w:val="22"/>
          <w:szCs w:val="22"/>
        </w:rPr>
        <w:t>e</w:t>
      </w:r>
      <w:r w:rsidRPr="00B33554">
        <w:rPr>
          <w:rFonts w:ascii="Arial Narrow" w:eastAsia="Arial Narrow" w:hAnsi="Arial Narrow" w:cs="Arial Narrow"/>
          <w:color w:val="2F2F2F"/>
          <w:sz w:val="22"/>
          <w:szCs w:val="22"/>
        </w:rPr>
        <w:t>:</w:t>
      </w:r>
      <w:r w:rsidRPr="00B33554">
        <w:rPr>
          <w:color w:val="2F2F2F"/>
          <w:spacing w:val="-16"/>
          <w:sz w:val="22"/>
          <w:szCs w:val="22"/>
        </w:rPr>
        <w:t xml:space="preserve"> </w:t>
      </w:r>
      <w:r w:rsidRPr="00B33554">
        <w:rPr>
          <w:rFonts w:ascii="Arial Narrow" w:eastAsia="Arial Narrow" w:hAnsi="Arial Narrow" w:cs="Arial Narrow"/>
          <w:color w:val="2F2F2F"/>
          <w:spacing w:val="1"/>
          <w:sz w:val="22"/>
          <w:szCs w:val="22"/>
        </w:rPr>
        <w:t>O</w:t>
      </w:r>
      <w:r w:rsidRPr="00B33554">
        <w:rPr>
          <w:rFonts w:ascii="Arial Narrow" w:eastAsia="Arial Narrow" w:hAnsi="Arial Narrow" w:cs="Arial Narrow"/>
          <w:color w:val="2F2F2F"/>
          <w:spacing w:val="-3"/>
          <w:sz w:val="22"/>
          <w:szCs w:val="22"/>
        </w:rPr>
        <w:t>r</w:t>
      </w:r>
      <w:r w:rsidRPr="00B33554">
        <w:rPr>
          <w:rFonts w:ascii="Arial Narrow" w:eastAsia="Arial Narrow" w:hAnsi="Arial Narrow" w:cs="Arial Narrow"/>
          <w:color w:val="2F2F2F"/>
          <w:spacing w:val="-5"/>
          <w:sz w:val="22"/>
          <w:szCs w:val="22"/>
        </w:rPr>
        <w:t>gan</w:t>
      </w:r>
      <w:r w:rsidRPr="00B33554">
        <w:rPr>
          <w:rFonts w:ascii="Arial Narrow" w:eastAsia="Arial Narrow" w:hAnsi="Arial Narrow" w:cs="Arial Narrow"/>
          <w:color w:val="2F2F2F"/>
          <w:spacing w:val="-4"/>
          <w:sz w:val="22"/>
          <w:szCs w:val="22"/>
        </w:rPr>
        <w:t>iz</w:t>
      </w:r>
      <w:r w:rsidRPr="00B33554">
        <w:rPr>
          <w:rFonts w:ascii="Arial Narrow" w:eastAsia="Arial Narrow" w:hAnsi="Arial Narrow" w:cs="Arial Narrow"/>
          <w:color w:val="2F2F2F"/>
          <w:spacing w:val="-5"/>
          <w:sz w:val="22"/>
          <w:szCs w:val="22"/>
        </w:rPr>
        <w:t>at</w:t>
      </w:r>
      <w:r w:rsidRPr="00B33554">
        <w:rPr>
          <w:rFonts w:ascii="Arial Narrow" w:eastAsia="Arial Narrow" w:hAnsi="Arial Narrow" w:cs="Arial Narrow"/>
          <w:color w:val="2F2F2F"/>
          <w:spacing w:val="-4"/>
          <w:sz w:val="22"/>
          <w:szCs w:val="22"/>
        </w:rPr>
        <w:t>i</w:t>
      </w:r>
      <w:r w:rsidRPr="00B33554">
        <w:rPr>
          <w:rFonts w:ascii="Arial Narrow" w:eastAsia="Arial Narrow" w:hAnsi="Arial Narrow" w:cs="Arial Narrow"/>
          <w:color w:val="2F2F2F"/>
          <w:spacing w:val="-5"/>
          <w:sz w:val="22"/>
          <w:szCs w:val="22"/>
        </w:rPr>
        <w:t>o</w:t>
      </w:r>
      <w:r w:rsidRPr="00B33554">
        <w:rPr>
          <w:rFonts w:ascii="Arial Narrow" w:eastAsia="Arial Narrow" w:hAnsi="Arial Narrow" w:cs="Arial Narrow"/>
          <w:color w:val="2F2F2F"/>
          <w:spacing w:val="-2"/>
          <w:sz w:val="22"/>
          <w:szCs w:val="22"/>
        </w:rPr>
        <w:t>n</w:t>
      </w:r>
      <w:r w:rsidRPr="00B33554">
        <w:rPr>
          <w:rFonts w:ascii="Arial Narrow" w:eastAsia="Arial Narrow" w:hAnsi="Arial Narrow" w:cs="Arial Narrow"/>
          <w:color w:val="2F2F2F"/>
          <w:sz w:val="22"/>
          <w:szCs w:val="22"/>
        </w:rPr>
        <w:t>)</w:t>
      </w:r>
      <w:r w:rsidRPr="00B33554">
        <w:rPr>
          <w:color w:val="2F2F2F"/>
          <w:spacing w:val="-14"/>
          <w:sz w:val="22"/>
          <w:szCs w:val="22"/>
        </w:rPr>
        <w:t xml:space="preserve"> </w:t>
      </w:r>
      <w:r w:rsidRPr="00B33554">
        <w:rPr>
          <w:rFonts w:ascii="Arial Narrow" w:eastAsia="Arial Narrow" w:hAnsi="Arial Narrow" w:cs="Arial Narrow"/>
          <w:color w:val="2F2F2F"/>
          <w:spacing w:val="3"/>
          <w:sz w:val="22"/>
          <w:szCs w:val="22"/>
        </w:rPr>
        <w:t>c</w:t>
      </w:r>
      <w:r w:rsidRPr="00B33554">
        <w:rPr>
          <w:rFonts w:ascii="Arial Narrow" w:eastAsia="Arial Narrow" w:hAnsi="Arial Narrow" w:cs="Arial Narrow"/>
          <w:color w:val="2F2F2F"/>
          <w:spacing w:val="-2"/>
          <w:sz w:val="22"/>
          <w:szCs w:val="22"/>
        </w:rPr>
        <w:t>o</w:t>
      </w:r>
      <w:r w:rsidRPr="00B33554">
        <w:rPr>
          <w:rFonts w:ascii="Arial Narrow" w:eastAsia="Arial Narrow" w:hAnsi="Arial Narrow" w:cs="Arial Narrow"/>
          <w:color w:val="2F2F2F"/>
          <w:spacing w:val="-5"/>
          <w:sz w:val="22"/>
          <w:szCs w:val="22"/>
        </w:rPr>
        <w:t>nt</w:t>
      </w:r>
      <w:r w:rsidRPr="00B33554">
        <w:rPr>
          <w:rFonts w:ascii="Arial Narrow" w:eastAsia="Arial Narrow" w:hAnsi="Arial Narrow" w:cs="Arial Narrow"/>
          <w:color w:val="2F2F2F"/>
          <w:spacing w:val="-2"/>
          <w:sz w:val="22"/>
          <w:szCs w:val="22"/>
        </w:rPr>
        <w:t>a</w:t>
      </w:r>
      <w:r w:rsidRPr="00B33554">
        <w:rPr>
          <w:rFonts w:ascii="Arial Narrow" w:eastAsia="Arial Narrow" w:hAnsi="Arial Narrow" w:cs="Arial Narrow"/>
          <w:color w:val="2F2F2F"/>
          <w:spacing w:val="1"/>
          <w:sz w:val="22"/>
          <w:szCs w:val="22"/>
        </w:rPr>
        <w:t>i</w:t>
      </w:r>
      <w:r w:rsidRPr="00B33554">
        <w:rPr>
          <w:rFonts w:ascii="Arial Narrow" w:eastAsia="Arial Narrow" w:hAnsi="Arial Narrow" w:cs="Arial Narrow"/>
          <w:color w:val="2F2F2F"/>
          <w:spacing w:val="-5"/>
          <w:sz w:val="22"/>
          <w:szCs w:val="22"/>
        </w:rPr>
        <w:t>n</w:t>
      </w:r>
      <w:r w:rsidRPr="00B33554">
        <w:rPr>
          <w:rFonts w:ascii="Arial Narrow" w:eastAsia="Arial Narrow" w:hAnsi="Arial Narrow" w:cs="Arial Narrow"/>
          <w:color w:val="2F2F2F"/>
          <w:sz w:val="22"/>
          <w:szCs w:val="22"/>
        </w:rPr>
        <w:t>s</w:t>
      </w:r>
      <w:r w:rsidRPr="00B33554">
        <w:rPr>
          <w:color w:val="2F2F2F"/>
          <w:spacing w:val="-13"/>
          <w:sz w:val="22"/>
          <w:szCs w:val="22"/>
        </w:rPr>
        <w:t xml:space="preserve"> </w:t>
      </w:r>
      <w:r w:rsidRPr="00B33554">
        <w:rPr>
          <w:rFonts w:ascii="Arial Narrow" w:eastAsia="Arial Narrow" w:hAnsi="Arial Narrow" w:cs="Arial Narrow"/>
          <w:color w:val="2F2F2F"/>
          <w:spacing w:val="-5"/>
          <w:sz w:val="22"/>
          <w:szCs w:val="22"/>
        </w:rPr>
        <w:t>o</w:t>
      </w:r>
      <w:r w:rsidRPr="00B33554">
        <w:rPr>
          <w:rFonts w:ascii="Arial Narrow" w:eastAsia="Arial Narrow" w:hAnsi="Arial Narrow" w:cs="Arial Narrow"/>
          <w:color w:val="2F2F2F"/>
          <w:spacing w:val="-2"/>
          <w:sz w:val="22"/>
          <w:szCs w:val="22"/>
        </w:rPr>
        <w:t>n</w:t>
      </w:r>
      <w:r w:rsidRPr="00B33554">
        <w:rPr>
          <w:rFonts w:ascii="Arial Narrow" w:eastAsia="Arial Narrow" w:hAnsi="Arial Narrow" w:cs="Arial Narrow"/>
          <w:color w:val="2F2F2F"/>
          <w:sz w:val="22"/>
          <w:szCs w:val="22"/>
        </w:rPr>
        <w:t>e</w:t>
      </w:r>
      <w:r w:rsidRPr="00B33554">
        <w:rPr>
          <w:color w:val="2F2F2F"/>
          <w:spacing w:val="-12"/>
          <w:sz w:val="22"/>
          <w:szCs w:val="22"/>
        </w:rPr>
        <w:t xml:space="preserve"> </w:t>
      </w:r>
      <w:r w:rsidRPr="00B33554">
        <w:rPr>
          <w:rFonts w:ascii="Arial Narrow" w:eastAsia="Arial Narrow" w:hAnsi="Arial Narrow" w:cs="Arial Narrow"/>
          <w:color w:val="2F2F2F"/>
          <w:spacing w:val="-5"/>
          <w:sz w:val="22"/>
          <w:szCs w:val="22"/>
        </w:rPr>
        <w:t>re</w:t>
      </w:r>
      <w:r w:rsidRPr="00B33554">
        <w:rPr>
          <w:rFonts w:ascii="Arial Narrow" w:eastAsia="Arial Narrow" w:hAnsi="Arial Narrow" w:cs="Arial Narrow"/>
          <w:color w:val="2F2F2F"/>
          <w:spacing w:val="1"/>
          <w:sz w:val="22"/>
          <w:szCs w:val="22"/>
        </w:rPr>
        <w:t>c</w:t>
      </w:r>
      <w:r w:rsidRPr="00B33554">
        <w:rPr>
          <w:rFonts w:ascii="Arial Narrow" w:eastAsia="Arial Narrow" w:hAnsi="Arial Narrow" w:cs="Arial Narrow"/>
          <w:color w:val="2F2F2F"/>
          <w:spacing w:val="-5"/>
          <w:sz w:val="22"/>
          <w:szCs w:val="22"/>
        </w:rPr>
        <w:t>o</w:t>
      </w:r>
      <w:r w:rsidRPr="00B33554">
        <w:rPr>
          <w:rFonts w:ascii="Arial Narrow" w:eastAsia="Arial Narrow" w:hAnsi="Arial Narrow" w:cs="Arial Narrow"/>
          <w:color w:val="2F2F2F"/>
          <w:spacing w:val="-3"/>
          <w:sz w:val="22"/>
          <w:szCs w:val="22"/>
        </w:rPr>
        <w:t>r</w:t>
      </w:r>
      <w:r w:rsidRPr="00B33554">
        <w:rPr>
          <w:rFonts w:ascii="Arial Narrow" w:eastAsia="Arial Narrow" w:hAnsi="Arial Narrow" w:cs="Arial Narrow"/>
          <w:color w:val="2F2F2F"/>
          <w:sz w:val="22"/>
          <w:szCs w:val="22"/>
        </w:rPr>
        <w:t>d</w:t>
      </w:r>
      <w:r w:rsidRPr="00B33554">
        <w:rPr>
          <w:color w:val="2F2F2F"/>
          <w:spacing w:val="-14"/>
          <w:sz w:val="22"/>
          <w:szCs w:val="22"/>
        </w:rPr>
        <w:t xml:space="preserve"> </w:t>
      </w:r>
      <w:r w:rsidRPr="00B33554">
        <w:rPr>
          <w:rFonts w:ascii="Arial Narrow" w:eastAsia="Arial Narrow" w:hAnsi="Arial Narrow" w:cs="Arial Narrow"/>
          <w:color w:val="2F2F2F"/>
          <w:spacing w:val="-5"/>
          <w:sz w:val="22"/>
          <w:szCs w:val="22"/>
        </w:rPr>
        <w:t>p</w:t>
      </w:r>
      <w:r w:rsidRPr="00B33554">
        <w:rPr>
          <w:rFonts w:ascii="Arial Narrow" w:eastAsia="Arial Narrow" w:hAnsi="Arial Narrow" w:cs="Arial Narrow"/>
          <w:color w:val="2F2F2F"/>
          <w:spacing w:val="-2"/>
          <w:sz w:val="22"/>
          <w:szCs w:val="22"/>
        </w:rPr>
        <w:t>e</w:t>
      </w:r>
      <w:r w:rsidRPr="00B33554">
        <w:rPr>
          <w:rFonts w:ascii="Arial Narrow" w:eastAsia="Arial Narrow" w:hAnsi="Arial Narrow" w:cs="Arial Narrow"/>
          <w:color w:val="2F2F2F"/>
          <w:sz w:val="22"/>
          <w:szCs w:val="22"/>
        </w:rPr>
        <w:t>r</w:t>
      </w:r>
      <w:r w:rsidRPr="00B33554">
        <w:rPr>
          <w:color w:val="2F2F2F"/>
          <w:spacing w:val="-14"/>
          <w:sz w:val="22"/>
          <w:szCs w:val="22"/>
        </w:rPr>
        <w:t xml:space="preserve"> </w:t>
      </w:r>
      <w:r w:rsidRPr="00B33554">
        <w:rPr>
          <w:rFonts w:ascii="Arial Narrow" w:eastAsia="Arial Narrow" w:hAnsi="Arial Narrow" w:cs="Arial Narrow"/>
          <w:color w:val="2F2F2F"/>
          <w:spacing w:val="-5"/>
          <w:sz w:val="22"/>
          <w:szCs w:val="22"/>
        </w:rPr>
        <w:t>o</w:t>
      </w:r>
      <w:r w:rsidRPr="00B33554">
        <w:rPr>
          <w:rFonts w:ascii="Arial Narrow" w:eastAsia="Arial Narrow" w:hAnsi="Arial Narrow" w:cs="Arial Narrow"/>
          <w:color w:val="2F2F2F"/>
          <w:spacing w:val="-3"/>
          <w:sz w:val="22"/>
          <w:szCs w:val="22"/>
        </w:rPr>
        <w:t>r</w:t>
      </w:r>
      <w:r w:rsidRPr="00B33554">
        <w:rPr>
          <w:rFonts w:ascii="Arial Narrow" w:eastAsia="Arial Narrow" w:hAnsi="Arial Narrow" w:cs="Arial Narrow"/>
          <w:color w:val="2F2F2F"/>
          <w:spacing w:val="-5"/>
          <w:sz w:val="22"/>
          <w:szCs w:val="22"/>
        </w:rPr>
        <w:t>gan</w:t>
      </w:r>
      <w:r w:rsidRPr="00B33554">
        <w:rPr>
          <w:rFonts w:ascii="Arial Narrow" w:eastAsia="Arial Narrow" w:hAnsi="Arial Narrow" w:cs="Arial Narrow"/>
          <w:color w:val="2F2F2F"/>
          <w:spacing w:val="-2"/>
          <w:sz w:val="22"/>
          <w:szCs w:val="22"/>
        </w:rPr>
        <w:t>i</w:t>
      </w:r>
      <w:r w:rsidRPr="00B33554">
        <w:rPr>
          <w:rFonts w:ascii="Arial Narrow" w:eastAsia="Arial Narrow" w:hAnsi="Arial Narrow" w:cs="Arial Narrow"/>
          <w:color w:val="2F2F2F"/>
          <w:spacing w:val="1"/>
          <w:sz w:val="22"/>
          <w:szCs w:val="22"/>
        </w:rPr>
        <w:t>z</w:t>
      </w:r>
      <w:r w:rsidRPr="00B33554">
        <w:rPr>
          <w:rFonts w:ascii="Arial Narrow" w:eastAsia="Arial Narrow" w:hAnsi="Arial Narrow" w:cs="Arial Narrow"/>
          <w:color w:val="2F2F2F"/>
          <w:spacing w:val="-2"/>
          <w:sz w:val="22"/>
          <w:szCs w:val="22"/>
        </w:rPr>
        <w:t>a</w:t>
      </w:r>
      <w:r w:rsidRPr="00B33554">
        <w:rPr>
          <w:rFonts w:ascii="Arial Narrow" w:eastAsia="Arial Narrow" w:hAnsi="Arial Narrow" w:cs="Arial Narrow"/>
          <w:color w:val="2F2F2F"/>
          <w:spacing w:val="-5"/>
          <w:sz w:val="22"/>
          <w:szCs w:val="22"/>
        </w:rPr>
        <w:t>t</w:t>
      </w:r>
      <w:r w:rsidRPr="00B33554">
        <w:rPr>
          <w:rFonts w:ascii="Arial Narrow" w:eastAsia="Arial Narrow" w:hAnsi="Arial Narrow" w:cs="Arial Narrow"/>
          <w:color w:val="2F2F2F"/>
          <w:spacing w:val="1"/>
          <w:sz w:val="22"/>
          <w:szCs w:val="22"/>
        </w:rPr>
        <w:t>i</w:t>
      </w:r>
      <w:r w:rsidRPr="00B33554">
        <w:rPr>
          <w:rFonts w:ascii="Arial Narrow" w:eastAsia="Arial Narrow" w:hAnsi="Arial Narrow" w:cs="Arial Narrow"/>
          <w:color w:val="2F2F2F"/>
          <w:spacing w:val="-2"/>
          <w:sz w:val="22"/>
          <w:szCs w:val="22"/>
        </w:rPr>
        <w:t>o</w:t>
      </w:r>
      <w:r w:rsidRPr="00B33554">
        <w:rPr>
          <w:rFonts w:ascii="Arial Narrow" w:eastAsia="Arial Narrow" w:hAnsi="Arial Narrow" w:cs="Arial Narrow"/>
          <w:color w:val="2F2F2F"/>
          <w:spacing w:val="-5"/>
          <w:sz w:val="22"/>
          <w:szCs w:val="22"/>
        </w:rPr>
        <w:t>n</w:t>
      </w:r>
      <w:r w:rsidRPr="00B33554">
        <w:rPr>
          <w:rFonts w:ascii="Arial Narrow" w:eastAsia="Arial Narrow" w:hAnsi="Arial Narrow" w:cs="Arial Narrow"/>
          <w:color w:val="2F2F2F"/>
          <w:sz w:val="22"/>
          <w:szCs w:val="22"/>
        </w:rPr>
        <w:t>.</w:t>
      </w:r>
      <w:r w:rsidRPr="00B33554">
        <w:rPr>
          <w:color w:val="2F2F2F"/>
          <w:spacing w:val="-14"/>
          <w:sz w:val="22"/>
          <w:szCs w:val="22"/>
        </w:rPr>
        <w:t xml:space="preserve"> </w:t>
      </w:r>
      <w:r w:rsidRPr="00B33554">
        <w:rPr>
          <w:rFonts w:ascii="Arial Narrow" w:eastAsia="Arial Narrow" w:hAnsi="Arial Narrow" w:cs="Arial Narrow"/>
          <w:color w:val="2F2F2F"/>
          <w:spacing w:val="-5"/>
          <w:sz w:val="22"/>
          <w:szCs w:val="22"/>
        </w:rPr>
        <w:t>Th</w:t>
      </w:r>
      <w:r w:rsidRPr="00B33554">
        <w:rPr>
          <w:rFonts w:ascii="Arial Narrow" w:eastAsia="Arial Narrow" w:hAnsi="Arial Narrow" w:cs="Arial Narrow"/>
          <w:color w:val="2F2F2F"/>
          <w:spacing w:val="1"/>
          <w:sz w:val="22"/>
          <w:szCs w:val="22"/>
        </w:rPr>
        <w:t>i</w:t>
      </w:r>
      <w:r w:rsidRPr="00B33554">
        <w:rPr>
          <w:rFonts w:ascii="Arial Narrow" w:eastAsia="Arial Narrow" w:hAnsi="Arial Narrow" w:cs="Arial Narrow"/>
          <w:color w:val="2F2F2F"/>
          <w:sz w:val="22"/>
          <w:szCs w:val="22"/>
        </w:rPr>
        <w:t>s</w:t>
      </w:r>
      <w:r w:rsidRPr="00B33554">
        <w:rPr>
          <w:color w:val="2F2F2F"/>
          <w:spacing w:val="-13"/>
          <w:sz w:val="22"/>
          <w:szCs w:val="22"/>
        </w:rPr>
        <w:t xml:space="preserve"> </w:t>
      </w:r>
      <w:r w:rsidRPr="00B33554">
        <w:rPr>
          <w:rFonts w:ascii="Arial Narrow" w:eastAsia="Arial Narrow" w:hAnsi="Arial Narrow" w:cs="Arial Narrow"/>
          <w:color w:val="2F2F2F"/>
          <w:spacing w:val="-5"/>
          <w:sz w:val="22"/>
          <w:szCs w:val="22"/>
        </w:rPr>
        <w:t>tab</w:t>
      </w:r>
      <w:r w:rsidRPr="00B33554">
        <w:rPr>
          <w:rFonts w:ascii="Arial Narrow" w:eastAsia="Arial Narrow" w:hAnsi="Arial Narrow" w:cs="Arial Narrow"/>
          <w:color w:val="2F2F2F"/>
          <w:spacing w:val="3"/>
          <w:sz w:val="22"/>
          <w:szCs w:val="22"/>
        </w:rPr>
        <w:t>l</w:t>
      </w:r>
      <w:r w:rsidRPr="00B33554">
        <w:rPr>
          <w:rFonts w:ascii="Arial Narrow" w:eastAsia="Arial Narrow" w:hAnsi="Arial Narrow" w:cs="Arial Narrow"/>
          <w:color w:val="2F2F2F"/>
          <w:sz w:val="22"/>
          <w:szCs w:val="22"/>
        </w:rPr>
        <w:t>e</w:t>
      </w:r>
      <w:r w:rsidRPr="00B33554">
        <w:rPr>
          <w:color w:val="2F2F2F"/>
          <w:sz w:val="22"/>
          <w:szCs w:val="22"/>
        </w:rPr>
        <w:t xml:space="preserve"> </w:t>
      </w:r>
      <w:r w:rsidRPr="00B33554">
        <w:rPr>
          <w:rFonts w:ascii="Arial Narrow" w:eastAsia="Arial Narrow" w:hAnsi="Arial Narrow" w:cs="Arial Narrow"/>
          <w:color w:val="2F2F2F"/>
          <w:spacing w:val="1"/>
          <w:sz w:val="22"/>
          <w:szCs w:val="22"/>
        </w:rPr>
        <w:t>c</w:t>
      </w:r>
      <w:r w:rsidRPr="00B33554">
        <w:rPr>
          <w:rFonts w:ascii="Arial Narrow" w:eastAsia="Arial Narrow" w:hAnsi="Arial Narrow" w:cs="Arial Narrow"/>
          <w:color w:val="2F2F2F"/>
          <w:spacing w:val="-5"/>
          <w:sz w:val="22"/>
          <w:szCs w:val="22"/>
        </w:rPr>
        <w:t>a</w:t>
      </w:r>
      <w:r w:rsidRPr="00B33554">
        <w:rPr>
          <w:rFonts w:ascii="Arial Narrow" w:eastAsia="Arial Narrow" w:hAnsi="Arial Narrow" w:cs="Arial Narrow"/>
          <w:color w:val="2F2F2F"/>
          <w:sz w:val="22"/>
          <w:szCs w:val="22"/>
        </w:rPr>
        <w:t>n</w:t>
      </w:r>
      <w:r w:rsidRPr="00B33554">
        <w:rPr>
          <w:color w:val="2F2F2F"/>
          <w:spacing w:val="-14"/>
          <w:sz w:val="22"/>
          <w:szCs w:val="22"/>
        </w:rPr>
        <w:t xml:space="preserve"> </w:t>
      </w:r>
      <w:r w:rsidRPr="00B33554">
        <w:rPr>
          <w:rFonts w:ascii="Arial Narrow" w:eastAsia="Arial Narrow" w:hAnsi="Arial Narrow" w:cs="Arial Narrow"/>
          <w:color w:val="2F2F2F"/>
          <w:spacing w:val="-5"/>
          <w:sz w:val="22"/>
          <w:szCs w:val="22"/>
        </w:rPr>
        <w:t>b</w:t>
      </w:r>
      <w:r w:rsidRPr="00B33554">
        <w:rPr>
          <w:rFonts w:ascii="Arial Narrow" w:eastAsia="Arial Narrow" w:hAnsi="Arial Narrow" w:cs="Arial Narrow"/>
          <w:color w:val="2F2F2F"/>
          <w:sz w:val="22"/>
          <w:szCs w:val="22"/>
        </w:rPr>
        <w:t>e</w:t>
      </w:r>
      <w:r w:rsidRPr="00B33554">
        <w:rPr>
          <w:color w:val="2F2F2F"/>
          <w:spacing w:val="-14"/>
          <w:sz w:val="22"/>
          <w:szCs w:val="22"/>
        </w:rPr>
        <w:t xml:space="preserve"> </w:t>
      </w:r>
      <w:r w:rsidRPr="00B33554">
        <w:rPr>
          <w:rFonts w:ascii="Arial Narrow" w:eastAsia="Arial Narrow" w:hAnsi="Arial Narrow" w:cs="Arial Narrow"/>
          <w:color w:val="2F2F2F"/>
          <w:spacing w:val="-5"/>
          <w:sz w:val="22"/>
          <w:szCs w:val="22"/>
        </w:rPr>
        <w:t>u</w:t>
      </w:r>
      <w:r w:rsidRPr="00B33554">
        <w:rPr>
          <w:rFonts w:ascii="Arial Narrow" w:eastAsia="Arial Narrow" w:hAnsi="Arial Narrow" w:cs="Arial Narrow"/>
          <w:color w:val="2F2F2F"/>
          <w:spacing w:val="1"/>
          <w:sz w:val="22"/>
          <w:szCs w:val="22"/>
        </w:rPr>
        <w:t>s</w:t>
      </w:r>
      <w:r w:rsidRPr="00B33554">
        <w:rPr>
          <w:rFonts w:ascii="Arial Narrow" w:eastAsia="Arial Narrow" w:hAnsi="Arial Narrow" w:cs="Arial Narrow"/>
          <w:color w:val="2F2F2F"/>
          <w:spacing w:val="-2"/>
          <w:sz w:val="22"/>
          <w:szCs w:val="22"/>
        </w:rPr>
        <w:t>e</w:t>
      </w:r>
      <w:r w:rsidRPr="00B33554">
        <w:rPr>
          <w:rFonts w:ascii="Arial Narrow" w:eastAsia="Arial Narrow" w:hAnsi="Arial Narrow" w:cs="Arial Narrow"/>
          <w:color w:val="2F2F2F"/>
          <w:sz w:val="22"/>
          <w:szCs w:val="22"/>
        </w:rPr>
        <w:t>d</w:t>
      </w:r>
      <w:r w:rsidRPr="00B33554">
        <w:rPr>
          <w:color w:val="2F2F2F"/>
          <w:spacing w:val="-16"/>
          <w:sz w:val="22"/>
          <w:szCs w:val="22"/>
        </w:rPr>
        <w:t xml:space="preserve"> </w:t>
      </w:r>
      <w:r w:rsidRPr="00B33554">
        <w:rPr>
          <w:rFonts w:ascii="Arial Narrow" w:eastAsia="Arial Narrow" w:hAnsi="Arial Narrow" w:cs="Arial Narrow"/>
          <w:color w:val="2F2F2F"/>
          <w:spacing w:val="-5"/>
          <w:sz w:val="22"/>
          <w:szCs w:val="22"/>
        </w:rPr>
        <w:t>t</w:t>
      </w:r>
      <w:r w:rsidRPr="00B33554">
        <w:rPr>
          <w:rFonts w:ascii="Arial Narrow" w:eastAsia="Arial Narrow" w:hAnsi="Arial Narrow" w:cs="Arial Narrow"/>
          <w:color w:val="2F2F2F"/>
          <w:sz w:val="22"/>
          <w:szCs w:val="22"/>
        </w:rPr>
        <w:t>o</w:t>
      </w:r>
      <w:r w:rsidRPr="00B33554">
        <w:rPr>
          <w:color w:val="2F2F2F"/>
          <w:spacing w:val="-14"/>
          <w:sz w:val="22"/>
          <w:szCs w:val="22"/>
        </w:rPr>
        <w:t xml:space="preserve"> </w:t>
      </w:r>
      <w:r w:rsidRPr="00B33554">
        <w:rPr>
          <w:rFonts w:ascii="Arial Narrow" w:eastAsia="Arial Narrow" w:hAnsi="Arial Narrow" w:cs="Arial Narrow"/>
          <w:color w:val="2F2F2F"/>
          <w:spacing w:val="1"/>
          <w:sz w:val="22"/>
          <w:szCs w:val="22"/>
        </w:rPr>
        <w:t>l</w:t>
      </w:r>
      <w:r w:rsidRPr="00B33554">
        <w:rPr>
          <w:rFonts w:ascii="Arial Narrow" w:eastAsia="Arial Narrow" w:hAnsi="Arial Narrow" w:cs="Arial Narrow"/>
          <w:color w:val="2F2F2F"/>
          <w:spacing w:val="-2"/>
          <w:sz w:val="22"/>
          <w:szCs w:val="22"/>
        </w:rPr>
        <w:t>o</w:t>
      </w:r>
      <w:r w:rsidRPr="00B33554">
        <w:rPr>
          <w:rFonts w:ascii="Arial Narrow" w:eastAsia="Arial Narrow" w:hAnsi="Arial Narrow" w:cs="Arial Narrow"/>
          <w:color w:val="2F2F2F"/>
          <w:spacing w:val="-5"/>
          <w:sz w:val="22"/>
          <w:szCs w:val="22"/>
        </w:rPr>
        <w:t>o</w:t>
      </w:r>
      <w:r w:rsidRPr="00B33554">
        <w:rPr>
          <w:rFonts w:ascii="Arial Narrow" w:eastAsia="Arial Narrow" w:hAnsi="Arial Narrow" w:cs="Arial Narrow"/>
          <w:color w:val="2F2F2F"/>
          <w:spacing w:val="1"/>
          <w:sz w:val="22"/>
          <w:szCs w:val="22"/>
        </w:rPr>
        <w:t>k</w:t>
      </w:r>
      <w:r w:rsidRPr="00B33554">
        <w:rPr>
          <w:rFonts w:ascii="Arial Narrow" w:eastAsia="Arial Narrow" w:hAnsi="Arial Narrow" w:cs="Arial Narrow"/>
          <w:color w:val="2F2F2F"/>
          <w:spacing w:val="-2"/>
          <w:sz w:val="22"/>
          <w:szCs w:val="22"/>
        </w:rPr>
        <w:t>u</w:t>
      </w:r>
      <w:r w:rsidRPr="00B33554">
        <w:rPr>
          <w:rFonts w:ascii="Arial Narrow" w:eastAsia="Arial Narrow" w:hAnsi="Arial Narrow" w:cs="Arial Narrow"/>
          <w:color w:val="2F2F2F"/>
          <w:sz w:val="22"/>
          <w:szCs w:val="22"/>
        </w:rPr>
        <w:t>p</w:t>
      </w:r>
      <w:r w:rsidRPr="00B33554">
        <w:rPr>
          <w:color w:val="2F2F2F"/>
          <w:spacing w:val="-16"/>
          <w:sz w:val="22"/>
          <w:szCs w:val="22"/>
        </w:rPr>
        <w:t xml:space="preserve"> </w:t>
      </w:r>
      <w:r w:rsidRPr="00B33554">
        <w:rPr>
          <w:rFonts w:ascii="Arial Narrow" w:eastAsia="Arial Narrow" w:hAnsi="Arial Narrow" w:cs="Arial Narrow"/>
          <w:color w:val="2F2F2F"/>
          <w:spacing w:val="-5"/>
          <w:sz w:val="22"/>
          <w:szCs w:val="22"/>
        </w:rPr>
        <w:t>fa</w:t>
      </w:r>
      <w:r w:rsidRPr="00B33554">
        <w:rPr>
          <w:rFonts w:ascii="Arial Narrow" w:eastAsia="Arial Narrow" w:hAnsi="Arial Narrow" w:cs="Arial Narrow"/>
          <w:color w:val="2F2F2F"/>
          <w:spacing w:val="1"/>
          <w:sz w:val="22"/>
          <w:szCs w:val="22"/>
        </w:rPr>
        <w:t>c</w:t>
      </w:r>
      <w:r w:rsidRPr="00B33554">
        <w:rPr>
          <w:rFonts w:ascii="Arial Narrow" w:eastAsia="Arial Narrow" w:hAnsi="Arial Narrow" w:cs="Arial Narrow"/>
          <w:color w:val="2F2F2F"/>
          <w:spacing w:val="-2"/>
          <w:sz w:val="22"/>
          <w:szCs w:val="22"/>
        </w:rPr>
        <w:t>i</w:t>
      </w:r>
      <w:r w:rsidRPr="00B33554">
        <w:rPr>
          <w:rFonts w:ascii="Arial Narrow" w:eastAsia="Arial Narrow" w:hAnsi="Arial Narrow" w:cs="Arial Narrow"/>
          <w:color w:val="2F2F2F"/>
          <w:spacing w:val="1"/>
          <w:sz w:val="22"/>
          <w:szCs w:val="22"/>
        </w:rPr>
        <w:t>li</w:t>
      </w:r>
      <w:r w:rsidRPr="00B33554">
        <w:rPr>
          <w:rFonts w:ascii="Arial Narrow" w:eastAsia="Arial Narrow" w:hAnsi="Arial Narrow" w:cs="Arial Narrow"/>
          <w:color w:val="2F2F2F"/>
          <w:spacing w:val="-2"/>
          <w:sz w:val="22"/>
          <w:szCs w:val="22"/>
        </w:rPr>
        <w:t>t</w:t>
      </w:r>
      <w:r w:rsidRPr="00B33554">
        <w:rPr>
          <w:rFonts w:ascii="Arial Narrow" w:eastAsia="Arial Narrow" w:hAnsi="Arial Narrow" w:cs="Arial Narrow"/>
          <w:color w:val="2F2F2F"/>
          <w:sz w:val="22"/>
          <w:szCs w:val="22"/>
        </w:rPr>
        <w:t>y</w:t>
      </w:r>
      <w:r w:rsidRPr="00B33554">
        <w:rPr>
          <w:color w:val="2F2F2F"/>
          <w:spacing w:val="-13"/>
          <w:sz w:val="22"/>
          <w:szCs w:val="22"/>
        </w:rPr>
        <w:t xml:space="preserve"> </w:t>
      </w:r>
      <w:r w:rsidRPr="00B33554">
        <w:rPr>
          <w:rFonts w:ascii="Arial Narrow" w:eastAsia="Arial Narrow" w:hAnsi="Arial Narrow" w:cs="Arial Narrow"/>
          <w:color w:val="2F2F2F"/>
          <w:spacing w:val="-2"/>
          <w:sz w:val="22"/>
          <w:szCs w:val="22"/>
        </w:rPr>
        <w:t>n</w:t>
      </w:r>
      <w:r w:rsidRPr="00B33554">
        <w:rPr>
          <w:rFonts w:ascii="Arial Narrow" w:eastAsia="Arial Narrow" w:hAnsi="Arial Narrow" w:cs="Arial Narrow"/>
          <w:color w:val="2F2F2F"/>
          <w:spacing w:val="-5"/>
          <w:sz w:val="22"/>
          <w:szCs w:val="22"/>
        </w:rPr>
        <w:t>a</w:t>
      </w:r>
      <w:r w:rsidRPr="00B33554">
        <w:rPr>
          <w:rFonts w:ascii="Arial Narrow" w:eastAsia="Arial Narrow" w:hAnsi="Arial Narrow" w:cs="Arial Narrow"/>
          <w:color w:val="2F2F2F"/>
          <w:spacing w:val="-2"/>
          <w:sz w:val="22"/>
          <w:szCs w:val="22"/>
        </w:rPr>
        <w:t>m</w:t>
      </w:r>
      <w:r w:rsidRPr="00B33554">
        <w:rPr>
          <w:rFonts w:ascii="Arial Narrow" w:eastAsia="Arial Narrow" w:hAnsi="Arial Narrow" w:cs="Arial Narrow"/>
          <w:color w:val="2F2F2F"/>
          <w:spacing w:val="-5"/>
          <w:sz w:val="22"/>
          <w:szCs w:val="22"/>
        </w:rPr>
        <w:t>e</w:t>
      </w:r>
      <w:r w:rsidRPr="00B33554">
        <w:rPr>
          <w:rFonts w:ascii="Arial Narrow" w:eastAsia="Arial Narrow" w:hAnsi="Arial Narrow" w:cs="Arial Narrow"/>
          <w:color w:val="2F2F2F"/>
          <w:spacing w:val="1"/>
          <w:sz w:val="22"/>
          <w:szCs w:val="22"/>
        </w:rPr>
        <w:t>s</w:t>
      </w:r>
      <w:r w:rsidRPr="00B33554">
        <w:rPr>
          <w:rFonts w:ascii="Arial Narrow" w:eastAsia="Arial Narrow" w:hAnsi="Arial Narrow" w:cs="Arial Narrow"/>
          <w:color w:val="2F2F2F"/>
          <w:sz w:val="22"/>
          <w:szCs w:val="22"/>
        </w:rPr>
        <w:t>,</w:t>
      </w:r>
      <w:r w:rsidRPr="00B33554">
        <w:rPr>
          <w:color w:val="2F2F2F"/>
          <w:spacing w:val="-14"/>
          <w:sz w:val="22"/>
          <w:szCs w:val="22"/>
        </w:rPr>
        <w:t xml:space="preserve"> </w:t>
      </w:r>
      <w:r w:rsidRPr="00B33554">
        <w:rPr>
          <w:rFonts w:ascii="Arial Narrow" w:eastAsia="Arial Narrow" w:hAnsi="Arial Narrow" w:cs="Arial Narrow"/>
          <w:color w:val="2F2F2F"/>
          <w:sz w:val="22"/>
          <w:szCs w:val="22"/>
        </w:rPr>
        <w:t>E</w:t>
      </w:r>
      <w:r w:rsidRPr="00B33554">
        <w:rPr>
          <w:rFonts w:ascii="Arial Narrow" w:eastAsia="Arial Narrow" w:hAnsi="Arial Narrow" w:cs="Arial Narrow"/>
          <w:color w:val="2F2F2F"/>
          <w:spacing w:val="1"/>
          <w:sz w:val="22"/>
          <w:szCs w:val="22"/>
        </w:rPr>
        <w:t>M</w:t>
      </w:r>
      <w:r w:rsidRPr="00B33554">
        <w:rPr>
          <w:rFonts w:ascii="Arial Narrow" w:eastAsia="Arial Narrow" w:hAnsi="Arial Narrow" w:cs="Arial Narrow"/>
          <w:color w:val="2F2F2F"/>
          <w:sz w:val="22"/>
          <w:szCs w:val="22"/>
        </w:rPr>
        <w:t>S</w:t>
      </w:r>
      <w:r w:rsidRPr="00B33554">
        <w:rPr>
          <w:color w:val="2F2F2F"/>
          <w:spacing w:val="-15"/>
          <w:sz w:val="22"/>
          <w:szCs w:val="22"/>
        </w:rPr>
        <w:t xml:space="preserve"> </w:t>
      </w:r>
      <w:r w:rsidRPr="00B33554">
        <w:rPr>
          <w:rFonts w:ascii="Arial Narrow" w:eastAsia="Arial Narrow" w:hAnsi="Arial Narrow" w:cs="Arial Narrow"/>
          <w:color w:val="2F2F2F"/>
          <w:spacing w:val="-5"/>
          <w:sz w:val="22"/>
          <w:szCs w:val="22"/>
        </w:rPr>
        <w:t>re</w:t>
      </w:r>
      <w:r w:rsidRPr="00B33554">
        <w:rPr>
          <w:rFonts w:ascii="Arial Narrow" w:eastAsia="Arial Narrow" w:hAnsi="Arial Narrow" w:cs="Arial Narrow"/>
          <w:color w:val="2F2F2F"/>
          <w:spacing w:val="-2"/>
          <w:sz w:val="22"/>
          <w:szCs w:val="22"/>
        </w:rPr>
        <w:t>g</w:t>
      </w:r>
      <w:r w:rsidRPr="00B33554">
        <w:rPr>
          <w:rFonts w:ascii="Arial Narrow" w:eastAsia="Arial Narrow" w:hAnsi="Arial Narrow" w:cs="Arial Narrow"/>
          <w:color w:val="2F2F2F"/>
          <w:spacing w:val="1"/>
          <w:sz w:val="22"/>
          <w:szCs w:val="22"/>
        </w:rPr>
        <w:t>i</w:t>
      </w:r>
      <w:r w:rsidRPr="00B33554">
        <w:rPr>
          <w:rFonts w:ascii="Arial Narrow" w:eastAsia="Arial Narrow" w:hAnsi="Arial Narrow" w:cs="Arial Narrow"/>
          <w:color w:val="2F2F2F"/>
          <w:spacing w:val="-5"/>
          <w:sz w:val="22"/>
          <w:szCs w:val="22"/>
        </w:rPr>
        <w:t>o</w:t>
      </w:r>
      <w:r w:rsidRPr="00B33554">
        <w:rPr>
          <w:rFonts w:ascii="Arial Narrow" w:eastAsia="Arial Narrow" w:hAnsi="Arial Narrow" w:cs="Arial Narrow"/>
          <w:color w:val="2F2F2F"/>
          <w:spacing w:val="-2"/>
          <w:sz w:val="22"/>
          <w:szCs w:val="22"/>
        </w:rPr>
        <w:t>n</w:t>
      </w:r>
      <w:r w:rsidRPr="00B33554">
        <w:rPr>
          <w:rFonts w:ascii="Arial Narrow" w:eastAsia="Arial Narrow" w:hAnsi="Arial Narrow" w:cs="Arial Narrow"/>
          <w:color w:val="2F2F2F"/>
          <w:sz w:val="22"/>
          <w:szCs w:val="22"/>
        </w:rPr>
        <w:t>,</w:t>
      </w:r>
      <w:r w:rsidRPr="00B33554">
        <w:rPr>
          <w:color w:val="2F2F2F"/>
          <w:spacing w:val="-14"/>
          <w:sz w:val="22"/>
          <w:szCs w:val="22"/>
        </w:rPr>
        <w:t xml:space="preserve"> </w:t>
      </w:r>
      <w:r w:rsidRPr="00B33554">
        <w:rPr>
          <w:rFonts w:ascii="Arial Narrow" w:eastAsia="Arial Narrow" w:hAnsi="Arial Narrow" w:cs="Arial Narrow"/>
          <w:color w:val="2F2F2F"/>
          <w:spacing w:val="-2"/>
          <w:sz w:val="22"/>
          <w:szCs w:val="22"/>
        </w:rPr>
        <w:t>a</w:t>
      </w:r>
      <w:r w:rsidRPr="00B33554">
        <w:rPr>
          <w:rFonts w:ascii="Arial Narrow" w:eastAsia="Arial Narrow" w:hAnsi="Arial Narrow" w:cs="Arial Narrow"/>
          <w:color w:val="2F2F2F"/>
          <w:spacing w:val="-5"/>
          <w:sz w:val="22"/>
          <w:szCs w:val="22"/>
        </w:rPr>
        <w:t>n</w:t>
      </w:r>
      <w:r w:rsidRPr="00B33554">
        <w:rPr>
          <w:rFonts w:ascii="Arial Narrow" w:eastAsia="Arial Narrow" w:hAnsi="Arial Narrow" w:cs="Arial Narrow"/>
          <w:color w:val="2F2F2F"/>
          <w:sz w:val="22"/>
          <w:szCs w:val="22"/>
        </w:rPr>
        <w:t>d</w:t>
      </w:r>
      <w:r w:rsidRPr="00B33554">
        <w:rPr>
          <w:color w:val="2F2F2F"/>
          <w:spacing w:val="-12"/>
          <w:sz w:val="22"/>
          <w:szCs w:val="22"/>
        </w:rPr>
        <w:t xml:space="preserve"> </w:t>
      </w:r>
      <w:r w:rsidRPr="00B33554">
        <w:rPr>
          <w:rFonts w:ascii="Arial Narrow" w:eastAsia="Arial Narrow" w:hAnsi="Arial Narrow" w:cs="Arial Narrow"/>
          <w:color w:val="2F2F2F"/>
          <w:spacing w:val="-5"/>
          <w:sz w:val="22"/>
          <w:szCs w:val="22"/>
        </w:rPr>
        <w:t>Te</w:t>
      </w:r>
      <w:r w:rsidRPr="00B33554">
        <w:rPr>
          <w:rFonts w:ascii="Arial Narrow" w:eastAsia="Arial Narrow" w:hAnsi="Arial Narrow" w:cs="Arial Narrow"/>
          <w:color w:val="2F2F2F"/>
          <w:spacing w:val="-2"/>
          <w:sz w:val="22"/>
          <w:szCs w:val="22"/>
        </w:rPr>
        <w:t>a</w:t>
      </w:r>
      <w:r w:rsidRPr="00B33554">
        <w:rPr>
          <w:rFonts w:ascii="Arial Narrow" w:eastAsia="Arial Narrow" w:hAnsi="Arial Narrow" w:cs="Arial Narrow"/>
          <w:color w:val="2F2F2F"/>
          <w:spacing w:val="1"/>
          <w:sz w:val="22"/>
          <w:szCs w:val="22"/>
        </w:rPr>
        <w:t>c</w:t>
      </w:r>
      <w:r w:rsidRPr="00B33554">
        <w:rPr>
          <w:rFonts w:ascii="Arial Narrow" w:eastAsia="Arial Narrow" w:hAnsi="Arial Narrow" w:cs="Arial Narrow"/>
          <w:color w:val="2F2F2F"/>
          <w:spacing w:val="-5"/>
          <w:sz w:val="22"/>
          <w:szCs w:val="22"/>
        </w:rPr>
        <w:t>h</w:t>
      </w:r>
      <w:r w:rsidRPr="00B33554">
        <w:rPr>
          <w:rFonts w:ascii="Arial Narrow" w:eastAsia="Arial Narrow" w:hAnsi="Arial Narrow" w:cs="Arial Narrow"/>
          <w:color w:val="2F2F2F"/>
          <w:spacing w:val="3"/>
          <w:sz w:val="22"/>
          <w:szCs w:val="22"/>
        </w:rPr>
        <w:t>i</w:t>
      </w:r>
      <w:r w:rsidRPr="00B33554">
        <w:rPr>
          <w:rFonts w:ascii="Arial Narrow" w:eastAsia="Arial Narrow" w:hAnsi="Arial Narrow" w:cs="Arial Narrow"/>
          <w:color w:val="2F2F2F"/>
          <w:spacing w:val="-2"/>
          <w:sz w:val="22"/>
          <w:szCs w:val="22"/>
        </w:rPr>
        <w:t>n</w:t>
      </w:r>
      <w:r w:rsidRPr="00B33554">
        <w:rPr>
          <w:rFonts w:ascii="Arial Narrow" w:eastAsia="Arial Narrow" w:hAnsi="Arial Narrow" w:cs="Arial Narrow"/>
          <w:color w:val="2F2F2F"/>
          <w:sz w:val="22"/>
          <w:szCs w:val="22"/>
        </w:rPr>
        <w:t>g</w:t>
      </w:r>
      <w:r w:rsidRPr="00B33554">
        <w:rPr>
          <w:color w:val="2F2F2F"/>
          <w:spacing w:val="-16"/>
          <w:sz w:val="22"/>
          <w:szCs w:val="22"/>
        </w:rPr>
        <w:t xml:space="preserve"> </w:t>
      </w:r>
      <w:r w:rsidRPr="00B33554">
        <w:rPr>
          <w:rFonts w:ascii="Arial Narrow" w:eastAsia="Arial Narrow" w:hAnsi="Arial Narrow" w:cs="Arial Narrow"/>
          <w:color w:val="2F2F2F"/>
          <w:spacing w:val="1"/>
          <w:sz w:val="22"/>
          <w:szCs w:val="22"/>
        </w:rPr>
        <w:t>s</w:t>
      </w:r>
      <w:r w:rsidRPr="00B33554">
        <w:rPr>
          <w:rFonts w:ascii="Arial Narrow" w:eastAsia="Arial Narrow" w:hAnsi="Arial Narrow" w:cs="Arial Narrow"/>
          <w:color w:val="2F2F2F"/>
          <w:spacing w:val="-5"/>
          <w:sz w:val="22"/>
          <w:szCs w:val="22"/>
        </w:rPr>
        <w:t>tatu</w:t>
      </w:r>
      <w:r w:rsidRPr="00B33554">
        <w:rPr>
          <w:rFonts w:ascii="Arial Narrow" w:eastAsia="Arial Narrow" w:hAnsi="Arial Narrow" w:cs="Arial Narrow"/>
          <w:color w:val="2F2F2F"/>
          <w:spacing w:val="-2"/>
          <w:sz w:val="22"/>
          <w:szCs w:val="22"/>
        </w:rPr>
        <w:t>s</w:t>
      </w:r>
      <w:r w:rsidRPr="00B33554">
        <w:rPr>
          <w:rFonts w:ascii="Arial Narrow" w:eastAsia="Arial Narrow" w:hAnsi="Arial Narrow" w:cs="Arial Narrow"/>
          <w:color w:val="2F2F2F"/>
          <w:sz w:val="22"/>
          <w:szCs w:val="22"/>
        </w:rPr>
        <w:t>.</w:t>
      </w:r>
      <w:r w:rsidRPr="00B33554">
        <w:rPr>
          <w:color w:val="2F2F2F"/>
          <w:spacing w:val="-14"/>
          <w:sz w:val="22"/>
          <w:szCs w:val="22"/>
        </w:rPr>
        <w:t xml:space="preserve"> </w:t>
      </w:r>
      <w:r w:rsidRPr="00B33554">
        <w:rPr>
          <w:rFonts w:ascii="Arial Narrow" w:eastAsia="Arial Narrow" w:hAnsi="Arial Narrow" w:cs="Arial Narrow"/>
          <w:color w:val="2F2F2F"/>
          <w:spacing w:val="-2"/>
          <w:sz w:val="22"/>
          <w:szCs w:val="22"/>
        </w:rPr>
        <w:t>T</w:t>
      </w:r>
      <w:r w:rsidRPr="00B33554">
        <w:rPr>
          <w:rFonts w:ascii="Arial Narrow" w:eastAsia="Arial Narrow" w:hAnsi="Arial Narrow" w:cs="Arial Narrow"/>
          <w:color w:val="2F2F2F"/>
          <w:spacing w:val="-5"/>
          <w:sz w:val="22"/>
          <w:szCs w:val="22"/>
        </w:rPr>
        <w:t>h</w:t>
      </w:r>
      <w:r w:rsidRPr="00B33554">
        <w:rPr>
          <w:rFonts w:ascii="Arial Narrow" w:eastAsia="Arial Narrow" w:hAnsi="Arial Narrow" w:cs="Arial Narrow"/>
          <w:color w:val="2F2F2F"/>
          <w:sz w:val="22"/>
          <w:szCs w:val="22"/>
        </w:rPr>
        <w:t>e</w:t>
      </w:r>
      <w:r w:rsidRPr="00B33554">
        <w:rPr>
          <w:color w:val="2F2F2F"/>
          <w:spacing w:val="-14"/>
          <w:sz w:val="22"/>
          <w:szCs w:val="22"/>
        </w:rPr>
        <w:t xml:space="preserve"> </w:t>
      </w:r>
      <w:r w:rsidRPr="00B33554">
        <w:rPr>
          <w:rFonts w:ascii="Arial Narrow" w:eastAsia="Arial Narrow" w:hAnsi="Arial Narrow" w:cs="Arial Narrow"/>
          <w:color w:val="2F2F2F"/>
          <w:spacing w:val="-1"/>
          <w:sz w:val="22"/>
          <w:szCs w:val="22"/>
        </w:rPr>
        <w:t>D</w:t>
      </w:r>
      <w:r w:rsidRPr="00B33554">
        <w:rPr>
          <w:rFonts w:ascii="Arial Narrow" w:eastAsia="Arial Narrow" w:hAnsi="Arial Narrow" w:cs="Arial Narrow"/>
          <w:color w:val="2F2F2F"/>
          <w:spacing w:val="-2"/>
          <w:sz w:val="22"/>
          <w:szCs w:val="22"/>
        </w:rPr>
        <w:t>i</w:t>
      </w:r>
      <w:r w:rsidRPr="00B33554">
        <w:rPr>
          <w:rFonts w:ascii="Arial Narrow" w:eastAsia="Arial Narrow" w:hAnsi="Arial Narrow" w:cs="Arial Narrow"/>
          <w:color w:val="2F2F2F"/>
          <w:spacing w:val="1"/>
          <w:sz w:val="22"/>
          <w:szCs w:val="22"/>
        </w:rPr>
        <w:t>sc</w:t>
      </w:r>
      <w:r w:rsidRPr="00B33554">
        <w:rPr>
          <w:rFonts w:ascii="Arial Narrow" w:eastAsia="Arial Narrow" w:hAnsi="Arial Narrow" w:cs="Arial Narrow"/>
          <w:color w:val="2F2F2F"/>
          <w:spacing w:val="-5"/>
          <w:sz w:val="22"/>
          <w:szCs w:val="22"/>
        </w:rPr>
        <w:t>ha</w:t>
      </w:r>
      <w:r w:rsidRPr="00B33554">
        <w:rPr>
          <w:rFonts w:ascii="Arial Narrow" w:eastAsia="Arial Narrow" w:hAnsi="Arial Narrow" w:cs="Arial Narrow"/>
          <w:color w:val="2F2F2F"/>
          <w:spacing w:val="-3"/>
          <w:sz w:val="22"/>
          <w:szCs w:val="22"/>
        </w:rPr>
        <w:t>r</w:t>
      </w:r>
      <w:r w:rsidRPr="00B33554">
        <w:rPr>
          <w:rFonts w:ascii="Arial Narrow" w:eastAsia="Arial Narrow" w:hAnsi="Arial Narrow" w:cs="Arial Narrow"/>
          <w:color w:val="2F2F2F"/>
          <w:spacing w:val="-5"/>
          <w:sz w:val="22"/>
          <w:szCs w:val="22"/>
        </w:rPr>
        <w:t>g</w:t>
      </w:r>
      <w:r w:rsidRPr="00B33554">
        <w:rPr>
          <w:rFonts w:ascii="Arial Narrow" w:eastAsia="Arial Narrow" w:hAnsi="Arial Narrow" w:cs="Arial Narrow"/>
          <w:color w:val="2F2F2F"/>
          <w:sz w:val="22"/>
          <w:szCs w:val="22"/>
        </w:rPr>
        <w:t>e</w:t>
      </w:r>
      <w:r w:rsidRPr="00B33554">
        <w:rPr>
          <w:color w:val="2F2F2F"/>
          <w:spacing w:val="-14"/>
          <w:sz w:val="22"/>
          <w:szCs w:val="22"/>
        </w:rPr>
        <w:t xml:space="preserve"> </w:t>
      </w:r>
      <w:r w:rsidRPr="00B33554">
        <w:rPr>
          <w:rFonts w:ascii="Arial Narrow" w:eastAsia="Arial Narrow" w:hAnsi="Arial Narrow" w:cs="Arial Narrow"/>
          <w:color w:val="2F2F2F"/>
          <w:spacing w:val="-2"/>
          <w:sz w:val="22"/>
          <w:szCs w:val="22"/>
        </w:rPr>
        <w:t>t</w:t>
      </w:r>
      <w:r w:rsidRPr="00B33554">
        <w:rPr>
          <w:rFonts w:ascii="Arial Narrow" w:eastAsia="Arial Narrow" w:hAnsi="Arial Narrow" w:cs="Arial Narrow"/>
          <w:color w:val="2F2F2F"/>
          <w:spacing w:val="-5"/>
          <w:sz w:val="22"/>
          <w:szCs w:val="22"/>
        </w:rPr>
        <w:t>a</w:t>
      </w:r>
      <w:r w:rsidRPr="00B33554">
        <w:rPr>
          <w:rFonts w:ascii="Arial Narrow" w:eastAsia="Arial Narrow" w:hAnsi="Arial Narrow" w:cs="Arial Narrow"/>
          <w:color w:val="2F2F2F"/>
          <w:spacing w:val="-2"/>
          <w:sz w:val="22"/>
          <w:szCs w:val="22"/>
        </w:rPr>
        <w:t>b</w:t>
      </w:r>
      <w:r w:rsidRPr="00B33554">
        <w:rPr>
          <w:rFonts w:ascii="Arial Narrow" w:eastAsia="Arial Narrow" w:hAnsi="Arial Narrow" w:cs="Arial Narrow"/>
          <w:color w:val="2F2F2F"/>
          <w:spacing w:val="1"/>
          <w:sz w:val="22"/>
          <w:szCs w:val="22"/>
        </w:rPr>
        <w:t>l</w:t>
      </w:r>
      <w:r w:rsidRPr="00B33554">
        <w:rPr>
          <w:rFonts w:ascii="Arial Narrow" w:eastAsia="Arial Narrow" w:hAnsi="Arial Narrow" w:cs="Arial Narrow"/>
          <w:color w:val="2F2F2F"/>
          <w:sz w:val="22"/>
          <w:szCs w:val="22"/>
        </w:rPr>
        <w:t>e</w:t>
      </w:r>
      <w:r w:rsidRPr="00B33554">
        <w:rPr>
          <w:color w:val="2F2F2F"/>
          <w:spacing w:val="-12"/>
          <w:sz w:val="22"/>
          <w:szCs w:val="22"/>
        </w:rPr>
        <w:t xml:space="preserve"> </w:t>
      </w:r>
      <w:r w:rsidRPr="00B33554">
        <w:rPr>
          <w:rFonts w:ascii="Arial Narrow" w:eastAsia="Arial Narrow" w:hAnsi="Arial Narrow" w:cs="Arial Narrow"/>
          <w:color w:val="2F2F2F"/>
          <w:spacing w:val="-2"/>
          <w:sz w:val="22"/>
          <w:szCs w:val="22"/>
        </w:rPr>
        <w:t>h</w:t>
      </w:r>
      <w:r w:rsidRPr="00B33554">
        <w:rPr>
          <w:rFonts w:ascii="Arial Narrow" w:eastAsia="Arial Narrow" w:hAnsi="Arial Narrow" w:cs="Arial Narrow"/>
          <w:color w:val="2F2F2F"/>
          <w:spacing w:val="-5"/>
          <w:sz w:val="22"/>
          <w:szCs w:val="22"/>
        </w:rPr>
        <w:t>a</w:t>
      </w:r>
      <w:r w:rsidRPr="00B33554">
        <w:rPr>
          <w:rFonts w:ascii="Arial Narrow" w:eastAsia="Arial Narrow" w:hAnsi="Arial Narrow" w:cs="Arial Narrow"/>
          <w:color w:val="2F2F2F"/>
          <w:sz w:val="22"/>
          <w:szCs w:val="22"/>
        </w:rPr>
        <w:t>s</w:t>
      </w:r>
      <w:r w:rsidRPr="00B33554">
        <w:rPr>
          <w:color w:val="2F2F2F"/>
          <w:spacing w:val="-13"/>
          <w:sz w:val="22"/>
          <w:szCs w:val="22"/>
        </w:rPr>
        <w:t xml:space="preserve"> </w:t>
      </w:r>
      <w:r w:rsidRPr="00B33554">
        <w:rPr>
          <w:rFonts w:ascii="Arial Narrow" w:eastAsia="Arial Narrow" w:hAnsi="Arial Narrow" w:cs="Arial Narrow"/>
          <w:color w:val="2F2F2F"/>
          <w:sz w:val="22"/>
          <w:szCs w:val="22"/>
        </w:rPr>
        <w:t>a</w:t>
      </w:r>
      <w:r w:rsidRPr="00B33554">
        <w:rPr>
          <w:color w:val="2F2F2F"/>
          <w:spacing w:val="-14"/>
          <w:sz w:val="22"/>
          <w:szCs w:val="22"/>
        </w:rPr>
        <w:t xml:space="preserve"> </w:t>
      </w:r>
      <w:r w:rsidRPr="00B33554">
        <w:rPr>
          <w:rFonts w:ascii="Arial Narrow" w:eastAsia="Arial Narrow" w:hAnsi="Arial Narrow" w:cs="Arial Narrow"/>
          <w:color w:val="2F2F2F"/>
          <w:spacing w:val="-2"/>
          <w:sz w:val="22"/>
          <w:szCs w:val="22"/>
        </w:rPr>
        <w:t>m</w:t>
      </w:r>
      <w:r w:rsidRPr="00B33554">
        <w:rPr>
          <w:rFonts w:ascii="Arial Narrow" w:eastAsia="Arial Narrow" w:hAnsi="Arial Narrow" w:cs="Arial Narrow"/>
          <w:color w:val="2F2F2F"/>
          <w:spacing w:val="-5"/>
          <w:sz w:val="22"/>
          <w:szCs w:val="22"/>
        </w:rPr>
        <w:t>an</w:t>
      </w:r>
      <w:r w:rsidRPr="00B33554">
        <w:rPr>
          <w:rFonts w:ascii="Arial Narrow" w:eastAsia="Arial Narrow" w:hAnsi="Arial Narrow" w:cs="Arial Narrow"/>
          <w:color w:val="2F2F2F"/>
          <w:sz w:val="22"/>
          <w:szCs w:val="22"/>
        </w:rPr>
        <w:t>y</w:t>
      </w:r>
      <w:r w:rsidRPr="00B33554">
        <w:rPr>
          <w:color w:val="2F2F2F"/>
          <w:spacing w:val="-13"/>
          <w:sz w:val="22"/>
          <w:szCs w:val="22"/>
        </w:rPr>
        <w:t xml:space="preserve"> </w:t>
      </w:r>
      <w:r w:rsidRPr="00B33554">
        <w:rPr>
          <w:rFonts w:ascii="Arial Narrow" w:eastAsia="Arial Narrow" w:hAnsi="Arial Narrow" w:cs="Arial Narrow"/>
          <w:color w:val="2F2F2F"/>
          <w:spacing w:val="-2"/>
          <w:sz w:val="22"/>
          <w:szCs w:val="22"/>
        </w:rPr>
        <w:t>t</w:t>
      </w:r>
      <w:r w:rsidRPr="00B33554">
        <w:rPr>
          <w:rFonts w:ascii="Arial Narrow" w:eastAsia="Arial Narrow" w:hAnsi="Arial Narrow" w:cs="Arial Narrow"/>
          <w:color w:val="2F2F2F"/>
          <w:sz w:val="22"/>
          <w:szCs w:val="22"/>
        </w:rPr>
        <w:t>o</w:t>
      </w:r>
      <w:r w:rsidRPr="00B33554">
        <w:rPr>
          <w:color w:val="2F2F2F"/>
          <w:spacing w:val="-12"/>
          <w:sz w:val="22"/>
          <w:szCs w:val="22"/>
        </w:rPr>
        <w:t xml:space="preserve"> </w:t>
      </w:r>
      <w:r w:rsidRPr="00B33554">
        <w:rPr>
          <w:rFonts w:ascii="Arial Narrow" w:eastAsia="Arial Narrow" w:hAnsi="Arial Narrow" w:cs="Arial Narrow"/>
          <w:color w:val="2F2F2F"/>
          <w:spacing w:val="-5"/>
          <w:sz w:val="22"/>
          <w:szCs w:val="22"/>
        </w:rPr>
        <w:t>on</w:t>
      </w:r>
      <w:r w:rsidRPr="00B33554">
        <w:rPr>
          <w:rFonts w:ascii="Arial Narrow" w:eastAsia="Arial Narrow" w:hAnsi="Arial Narrow" w:cs="Arial Narrow"/>
          <w:color w:val="2F2F2F"/>
          <w:sz w:val="22"/>
          <w:szCs w:val="22"/>
        </w:rPr>
        <w:t>e</w:t>
      </w:r>
      <w:r w:rsidRPr="00B33554">
        <w:rPr>
          <w:color w:val="2F2F2F"/>
          <w:sz w:val="22"/>
          <w:szCs w:val="22"/>
        </w:rPr>
        <w:t xml:space="preserve"> </w:t>
      </w:r>
      <w:r w:rsidRPr="00B33554">
        <w:rPr>
          <w:rFonts w:ascii="Arial Narrow" w:eastAsia="Arial Narrow" w:hAnsi="Arial Narrow" w:cs="Arial Narrow"/>
          <w:color w:val="2F2F2F"/>
          <w:spacing w:val="-5"/>
          <w:sz w:val="22"/>
          <w:szCs w:val="22"/>
        </w:rPr>
        <w:t>re</w:t>
      </w:r>
      <w:r w:rsidRPr="00B33554">
        <w:rPr>
          <w:rFonts w:ascii="Arial Narrow" w:eastAsia="Arial Narrow" w:hAnsi="Arial Narrow" w:cs="Arial Narrow"/>
          <w:color w:val="2F2F2F"/>
          <w:spacing w:val="1"/>
          <w:sz w:val="22"/>
          <w:szCs w:val="22"/>
        </w:rPr>
        <w:t>l</w:t>
      </w:r>
      <w:r w:rsidRPr="00B33554">
        <w:rPr>
          <w:rFonts w:ascii="Arial Narrow" w:eastAsia="Arial Narrow" w:hAnsi="Arial Narrow" w:cs="Arial Narrow"/>
          <w:color w:val="2F2F2F"/>
          <w:spacing w:val="-5"/>
          <w:sz w:val="22"/>
          <w:szCs w:val="22"/>
        </w:rPr>
        <w:t>at</w:t>
      </w:r>
      <w:r w:rsidRPr="00B33554">
        <w:rPr>
          <w:rFonts w:ascii="Arial Narrow" w:eastAsia="Arial Narrow" w:hAnsi="Arial Narrow" w:cs="Arial Narrow"/>
          <w:color w:val="2F2F2F"/>
          <w:spacing w:val="1"/>
          <w:sz w:val="22"/>
          <w:szCs w:val="22"/>
        </w:rPr>
        <w:t>i</w:t>
      </w:r>
      <w:r w:rsidRPr="00B33554">
        <w:rPr>
          <w:rFonts w:ascii="Arial Narrow" w:eastAsia="Arial Narrow" w:hAnsi="Arial Narrow" w:cs="Arial Narrow"/>
          <w:color w:val="2F2F2F"/>
          <w:spacing w:val="-5"/>
          <w:sz w:val="22"/>
          <w:szCs w:val="22"/>
        </w:rPr>
        <w:t>o</w:t>
      </w:r>
      <w:r w:rsidRPr="00B33554">
        <w:rPr>
          <w:rFonts w:ascii="Arial Narrow" w:eastAsia="Arial Narrow" w:hAnsi="Arial Narrow" w:cs="Arial Narrow"/>
          <w:color w:val="2F2F2F"/>
          <w:spacing w:val="-2"/>
          <w:sz w:val="22"/>
          <w:szCs w:val="22"/>
        </w:rPr>
        <w:t>n</w:t>
      </w:r>
      <w:r w:rsidRPr="00B33554">
        <w:rPr>
          <w:rFonts w:ascii="Arial Narrow" w:eastAsia="Arial Narrow" w:hAnsi="Arial Narrow" w:cs="Arial Narrow"/>
          <w:color w:val="2F2F2F"/>
          <w:spacing w:val="1"/>
          <w:sz w:val="22"/>
          <w:szCs w:val="22"/>
        </w:rPr>
        <w:t>s</w:t>
      </w:r>
      <w:r w:rsidRPr="00B33554">
        <w:rPr>
          <w:rFonts w:ascii="Arial Narrow" w:eastAsia="Arial Narrow" w:hAnsi="Arial Narrow" w:cs="Arial Narrow"/>
          <w:color w:val="2F2F2F"/>
          <w:spacing w:val="-5"/>
          <w:sz w:val="22"/>
          <w:szCs w:val="22"/>
        </w:rPr>
        <w:t>h</w:t>
      </w:r>
      <w:r w:rsidRPr="00B33554">
        <w:rPr>
          <w:rFonts w:ascii="Arial Narrow" w:eastAsia="Arial Narrow" w:hAnsi="Arial Narrow" w:cs="Arial Narrow"/>
          <w:color w:val="2F2F2F"/>
          <w:spacing w:val="-2"/>
          <w:sz w:val="22"/>
          <w:szCs w:val="22"/>
        </w:rPr>
        <w:t>i</w:t>
      </w:r>
      <w:r w:rsidRPr="00B33554">
        <w:rPr>
          <w:rFonts w:ascii="Arial Narrow" w:eastAsia="Arial Narrow" w:hAnsi="Arial Narrow" w:cs="Arial Narrow"/>
          <w:color w:val="2F2F2F"/>
          <w:sz w:val="22"/>
          <w:szCs w:val="22"/>
        </w:rPr>
        <w:t>p</w:t>
      </w:r>
      <w:r w:rsidRPr="00B33554">
        <w:rPr>
          <w:color w:val="2F2F2F"/>
          <w:spacing w:val="-12"/>
          <w:sz w:val="22"/>
          <w:szCs w:val="22"/>
        </w:rPr>
        <w:t xml:space="preserve"> </w:t>
      </w:r>
      <w:r w:rsidRPr="00B33554">
        <w:rPr>
          <w:rFonts w:ascii="Arial Narrow" w:eastAsia="Arial Narrow" w:hAnsi="Arial Narrow" w:cs="Arial Narrow"/>
          <w:color w:val="2F2F2F"/>
          <w:spacing w:val="-1"/>
          <w:sz w:val="22"/>
          <w:szCs w:val="22"/>
        </w:rPr>
        <w:t>w</w:t>
      </w:r>
      <w:r w:rsidRPr="00B33554">
        <w:rPr>
          <w:rFonts w:ascii="Arial Narrow" w:eastAsia="Arial Narrow" w:hAnsi="Arial Narrow" w:cs="Arial Narrow"/>
          <w:color w:val="2F2F2F"/>
          <w:spacing w:val="1"/>
          <w:sz w:val="22"/>
          <w:szCs w:val="22"/>
        </w:rPr>
        <w:t>i</w:t>
      </w:r>
      <w:r w:rsidRPr="00B33554">
        <w:rPr>
          <w:rFonts w:ascii="Arial Narrow" w:eastAsia="Arial Narrow" w:hAnsi="Arial Narrow" w:cs="Arial Narrow"/>
          <w:color w:val="2F2F2F"/>
          <w:spacing w:val="-5"/>
          <w:sz w:val="22"/>
          <w:szCs w:val="22"/>
        </w:rPr>
        <w:t>t</w:t>
      </w:r>
      <w:r w:rsidRPr="00B33554">
        <w:rPr>
          <w:rFonts w:ascii="Arial Narrow" w:eastAsia="Arial Narrow" w:hAnsi="Arial Narrow" w:cs="Arial Narrow"/>
          <w:color w:val="2F2F2F"/>
          <w:sz w:val="22"/>
          <w:szCs w:val="22"/>
        </w:rPr>
        <w:t>h</w:t>
      </w:r>
      <w:r w:rsidRPr="00B33554">
        <w:rPr>
          <w:color w:val="2F2F2F"/>
          <w:spacing w:val="-14"/>
          <w:sz w:val="22"/>
          <w:szCs w:val="22"/>
        </w:rPr>
        <w:t xml:space="preserve"> </w:t>
      </w:r>
      <w:r w:rsidRPr="00B33554">
        <w:rPr>
          <w:rFonts w:ascii="Arial Narrow" w:eastAsia="Arial Narrow" w:hAnsi="Arial Narrow" w:cs="Arial Narrow"/>
          <w:color w:val="2F2F2F"/>
          <w:spacing w:val="-5"/>
          <w:sz w:val="22"/>
          <w:szCs w:val="22"/>
        </w:rPr>
        <w:t>t</w:t>
      </w:r>
      <w:r w:rsidRPr="00B33554">
        <w:rPr>
          <w:rFonts w:ascii="Arial Narrow" w:eastAsia="Arial Narrow" w:hAnsi="Arial Narrow" w:cs="Arial Narrow"/>
          <w:color w:val="2F2F2F"/>
          <w:sz w:val="22"/>
          <w:szCs w:val="22"/>
        </w:rPr>
        <w:t>h</w:t>
      </w:r>
      <w:r w:rsidRPr="00B33554">
        <w:rPr>
          <w:rFonts w:ascii="Arial Narrow" w:eastAsia="Arial Narrow" w:hAnsi="Arial Narrow" w:cs="Arial Narrow"/>
          <w:color w:val="2F2F2F"/>
          <w:spacing w:val="1"/>
          <w:sz w:val="22"/>
          <w:szCs w:val="22"/>
        </w:rPr>
        <w:t>i</w:t>
      </w:r>
      <w:r w:rsidRPr="00B33554">
        <w:rPr>
          <w:rFonts w:ascii="Arial Narrow" w:eastAsia="Arial Narrow" w:hAnsi="Arial Narrow" w:cs="Arial Narrow"/>
          <w:color w:val="2F2F2F"/>
          <w:sz w:val="22"/>
          <w:szCs w:val="22"/>
        </w:rPr>
        <w:t>s</w:t>
      </w:r>
      <w:r w:rsidRPr="00B33554">
        <w:rPr>
          <w:color w:val="2F2F2F"/>
          <w:spacing w:val="-13"/>
          <w:sz w:val="22"/>
          <w:szCs w:val="22"/>
        </w:rPr>
        <w:t xml:space="preserve"> </w:t>
      </w:r>
      <w:r w:rsidRPr="00B33554">
        <w:rPr>
          <w:rFonts w:ascii="Arial Narrow" w:eastAsia="Arial Narrow" w:hAnsi="Arial Narrow" w:cs="Arial Narrow"/>
          <w:color w:val="2F2F2F"/>
          <w:spacing w:val="-5"/>
          <w:sz w:val="22"/>
          <w:szCs w:val="22"/>
        </w:rPr>
        <w:t>T</w:t>
      </w:r>
      <w:r w:rsidRPr="00B33554">
        <w:rPr>
          <w:rFonts w:ascii="Arial Narrow" w:eastAsia="Arial Narrow" w:hAnsi="Arial Narrow" w:cs="Arial Narrow"/>
          <w:color w:val="2F2F2F"/>
          <w:spacing w:val="-2"/>
          <w:sz w:val="22"/>
          <w:szCs w:val="22"/>
        </w:rPr>
        <w:t>a</w:t>
      </w:r>
      <w:r w:rsidRPr="00B33554">
        <w:rPr>
          <w:rFonts w:ascii="Arial Narrow" w:eastAsia="Arial Narrow" w:hAnsi="Arial Narrow" w:cs="Arial Narrow"/>
          <w:color w:val="2F2F2F"/>
          <w:spacing w:val="-5"/>
          <w:sz w:val="22"/>
          <w:szCs w:val="22"/>
        </w:rPr>
        <w:t>b</w:t>
      </w:r>
      <w:r w:rsidRPr="00B33554">
        <w:rPr>
          <w:rFonts w:ascii="Arial Narrow" w:eastAsia="Arial Narrow" w:hAnsi="Arial Narrow" w:cs="Arial Narrow"/>
          <w:color w:val="2F2F2F"/>
          <w:spacing w:val="1"/>
          <w:sz w:val="22"/>
          <w:szCs w:val="22"/>
        </w:rPr>
        <w:t>l</w:t>
      </w:r>
      <w:r w:rsidRPr="00B33554">
        <w:rPr>
          <w:rFonts w:ascii="Arial Narrow" w:eastAsia="Arial Narrow" w:hAnsi="Arial Narrow" w:cs="Arial Narrow"/>
          <w:color w:val="2F2F2F"/>
          <w:sz w:val="22"/>
          <w:szCs w:val="22"/>
        </w:rPr>
        <w:t>e</w:t>
      </w:r>
      <w:r w:rsidRPr="00B33554">
        <w:rPr>
          <w:color w:val="2F2F2F"/>
          <w:spacing w:val="-12"/>
          <w:sz w:val="22"/>
          <w:szCs w:val="22"/>
        </w:rPr>
        <w:t xml:space="preserve"> </w:t>
      </w:r>
      <w:r w:rsidRPr="00B33554">
        <w:rPr>
          <w:rFonts w:ascii="Arial Narrow" w:eastAsia="Arial Narrow" w:hAnsi="Arial Narrow" w:cs="Arial Narrow"/>
          <w:color w:val="2F2F2F"/>
          <w:spacing w:val="-2"/>
          <w:sz w:val="22"/>
          <w:szCs w:val="22"/>
        </w:rPr>
        <w:t>b</w:t>
      </w:r>
      <w:r w:rsidRPr="00B33554">
        <w:rPr>
          <w:rFonts w:ascii="Arial Narrow" w:eastAsia="Arial Narrow" w:hAnsi="Arial Narrow" w:cs="Arial Narrow"/>
          <w:color w:val="2F2F2F"/>
          <w:sz w:val="22"/>
          <w:szCs w:val="22"/>
        </w:rPr>
        <w:t>y</w:t>
      </w:r>
      <w:r w:rsidRPr="00B33554">
        <w:rPr>
          <w:color w:val="2F2F2F"/>
          <w:spacing w:val="-16"/>
          <w:sz w:val="22"/>
          <w:szCs w:val="22"/>
        </w:rPr>
        <w:t xml:space="preserve"> </w:t>
      </w:r>
      <w:r w:rsidRPr="00B33554">
        <w:rPr>
          <w:rFonts w:ascii="Arial Narrow" w:eastAsia="Arial Narrow" w:hAnsi="Arial Narrow" w:cs="Arial Narrow"/>
          <w:color w:val="2F2F2F"/>
          <w:spacing w:val="1"/>
          <w:sz w:val="22"/>
          <w:szCs w:val="22"/>
        </w:rPr>
        <w:t>l</w:t>
      </w:r>
      <w:r w:rsidRPr="00B33554">
        <w:rPr>
          <w:rFonts w:ascii="Arial Narrow" w:eastAsia="Arial Narrow" w:hAnsi="Arial Narrow" w:cs="Arial Narrow"/>
          <w:color w:val="2F2F2F"/>
          <w:spacing w:val="3"/>
          <w:sz w:val="22"/>
          <w:szCs w:val="22"/>
        </w:rPr>
        <w:t>i</w:t>
      </w:r>
      <w:r w:rsidRPr="00B33554">
        <w:rPr>
          <w:rFonts w:ascii="Arial Narrow" w:eastAsia="Arial Narrow" w:hAnsi="Arial Narrow" w:cs="Arial Narrow"/>
          <w:color w:val="2F2F2F"/>
          <w:spacing w:val="-5"/>
          <w:sz w:val="22"/>
          <w:szCs w:val="22"/>
        </w:rPr>
        <w:t>n</w:t>
      </w:r>
      <w:r w:rsidRPr="00B33554">
        <w:rPr>
          <w:rFonts w:ascii="Arial Narrow" w:eastAsia="Arial Narrow" w:hAnsi="Arial Narrow" w:cs="Arial Narrow"/>
          <w:color w:val="2F2F2F"/>
          <w:spacing w:val="-2"/>
          <w:sz w:val="22"/>
          <w:szCs w:val="22"/>
        </w:rPr>
        <w:t>k</w:t>
      </w:r>
      <w:r w:rsidRPr="00B33554">
        <w:rPr>
          <w:rFonts w:ascii="Arial Narrow" w:eastAsia="Arial Narrow" w:hAnsi="Arial Narrow" w:cs="Arial Narrow"/>
          <w:color w:val="2F2F2F"/>
          <w:spacing w:val="1"/>
          <w:sz w:val="22"/>
          <w:szCs w:val="22"/>
        </w:rPr>
        <w:t>i</w:t>
      </w:r>
      <w:r w:rsidRPr="00B33554">
        <w:rPr>
          <w:rFonts w:ascii="Arial Narrow" w:eastAsia="Arial Narrow" w:hAnsi="Arial Narrow" w:cs="Arial Narrow"/>
          <w:color w:val="2F2F2F"/>
          <w:spacing w:val="-5"/>
          <w:sz w:val="22"/>
          <w:szCs w:val="22"/>
        </w:rPr>
        <w:t>n</w:t>
      </w:r>
      <w:r w:rsidRPr="00B33554">
        <w:rPr>
          <w:rFonts w:ascii="Arial Narrow" w:eastAsia="Arial Narrow" w:hAnsi="Arial Narrow" w:cs="Arial Narrow"/>
          <w:color w:val="2F2F2F"/>
          <w:sz w:val="22"/>
          <w:szCs w:val="22"/>
        </w:rPr>
        <w:t>g</w:t>
      </w:r>
      <w:r w:rsidRPr="00B33554">
        <w:rPr>
          <w:color w:val="2F2F2F"/>
          <w:spacing w:val="-14"/>
          <w:sz w:val="22"/>
          <w:szCs w:val="22"/>
        </w:rPr>
        <w:t xml:space="preserve"> </w:t>
      </w:r>
      <w:r w:rsidRPr="00B33554">
        <w:rPr>
          <w:rFonts w:ascii="Arial Narrow" w:eastAsia="Arial Narrow" w:hAnsi="Arial Narrow" w:cs="Arial Narrow"/>
          <w:color w:val="2F2F2F"/>
          <w:spacing w:val="-5"/>
          <w:sz w:val="22"/>
          <w:szCs w:val="22"/>
        </w:rPr>
        <w:t>t</w:t>
      </w:r>
      <w:r w:rsidRPr="00B33554">
        <w:rPr>
          <w:rFonts w:ascii="Arial Narrow" w:eastAsia="Arial Narrow" w:hAnsi="Arial Narrow" w:cs="Arial Narrow"/>
          <w:color w:val="2F2F2F"/>
          <w:spacing w:val="-2"/>
          <w:sz w:val="22"/>
          <w:szCs w:val="22"/>
        </w:rPr>
        <w:t>h</w:t>
      </w:r>
      <w:r w:rsidRPr="00B33554">
        <w:rPr>
          <w:rFonts w:ascii="Arial Narrow" w:eastAsia="Arial Narrow" w:hAnsi="Arial Narrow" w:cs="Arial Narrow"/>
          <w:color w:val="2F2F2F"/>
          <w:sz w:val="22"/>
          <w:szCs w:val="22"/>
        </w:rPr>
        <w:t>e</w:t>
      </w:r>
      <w:r w:rsidRPr="00B33554">
        <w:rPr>
          <w:color w:val="2F2F2F"/>
          <w:spacing w:val="-14"/>
          <w:sz w:val="22"/>
          <w:szCs w:val="22"/>
        </w:rPr>
        <w:t xml:space="preserve"> </w:t>
      </w:r>
      <w:r w:rsidRPr="00B33554">
        <w:rPr>
          <w:rFonts w:ascii="Arial Narrow" w:eastAsia="Arial Narrow" w:hAnsi="Arial Narrow" w:cs="Arial Narrow"/>
          <w:color w:val="2F2F2F"/>
          <w:spacing w:val="-2"/>
          <w:sz w:val="22"/>
          <w:szCs w:val="22"/>
        </w:rPr>
        <w:t>a</w:t>
      </w:r>
      <w:r w:rsidRPr="00B33554">
        <w:rPr>
          <w:rFonts w:ascii="Arial Narrow" w:eastAsia="Arial Narrow" w:hAnsi="Arial Narrow" w:cs="Arial Narrow"/>
          <w:color w:val="2F2F2F"/>
          <w:spacing w:val="-5"/>
          <w:sz w:val="22"/>
          <w:szCs w:val="22"/>
        </w:rPr>
        <w:t>p</w:t>
      </w:r>
      <w:r w:rsidRPr="00B33554">
        <w:rPr>
          <w:rFonts w:ascii="Arial Narrow" w:eastAsia="Arial Narrow" w:hAnsi="Arial Narrow" w:cs="Arial Narrow"/>
          <w:color w:val="2F2F2F"/>
          <w:spacing w:val="-2"/>
          <w:sz w:val="22"/>
          <w:szCs w:val="22"/>
        </w:rPr>
        <w:t>p</w:t>
      </w:r>
      <w:r w:rsidRPr="00B33554">
        <w:rPr>
          <w:rFonts w:ascii="Arial Narrow" w:eastAsia="Arial Narrow" w:hAnsi="Arial Narrow" w:cs="Arial Narrow"/>
          <w:color w:val="2F2F2F"/>
          <w:spacing w:val="-5"/>
          <w:sz w:val="22"/>
          <w:szCs w:val="22"/>
        </w:rPr>
        <w:t>rop</w:t>
      </w:r>
      <w:r w:rsidRPr="00B33554">
        <w:rPr>
          <w:rFonts w:ascii="Arial Narrow" w:eastAsia="Arial Narrow" w:hAnsi="Arial Narrow" w:cs="Arial Narrow"/>
          <w:color w:val="2F2F2F"/>
          <w:spacing w:val="-4"/>
          <w:sz w:val="22"/>
          <w:szCs w:val="22"/>
        </w:rPr>
        <w:t>r</w:t>
      </w:r>
      <w:r w:rsidRPr="00B33554">
        <w:rPr>
          <w:rFonts w:ascii="Arial Narrow" w:eastAsia="Arial Narrow" w:hAnsi="Arial Narrow" w:cs="Arial Narrow"/>
          <w:color w:val="2F2F2F"/>
          <w:spacing w:val="-2"/>
          <w:sz w:val="22"/>
          <w:szCs w:val="22"/>
        </w:rPr>
        <w:t>ia</w:t>
      </w:r>
      <w:r w:rsidRPr="00B33554">
        <w:rPr>
          <w:rFonts w:ascii="Arial Narrow" w:eastAsia="Arial Narrow" w:hAnsi="Arial Narrow" w:cs="Arial Narrow"/>
          <w:color w:val="2F2F2F"/>
          <w:spacing w:val="-5"/>
          <w:sz w:val="22"/>
          <w:szCs w:val="22"/>
        </w:rPr>
        <w:t>t</w:t>
      </w:r>
      <w:r w:rsidRPr="00B33554">
        <w:rPr>
          <w:rFonts w:ascii="Arial Narrow" w:eastAsia="Arial Narrow" w:hAnsi="Arial Narrow" w:cs="Arial Narrow"/>
          <w:color w:val="2F2F2F"/>
          <w:sz w:val="22"/>
          <w:szCs w:val="22"/>
        </w:rPr>
        <w:t>e</w:t>
      </w:r>
      <w:r w:rsidRPr="00B33554">
        <w:rPr>
          <w:color w:val="2F2F2F"/>
          <w:spacing w:val="-16"/>
          <w:sz w:val="22"/>
          <w:szCs w:val="22"/>
        </w:rPr>
        <w:t xml:space="preserve"> </w:t>
      </w:r>
      <w:r w:rsidRPr="00B33554">
        <w:rPr>
          <w:rFonts w:ascii="Arial Narrow" w:eastAsia="Arial Narrow" w:hAnsi="Arial Narrow" w:cs="Arial Narrow"/>
          <w:color w:val="2F2F2F"/>
          <w:spacing w:val="1"/>
          <w:sz w:val="22"/>
          <w:szCs w:val="22"/>
        </w:rPr>
        <w:t>O</w:t>
      </w:r>
      <w:r w:rsidRPr="00B33554">
        <w:rPr>
          <w:rFonts w:ascii="Arial Narrow" w:eastAsia="Arial Narrow" w:hAnsi="Arial Narrow" w:cs="Arial Narrow"/>
          <w:color w:val="2F2F2F"/>
          <w:spacing w:val="-5"/>
          <w:sz w:val="22"/>
          <w:szCs w:val="22"/>
        </w:rPr>
        <w:t>rg</w:t>
      </w:r>
      <w:r w:rsidRPr="00B33554">
        <w:rPr>
          <w:rFonts w:ascii="Arial Narrow" w:eastAsia="Arial Narrow" w:hAnsi="Arial Narrow" w:cs="Arial Narrow"/>
          <w:color w:val="2F2F2F"/>
          <w:spacing w:val="-2"/>
          <w:sz w:val="22"/>
          <w:szCs w:val="22"/>
        </w:rPr>
        <w:t>I</w:t>
      </w:r>
      <w:r w:rsidRPr="00B33554">
        <w:rPr>
          <w:rFonts w:ascii="Arial Narrow" w:eastAsia="Arial Narrow" w:hAnsi="Arial Narrow" w:cs="Arial Narrow"/>
          <w:color w:val="2F2F2F"/>
          <w:sz w:val="22"/>
          <w:szCs w:val="22"/>
        </w:rPr>
        <w:t>d</w:t>
      </w:r>
      <w:r w:rsidRPr="00B33554">
        <w:rPr>
          <w:color w:val="2F2F2F"/>
          <w:spacing w:val="-14"/>
          <w:sz w:val="22"/>
          <w:szCs w:val="22"/>
        </w:rPr>
        <w:t xml:space="preserve"> </w:t>
      </w:r>
      <w:r w:rsidRPr="00B33554">
        <w:rPr>
          <w:rFonts w:ascii="Arial Narrow" w:eastAsia="Arial Narrow" w:hAnsi="Arial Narrow" w:cs="Arial Narrow"/>
          <w:color w:val="2F2F2F"/>
          <w:spacing w:val="-5"/>
          <w:sz w:val="22"/>
          <w:szCs w:val="22"/>
        </w:rPr>
        <w:t>(</w:t>
      </w:r>
      <w:r w:rsidRPr="00B33554">
        <w:rPr>
          <w:rFonts w:ascii="Arial Narrow" w:eastAsia="Arial Narrow" w:hAnsi="Arial Narrow" w:cs="Arial Narrow"/>
          <w:color w:val="2F2F2F"/>
          <w:spacing w:val="-2"/>
          <w:sz w:val="22"/>
          <w:szCs w:val="22"/>
        </w:rPr>
        <w:t>Id</w:t>
      </w:r>
      <w:r w:rsidRPr="00B33554">
        <w:rPr>
          <w:rFonts w:ascii="Arial Narrow" w:eastAsia="Arial Narrow" w:hAnsi="Arial Narrow" w:cs="Arial Narrow"/>
          <w:color w:val="2F2F2F"/>
          <w:spacing w:val="1"/>
          <w:sz w:val="22"/>
          <w:szCs w:val="22"/>
        </w:rPr>
        <w:t>O</w:t>
      </w:r>
      <w:r w:rsidRPr="00B33554">
        <w:rPr>
          <w:rFonts w:ascii="Arial Narrow" w:eastAsia="Arial Narrow" w:hAnsi="Arial Narrow" w:cs="Arial Narrow"/>
          <w:color w:val="2F2F2F"/>
          <w:spacing w:val="-3"/>
          <w:sz w:val="22"/>
          <w:szCs w:val="22"/>
        </w:rPr>
        <w:t>r</w:t>
      </w:r>
      <w:r w:rsidRPr="00B33554">
        <w:rPr>
          <w:rFonts w:ascii="Arial Narrow" w:eastAsia="Arial Narrow" w:hAnsi="Arial Narrow" w:cs="Arial Narrow"/>
          <w:color w:val="2F2F2F"/>
          <w:spacing w:val="-5"/>
          <w:sz w:val="22"/>
          <w:szCs w:val="22"/>
        </w:rPr>
        <w:t>gF</w:t>
      </w:r>
      <w:r w:rsidRPr="00B33554">
        <w:rPr>
          <w:rFonts w:ascii="Arial Narrow" w:eastAsia="Arial Narrow" w:hAnsi="Arial Narrow" w:cs="Arial Narrow"/>
          <w:color w:val="2F2F2F"/>
          <w:spacing w:val="1"/>
          <w:sz w:val="22"/>
          <w:szCs w:val="22"/>
        </w:rPr>
        <w:t>il</w:t>
      </w:r>
      <w:r w:rsidRPr="00B33554">
        <w:rPr>
          <w:rFonts w:ascii="Arial Narrow" w:eastAsia="Arial Narrow" w:hAnsi="Arial Narrow" w:cs="Arial Narrow"/>
          <w:color w:val="2F2F2F"/>
          <w:spacing w:val="-5"/>
          <w:sz w:val="22"/>
          <w:szCs w:val="22"/>
        </w:rPr>
        <w:t>er</w:t>
      </w:r>
      <w:r w:rsidRPr="00B33554">
        <w:rPr>
          <w:rFonts w:ascii="Arial Narrow" w:eastAsia="Arial Narrow" w:hAnsi="Arial Narrow" w:cs="Arial Narrow"/>
          <w:color w:val="2F2F2F"/>
          <w:sz w:val="22"/>
          <w:szCs w:val="22"/>
        </w:rPr>
        <w:t>,</w:t>
      </w:r>
      <w:r w:rsidRPr="00B33554">
        <w:rPr>
          <w:color w:val="2F2F2F"/>
          <w:spacing w:val="-16"/>
          <w:sz w:val="22"/>
          <w:szCs w:val="22"/>
        </w:rPr>
        <w:t xml:space="preserve"> </w:t>
      </w:r>
      <w:r w:rsidRPr="00B33554">
        <w:rPr>
          <w:rFonts w:ascii="Arial Narrow" w:eastAsia="Arial Narrow" w:hAnsi="Arial Narrow" w:cs="Arial Narrow"/>
          <w:color w:val="2F2F2F"/>
          <w:spacing w:val="-5"/>
          <w:sz w:val="22"/>
          <w:szCs w:val="22"/>
        </w:rPr>
        <w:t>Id</w:t>
      </w:r>
      <w:r w:rsidRPr="00B33554">
        <w:rPr>
          <w:rFonts w:ascii="Arial Narrow" w:eastAsia="Arial Narrow" w:hAnsi="Arial Narrow" w:cs="Arial Narrow"/>
          <w:color w:val="2F2F2F"/>
          <w:spacing w:val="3"/>
          <w:sz w:val="22"/>
          <w:szCs w:val="22"/>
        </w:rPr>
        <w:t>O</w:t>
      </w:r>
      <w:r w:rsidRPr="00B33554">
        <w:rPr>
          <w:rFonts w:ascii="Arial Narrow" w:eastAsia="Arial Narrow" w:hAnsi="Arial Narrow" w:cs="Arial Narrow"/>
          <w:color w:val="2F2F2F"/>
          <w:spacing w:val="-5"/>
          <w:sz w:val="22"/>
          <w:szCs w:val="22"/>
        </w:rPr>
        <w:t>rg</w:t>
      </w:r>
      <w:r w:rsidRPr="00B33554">
        <w:rPr>
          <w:rFonts w:ascii="Arial Narrow" w:eastAsia="Arial Narrow" w:hAnsi="Arial Narrow" w:cs="Arial Narrow"/>
          <w:color w:val="2F2F2F"/>
          <w:spacing w:val="-1"/>
          <w:sz w:val="22"/>
          <w:szCs w:val="22"/>
        </w:rPr>
        <w:t>H</w:t>
      </w:r>
      <w:r w:rsidRPr="00B33554">
        <w:rPr>
          <w:rFonts w:ascii="Arial Narrow" w:eastAsia="Arial Narrow" w:hAnsi="Arial Narrow" w:cs="Arial Narrow"/>
          <w:color w:val="2F2F2F"/>
          <w:spacing w:val="-2"/>
          <w:sz w:val="22"/>
          <w:szCs w:val="22"/>
        </w:rPr>
        <w:t>o</w:t>
      </w:r>
      <w:r w:rsidRPr="00B33554">
        <w:rPr>
          <w:rFonts w:ascii="Arial Narrow" w:eastAsia="Arial Narrow" w:hAnsi="Arial Narrow" w:cs="Arial Narrow"/>
          <w:color w:val="2F2F2F"/>
          <w:spacing w:val="1"/>
          <w:sz w:val="22"/>
          <w:szCs w:val="22"/>
        </w:rPr>
        <w:t>s</w:t>
      </w:r>
      <w:r w:rsidRPr="00B33554">
        <w:rPr>
          <w:rFonts w:ascii="Arial Narrow" w:eastAsia="Arial Narrow" w:hAnsi="Arial Narrow" w:cs="Arial Narrow"/>
          <w:color w:val="2F2F2F"/>
          <w:spacing w:val="-5"/>
          <w:sz w:val="22"/>
          <w:szCs w:val="22"/>
        </w:rPr>
        <w:t>p</w:t>
      </w:r>
      <w:r w:rsidRPr="00B33554">
        <w:rPr>
          <w:rFonts w:ascii="Arial Narrow" w:eastAsia="Arial Narrow" w:hAnsi="Arial Narrow" w:cs="Arial Narrow"/>
          <w:color w:val="2F2F2F"/>
          <w:sz w:val="22"/>
          <w:szCs w:val="22"/>
        </w:rPr>
        <w:t>,</w:t>
      </w:r>
      <w:r w:rsidRPr="00B33554">
        <w:rPr>
          <w:color w:val="2F2F2F"/>
          <w:spacing w:val="-14"/>
          <w:sz w:val="22"/>
          <w:szCs w:val="22"/>
        </w:rPr>
        <w:t xml:space="preserve"> </w:t>
      </w:r>
      <w:r w:rsidRPr="00B33554">
        <w:rPr>
          <w:rFonts w:ascii="Arial Narrow" w:eastAsia="Arial Narrow" w:hAnsi="Arial Narrow" w:cs="Arial Narrow"/>
          <w:color w:val="2F2F2F"/>
          <w:spacing w:val="-2"/>
          <w:sz w:val="22"/>
          <w:szCs w:val="22"/>
        </w:rPr>
        <w:t>Id</w:t>
      </w:r>
      <w:r w:rsidRPr="00B33554">
        <w:rPr>
          <w:rFonts w:ascii="Arial Narrow" w:eastAsia="Arial Narrow" w:hAnsi="Arial Narrow" w:cs="Arial Narrow"/>
          <w:color w:val="2F2F2F"/>
          <w:spacing w:val="3"/>
          <w:sz w:val="22"/>
          <w:szCs w:val="22"/>
        </w:rPr>
        <w:t>O</w:t>
      </w:r>
      <w:r w:rsidRPr="00B33554">
        <w:rPr>
          <w:rFonts w:ascii="Arial Narrow" w:eastAsia="Arial Narrow" w:hAnsi="Arial Narrow" w:cs="Arial Narrow"/>
          <w:color w:val="2F2F2F"/>
          <w:spacing w:val="-5"/>
          <w:sz w:val="22"/>
          <w:szCs w:val="22"/>
        </w:rPr>
        <w:t>rg</w:t>
      </w:r>
      <w:r w:rsidRPr="00B33554">
        <w:rPr>
          <w:rFonts w:ascii="Arial Narrow" w:eastAsia="Arial Narrow" w:hAnsi="Arial Narrow" w:cs="Arial Narrow"/>
          <w:color w:val="2F2F2F"/>
          <w:sz w:val="22"/>
          <w:szCs w:val="22"/>
        </w:rPr>
        <w:t>S</w:t>
      </w:r>
      <w:r w:rsidRPr="00B33554">
        <w:rPr>
          <w:rFonts w:ascii="Arial Narrow" w:eastAsia="Arial Narrow" w:hAnsi="Arial Narrow" w:cs="Arial Narrow"/>
          <w:color w:val="2F2F2F"/>
          <w:spacing w:val="1"/>
          <w:sz w:val="22"/>
          <w:szCs w:val="22"/>
        </w:rPr>
        <w:t>i</w:t>
      </w:r>
      <w:r w:rsidRPr="00B33554">
        <w:rPr>
          <w:rFonts w:ascii="Arial Narrow" w:eastAsia="Arial Narrow" w:hAnsi="Arial Narrow" w:cs="Arial Narrow"/>
          <w:color w:val="2F2F2F"/>
          <w:spacing w:val="-5"/>
          <w:sz w:val="22"/>
          <w:szCs w:val="22"/>
        </w:rPr>
        <w:t>t</w:t>
      </w:r>
      <w:r w:rsidRPr="00B33554">
        <w:rPr>
          <w:rFonts w:ascii="Arial Narrow" w:eastAsia="Arial Narrow" w:hAnsi="Arial Narrow" w:cs="Arial Narrow"/>
          <w:color w:val="2F2F2F"/>
          <w:sz w:val="22"/>
          <w:szCs w:val="22"/>
        </w:rPr>
        <w:t>e</w:t>
      </w:r>
      <w:r w:rsidRPr="00B33554">
        <w:rPr>
          <w:color w:val="2F2F2F"/>
          <w:spacing w:val="-12"/>
          <w:sz w:val="22"/>
          <w:szCs w:val="22"/>
        </w:rPr>
        <w:t xml:space="preserve"> </w:t>
      </w:r>
      <w:r w:rsidRPr="00B33554">
        <w:rPr>
          <w:rFonts w:ascii="Arial Narrow" w:eastAsia="Arial Narrow" w:hAnsi="Arial Narrow" w:cs="Arial Narrow"/>
          <w:color w:val="2F2F2F"/>
          <w:spacing w:val="-5"/>
          <w:sz w:val="22"/>
          <w:szCs w:val="22"/>
        </w:rPr>
        <w:t>o</w:t>
      </w:r>
      <w:r w:rsidRPr="00B33554">
        <w:rPr>
          <w:rFonts w:ascii="Arial Narrow" w:eastAsia="Arial Narrow" w:hAnsi="Arial Narrow" w:cs="Arial Narrow"/>
          <w:color w:val="2F2F2F"/>
          <w:sz w:val="22"/>
          <w:szCs w:val="22"/>
        </w:rPr>
        <w:t>r</w:t>
      </w:r>
      <w:r w:rsidRPr="00B33554">
        <w:rPr>
          <w:color w:val="2F2F2F"/>
          <w:spacing w:val="-14"/>
          <w:sz w:val="22"/>
          <w:szCs w:val="22"/>
        </w:rPr>
        <w:t xml:space="preserve"> </w:t>
      </w:r>
      <w:r w:rsidRPr="00B33554">
        <w:rPr>
          <w:rFonts w:ascii="Arial Narrow" w:eastAsia="Arial Narrow" w:hAnsi="Arial Narrow" w:cs="Arial Narrow"/>
          <w:color w:val="2F2F2F"/>
          <w:spacing w:val="-5"/>
          <w:sz w:val="22"/>
          <w:szCs w:val="22"/>
        </w:rPr>
        <w:t>Id</w:t>
      </w:r>
      <w:r w:rsidRPr="00B33554">
        <w:rPr>
          <w:rFonts w:ascii="Arial Narrow" w:eastAsia="Arial Narrow" w:hAnsi="Arial Narrow" w:cs="Arial Narrow"/>
          <w:color w:val="2F2F2F"/>
          <w:spacing w:val="4"/>
          <w:sz w:val="22"/>
          <w:szCs w:val="22"/>
        </w:rPr>
        <w:t>O</w:t>
      </w:r>
      <w:r w:rsidRPr="00B33554">
        <w:rPr>
          <w:rFonts w:ascii="Arial Narrow" w:eastAsia="Arial Narrow" w:hAnsi="Arial Narrow" w:cs="Arial Narrow"/>
          <w:color w:val="2F2F2F"/>
          <w:spacing w:val="-5"/>
          <w:sz w:val="22"/>
          <w:szCs w:val="22"/>
        </w:rPr>
        <w:t>rgT</w:t>
      </w:r>
      <w:r w:rsidRPr="00B33554">
        <w:rPr>
          <w:rFonts w:ascii="Arial Narrow" w:eastAsia="Arial Narrow" w:hAnsi="Arial Narrow" w:cs="Arial Narrow"/>
          <w:color w:val="2F2F2F"/>
          <w:spacing w:val="-3"/>
          <w:sz w:val="22"/>
          <w:szCs w:val="22"/>
        </w:rPr>
        <w:t>r</w:t>
      </w:r>
      <w:r w:rsidRPr="00B33554">
        <w:rPr>
          <w:rFonts w:ascii="Arial Narrow" w:eastAsia="Arial Narrow" w:hAnsi="Arial Narrow" w:cs="Arial Narrow"/>
          <w:color w:val="2F2F2F"/>
          <w:spacing w:val="-5"/>
          <w:sz w:val="22"/>
          <w:szCs w:val="22"/>
        </w:rPr>
        <w:t>a</w:t>
      </w:r>
      <w:r w:rsidRPr="00B33554">
        <w:rPr>
          <w:rFonts w:ascii="Arial Narrow" w:eastAsia="Arial Narrow" w:hAnsi="Arial Narrow" w:cs="Arial Narrow"/>
          <w:color w:val="2F2F2F"/>
          <w:spacing w:val="-2"/>
          <w:sz w:val="22"/>
          <w:szCs w:val="22"/>
        </w:rPr>
        <w:t>n</w:t>
      </w:r>
      <w:r w:rsidRPr="00B33554">
        <w:rPr>
          <w:rFonts w:ascii="Arial Narrow" w:eastAsia="Arial Narrow" w:hAnsi="Arial Narrow" w:cs="Arial Narrow"/>
          <w:color w:val="2F2F2F"/>
          <w:spacing w:val="1"/>
          <w:sz w:val="22"/>
          <w:szCs w:val="22"/>
        </w:rPr>
        <w:t>s</w:t>
      </w:r>
      <w:r w:rsidRPr="00B33554">
        <w:rPr>
          <w:rFonts w:ascii="Arial Narrow" w:eastAsia="Arial Narrow" w:hAnsi="Arial Narrow" w:cs="Arial Narrow"/>
          <w:color w:val="2F2F2F"/>
          <w:spacing w:val="-5"/>
          <w:sz w:val="22"/>
          <w:szCs w:val="22"/>
        </w:rPr>
        <w:t>fe</w:t>
      </w:r>
      <w:r w:rsidRPr="00B33554">
        <w:rPr>
          <w:rFonts w:ascii="Arial Narrow" w:eastAsia="Arial Narrow" w:hAnsi="Arial Narrow" w:cs="Arial Narrow"/>
          <w:color w:val="2F2F2F"/>
          <w:spacing w:val="-3"/>
          <w:sz w:val="22"/>
          <w:szCs w:val="22"/>
        </w:rPr>
        <w:t>r</w:t>
      </w:r>
      <w:r w:rsidRPr="00B33554">
        <w:rPr>
          <w:rFonts w:ascii="Arial Narrow" w:eastAsia="Arial Narrow" w:hAnsi="Arial Narrow" w:cs="Arial Narrow"/>
          <w:color w:val="2F2F2F"/>
          <w:spacing w:val="-5"/>
          <w:sz w:val="22"/>
          <w:szCs w:val="22"/>
        </w:rPr>
        <w:t>)</w:t>
      </w:r>
      <w:r w:rsidRPr="00B33554">
        <w:rPr>
          <w:rFonts w:ascii="Arial Narrow" w:eastAsia="Arial Narrow" w:hAnsi="Arial Narrow" w:cs="Arial Narrow"/>
          <w:color w:val="2F2F2F"/>
          <w:sz w:val="22"/>
          <w:szCs w:val="22"/>
        </w:rPr>
        <w:t>.</w:t>
      </w:r>
    </w:p>
    <w:p w14:paraId="436ABBFD" w14:textId="0E400427" w:rsidR="007C5AA5" w:rsidRPr="00B33554" w:rsidRDefault="000A4DD6" w:rsidP="00AF68FD">
      <w:pPr>
        <w:pStyle w:val="ListParagraph"/>
        <w:numPr>
          <w:ilvl w:val="0"/>
          <w:numId w:val="33"/>
        </w:numPr>
        <w:spacing w:before="57" w:line="287" w:lineRule="auto"/>
        <w:ind w:left="990" w:right="789"/>
        <w:jc w:val="both"/>
        <w:rPr>
          <w:rFonts w:ascii="Arial Narrow" w:eastAsia="Arial Narrow" w:hAnsi="Arial Narrow" w:cs="Arial Narrow"/>
          <w:sz w:val="22"/>
          <w:szCs w:val="22"/>
        </w:rPr>
      </w:pPr>
      <w:r w:rsidRPr="00B33554">
        <w:rPr>
          <w:rFonts w:ascii="Arial Narrow" w:eastAsia="Arial Narrow" w:hAnsi="Arial Narrow" w:cs="Arial Narrow"/>
          <w:color w:val="2F2F2F"/>
          <w:spacing w:val="-5"/>
          <w:sz w:val="22"/>
          <w:szCs w:val="22"/>
        </w:rPr>
        <w:t>FI</w:t>
      </w:r>
      <w:r w:rsidRPr="00B33554">
        <w:rPr>
          <w:rFonts w:ascii="Arial Narrow" w:eastAsia="Arial Narrow" w:hAnsi="Arial Narrow" w:cs="Arial Narrow"/>
          <w:color w:val="2F2F2F"/>
          <w:spacing w:val="-1"/>
          <w:sz w:val="22"/>
          <w:szCs w:val="22"/>
        </w:rPr>
        <w:t>P</w:t>
      </w:r>
      <w:r w:rsidRPr="00B33554">
        <w:rPr>
          <w:rFonts w:ascii="Arial Narrow" w:eastAsia="Arial Narrow" w:hAnsi="Arial Narrow" w:cs="Arial Narrow"/>
          <w:color w:val="2F2F2F"/>
          <w:sz w:val="22"/>
          <w:szCs w:val="22"/>
        </w:rPr>
        <w:t>A</w:t>
      </w:r>
      <w:r w:rsidRPr="00B33554">
        <w:rPr>
          <w:rFonts w:ascii="Arial Narrow" w:eastAsia="Arial Narrow" w:hAnsi="Arial Narrow" w:cs="Arial Narrow"/>
          <w:color w:val="2F2F2F"/>
          <w:spacing w:val="-5"/>
          <w:sz w:val="22"/>
          <w:szCs w:val="22"/>
        </w:rPr>
        <w:t>_</w:t>
      </w:r>
      <w:r w:rsidRPr="00B33554">
        <w:rPr>
          <w:rFonts w:ascii="Arial Narrow" w:eastAsia="Arial Narrow" w:hAnsi="Arial Narrow" w:cs="Arial Narrow"/>
          <w:color w:val="2F2F2F"/>
          <w:spacing w:val="-1"/>
          <w:sz w:val="22"/>
          <w:szCs w:val="22"/>
        </w:rPr>
        <w:t>HDD</w:t>
      </w:r>
      <w:r w:rsidRPr="00B33554">
        <w:rPr>
          <w:rFonts w:ascii="Arial Narrow" w:eastAsia="Arial Narrow" w:hAnsi="Arial Narrow" w:cs="Arial Narrow"/>
          <w:color w:val="2F2F2F"/>
          <w:spacing w:val="-5"/>
          <w:sz w:val="22"/>
          <w:szCs w:val="22"/>
        </w:rPr>
        <w:t>_</w:t>
      </w:r>
      <w:r w:rsidR="00DE6A46">
        <w:rPr>
          <w:rFonts w:ascii="Arial Narrow" w:eastAsia="Arial Narrow" w:hAnsi="Arial Narrow" w:cs="Arial Narrow"/>
          <w:color w:val="2F2F2F"/>
          <w:spacing w:val="-5"/>
          <w:sz w:val="22"/>
          <w:szCs w:val="22"/>
        </w:rPr>
        <w:t>2020</w:t>
      </w:r>
      <w:r w:rsidRPr="00B33554">
        <w:rPr>
          <w:rFonts w:ascii="Arial Narrow" w:eastAsia="Arial Narrow" w:hAnsi="Arial Narrow" w:cs="Arial Narrow"/>
          <w:color w:val="2F2F2F"/>
          <w:spacing w:val="-4"/>
          <w:sz w:val="22"/>
          <w:szCs w:val="22"/>
        </w:rPr>
        <w:t>_</w:t>
      </w:r>
      <w:r w:rsidRPr="00B33554">
        <w:rPr>
          <w:rFonts w:ascii="Arial Narrow" w:eastAsia="Arial Narrow" w:hAnsi="Arial Narrow" w:cs="Arial Narrow"/>
          <w:b/>
          <w:color w:val="2F2F2F"/>
          <w:sz w:val="22"/>
          <w:szCs w:val="22"/>
        </w:rPr>
        <w:t>S</w:t>
      </w:r>
      <w:r w:rsidRPr="00B33554">
        <w:rPr>
          <w:rFonts w:ascii="Arial Narrow" w:eastAsia="Arial Narrow" w:hAnsi="Arial Narrow" w:cs="Arial Narrow"/>
          <w:b/>
          <w:color w:val="2F2F2F"/>
          <w:spacing w:val="-5"/>
          <w:sz w:val="22"/>
          <w:szCs w:val="22"/>
        </w:rPr>
        <w:t>ubmiss</w:t>
      </w:r>
      <w:r w:rsidRPr="00B33554">
        <w:rPr>
          <w:rFonts w:ascii="Arial Narrow" w:eastAsia="Arial Narrow" w:hAnsi="Arial Narrow" w:cs="Arial Narrow"/>
          <w:b/>
          <w:color w:val="2F2F2F"/>
          <w:sz w:val="22"/>
          <w:szCs w:val="22"/>
        </w:rPr>
        <w:t>i</w:t>
      </w:r>
      <w:r w:rsidRPr="00B33554">
        <w:rPr>
          <w:rFonts w:ascii="Arial Narrow" w:eastAsia="Arial Narrow" w:hAnsi="Arial Narrow" w:cs="Arial Narrow"/>
          <w:b/>
          <w:color w:val="2F2F2F"/>
          <w:spacing w:val="-5"/>
          <w:sz w:val="22"/>
          <w:szCs w:val="22"/>
        </w:rPr>
        <w:t>o</w:t>
      </w:r>
      <w:r w:rsidRPr="00B33554">
        <w:rPr>
          <w:rFonts w:ascii="Arial Narrow" w:eastAsia="Arial Narrow" w:hAnsi="Arial Narrow" w:cs="Arial Narrow"/>
          <w:b/>
          <w:color w:val="2F2F2F"/>
          <w:spacing w:val="-2"/>
          <w:sz w:val="22"/>
          <w:szCs w:val="22"/>
        </w:rPr>
        <w:t>n</w:t>
      </w:r>
      <w:r w:rsidRPr="00B33554">
        <w:rPr>
          <w:rFonts w:ascii="Arial Narrow" w:eastAsia="Arial Narrow" w:hAnsi="Arial Narrow" w:cs="Arial Narrow"/>
          <w:b/>
          <w:color w:val="2F2F2F"/>
          <w:spacing w:val="-5"/>
          <w:sz w:val="22"/>
          <w:szCs w:val="22"/>
        </w:rPr>
        <w:t>Log</w:t>
      </w:r>
      <w:r w:rsidRPr="00B33554">
        <w:rPr>
          <w:rFonts w:ascii="Arial Narrow" w:eastAsia="Arial Narrow" w:hAnsi="Arial Narrow" w:cs="Arial Narrow"/>
          <w:color w:val="2F2F2F"/>
          <w:sz w:val="22"/>
          <w:szCs w:val="22"/>
        </w:rPr>
        <w:t>_</w:t>
      </w:r>
      <w:r w:rsidRPr="00B33554">
        <w:rPr>
          <w:color w:val="2F2F2F"/>
          <w:sz w:val="22"/>
          <w:szCs w:val="22"/>
        </w:rPr>
        <w:t xml:space="preserve"> </w:t>
      </w:r>
      <w:r w:rsidRPr="00B33554">
        <w:rPr>
          <w:rFonts w:ascii="Arial Narrow" w:eastAsia="Arial Narrow" w:hAnsi="Arial Narrow" w:cs="Arial Narrow"/>
          <w:color w:val="2F2F2F"/>
          <w:spacing w:val="-3"/>
          <w:sz w:val="22"/>
          <w:szCs w:val="22"/>
        </w:rPr>
        <w:t>(</w:t>
      </w:r>
      <w:r w:rsidRPr="00B33554">
        <w:rPr>
          <w:rFonts w:ascii="Arial Narrow" w:eastAsia="Arial Narrow" w:hAnsi="Arial Narrow" w:cs="Arial Narrow"/>
          <w:color w:val="2F2F2F"/>
          <w:spacing w:val="-5"/>
          <w:sz w:val="22"/>
          <w:szCs w:val="22"/>
        </w:rPr>
        <w:t>tab</w:t>
      </w:r>
      <w:r w:rsidRPr="00B33554">
        <w:rPr>
          <w:rFonts w:ascii="Arial Narrow" w:eastAsia="Arial Narrow" w:hAnsi="Arial Narrow" w:cs="Arial Narrow"/>
          <w:color w:val="2F2F2F"/>
          <w:spacing w:val="-2"/>
          <w:sz w:val="22"/>
          <w:szCs w:val="22"/>
        </w:rPr>
        <w:t>l</w:t>
      </w:r>
      <w:r w:rsidRPr="00B33554">
        <w:rPr>
          <w:rFonts w:ascii="Arial Narrow" w:eastAsia="Arial Narrow" w:hAnsi="Arial Narrow" w:cs="Arial Narrow"/>
          <w:color w:val="2F2F2F"/>
          <w:sz w:val="22"/>
          <w:szCs w:val="22"/>
        </w:rPr>
        <w:t>e</w:t>
      </w:r>
      <w:r w:rsidRPr="00B33554">
        <w:rPr>
          <w:color w:val="2F2F2F"/>
          <w:sz w:val="22"/>
          <w:szCs w:val="22"/>
        </w:rPr>
        <w:t xml:space="preserve"> </w:t>
      </w:r>
      <w:r w:rsidRPr="00B33554">
        <w:rPr>
          <w:rFonts w:ascii="Arial Narrow" w:eastAsia="Arial Narrow" w:hAnsi="Arial Narrow" w:cs="Arial Narrow"/>
          <w:color w:val="2F2F2F"/>
          <w:spacing w:val="-5"/>
          <w:sz w:val="22"/>
          <w:szCs w:val="22"/>
        </w:rPr>
        <w:t>na</w:t>
      </w:r>
      <w:r w:rsidRPr="00B33554">
        <w:rPr>
          <w:rFonts w:ascii="Arial Narrow" w:eastAsia="Arial Narrow" w:hAnsi="Arial Narrow" w:cs="Arial Narrow"/>
          <w:color w:val="2F2F2F"/>
          <w:spacing w:val="-2"/>
          <w:sz w:val="22"/>
          <w:szCs w:val="22"/>
        </w:rPr>
        <w:t>me</w:t>
      </w:r>
      <w:r w:rsidRPr="00B33554">
        <w:rPr>
          <w:rFonts w:ascii="Arial Narrow" w:eastAsia="Arial Narrow" w:hAnsi="Arial Narrow" w:cs="Arial Narrow"/>
          <w:color w:val="2F2F2F"/>
          <w:sz w:val="22"/>
          <w:szCs w:val="22"/>
        </w:rPr>
        <w:t>:</w:t>
      </w:r>
      <w:r w:rsidRPr="00B33554">
        <w:rPr>
          <w:color w:val="2F2F2F"/>
          <w:sz w:val="22"/>
          <w:szCs w:val="22"/>
        </w:rPr>
        <w:t xml:space="preserve"> </w:t>
      </w:r>
      <w:r w:rsidRPr="00B33554">
        <w:rPr>
          <w:rFonts w:ascii="Arial Narrow" w:eastAsia="Arial Narrow" w:hAnsi="Arial Narrow" w:cs="Arial Narrow"/>
          <w:color w:val="2F2F2F"/>
          <w:sz w:val="22"/>
          <w:szCs w:val="22"/>
        </w:rPr>
        <w:t>S</w:t>
      </w:r>
      <w:r w:rsidRPr="00B33554">
        <w:rPr>
          <w:rFonts w:ascii="Arial Narrow" w:eastAsia="Arial Narrow" w:hAnsi="Arial Narrow" w:cs="Arial Narrow"/>
          <w:color w:val="2F2F2F"/>
          <w:spacing w:val="-2"/>
          <w:sz w:val="22"/>
          <w:szCs w:val="22"/>
        </w:rPr>
        <w:t>u</w:t>
      </w:r>
      <w:r w:rsidRPr="00B33554">
        <w:rPr>
          <w:rFonts w:ascii="Arial Narrow" w:eastAsia="Arial Narrow" w:hAnsi="Arial Narrow" w:cs="Arial Narrow"/>
          <w:color w:val="2F2F2F"/>
          <w:spacing w:val="-5"/>
          <w:sz w:val="22"/>
          <w:szCs w:val="22"/>
        </w:rPr>
        <w:t>b</w:t>
      </w:r>
      <w:r w:rsidRPr="00B33554">
        <w:rPr>
          <w:rFonts w:ascii="Arial Narrow" w:eastAsia="Arial Narrow" w:hAnsi="Arial Narrow" w:cs="Arial Narrow"/>
          <w:color w:val="2F2F2F"/>
          <w:spacing w:val="1"/>
          <w:sz w:val="22"/>
          <w:szCs w:val="22"/>
        </w:rPr>
        <w:t>mi</w:t>
      </w:r>
      <w:r w:rsidRPr="00B33554">
        <w:rPr>
          <w:rFonts w:ascii="Arial Narrow" w:eastAsia="Arial Narrow" w:hAnsi="Arial Narrow" w:cs="Arial Narrow"/>
          <w:color w:val="2F2F2F"/>
          <w:spacing w:val="-2"/>
          <w:sz w:val="22"/>
          <w:szCs w:val="22"/>
        </w:rPr>
        <w:t>s</w:t>
      </w:r>
      <w:r w:rsidRPr="00B33554">
        <w:rPr>
          <w:rFonts w:ascii="Arial Narrow" w:eastAsia="Arial Narrow" w:hAnsi="Arial Narrow" w:cs="Arial Narrow"/>
          <w:color w:val="2F2F2F"/>
          <w:spacing w:val="1"/>
          <w:sz w:val="22"/>
          <w:szCs w:val="22"/>
        </w:rPr>
        <w:t>si</w:t>
      </w:r>
      <w:r w:rsidRPr="00B33554">
        <w:rPr>
          <w:rFonts w:ascii="Arial Narrow" w:eastAsia="Arial Narrow" w:hAnsi="Arial Narrow" w:cs="Arial Narrow"/>
          <w:color w:val="2F2F2F"/>
          <w:spacing w:val="-5"/>
          <w:sz w:val="22"/>
          <w:szCs w:val="22"/>
        </w:rPr>
        <w:t>o</w:t>
      </w:r>
      <w:r w:rsidRPr="00B33554">
        <w:rPr>
          <w:rFonts w:ascii="Arial Narrow" w:eastAsia="Arial Narrow" w:hAnsi="Arial Narrow" w:cs="Arial Narrow"/>
          <w:color w:val="2F2F2F"/>
          <w:sz w:val="22"/>
          <w:szCs w:val="22"/>
        </w:rPr>
        <w:t>n</w:t>
      </w:r>
      <w:r w:rsidRPr="00B33554">
        <w:rPr>
          <w:rFonts w:ascii="Arial Narrow" w:eastAsia="Arial Narrow" w:hAnsi="Arial Narrow" w:cs="Arial Narrow"/>
          <w:color w:val="2F2F2F"/>
          <w:spacing w:val="-5"/>
          <w:sz w:val="22"/>
          <w:szCs w:val="22"/>
        </w:rPr>
        <w:t>Log</w:t>
      </w:r>
      <w:r w:rsidRPr="00B33554">
        <w:rPr>
          <w:rFonts w:ascii="Arial Narrow" w:eastAsia="Arial Narrow" w:hAnsi="Arial Narrow" w:cs="Arial Narrow"/>
          <w:color w:val="2F2F2F"/>
          <w:sz w:val="22"/>
          <w:szCs w:val="22"/>
        </w:rPr>
        <w:t>)</w:t>
      </w:r>
      <w:r w:rsidRPr="00B33554">
        <w:rPr>
          <w:color w:val="2F2F2F"/>
          <w:sz w:val="22"/>
          <w:szCs w:val="22"/>
        </w:rPr>
        <w:t xml:space="preserve"> </w:t>
      </w:r>
      <w:r w:rsidRPr="00B33554">
        <w:rPr>
          <w:rFonts w:ascii="Arial Narrow" w:eastAsia="Arial Narrow" w:hAnsi="Arial Narrow" w:cs="Arial Narrow"/>
          <w:color w:val="2F2F2F"/>
          <w:spacing w:val="-2"/>
          <w:sz w:val="22"/>
          <w:szCs w:val="22"/>
        </w:rPr>
        <w:t>c</w:t>
      </w:r>
      <w:r w:rsidRPr="00B33554">
        <w:rPr>
          <w:rFonts w:ascii="Arial Narrow" w:eastAsia="Arial Narrow" w:hAnsi="Arial Narrow" w:cs="Arial Narrow"/>
          <w:color w:val="2F2F2F"/>
          <w:spacing w:val="-5"/>
          <w:sz w:val="22"/>
          <w:szCs w:val="22"/>
        </w:rPr>
        <w:t>onta</w:t>
      </w:r>
      <w:r w:rsidRPr="00B33554">
        <w:rPr>
          <w:rFonts w:ascii="Arial Narrow" w:eastAsia="Arial Narrow" w:hAnsi="Arial Narrow" w:cs="Arial Narrow"/>
          <w:color w:val="2F2F2F"/>
          <w:spacing w:val="-2"/>
          <w:sz w:val="22"/>
          <w:szCs w:val="22"/>
        </w:rPr>
        <w:t>i</w:t>
      </w:r>
      <w:r w:rsidRPr="00B33554">
        <w:rPr>
          <w:rFonts w:ascii="Arial Narrow" w:eastAsia="Arial Narrow" w:hAnsi="Arial Narrow" w:cs="Arial Narrow"/>
          <w:color w:val="2F2F2F"/>
          <w:spacing w:val="-5"/>
          <w:sz w:val="22"/>
          <w:szCs w:val="22"/>
        </w:rPr>
        <w:t>n</w:t>
      </w:r>
      <w:r w:rsidRPr="00B33554">
        <w:rPr>
          <w:rFonts w:ascii="Arial Narrow" w:eastAsia="Arial Narrow" w:hAnsi="Arial Narrow" w:cs="Arial Narrow"/>
          <w:color w:val="2F2F2F"/>
          <w:sz w:val="22"/>
          <w:szCs w:val="22"/>
        </w:rPr>
        <w:t>s</w:t>
      </w:r>
      <w:r w:rsidRPr="00B33554">
        <w:rPr>
          <w:color w:val="2F2F2F"/>
          <w:spacing w:val="1"/>
          <w:sz w:val="22"/>
          <w:szCs w:val="22"/>
        </w:rPr>
        <w:t xml:space="preserve"> </w:t>
      </w:r>
      <w:r w:rsidRPr="00B33554">
        <w:rPr>
          <w:rFonts w:ascii="Arial Narrow" w:eastAsia="Arial Narrow" w:hAnsi="Arial Narrow" w:cs="Arial Narrow"/>
          <w:color w:val="2F2F2F"/>
          <w:spacing w:val="-5"/>
          <w:sz w:val="22"/>
          <w:szCs w:val="22"/>
        </w:rPr>
        <w:t>o</w:t>
      </w:r>
      <w:r w:rsidRPr="00B33554">
        <w:rPr>
          <w:rFonts w:ascii="Arial Narrow" w:eastAsia="Arial Narrow" w:hAnsi="Arial Narrow" w:cs="Arial Narrow"/>
          <w:color w:val="2F2F2F"/>
          <w:spacing w:val="-2"/>
          <w:sz w:val="22"/>
          <w:szCs w:val="22"/>
        </w:rPr>
        <w:t>n</w:t>
      </w:r>
      <w:r w:rsidRPr="00B33554">
        <w:rPr>
          <w:rFonts w:ascii="Arial Narrow" w:eastAsia="Arial Narrow" w:hAnsi="Arial Narrow" w:cs="Arial Narrow"/>
          <w:color w:val="2F2F2F"/>
          <w:sz w:val="22"/>
          <w:szCs w:val="22"/>
        </w:rPr>
        <w:t>e</w:t>
      </w:r>
      <w:r w:rsidRPr="00B33554">
        <w:rPr>
          <w:color w:val="2F2F2F"/>
          <w:spacing w:val="3"/>
          <w:sz w:val="22"/>
          <w:szCs w:val="22"/>
        </w:rPr>
        <w:t xml:space="preserve"> </w:t>
      </w:r>
      <w:r w:rsidRPr="00B33554">
        <w:rPr>
          <w:rFonts w:ascii="Arial Narrow" w:eastAsia="Arial Narrow" w:hAnsi="Arial Narrow" w:cs="Arial Narrow"/>
          <w:color w:val="2F2F2F"/>
          <w:spacing w:val="-5"/>
          <w:sz w:val="22"/>
          <w:szCs w:val="22"/>
        </w:rPr>
        <w:t>re</w:t>
      </w:r>
      <w:r w:rsidRPr="00B33554">
        <w:rPr>
          <w:rFonts w:ascii="Arial Narrow" w:eastAsia="Arial Narrow" w:hAnsi="Arial Narrow" w:cs="Arial Narrow"/>
          <w:color w:val="2F2F2F"/>
          <w:spacing w:val="-2"/>
          <w:sz w:val="22"/>
          <w:szCs w:val="22"/>
        </w:rPr>
        <w:t>c</w:t>
      </w:r>
      <w:r w:rsidRPr="00B33554">
        <w:rPr>
          <w:rFonts w:ascii="Arial Narrow" w:eastAsia="Arial Narrow" w:hAnsi="Arial Narrow" w:cs="Arial Narrow"/>
          <w:color w:val="2F2F2F"/>
          <w:spacing w:val="-5"/>
          <w:sz w:val="22"/>
          <w:szCs w:val="22"/>
        </w:rPr>
        <w:t>or</w:t>
      </w:r>
      <w:r w:rsidRPr="00B33554">
        <w:rPr>
          <w:rFonts w:ascii="Arial Narrow" w:eastAsia="Arial Narrow" w:hAnsi="Arial Narrow" w:cs="Arial Narrow"/>
          <w:color w:val="2F2F2F"/>
          <w:sz w:val="22"/>
          <w:szCs w:val="22"/>
        </w:rPr>
        <w:t>d</w:t>
      </w:r>
      <w:r w:rsidRPr="00B33554">
        <w:rPr>
          <w:color w:val="2F2F2F"/>
          <w:spacing w:val="3"/>
          <w:sz w:val="22"/>
          <w:szCs w:val="22"/>
        </w:rPr>
        <w:t xml:space="preserve"> </w:t>
      </w:r>
      <w:r w:rsidRPr="00B33554">
        <w:rPr>
          <w:rFonts w:ascii="Arial Narrow" w:eastAsia="Arial Narrow" w:hAnsi="Arial Narrow" w:cs="Arial Narrow"/>
          <w:color w:val="2F2F2F"/>
          <w:spacing w:val="-4"/>
          <w:sz w:val="22"/>
          <w:szCs w:val="22"/>
        </w:rPr>
        <w:t>p</w:t>
      </w:r>
      <w:r w:rsidRPr="00B33554">
        <w:rPr>
          <w:rFonts w:ascii="Arial Narrow" w:eastAsia="Arial Narrow" w:hAnsi="Arial Narrow" w:cs="Arial Narrow"/>
          <w:color w:val="2F2F2F"/>
          <w:spacing w:val="-5"/>
          <w:sz w:val="22"/>
          <w:szCs w:val="22"/>
        </w:rPr>
        <w:t>e</w:t>
      </w:r>
      <w:r w:rsidRPr="00B33554">
        <w:rPr>
          <w:rFonts w:ascii="Arial Narrow" w:eastAsia="Arial Narrow" w:hAnsi="Arial Narrow" w:cs="Arial Narrow"/>
          <w:color w:val="2F2F2F"/>
          <w:sz w:val="22"/>
          <w:szCs w:val="22"/>
        </w:rPr>
        <w:t>r</w:t>
      </w:r>
      <w:r w:rsidRPr="00B33554">
        <w:rPr>
          <w:color w:val="2F2F2F"/>
          <w:sz w:val="22"/>
          <w:szCs w:val="22"/>
        </w:rPr>
        <w:t xml:space="preserve"> </w:t>
      </w:r>
      <w:r w:rsidRPr="00B33554">
        <w:rPr>
          <w:rFonts w:ascii="Arial Narrow" w:eastAsia="Arial Narrow" w:hAnsi="Arial Narrow" w:cs="Arial Narrow"/>
          <w:color w:val="2F2F2F"/>
          <w:spacing w:val="-2"/>
          <w:sz w:val="22"/>
          <w:szCs w:val="22"/>
        </w:rPr>
        <w:t>q</w:t>
      </w:r>
      <w:r w:rsidRPr="00B33554">
        <w:rPr>
          <w:rFonts w:ascii="Arial Narrow" w:eastAsia="Arial Narrow" w:hAnsi="Arial Narrow" w:cs="Arial Narrow"/>
          <w:color w:val="2F2F2F"/>
          <w:spacing w:val="-5"/>
          <w:sz w:val="22"/>
          <w:szCs w:val="22"/>
        </w:rPr>
        <w:t>ua</w:t>
      </w:r>
      <w:r w:rsidRPr="00B33554">
        <w:rPr>
          <w:rFonts w:ascii="Arial Narrow" w:eastAsia="Arial Narrow" w:hAnsi="Arial Narrow" w:cs="Arial Narrow"/>
          <w:color w:val="2F2F2F"/>
          <w:spacing w:val="-3"/>
          <w:sz w:val="22"/>
          <w:szCs w:val="22"/>
        </w:rPr>
        <w:t>r</w:t>
      </w:r>
      <w:r w:rsidRPr="00B33554">
        <w:rPr>
          <w:rFonts w:ascii="Arial Narrow" w:eastAsia="Arial Narrow" w:hAnsi="Arial Narrow" w:cs="Arial Narrow"/>
          <w:color w:val="2F2F2F"/>
          <w:spacing w:val="-5"/>
          <w:sz w:val="22"/>
          <w:szCs w:val="22"/>
        </w:rPr>
        <w:t>te</w:t>
      </w:r>
      <w:r w:rsidRPr="00B33554">
        <w:rPr>
          <w:rFonts w:ascii="Arial Narrow" w:eastAsia="Arial Narrow" w:hAnsi="Arial Narrow" w:cs="Arial Narrow"/>
          <w:color w:val="2F2F2F"/>
          <w:sz w:val="22"/>
          <w:szCs w:val="22"/>
        </w:rPr>
        <w:t>r</w:t>
      </w:r>
      <w:r w:rsidRPr="00B33554">
        <w:rPr>
          <w:color w:val="2F2F2F"/>
          <w:sz w:val="22"/>
          <w:szCs w:val="22"/>
        </w:rPr>
        <w:t xml:space="preserve"> </w:t>
      </w:r>
      <w:r w:rsidRPr="00B33554">
        <w:rPr>
          <w:rFonts w:ascii="Arial Narrow" w:eastAsia="Arial Narrow" w:hAnsi="Arial Narrow" w:cs="Arial Narrow"/>
          <w:color w:val="2F2F2F"/>
          <w:spacing w:val="-5"/>
          <w:sz w:val="22"/>
          <w:szCs w:val="22"/>
        </w:rPr>
        <w:t>fo</w:t>
      </w:r>
      <w:r w:rsidRPr="00B33554">
        <w:rPr>
          <w:rFonts w:ascii="Arial Narrow" w:eastAsia="Arial Narrow" w:hAnsi="Arial Narrow" w:cs="Arial Narrow"/>
          <w:color w:val="2F2F2F"/>
          <w:sz w:val="22"/>
          <w:szCs w:val="22"/>
        </w:rPr>
        <w:t>r</w:t>
      </w:r>
      <w:r w:rsidRPr="00B33554">
        <w:rPr>
          <w:color w:val="2F2F2F"/>
          <w:spacing w:val="2"/>
          <w:sz w:val="22"/>
          <w:szCs w:val="22"/>
        </w:rPr>
        <w:t xml:space="preserve"> </w:t>
      </w:r>
      <w:r w:rsidRPr="00B33554">
        <w:rPr>
          <w:rFonts w:ascii="Arial Narrow" w:eastAsia="Arial Narrow" w:hAnsi="Arial Narrow" w:cs="Arial Narrow"/>
          <w:color w:val="2F2F2F"/>
          <w:spacing w:val="-5"/>
          <w:sz w:val="22"/>
          <w:szCs w:val="22"/>
        </w:rPr>
        <w:t>ea</w:t>
      </w:r>
      <w:r w:rsidRPr="00B33554">
        <w:rPr>
          <w:rFonts w:ascii="Arial Narrow" w:eastAsia="Arial Narrow" w:hAnsi="Arial Narrow" w:cs="Arial Narrow"/>
          <w:color w:val="2F2F2F"/>
          <w:spacing w:val="1"/>
          <w:sz w:val="22"/>
          <w:szCs w:val="22"/>
        </w:rPr>
        <w:t>c</w:t>
      </w:r>
      <w:r w:rsidRPr="00B33554">
        <w:rPr>
          <w:rFonts w:ascii="Arial Narrow" w:eastAsia="Arial Narrow" w:hAnsi="Arial Narrow" w:cs="Arial Narrow"/>
          <w:color w:val="2F2F2F"/>
          <w:sz w:val="22"/>
          <w:szCs w:val="22"/>
        </w:rPr>
        <w:t>h</w:t>
      </w:r>
      <w:r w:rsidRPr="00B33554">
        <w:rPr>
          <w:color w:val="2F2F2F"/>
          <w:sz w:val="22"/>
          <w:szCs w:val="22"/>
        </w:rPr>
        <w:t xml:space="preserve"> </w:t>
      </w:r>
      <w:r w:rsidRPr="00B33554">
        <w:rPr>
          <w:rFonts w:ascii="Arial Narrow" w:eastAsia="Arial Narrow" w:hAnsi="Arial Narrow" w:cs="Arial Narrow"/>
          <w:color w:val="2F2F2F"/>
          <w:spacing w:val="-5"/>
          <w:sz w:val="22"/>
          <w:szCs w:val="22"/>
        </w:rPr>
        <w:t>o</w:t>
      </w:r>
      <w:r w:rsidRPr="00B33554">
        <w:rPr>
          <w:rFonts w:ascii="Arial Narrow" w:eastAsia="Arial Narrow" w:hAnsi="Arial Narrow" w:cs="Arial Narrow"/>
          <w:color w:val="2F2F2F"/>
          <w:sz w:val="22"/>
          <w:szCs w:val="22"/>
        </w:rPr>
        <w:t>f</w:t>
      </w:r>
      <w:r w:rsidRPr="00B33554">
        <w:rPr>
          <w:color w:val="2F2F2F"/>
          <w:sz w:val="22"/>
          <w:szCs w:val="22"/>
        </w:rPr>
        <w:t xml:space="preserve"> </w:t>
      </w:r>
      <w:r w:rsidRPr="00B33554">
        <w:rPr>
          <w:rFonts w:ascii="Arial Narrow" w:eastAsia="Arial Narrow" w:hAnsi="Arial Narrow" w:cs="Arial Narrow"/>
          <w:color w:val="2F2F2F"/>
          <w:spacing w:val="-5"/>
          <w:sz w:val="22"/>
          <w:szCs w:val="22"/>
        </w:rPr>
        <w:t>th</w:t>
      </w:r>
      <w:r w:rsidRPr="00B33554">
        <w:rPr>
          <w:rFonts w:ascii="Arial Narrow" w:eastAsia="Arial Narrow" w:hAnsi="Arial Narrow" w:cs="Arial Narrow"/>
          <w:color w:val="2F2F2F"/>
          <w:sz w:val="22"/>
          <w:szCs w:val="22"/>
        </w:rPr>
        <w:t>e</w:t>
      </w:r>
      <w:r w:rsidRPr="00B33554">
        <w:rPr>
          <w:color w:val="2F2F2F"/>
          <w:spacing w:val="3"/>
          <w:sz w:val="22"/>
          <w:szCs w:val="22"/>
        </w:rPr>
        <w:t xml:space="preserve"> </w:t>
      </w:r>
      <w:r w:rsidRPr="00B33554">
        <w:rPr>
          <w:rFonts w:ascii="Arial Narrow" w:eastAsia="Arial Narrow" w:hAnsi="Arial Narrow" w:cs="Arial Narrow"/>
          <w:color w:val="2F2F2F"/>
          <w:spacing w:val="-5"/>
          <w:sz w:val="22"/>
          <w:szCs w:val="22"/>
        </w:rPr>
        <w:t>I</w:t>
      </w:r>
      <w:r w:rsidRPr="00B33554">
        <w:rPr>
          <w:rFonts w:ascii="Arial Narrow" w:eastAsia="Arial Narrow" w:hAnsi="Arial Narrow" w:cs="Arial Narrow"/>
          <w:color w:val="2F2F2F"/>
          <w:spacing w:val="-2"/>
          <w:sz w:val="22"/>
          <w:szCs w:val="22"/>
        </w:rPr>
        <w:t>n</w:t>
      </w:r>
      <w:r w:rsidRPr="00B33554">
        <w:rPr>
          <w:rFonts w:ascii="Arial Narrow" w:eastAsia="Arial Narrow" w:hAnsi="Arial Narrow" w:cs="Arial Narrow"/>
          <w:color w:val="2F2F2F"/>
          <w:spacing w:val="-5"/>
          <w:sz w:val="22"/>
          <w:szCs w:val="22"/>
        </w:rPr>
        <w:t>pat</w:t>
      </w:r>
      <w:r w:rsidRPr="00B33554">
        <w:rPr>
          <w:rFonts w:ascii="Arial Narrow" w:eastAsia="Arial Narrow" w:hAnsi="Arial Narrow" w:cs="Arial Narrow"/>
          <w:color w:val="2F2F2F"/>
          <w:spacing w:val="1"/>
          <w:sz w:val="22"/>
          <w:szCs w:val="22"/>
        </w:rPr>
        <w:t>i</w:t>
      </w:r>
      <w:r w:rsidRPr="00B33554">
        <w:rPr>
          <w:rFonts w:ascii="Arial Narrow" w:eastAsia="Arial Narrow" w:hAnsi="Arial Narrow" w:cs="Arial Narrow"/>
          <w:color w:val="2F2F2F"/>
          <w:spacing w:val="-5"/>
          <w:sz w:val="22"/>
          <w:szCs w:val="22"/>
        </w:rPr>
        <w:t>e</w:t>
      </w:r>
      <w:r w:rsidRPr="00B33554">
        <w:rPr>
          <w:rFonts w:ascii="Arial Narrow" w:eastAsia="Arial Narrow" w:hAnsi="Arial Narrow" w:cs="Arial Narrow"/>
          <w:color w:val="2F2F2F"/>
          <w:spacing w:val="-2"/>
          <w:sz w:val="22"/>
          <w:szCs w:val="22"/>
        </w:rPr>
        <w:t>n</w:t>
      </w:r>
      <w:r w:rsidRPr="00B33554">
        <w:rPr>
          <w:rFonts w:ascii="Arial Narrow" w:eastAsia="Arial Narrow" w:hAnsi="Arial Narrow" w:cs="Arial Narrow"/>
          <w:color w:val="2F2F2F"/>
          <w:sz w:val="22"/>
          <w:szCs w:val="22"/>
        </w:rPr>
        <w:t>t</w:t>
      </w:r>
      <w:r w:rsidRPr="00B33554">
        <w:rPr>
          <w:color w:val="2F2F2F"/>
          <w:spacing w:val="3"/>
          <w:sz w:val="22"/>
          <w:szCs w:val="22"/>
        </w:rPr>
        <w:t xml:space="preserve"> </w:t>
      </w:r>
      <w:r w:rsidRPr="00B33554">
        <w:rPr>
          <w:rFonts w:ascii="Arial Narrow" w:eastAsia="Arial Narrow" w:hAnsi="Arial Narrow" w:cs="Arial Narrow"/>
          <w:color w:val="2F2F2F"/>
          <w:spacing w:val="-5"/>
          <w:sz w:val="22"/>
          <w:szCs w:val="22"/>
        </w:rPr>
        <w:t>fa</w:t>
      </w:r>
      <w:r w:rsidRPr="00B33554">
        <w:rPr>
          <w:rFonts w:ascii="Arial Narrow" w:eastAsia="Arial Narrow" w:hAnsi="Arial Narrow" w:cs="Arial Narrow"/>
          <w:color w:val="2F2F2F"/>
          <w:spacing w:val="-2"/>
          <w:sz w:val="22"/>
          <w:szCs w:val="22"/>
        </w:rPr>
        <w:t>c</w:t>
      </w:r>
      <w:r w:rsidRPr="00B33554">
        <w:rPr>
          <w:rFonts w:ascii="Arial Narrow" w:eastAsia="Arial Narrow" w:hAnsi="Arial Narrow" w:cs="Arial Narrow"/>
          <w:color w:val="2F2F2F"/>
          <w:spacing w:val="1"/>
          <w:sz w:val="22"/>
          <w:szCs w:val="22"/>
        </w:rPr>
        <w:t>ili</w:t>
      </w:r>
      <w:r w:rsidRPr="00B33554">
        <w:rPr>
          <w:rFonts w:ascii="Arial Narrow" w:eastAsia="Arial Narrow" w:hAnsi="Arial Narrow" w:cs="Arial Narrow"/>
          <w:color w:val="2F2F2F"/>
          <w:sz w:val="22"/>
          <w:szCs w:val="22"/>
        </w:rPr>
        <w:t>t</w:t>
      </w:r>
      <w:r w:rsidRPr="00B33554">
        <w:rPr>
          <w:rFonts w:ascii="Arial Narrow" w:eastAsia="Arial Narrow" w:hAnsi="Arial Narrow" w:cs="Arial Narrow"/>
          <w:color w:val="2F2F2F"/>
          <w:spacing w:val="1"/>
          <w:sz w:val="22"/>
          <w:szCs w:val="22"/>
        </w:rPr>
        <w:t>i</w:t>
      </w:r>
      <w:r w:rsidRPr="00B33554">
        <w:rPr>
          <w:rFonts w:ascii="Arial Narrow" w:eastAsia="Arial Narrow" w:hAnsi="Arial Narrow" w:cs="Arial Narrow"/>
          <w:color w:val="2F2F2F"/>
          <w:spacing w:val="-5"/>
          <w:sz w:val="22"/>
          <w:szCs w:val="22"/>
        </w:rPr>
        <w:t>e</w:t>
      </w:r>
      <w:r w:rsidRPr="00B33554">
        <w:rPr>
          <w:rFonts w:ascii="Arial Narrow" w:eastAsia="Arial Narrow" w:hAnsi="Arial Narrow" w:cs="Arial Narrow"/>
          <w:color w:val="2F2F2F"/>
          <w:sz w:val="22"/>
          <w:szCs w:val="22"/>
        </w:rPr>
        <w:t>s</w:t>
      </w:r>
      <w:r w:rsidRPr="00B33554">
        <w:rPr>
          <w:color w:val="2F2F2F"/>
          <w:spacing w:val="3"/>
          <w:sz w:val="22"/>
          <w:szCs w:val="22"/>
        </w:rPr>
        <w:t xml:space="preserve"> </w:t>
      </w:r>
      <w:r w:rsidRPr="00B33554">
        <w:rPr>
          <w:rFonts w:ascii="Arial Narrow" w:eastAsia="Arial Narrow" w:hAnsi="Arial Narrow" w:cs="Arial Narrow"/>
          <w:color w:val="2F2F2F"/>
          <w:spacing w:val="-2"/>
          <w:sz w:val="22"/>
          <w:szCs w:val="22"/>
        </w:rPr>
        <w:t>f</w:t>
      </w:r>
      <w:r w:rsidRPr="00B33554">
        <w:rPr>
          <w:rFonts w:ascii="Arial Narrow" w:eastAsia="Arial Narrow" w:hAnsi="Arial Narrow" w:cs="Arial Narrow"/>
          <w:color w:val="2F2F2F"/>
          <w:spacing w:val="1"/>
          <w:sz w:val="22"/>
          <w:szCs w:val="22"/>
        </w:rPr>
        <w:t>ili</w:t>
      </w:r>
      <w:r w:rsidRPr="00B33554">
        <w:rPr>
          <w:rFonts w:ascii="Arial Narrow" w:eastAsia="Arial Narrow" w:hAnsi="Arial Narrow" w:cs="Arial Narrow"/>
          <w:color w:val="2F2F2F"/>
          <w:spacing w:val="-5"/>
          <w:sz w:val="22"/>
          <w:szCs w:val="22"/>
        </w:rPr>
        <w:t>n</w:t>
      </w:r>
      <w:r w:rsidRPr="00B33554">
        <w:rPr>
          <w:rFonts w:ascii="Arial Narrow" w:eastAsia="Arial Narrow" w:hAnsi="Arial Narrow" w:cs="Arial Narrow"/>
          <w:color w:val="2F2F2F"/>
          <w:sz w:val="22"/>
          <w:szCs w:val="22"/>
        </w:rPr>
        <w:t>g</w:t>
      </w:r>
      <w:r w:rsidRPr="00B33554">
        <w:rPr>
          <w:color w:val="2F2F2F"/>
          <w:spacing w:val="-2"/>
          <w:sz w:val="22"/>
          <w:szCs w:val="22"/>
        </w:rPr>
        <w:t xml:space="preserve"> </w:t>
      </w:r>
      <w:r w:rsidRPr="00B33554">
        <w:rPr>
          <w:rFonts w:ascii="Arial Narrow" w:eastAsia="Arial Narrow" w:hAnsi="Arial Narrow" w:cs="Arial Narrow"/>
          <w:color w:val="2F2F2F"/>
          <w:spacing w:val="-2"/>
          <w:sz w:val="22"/>
          <w:szCs w:val="22"/>
        </w:rPr>
        <w:t>d</w:t>
      </w:r>
      <w:r w:rsidRPr="00B33554">
        <w:rPr>
          <w:rFonts w:ascii="Arial Narrow" w:eastAsia="Arial Narrow" w:hAnsi="Arial Narrow" w:cs="Arial Narrow"/>
          <w:color w:val="2F2F2F"/>
          <w:spacing w:val="-5"/>
          <w:sz w:val="22"/>
          <w:szCs w:val="22"/>
        </w:rPr>
        <w:t>a</w:t>
      </w:r>
      <w:r w:rsidRPr="00B33554">
        <w:rPr>
          <w:rFonts w:ascii="Arial Narrow" w:eastAsia="Arial Narrow" w:hAnsi="Arial Narrow" w:cs="Arial Narrow"/>
          <w:color w:val="2F2F2F"/>
          <w:spacing w:val="-2"/>
          <w:sz w:val="22"/>
          <w:szCs w:val="22"/>
        </w:rPr>
        <w:t>t</w:t>
      </w:r>
      <w:r w:rsidRPr="00B33554">
        <w:rPr>
          <w:rFonts w:ascii="Arial Narrow" w:eastAsia="Arial Narrow" w:hAnsi="Arial Narrow" w:cs="Arial Narrow"/>
          <w:color w:val="2F2F2F"/>
          <w:spacing w:val="-5"/>
          <w:sz w:val="22"/>
          <w:szCs w:val="22"/>
        </w:rPr>
        <w:t>a</w:t>
      </w:r>
      <w:r w:rsidRPr="00B33554">
        <w:rPr>
          <w:rFonts w:ascii="Arial Narrow" w:eastAsia="Arial Narrow" w:hAnsi="Arial Narrow" w:cs="Arial Narrow"/>
          <w:color w:val="2F2F2F"/>
          <w:sz w:val="22"/>
          <w:szCs w:val="22"/>
        </w:rPr>
        <w:t>.</w:t>
      </w:r>
      <w:r w:rsidRPr="00B33554">
        <w:rPr>
          <w:color w:val="2F2F2F"/>
          <w:spacing w:val="3"/>
          <w:sz w:val="22"/>
          <w:szCs w:val="22"/>
        </w:rPr>
        <w:t xml:space="preserve"> </w:t>
      </w:r>
      <w:r w:rsidRPr="00B33554">
        <w:rPr>
          <w:rFonts w:ascii="Arial Narrow" w:eastAsia="Arial Narrow" w:hAnsi="Arial Narrow" w:cs="Arial Narrow"/>
          <w:color w:val="2F2F2F"/>
          <w:spacing w:val="-2"/>
          <w:sz w:val="22"/>
          <w:szCs w:val="22"/>
        </w:rPr>
        <w:t>T</w:t>
      </w:r>
      <w:r w:rsidRPr="00B33554">
        <w:rPr>
          <w:rFonts w:ascii="Arial Narrow" w:eastAsia="Arial Narrow" w:hAnsi="Arial Narrow" w:cs="Arial Narrow"/>
          <w:color w:val="2F2F2F"/>
          <w:spacing w:val="-5"/>
          <w:sz w:val="22"/>
          <w:szCs w:val="22"/>
        </w:rPr>
        <w:t>h</w:t>
      </w:r>
      <w:r w:rsidRPr="00B33554">
        <w:rPr>
          <w:rFonts w:ascii="Arial Narrow" w:eastAsia="Arial Narrow" w:hAnsi="Arial Narrow" w:cs="Arial Narrow"/>
          <w:color w:val="2F2F2F"/>
          <w:sz w:val="22"/>
          <w:szCs w:val="22"/>
        </w:rPr>
        <w:t>e</w:t>
      </w:r>
      <w:r w:rsidRPr="00B33554">
        <w:rPr>
          <w:color w:val="2F2F2F"/>
          <w:spacing w:val="3"/>
          <w:sz w:val="22"/>
          <w:szCs w:val="22"/>
        </w:rPr>
        <w:t xml:space="preserve"> </w:t>
      </w:r>
      <w:r w:rsidRPr="00B33554">
        <w:rPr>
          <w:rFonts w:ascii="Arial Narrow" w:eastAsia="Arial Narrow" w:hAnsi="Arial Narrow" w:cs="Arial Narrow"/>
          <w:color w:val="2F2F2F"/>
          <w:spacing w:val="-1"/>
          <w:sz w:val="22"/>
          <w:szCs w:val="22"/>
        </w:rPr>
        <w:t>D</w:t>
      </w:r>
      <w:r w:rsidRPr="00B33554">
        <w:rPr>
          <w:rFonts w:ascii="Arial Narrow" w:eastAsia="Arial Narrow" w:hAnsi="Arial Narrow" w:cs="Arial Narrow"/>
          <w:color w:val="2F2F2F"/>
          <w:spacing w:val="1"/>
          <w:sz w:val="22"/>
          <w:szCs w:val="22"/>
        </w:rPr>
        <w:t>i</w:t>
      </w:r>
      <w:r w:rsidRPr="00B33554">
        <w:rPr>
          <w:rFonts w:ascii="Arial Narrow" w:eastAsia="Arial Narrow" w:hAnsi="Arial Narrow" w:cs="Arial Narrow"/>
          <w:color w:val="2F2F2F"/>
          <w:spacing w:val="-2"/>
          <w:sz w:val="22"/>
          <w:szCs w:val="22"/>
        </w:rPr>
        <w:t>s</w:t>
      </w:r>
      <w:r w:rsidRPr="00B33554">
        <w:rPr>
          <w:rFonts w:ascii="Arial Narrow" w:eastAsia="Arial Narrow" w:hAnsi="Arial Narrow" w:cs="Arial Narrow"/>
          <w:color w:val="2F2F2F"/>
          <w:spacing w:val="1"/>
          <w:sz w:val="22"/>
          <w:szCs w:val="22"/>
        </w:rPr>
        <w:t>c</w:t>
      </w:r>
      <w:r w:rsidRPr="00B33554">
        <w:rPr>
          <w:rFonts w:ascii="Arial Narrow" w:eastAsia="Arial Narrow" w:hAnsi="Arial Narrow" w:cs="Arial Narrow"/>
          <w:color w:val="2F2F2F"/>
          <w:spacing w:val="-5"/>
          <w:sz w:val="22"/>
          <w:szCs w:val="22"/>
        </w:rPr>
        <w:t>harg</w:t>
      </w:r>
      <w:r w:rsidRPr="00B33554">
        <w:rPr>
          <w:rFonts w:ascii="Arial Narrow" w:eastAsia="Arial Narrow" w:hAnsi="Arial Narrow" w:cs="Arial Narrow"/>
          <w:color w:val="2F2F2F"/>
          <w:sz w:val="22"/>
          <w:szCs w:val="22"/>
        </w:rPr>
        <w:t>e</w:t>
      </w:r>
      <w:r w:rsidRPr="00B33554">
        <w:rPr>
          <w:color w:val="2F2F2F"/>
          <w:spacing w:val="-2"/>
          <w:sz w:val="22"/>
          <w:szCs w:val="22"/>
        </w:rPr>
        <w:t xml:space="preserve"> </w:t>
      </w:r>
      <w:r w:rsidRPr="00B33554">
        <w:rPr>
          <w:rFonts w:ascii="Arial Narrow" w:eastAsia="Arial Narrow" w:hAnsi="Arial Narrow" w:cs="Arial Narrow"/>
          <w:color w:val="2F2F2F"/>
          <w:spacing w:val="-5"/>
          <w:sz w:val="22"/>
          <w:szCs w:val="22"/>
        </w:rPr>
        <w:t>t</w:t>
      </w:r>
      <w:r w:rsidRPr="00B33554">
        <w:rPr>
          <w:rFonts w:ascii="Arial Narrow" w:eastAsia="Arial Narrow" w:hAnsi="Arial Narrow" w:cs="Arial Narrow"/>
          <w:color w:val="2F2F2F"/>
          <w:spacing w:val="-2"/>
          <w:sz w:val="22"/>
          <w:szCs w:val="22"/>
        </w:rPr>
        <w:t>a</w:t>
      </w:r>
      <w:r w:rsidRPr="00B33554">
        <w:rPr>
          <w:rFonts w:ascii="Arial Narrow" w:eastAsia="Arial Narrow" w:hAnsi="Arial Narrow" w:cs="Arial Narrow"/>
          <w:color w:val="2F2F2F"/>
          <w:spacing w:val="-5"/>
          <w:sz w:val="22"/>
          <w:szCs w:val="22"/>
        </w:rPr>
        <w:t>b</w:t>
      </w:r>
      <w:r w:rsidRPr="00B33554">
        <w:rPr>
          <w:rFonts w:ascii="Arial Narrow" w:eastAsia="Arial Narrow" w:hAnsi="Arial Narrow" w:cs="Arial Narrow"/>
          <w:color w:val="2F2F2F"/>
          <w:spacing w:val="1"/>
          <w:sz w:val="22"/>
          <w:szCs w:val="22"/>
        </w:rPr>
        <w:t>l</w:t>
      </w:r>
      <w:r w:rsidRPr="00B33554">
        <w:rPr>
          <w:rFonts w:ascii="Arial Narrow" w:eastAsia="Arial Narrow" w:hAnsi="Arial Narrow" w:cs="Arial Narrow"/>
          <w:color w:val="2F2F2F"/>
          <w:sz w:val="22"/>
          <w:szCs w:val="22"/>
        </w:rPr>
        <w:t>e</w:t>
      </w:r>
      <w:r w:rsidRPr="00B33554">
        <w:rPr>
          <w:color w:val="2F2F2F"/>
          <w:spacing w:val="-2"/>
          <w:sz w:val="22"/>
          <w:szCs w:val="22"/>
        </w:rPr>
        <w:t xml:space="preserve"> </w:t>
      </w:r>
      <w:r w:rsidRPr="00B33554">
        <w:rPr>
          <w:rFonts w:ascii="Arial Narrow" w:eastAsia="Arial Narrow" w:hAnsi="Arial Narrow" w:cs="Arial Narrow"/>
          <w:color w:val="2F2F2F"/>
          <w:spacing w:val="-5"/>
          <w:sz w:val="22"/>
          <w:szCs w:val="22"/>
        </w:rPr>
        <w:t>ha</w:t>
      </w:r>
      <w:r w:rsidRPr="00B33554">
        <w:rPr>
          <w:rFonts w:ascii="Arial Narrow" w:eastAsia="Arial Narrow" w:hAnsi="Arial Narrow" w:cs="Arial Narrow"/>
          <w:color w:val="2F2F2F"/>
          <w:sz w:val="22"/>
          <w:szCs w:val="22"/>
        </w:rPr>
        <w:t>s</w:t>
      </w:r>
      <w:r w:rsidRPr="00B33554">
        <w:rPr>
          <w:color w:val="2F2F2F"/>
          <w:spacing w:val="3"/>
          <w:sz w:val="22"/>
          <w:szCs w:val="22"/>
        </w:rPr>
        <w:t xml:space="preserve"> </w:t>
      </w:r>
      <w:r w:rsidRPr="00B33554">
        <w:rPr>
          <w:rFonts w:ascii="Arial Narrow" w:eastAsia="Arial Narrow" w:hAnsi="Arial Narrow" w:cs="Arial Narrow"/>
          <w:color w:val="2F2F2F"/>
          <w:sz w:val="22"/>
          <w:szCs w:val="22"/>
        </w:rPr>
        <w:t>a</w:t>
      </w:r>
      <w:r w:rsidRPr="00B33554">
        <w:rPr>
          <w:color w:val="2F2F2F"/>
          <w:sz w:val="22"/>
          <w:szCs w:val="22"/>
        </w:rPr>
        <w:t xml:space="preserve"> </w:t>
      </w:r>
      <w:r w:rsidRPr="00B33554">
        <w:rPr>
          <w:rFonts w:ascii="Arial Narrow" w:eastAsia="Arial Narrow" w:hAnsi="Arial Narrow" w:cs="Arial Narrow"/>
          <w:color w:val="2F2F2F"/>
          <w:spacing w:val="1"/>
          <w:sz w:val="22"/>
          <w:szCs w:val="22"/>
        </w:rPr>
        <w:t>m</w:t>
      </w:r>
      <w:r w:rsidRPr="00B33554">
        <w:rPr>
          <w:rFonts w:ascii="Arial Narrow" w:eastAsia="Arial Narrow" w:hAnsi="Arial Narrow" w:cs="Arial Narrow"/>
          <w:color w:val="2F2F2F"/>
          <w:spacing w:val="-5"/>
          <w:sz w:val="22"/>
          <w:szCs w:val="22"/>
        </w:rPr>
        <w:t>an</w:t>
      </w:r>
      <w:r w:rsidRPr="00B33554">
        <w:rPr>
          <w:rFonts w:ascii="Arial Narrow" w:eastAsia="Arial Narrow" w:hAnsi="Arial Narrow" w:cs="Arial Narrow"/>
          <w:color w:val="2F2F2F"/>
          <w:sz w:val="22"/>
          <w:szCs w:val="22"/>
        </w:rPr>
        <w:t>y</w:t>
      </w:r>
      <w:r w:rsidRPr="00B33554">
        <w:rPr>
          <w:color w:val="2F2F2F"/>
          <w:spacing w:val="1"/>
          <w:sz w:val="22"/>
          <w:szCs w:val="22"/>
        </w:rPr>
        <w:t xml:space="preserve"> </w:t>
      </w:r>
      <w:r w:rsidRPr="00B33554">
        <w:rPr>
          <w:rFonts w:ascii="Arial Narrow" w:eastAsia="Arial Narrow" w:hAnsi="Arial Narrow" w:cs="Arial Narrow"/>
          <w:color w:val="2F2F2F"/>
          <w:spacing w:val="-5"/>
          <w:sz w:val="22"/>
          <w:szCs w:val="22"/>
        </w:rPr>
        <w:t>t</w:t>
      </w:r>
      <w:r w:rsidRPr="00B33554">
        <w:rPr>
          <w:rFonts w:ascii="Arial Narrow" w:eastAsia="Arial Narrow" w:hAnsi="Arial Narrow" w:cs="Arial Narrow"/>
          <w:color w:val="2F2F2F"/>
          <w:sz w:val="22"/>
          <w:szCs w:val="22"/>
        </w:rPr>
        <w:t>o</w:t>
      </w:r>
      <w:r w:rsidRPr="00B33554">
        <w:rPr>
          <w:color w:val="2F2F2F"/>
          <w:spacing w:val="3"/>
          <w:sz w:val="22"/>
          <w:szCs w:val="22"/>
        </w:rPr>
        <w:t xml:space="preserve"> </w:t>
      </w:r>
      <w:r w:rsidRPr="00B33554">
        <w:rPr>
          <w:rFonts w:ascii="Arial Narrow" w:eastAsia="Arial Narrow" w:hAnsi="Arial Narrow" w:cs="Arial Narrow"/>
          <w:color w:val="2F2F2F"/>
          <w:spacing w:val="-5"/>
          <w:sz w:val="22"/>
          <w:szCs w:val="22"/>
        </w:rPr>
        <w:t>on</w:t>
      </w:r>
      <w:r w:rsidRPr="00B33554">
        <w:rPr>
          <w:rFonts w:ascii="Arial Narrow" w:eastAsia="Arial Narrow" w:hAnsi="Arial Narrow" w:cs="Arial Narrow"/>
          <w:color w:val="2F2F2F"/>
          <w:sz w:val="22"/>
          <w:szCs w:val="22"/>
        </w:rPr>
        <w:t>e</w:t>
      </w:r>
      <w:r w:rsidRPr="00B33554">
        <w:rPr>
          <w:color w:val="2F2F2F"/>
          <w:spacing w:val="-2"/>
          <w:sz w:val="22"/>
          <w:szCs w:val="22"/>
        </w:rPr>
        <w:t xml:space="preserve"> </w:t>
      </w:r>
      <w:r w:rsidRPr="00B33554">
        <w:rPr>
          <w:rFonts w:ascii="Arial Narrow" w:eastAsia="Arial Narrow" w:hAnsi="Arial Narrow" w:cs="Arial Narrow"/>
          <w:color w:val="2F2F2F"/>
          <w:spacing w:val="-5"/>
          <w:sz w:val="22"/>
          <w:szCs w:val="22"/>
        </w:rPr>
        <w:t>re</w:t>
      </w:r>
      <w:r w:rsidRPr="00B33554">
        <w:rPr>
          <w:rFonts w:ascii="Arial Narrow" w:eastAsia="Arial Narrow" w:hAnsi="Arial Narrow" w:cs="Arial Narrow"/>
          <w:color w:val="2F2F2F"/>
          <w:spacing w:val="3"/>
          <w:sz w:val="22"/>
          <w:szCs w:val="22"/>
        </w:rPr>
        <w:t>l</w:t>
      </w:r>
      <w:r w:rsidRPr="00B33554">
        <w:rPr>
          <w:rFonts w:ascii="Arial Narrow" w:eastAsia="Arial Narrow" w:hAnsi="Arial Narrow" w:cs="Arial Narrow"/>
          <w:color w:val="2F2F2F"/>
          <w:spacing w:val="-5"/>
          <w:sz w:val="22"/>
          <w:szCs w:val="22"/>
        </w:rPr>
        <w:t>a</w:t>
      </w:r>
      <w:r w:rsidRPr="00B33554">
        <w:rPr>
          <w:rFonts w:ascii="Arial Narrow" w:eastAsia="Arial Narrow" w:hAnsi="Arial Narrow" w:cs="Arial Narrow"/>
          <w:color w:val="2F2F2F"/>
          <w:spacing w:val="-2"/>
          <w:sz w:val="22"/>
          <w:szCs w:val="22"/>
        </w:rPr>
        <w:t>t</w:t>
      </w:r>
      <w:r w:rsidRPr="00B33554">
        <w:rPr>
          <w:rFonts w:ascii="Arial Narrow" w:eastAsia="Arial Narrow" w:hAnsi="Arial Narrow" w:cs="Arial Narrow"/>
          <w:color w:val="2F2F2F"/>
          <w:spacing w:val="1"/>
          <w:sz w:val="22"/>
          <w:szCs w:val="22"/>
        </w:rPr>
        <w:t>i</w:t>
      </w:r>
      <w:r w:rsidRPr="00B33554">
        <w:rPr>
          <w:rFonts w:ascii="Arial Narrow" w:eastAsia="Arial Narrow" w:hAnsi="Arial Narrow" w:cs="Arial Narrow"/>
          <w:color w:val="2F2F2F"/>
          <w:spacing w:val="-5"/>
          <w:sz w:val="22"/>
          <w:szCs w:val="22"/>
        </w:rPr>
        <w:t>on</w:t>
      </w:r>
      <w:r w:rsidRPr="00B33554">
        <w:rPr>
          <w:rFonts w:ascii="Arial Narrow" w:eastAsia="Arial Narrow" w:hAnsi="Arial Narrow" w:cs="Arial Narrow"/>
          <w:color w:val="2F2F2F"/>
          <w:spacing w:val="-2"/>
          <w:sz w:val="22"/>
          <w:szCs w:val="22"/>
        </w:rPr>
        <w:t>s</w:t>
      </w:r>
      <w:r w:rsidRPr="00B33554">
        <w:rPr>
          <w:rFonts w:ascii="Arial Narrow" w:eastAsia="Arial Narrow" w:hAnsi="Arial Narrow" w:cs="Arial Narrow"/>
          <w:color w:val="2F2F2F"/>
          <w:spacing w:val="-5"/>
          <w:sz w:val="22"/>
          <w:szCs w:val="22"/>
        </w:rPr>
        <w:t>h</w:t>
      </w:r>
      <w:r w:rsidRPr="00B33554">
        <w:rPr>
          <w:rFonts w:ascii="Arial Narrow" w:eastAsia="Arial Narrow" w:hAnsi="Arial Narrow" w:cs="Arial Narrow"/>
          <w:color w:val="2F2F2F"/>
          <w:spacing w:val="-2"/>
          <w:sz w:val="22"/>
          <w:szCs w:val="22"/>
        </w:rPr>
        <w:t>i</w:t>
      </w:r>
      <w:r w:rsidRPr="00B33554">
        <w:rPr>
          <w:rFonts w:ascii="Arial Narrow" w:eastAsia="Arial Narrow" w:hAnsi="Arial Narrow" w:cs="Arial Narrow"/>
          <w:color w:val="2F2F2F"/>
          <w:sz w:val="22"/>
          <w:szCs w:val="22"/>
        </w:rPr>
        <w:t>p</w:t>
      </w:r>
      <w:r w:rsidRPr="00B33554">
        <w:rPr>
          <w:color w:val="2F2F2F"/>
          <w:spacing w:val="3"/>
          <w:sz w:val="22"/>
          <w:szCs w:val="22"/>
        </w:rPr>
        <w:t xml:space="preserve"> </w:t>
      </w:r>
      <w:r w:rsidRPr="00B33554">
        <w:rPr>
          <w:rFonts w:ascii="Arial Narrow" w:eastAsia="Arial Narrow" w:hAnsi="Arial Narrow" w:cs="Arial Narrow"/>
          <w:color w:val="2F2F2F"/>
          <w:spacing w:val="-1"/>
          <w:sz w:val="22"/>
          <w:szCs w:val="22"/>
        </w:rPr>
        <w:t>w</w:t>
      </w:r>
      <w:r w:rsidRPr="00B33554">
        <w:rPr>
          <w:rFonts w:ascii="Arial Narrow" w:eastAsia="Arial Narrow" w:hAnsi="Arial Narrow" w:cs="Arial Narrow"/>
          <w:color w:val="2F2F2F"/>
          <w:spacing w:val="1"/>
          <w:sz w:val="22"/>
          <w:szCs w:val="22"/>
        </w:rPr>
        <w:t>i</w:t>
      </w:r>
      <w:r w:rsidRPr="00B33554">
        <w:rPr>
          <w:rFonts w:ascii="Arial Narrow" w:eastAsia="Arial Narrow" w:hAnsi="Arial Narrow" w:cs="Arial Narrow"/>
          <w:color w:val="2F2F2F"/>
          <w:spacing w:val="-5"/>
          <w:sz w:val="22"/>
          <w:szCs w:val="22"/>
        </w:rPr>
        <w:t>t</w:t>
      </w:r>
      <w:r w:rsidRPr="00B33554">
        <w:rPr>
          <w:rFonts w:ascii="Arial Narrow" w:eastAsia="Arial Narrow" w:hAnsi="Arial Narrow" w:cs="Arial Narrow"/>
          <w:color w:val="2F2F2F"/>
          <w:sz w:val="22"/>
          <w:szCs w:val="22"/>
        </w:rPr>
        <w:t>h</w:t>
      </w:r>
      <w:r w:rsidRPr="00B33554">
        <w:rPr>
          <w:color w:val="2F2F2F"/>
          <w:spacing w:val="3"/>
          <w:sz w:val="22"/>
          <w:szCs w:val="22"/>
        </w:rPr>
        <w:t xml:space="preserve"> </w:t>
      </w:r>
      <w:r w:rsidRPr="00B33554">
        <w:rPr>
          <w:rFonts w:ascii="Arial Narrow" w:eastAsia="Arial Narrow" w:hAnsi="Arial Narrow" w:cs="Arial Narrow"/>
          <w:color w:val="2F2F2F"/>
          <w:spacing w:val="-2"/>
          <w:sz w:val="22"/>
          <w:szCs w:val="22"/>
        </w:rPr>
        <w:t>t</w:t>
      </w:r>
      <w:r w:rsidRPr="00B33554">
        <w:rPr>
          <w:rFonts w:ascii="Arial Narrow" w:eastAsia="Arial Narrow" w:hAnsi="Arial Narrow" w:cs="Arial Narrow"/>
          <w:color w:val="2F2F2F"/>
          <w:spacing w:val="-5"/>
          <w:sz w:val="22"/>
          <w:szCs w:val="22"/>
        </w:rPr>
        <w:t>h</w:t>
      </w:r>
      <w:r w:rsidRPr="00B33554">
        <w:rPr>
          <w:rFonts w:ascii="Arial Narrow" w:eastAsia="Arial Narrow" w:hAnsi="Arial Narrow" w:cs="Arial Narrow"/>
          <w:color w:val="2F2F2F"/>
          <w:spacing w:val="-2"/>
          <w:sz w:val="22"/>
          <w:szCs w:val="22"/>
        </w:rPr>
        <w:t>i</w:t>
      </w:r>
      <w:r w:rsidRPr="00B33554">
        <w:rPr>
          <w:rFonts w:ascii="Arial Narrow" w:eastAsia="Arial Narrow" w:hAnsi="Arial Narrow" w:cs="Arial Narrow"/>
          <w:color w:val="2F2F2F"/>
          <w:sz w:val="22"/>
          <w:szCs w:val="22"/>
        </w:rPr>
        <w:t>s</w:t>
      </w:r>
      <w:r w:rsidRPr="00B33554">
        <w:rPr>
          <w:color w:val="2F2F2F"/>
          <w:spacing w:val="3"/>
          <w:sz w:val="22"/>
          <w:szCs w:val="22"/>
        </w:rPr>
        <w:t xml:space="preserve"> </w:t>
      </w:r>
      <w:r w:rsidRPr="00B33554">
        <w:rPr>
          <w:rFonts w:ascii="Arial Narrow" w:eastAsia="Arial Narrow" w:hAnsi="Arial Narrow" w:cs="Arial Narrow"/>
          <w:color w:val="2F2F2F"/>
          <w:spacing w:val="-5"/>
          <w:sz w:val="22"/>
          <w:szCs w:val="22"/>
        </w:rPr>
        <w:t>Ta</w:t>
      </w:r>
      <w:r w:rsidRPr="00B33554">
        <w:rPr>
          <w:rFonts w:ascii="Arial Narrow" w:eastAsia="Arial Narrow" w:hAnsi="Arial Narrow" w:cs="Arial Narrow"/>
          <w:color w:val="2F2F2F"/>
          <w:spacing w:val="-2"/>
          <w:sz w:val="22"/>
          <w:szCs w:val="22"/>
        </w:rPr>
        <w:t>b</w:t>
      </w:r>
      <w:r w:rsidRPr="00B33554">
        <w:rPr>
          <w:rFonts w:ascii="Arial Narrow" w:eastAsia="Arial Narrow" w:hAnsi="Arial Narrow" w:cs="Arial Narrow"/>
          <w:color w:val="2F2F2F"/>
          <w:spacing w:val="1"/>
          <w:sz w:val="22"/>
          <w:szCs w:val="22"/>
        </w:rPr>
        <w:t>l</w:t>
      </w:r>
      <w:r w:rsidRPr="00B33554">
        <w:rPr>
          <w:rFonts w:ascii="Arial Narrow" w:eastAsia="Arial Narrow" w:hAnsi="Arial Narrow" w:cs="Arial Narrow"/>
          <w:color w:val="2F2F2F"/>
          <w:sz w:val="22"/>
          <w:szCs w:val="22"/>
        </w:rPr>
        <w:t>e</w:t>
      </w:r>
      <w:r w:rsidRPr="00B33554">
        <w:rPr>
          <w:color w:val="2F2F2F"/>
          <w:spacing w:val="3"/>
          <w:sz w:val="22"/>
          <w:szCs w:val="22"/>
        </w:rPr>
        <w:t xml:space="preserve"> </w:t>
      </w:r>
      <w:r w:rsidRPr="00B33554">
        <w:rPr>
          <w:rFonts w:ascii="Arial Narrow" w:eastAsia="Arial Narrow" w:hAnsi="Arial Narrow" w:cs="Arial Narrow"/>
          <w:color w:val="2F2F2F"/>
          <w:spacing w:val="-5"/>
          <w:sz w:val="22"/>
          <w:szCs w:val="22"/>
        </w:rPr>
        <w:t>b</w:t>
      </w:r>
      <w:r w:rsidRPr="00B33554">
        <w:rPr>
          <w:rFonts w:ascii="Arial Narrow" w:eastAsia="Arial Narrow" w:hAnsi="Arial Narrow" w:cs="Arial Narrow"/>
          <w:color w:val="2F2F2F"/>
          <w:sz w:val="22"/>
          <w:szCs w:val="22"/>
        </w:rPr>
        <w:t>y</w:t>
      </w:r>
      <w:r w:rsidRPr="00B33554">
        <w:rPr>
          <w:color w:val="2F2F2F"/>
          <w:spacing w:val="3"/>
          <w:sz w:val="22"/>
          <w:szCs w:val="22"/>
        </w:rPr>
        <w:t xml:space="preserve"> </w:t>
      </w:r>
      <w:r w:rsidRPr="00B33554">
        <w:rPr>
          <w:rFonts w:ascii="Arial Narrow" w:eastAsia="Arial Narrow" w:hAnsi="Arial Narrow" w:cs="Arial Narrow"/>
          <w:color w:val="2F2F2F"/>
          <w:spacing w:val="1"/>
          <w:sz w:val="22"/>
          <w:szCs w:val="22"/>
        </w:rPr>
        <w:t>li</w:t>
      </w:r>
      <w:r w:rsidRPr="00B33554">
        <w:rPr>
          <w:rFonts w:ascii="Arial Narrow" w:eastAsia="Arial Narrow" w:hAnsi="Arial Narrow" w:cs="Arial Narrow"/>
          <w:color w:val="2F2F2F"/>
          <w:spacing w:val="-2"/>
          <w:sz w:val="22"/>
          <w:szCs w:val="22"/>
        </w:rPr>
        <w:t>n</w:t>
      </w:r>
      <w:r w:rsidRPr="00B33554">
        <w:rPr>
          <w:rFonts w:ascii="Arial Narrow" w:eastAsia="Arial Narrow" w:hAnsi="Arial Narrow" w:cs="Arial Narrow"/>
          <w:color w:val="2F2F2F"/>
          <w:spacing w:val="1"/>
          <w:sz w:val="22"/>
          <w:szCs w:val="22"/>
        </w:rPr>
        <w:t>ki</w:t>
      </w:r>
      <w:r w:rsidRPr="00B33554">
        <w:rPr>
          <w:rFonts w:ascii="Arial Narrow" w:eastAsia="Arial Narrow" w:hAnsi="Arial Narrow" w:cs="Arial Narrow"/>
          <w:color w:val="2F2F2F"/>
          <w:spacing w:val="-2"/>
          <w:sz w:val="22"/>
          <w:szCs w:val="22"/>
        </w:rPr>
        <w:t>n</w:t>
      </w:r>
      <w:r w:rsidRPr="00B33554">
        <w:rPr>
          <w:rFonts w:ascii="Arial Narrow" w:eastAsia="Arial Narrow" w:hAnsi="Arial Narrow" w:cs="Arial Narrow"/>
          <w:color w:val="2F2F2F"/>
          <w:sz w:val="22"/>
          <w:szCs w:val="22"/>
        </w:rPr>
        <w:t>g</w:t>
      </w:r>
      <w:r w:rsidRPr="00B33554">
        <w:rPr>
          <w:color w:val="2F2F2F"/>
          <w:sz w:val="22"/>
          <w:szCs w:val="22"/>
        </w:rPr>
        <w:t xml:space="preserve"> </w:t>
      </w:r>
      <w:r w:rsidRPr="00B33554">
        <w:rPr>
          <w:rFonts w:ascii="Arial Narrow" w:eastAsia="Arial Narrow" w:hAnsi="Arial Narrow" w:cs="Arial Narrow"/>
          <w:color w:val="2F2F2F"/>
          <w:spacing w:val="-5"/>
          <w:sz w:val="22"/>
          <w:szCs w:val="22"/>
        </w:rPr>
        <w:t>th</w:t>
      </w:r>
      <w:r w:rsidRPr="00B33554">
        <w:rPr>
          <w:rFonts w:ascii="Arial Narrow" w:eastAsia="Arial Narrow" w:hAnsi="Arial Narrow" w:cs="Arial Narrow"/>
          <w:color w:val="2F2F2F"/>
          <w:sz w:val="22"/>
          <w:szCs w:val="22"/>
        </w:rPr>
        <w:t>e</w:t>
      </w:r>
      <w:r w:rsidRPr="00B33554">
        <w:rPr>
          <w:color w:val="2F2F2F"/>
          <w:spacing w:val="-14"/>
          <w:sz w:val="22"/>
          <w:szCs w:val="22"/>
        </w:rPr>
        <w:t xml:space="preserve"> </w:t>
      </w:r>
      <w:r w:rsidRPr="00B33554">
        <w:rPr>
          <w:rFonts w:ascii="Arial Narrow" w:eastAsia="Arial Narrow" w:hAnsi="Arial Narrow" w:cs="Arial Narrow"/>
          <w:color w:val="2F2F2F"/>
          <w:spacing w:val="-2"/>
          <w:sz w:val="22"/>
          <w:szCs w:val="22"/>
        </w:rPr>
        <w:t>I</w:t>
      </w:r>
      <w:r w:rsidRPr="00B33554">
        <w:rPr>
          <w:rFonts w:ascii="Arial Narrow" w:eastAsia="Arial Narrow" w:hAnsi="Arial Narrow" w:cs="Arial Narrow"/>
          <w:color w:val="2F2F2F"/>
          <w:spacing w:val="-5"/>
          <w:sz w:val="22"/>
          <w:szCs w:val="22"/>
        </w:rPr>
        <w:t>d</w:t>
      </w:r>
      <w:r w:rsidRPr="00B33554">
        <w:rPr>
          <w:rFonts w:ascii="Arial Narrow" w:eastAsia="Arial Narrow" w:hAnsi="Arial Narrow" w:cs="Arial Narrow"/>
          <w:color w:val="2F2F2F"/>
          <w:spacing w:val="1"/>
          <w:sz w:val="22"/>
          <w:szCs w:val="22"/>
        </w:rPr>
        <w:t>O</w:t>
      </w:r>
      <w:r w:rsidRPr="00B33554">
        <w:rPr>
          <w:rFonts w:ascii="Arial Narrow" w:eastAsia="Arial Narrow" w:hAnsi="Arial Narrow" w:cs="Arial Narrow"/>
          <w:color w:val="2F2F2F"/>
          <w:spacing w:val="-5"/>
          <w:sz w:val="22"/>
          <w:szCs w:val="22"/>
        </w:rPr>
        <w:t>rg</w:t>
      </w:r>
      <w:r w:rsidRPr="00B33554">
        <w:rPr>
          <w:rFonts w:ascii="Arial Narrow" w:eastAsia="Arial Narrow" w:hAnsi="Arial Narrow" w:cs="Arial Narrow"/>
          <w:color w:val="2F2F2F"/>
          <w:sz w:val="22"/>
          <w:szCs w:val="22"/>
        </w:rPr>
        <w:t>F</w:t>
      </w:r>
      <w:r w:rsidRPr="00B33554">
        <w:rPr>
          <w:rFonts w:ascii="Arial Narrow" w:eastAsia="Arial Narrow" w:hAnsi="Arial Narrow" w:cs="Arial Narrow"/>
          <w:color w:val="2F2F2F"/>
          <w:spacing w:val="1"/>
          <w:sz w:val="22"/>
          <w:szCs w:val="22"/>
        </w:rPr>
        <w:t>il</w:t>
      </w:r>
      <w:r w:rsidRPr="00B33554">
        <w:rPr>
          <w:rFonts w:ascii="Arial Narrow" w:eastAsia="Arial Narrow" w:hAnsi="Arial Narrow" w:cs="Arial Narrow"/>
          <w:color w:val="2F2F2F"/>
          <w:spacing w:val="-5"/>
          <w:sz w:val="22"/>
          <w:szCs w:val="22"/>
        </w:rPr>
        <w:t>er</w:t>
      </w:r>
      <w:r w:rsidRPr="00B33554">
        <w:rPr>
          <w:rFonts w:ascii="Arial Narrow" w:eastAsia="Arial Narrow" w:hAnsi="Arial Narrow" w:cs="Arial Narrow"/>
          <w:color w:val="2F2F2F"/>
          <w:sz w:val="22"/>
          <w:szCs w:val="22"/>
        </w:rPr>
        <w:t>.</w:t>
      </w:r>
    </w:p>
    <w:p w14:paraId="70BAB478" w14:textId="2108CB20" w:rsidR="007C5AA5" w:rsidRPr="00B33554" w:rsidRDefault="000A4DD6" w:rsidP="00AF68FD">
      <w:pPr>
        <w:pStyle w:val="ListParagraph"/>
        <w:numPr>
          <w:ilvl w:val="0"/>
          <w:numId w:val="33"/>
        </w:numPr>
        <w:spacing w:before="63" w:line="286" w:lineRule="auto"/>
        <w:ind w:left="990" w:right="1037"/>
        <w:rPr>
          <w:rFonts w:ascii="Arial Narrow" w:eastAsia="Arial Narrow" w:hAnsi="Arial Narrow" w:cs="Arial Narrow"/>
          <w:sz w:val="22"/>
          <w:szCs w:val="22"/>
        </w:rPr>
      </w:pPr>
      <w:r w:rsidRPr="00B33554">
        <w:rPr>
          <w:rFonts w:ascii="Arial Narrow" w:eastAsia="Arial Narrow" w:hAnsi="Arial Narrow" w:cs="Arial Narrow"/>
          <w:color w:val="2F2F2F"/>
          <w:spacing w:val="-5"/>
          <w:sz w:val="22"/>
          <w:szCs w:val="22"/>
        </w:rPr>
        <w:t>FI</w:t>
      </w:r>
      <w:r w:rsidRPr="00B33554">
        <w:rPr>
          <w:rFonts w:ascii="Arial Narrow" w:eastAsia="Arial Narrow" w:hAnsi="Arial Narrow" w:cs="Arial Narrow"/>
          <w:color w:val="2F2F2F"/>
          <w:spacing w:val="-1"/>
          <w:sz w:val="22"/>
          <w:szCs w:val="22"/>
        </w:rPr>
        <w:t>P</w:t>
      </w:r>
      <w:r w:rsidRPr="00B33554">
        <w:rPr>
          <w:rFonts w:ascii="Arial Narrow" w:eastAsia="Arial Narrow" w:hAnsi="Arial Narrow" w:cs="Arial Narrow"/>
          <w:color w:val="2F2F2F"/>
          <w:sz w:val="22"/>
          <w:szCs w:val="22"/>
        </w:rPr>
        <w:t>A</w:t>
      </w:r>
      <w:r w:rsidRPr="00B33554">
        <w:rPr>
          <w:rFonts w:ascii="Arial Narrow" w:eastAsia="Arial Narrow" w:hAnsi="Arial Narrow" w:cs="Arial Narrow"/>
          <w:color w:val="2F2F2F"/>
          <w:spacing w:val="-5"/>
          <w:sz w:val="22"/>
          <w:szCs w:val="22"/>
        </w:rPr>
        <w:t>_</w:t>
      </w:r>
      <w:r w:rsidRPr="00B33554">
        <w:rPr>
          <w:rFonts w:ascii="Arial Narrow" w:eastAsia="Arial Narrow" w:hAnsi="Arial Narrow" w:cs="Arial Narrow"/>
          <w:color w:val="2F2F2F"/>
          <w:spacing w:val="-1"/>
          <w:sz w:val="22"/>
          <w:szCs w:val="22"/>
        </w:rPr>
        <w:t>HDD</w:t>
      </w:r>
      <w:r w:rsidRPr="00B33554">
        <w:rPr>
          <w:rFonts w:ascii="Arial Narrow" w:eastAsia="Arial Narrow" w:hAnsi="Arial Narrow" w:cs="Arial Narrow"/>
          <w:color w:val="2F2F2F"/>
          <w:spacing w:val="-5"/>
          <w:sz w:val="22"/>
          <w:szCs w:val="22"/>
        </w:rPr>
        <w:t>_</w:t>
      </w:r>
      <w:r w:rsidR="00DE6A46">
        <w:rPr>
          <w:rFonts w:ascii="Arial Narrow" w:eastAsia="Arial Narrow" w:hAnsi="Arial Narrow" w:cs="Arial Narrow"/>
          <w:color w:val="2F2F2F"/>
          <w:spacing w:val="-5"/>
          <w:sz w:val="22"/>
          <w:szCs w:val="22"/>
        </w:rPr>
        <w:t>2020</w:t>
      </w:r>
      <w:r w:rsidRPr="00B33554">
        <w:rPr>
          <w:rFonts w:ascii="Arial Narrow" w:eastAsia="Arial Narrow" w:hAnsi="Arial Narrow" w:cs="Arial Narrow"/>
          <w:color w:val="2F2F2F"/>
          <w:spacing w:val="-4"/>
          <w:sz w:val="22"/>
          <w:szCs w:val="22"/>
        </w:rPr>
        <w:t>_</w:t>
      </w:r>
      <w:r w:rsidRPr="00B33554">
        <w:rPr>
          <w:rFonts w:ascii="Arial Narrow" w:eastAsia="Arial Narrow" w:hAnsi="Arial Narrow" w:cs="Arial Narrow"/>
          <w:b/>
          <w:color w:val="2F2F2F"/>
          <w:spacing w:val="-1"/>
          <w:sz w:val="22"/>
          <w:szCs w:val="22"/>
        </w:rPr>
        <w:t>Err</w:t>
      </w:r>
      <w:r w:rsidRPr="00B33554">
        <w:rPr>
          <w:rFonts w:ascii="Arial Narrow" w:eastAsia="Arial Narrow" w:hAnsi="Arial Narrow" w:cs="Arial Narrow"/>
          <w:b/>
          <w:color w:val="2F2F2F"/>
          <w:spacing w:val="-5"/>
          <w:sz w:val="22"/>
          <w:szCs w:val="22"/>
        </w:rPr>
        <w:t>o</w:t>
      </w:r>
      <w:r w:rsidRPr="00B33554">
        <w:rPr>
          <w:rFonts w:ascii="Arial Narrow" w:eastAsia="Arial Narrow" w:hAnsi="Arial Narrow" w:cs="Arial Narrow"/>
          <w:b/>
          <w:color w:val="2F2F2F"/>
          <w:sz w:val="22"/>
          <w:szCs w:val="22"/>
        </w:rPr>
        <w:t>r</w:t>
      </w:r>
      <w:r w:rsidRPr="00B33554">
        <w:rPr>
          <w:b/>
          <w:color w:val="2F2F2F"/>
          <w:spacing w:val="-15"/>
          <w:sz w:val="22"/>
          <w:szCs w:val="22"/>
        </w:rPr>
        <w:t xml:space="preserve"> </w:t>
      </w:r>
      <w:r w:rsidRPr="00B33554">
        <w:rPr>
          <w:rFonts w:ascii="Arial Narrow" w:eastAsia="Arial Narrow" w:hAnsi="Arial Narrow" w:cs="Arial Narrow"/>
          <w:b/>
          <w:color w:val="2F2F2F"/>
          <w:spacing w:val="-5"/>
          <w:sz w:val="22"/>
          <w:szCs w:val="22"/>
        </w:rPr>
        <w:t>Log</w:t>
      </w:r>
      <w:r w:rsidRPr="00B33554">
        <w:rPr>
          <w:rFonts w:ascii="Arial Narrow" w:eastAsia="Arial Narrow" w:hAnsi="Arial Narrow" w:cs="Arial Narrow"/>
          <w:color w:val="2F2F2F"/>
          <w:sz w:val="22"/>
          <w:szCs w:val="22"/>
        </w:rPr>
        <w:t>_</w:t>
      </w:r>
      <w:r w:rsidRPr="00B33554">
        <w:rPr>
          <w:color w:val="2F2F2F"/>
          <w:spacing w:val="-12"/>
          <w:sz w:val="22"/>
          <w:szCs w:val="22"/>
        </w:rPr>
        <w:t xml:space="preserve"> </w:t>
      </w:r>
      <w:r w:rsidRPr="00B33554">
        <w:rPr>
          <w:rFonts w:ascii="Arial Narrow" w:eastAsia="Arial Narrow" w:hAnsi="Arial Narrow" w:cs="Arial Narrow"/>
          <w:color w:val="2F2F2F"/>
          <w:spacing w:val="-3"/>
          <w:sz w:val="22"/>
          <w:szCs w:val="22"/>
        </w:rPr>
        <w:t>(</w:t>
      </w:r>
      <w:r w:rsidRPr="00B33554">
        <w:rPr>
          <w:rFonts w:ascii="Arial Narrow" w:eastAsia="Arial Narrow" w:hAnsi="Arial Narrow" w:cs="Arial Narrow"/>
          <w:color w:val="2F2F2F"/>
          <w:spacing w:val="-5"/>
          <w:sz w:val="22"/>
          <w:szCs w:val="22"/>
        </w:rPr>
        <w:t>tab</w:t>
      </w:r>
      <w:r w:rsidRPr="00B33554">
        <w:rPr>
          <w:rFonts w:ascii="Arial Narrow" w:eastAsia="Arial Narrow" w:hAnsi="Arial Narrow" w:cs="Arial Narrow"/>
          <w:color w:val="2F2F2F"/>
          <w:spacing w:val="1"/>
          <w:sz w:val="22"/>
          <w:szCs w:val="22"/>
        </w:rPr>
        <w:t>l</w:t>
      </w:r>
      <w:r w:rsidRPr="00B33554">
        <w:rPr>
          <w:rFonts w:ascii="Arial Narrow" w:eastAsia="Arial Narrow" w:hAnsi="Arial Narrow" w:cs="Arial Narrow"/>
          <w:color w:val="2F2F2F"/>
          <w:sz w:val="22"/>
          <w:szCs w:val="22"/>
        </w:rPr>
        <w:t>e</w:t>
      </w:r>
      <w:r w:rsidRPr="00B33554">
        <w:rPr>
          <w:color w:val="2F2F2F"/>
          <w:spacing w:val="-16"/>
          <w:sz w:val="22"/>
          <w:szCs w:val="22"/>
        </w:rPr>
        <w:t xml:space="preserve"> </w:t>
      </w:r>
      <w:r w:rsidRPr="00B33554">
        <w:rPr>
          <w:rFonts w:ascii="Arial Narrow" w:eastAsia="Arial Narrow" w:hAnsi="Arial Narrow" w:cs="Arial Narrow"/>
          <w:color w:val="2F2F2F"/>
          <w:spacing w:val="-5"/>
          <w:sz w:val="22"/>
          <w:szCs w:val="22"/>
        </w:rPr>
        <w:t>na</w:t>
      </w:r>
      <w:r w:rsidRPr="00B33554">
        <w:rPr>
          <w:rFonts w:ascii="Arial Narrow" w:eastAsia="Arial Narrow" w:hAnsi="Arial Narrow" w:cs="Arial Narrow"/>
          <w:color w:val="2F2F2F"/>
          <w:spacing w:val="1"/>
          <w:sz w:val="22"/>
          <w:szCs w:val="22"/>
        </w:rPr>
        <w:t>m</w:t>
      </w:r>
      <w:r w:rsidRPr="00B33554">
        <w:rPr>
          <w:rFonts w:ascii="Arial Narrow" w:eastAsia="Arial Narrow" w:hAnsi="Arial Narrow" w:cs="Arial Narrow"/>
          <w:color w:val="2F2F2F"/>
          <w:spacing w:val="-5"/>
          <w:sz w:val="22"/>
          <w:szCs w:val="22"/>
        </w:rPr>
        <w:t>e</w:t>
      </w:r>
      <w:r w:rsidRPr="00B33554">
        <w:rPr>
          <w:rFonts w:ascii="Arial Narrow" w:eastAsia="Arial Narrow" w:hAnsi="Arial Narrow" w:cs="Arial Narrow"/>
          <w:color w:val="2F2F2F"/>
          <w:sz w:val="22"/>
          <w:szCs w:val="22"/>
        </w:rPr>
        <w:t>:</w:t>
      </w:r>
      <w:r w:rsidRPr="00B33554">
        <w:rPr>
          <w:color w:val="2F2F2F"/>
          <w:spacing w:val="-12"/>
          <w:sz w:val="22"/>
          <w:szCs w:val="22"/>
        </w:rPr>
        <w:t xml:space="preserve"> </w:t>
      </w:r>
      <w:r w:rsidRPr="00B33554">
        <w:rPr>
          <w:rFonts w:ascii="Arial Narrow" w:eastAsia="Arial Narrow" w:hAnsi="Arial Narrow" w:cs="Arial Narrow"/>
          <w:color w:val="2F2F2F"/>
          <w:sz w:val="22"/>
          <w:szCs w:val="22"/>
        </w:rPr>
        <w:t>E</w:t>
      </w:r>
      <w:r w:rsidRPr="00B33554">
        <w:rPr>
          <w:rFonts w:ascii="Arial Narrow" w:eastAsia="Arial Narrow" w:hAnsi="Arial Narrow" w:cs="Arial Narrow"/>
          <w:color w:val="2F2F2F"/>
          <w:spacing w:val="-5"/>
          <w:sz w:val="22"/>
          <w:szCs w:val="22"/>
        </w:rPr>
        <w:t>rro</w:t>
      </w:r>
      <w:r w:rsidRPr="00B33554">
        <w:rPr>
          <w:rFonts w:ascii="Arial Narrow" w:eastAsia="Arial Narrow" w:hAnsi="Arial Narrow" w:cs="Arial Narrow"/>
          <w:color w:val="2F2F2F"/>
          <w:spacing w:val="-3"/>
          <w:sz w:val="22"/>
          <w:szCs w:val="22"/>
        </w:rPr>
        <w:t>r</w:t>
      </w:r>
      <w:r w:rsidRPr="00B33554">
        <w:rPr>
          <w:rFonts w:ascii="Arial Narrow" w:eastAsia="Arial Narrow" w:hAnsi="Arial Narrow" w:cs="Arial Narrow"/>
          <w:color w:val="2F2F2F"/>
          <w:spacing w:val="-5"/>
          <w:sz w:val="22"/>
          <w:szCs w:val="22"/>
        </w:rPr>
        <w:t>Lo</w:t>
      </w:r>
      <w:r w:rsidRPr="00B33554">
        <w:rPr>
          <w:rFonts w:ascii="Arial Narrow" w:eastAsia="Arial Narrow" w:hAnsi="Arial Narrow" w:cs="Arial Narrow"/>
          <w:color w:val="2F2F2F"/>
          <w:spacing w:val="-2"/>
          <w:sz w:val="22"/>
          <w:szCs w:val="22"/>
        </w:rPr>
        <w:t>g</w:t>
      </w:r>
      <w:r w:rsidRPr="00B33554">
        <w:rPr>
          <w:rFonts w:ascii="Arial Narrow" w:eastAsia="Arial Narrow" w:hAnsi="Arial Narrow" w:cs="Arial Narrow"/>
          <w:color w:val="2F2F2F"/>
          <w:sz w:val="22"/>
          <w:szCs w:val="22"/>
        </w:rPr>
        <w:t>)</w:t>
      </w:r>
      <w:r w:rsidRPr="00B33554">
        <w:rPr>
          <w:color w:val="2F2F2F"/>
          <w:spacing w:val="-17"/>
          <w:sz w:val="22"/>
          <w:szCs w:val="22"/>
        </w:rPr>
        <w:t xml:space="preserve"> </w:t>
      </w:r>
      <w:r w:rsidRPr="00B33554">
        <w:rPr>
          <w:rFonts w:ascii="Arial Narrow" w:eastAsia="Arial Narrow" w:hAnsi="Arial Narrow" w:cs="Arial Narrow"/>
          <w:color w:val="2F2F2F"/>
          <w:spacing w:val="1"/>
          <w:sz w:val="22"/>
          <w:szCs w:val="22"/>
        </w:rPr>
        <w:t>c</w:t>
      </w:r>
      <w:r w:rsidRPr="00B33554">
        <w:rPr>
          <w:rFonts w:ascii="Arial Narrow" w:eastAsia="Arial Narrow" w:hAnsi="Arial Narrow" w:cs="Arial Narrow"/>
          <w:color w:val="2F2F2F"/>
          <w:spacing w:val="-5"/>
          <w:sz w:val="22"/>
          <w:szCs w:val="22"/>
        </w:rPr>
        <w:t>on</w:t>
      </w:r>
      <w:r w:rsidRPr="00B33554">
        <w:rPr>
          <w:rFonts w:ascii="Arial Narrow" w:eastAsia="Arial Narrow" w:hAnsi="Arial Narrow" w:cs="Arial Narrow"/>
          <w:color w:val="2F2F2F"/>
          <w:spacing w:val="-2"/>
          <w:sz w:val="22"/>
          <w:szCs w:val="22"/>
        </w:rPr>
        <w:t>t</w:t>
      </w:r>
      <w:r w:rsidRPr="00B33554">
        <w:rPr>
          <w:rFonts w:ascii="Arial Narrow" w:eastAsia="Arial Narrow" w:hAnsi="Arial Narrow" w:cs="Arial Narrow"/>
          <w:color w:val="2F2F2F"/>
          <w:spacing w:val="-5"/>
          <w:sz w:val="22"/>
          <w:szCs w:val="22"/>
        </w:rPr>
        <w:t>a</w:t>
      </w:r>
      <w:r w:rsidRPr="00B33554">
        <w:rPr>
          <w:rFonts w:ascii="Arial Narrow" w:eastAsia="Arial Narrow" w:hAnsi="Arial Narrow" w:cs="Arial Narrow"/>
          <w:color w:val="2F2F2F"/>
          <w:spacing w:val="3"/>
          <w:sz w:val="22"/>
          <w:szCs w:val="22"/>
        </w:rPr>
        <w:t>i</w:t>
      </w:r>
      <w:r w:rsidRPr="00B33554">
        <w:rPr>
          <w:rFonts w:ascii="Arial Narrow" w:eastAsia="Arial Narrow" w:hAnsi="Arial Narrow" w:cs="Arial Narrow"/>
          <w:color w:val="2F2F2F"/>
          <w:spacing w:val="-5"/>
          <w:sz w:val="22"/>
          <w:szCs w:val="22"/>
        </w:rPr>
        <w:t>n</w:t>
      </w:r>
      <w:r w:rsidRPr="00B33554">
        <w:rPr>
          <w:rFonts w:ascii="Arial Narrow" w:eastAsia="Arial Narrow" w:hAnsi="Arial Narrow" w:cs="Arial Narrow"/>
          <w:color w:val="2F2F2F"/>
          <w:sz w:val="22"/>
          <w:szCs w:val="22"/>
        </w:rPr>
        <w:t>s</w:t>
      </w:r>
      <w:r w:rsidRPr="00B33554">
        <w:rPr>
          <w:color w:val="2F2F2F"/>
          <w:spacing w:val="-11"/>
          <w:sz w:val="22"/>
          <w:szCs w:val="22"/>
        </w:rPr>
        <w:t xml:space="preserve"> </w:t>
      </w:r>
      <w:r w:rsidRPr="00B33554">
        <w:rPr>
          <w:rFonts w:ascii="Arial Narrow" w:eastAsia="Arial Narrow" w:hAnsi="Arial Narrow" w:cs="Arial Narrow"/>
          <w:color w:val="2F2F2F"/>
          <w:spacing w:val="-5"/>
          <w:sz w:val="22"/>
          <w:szCs w:val="22"/>
        </w:rPr>
        <w:t>r</w:t>
      </w:r>
      <w:r w:rsidRPr="00B33554">
        <w:rPr>
          <w:rFonts w:ascii="Arial Narrow" w:eastAsia="Arial Narrow" w:hAnsi="Arial Narrow" w:cs="Arial Narrow"/>
          <w:color w:val="2F2F2F"/>
          <w:spacing w:val="-2"/>
          <w:sz w:val="22"/>
          <w:szCs w:val="22"/>
        </w:rPr>
        <w:t>e</w:t>
      </w:r>
      <w:r w:rsidRPr="00B33554">
        <w:rPr>
          <w:rFonts w:ascii="Arial Narrow" w:eastAsia="Arial Narrow" w:hAnsi="Arial Narrow" w:cs="Arial Narrow"/>
          <w:color w:val="2F2F2F"/>
          <w:spacing w:val="1"/>
          <w:sz w:val="22"/>
          <w:szCs w:val="22"/>
        </w:rPr>
        <w:t>c</w:t>
      </w:r>
      <w:r w:rsidRPr="00B33554">
        <w:rPr>
          <w:rFonts w:ascii="Arial Narrow" w:eastAsia="Arial Narrow" w:hAnsi="Arial Narrow" w:cs="Arial Narrow"/>
          <w:color w:val="2F2F2F"/>
          <w:spacing w:val="-5"/>
          <w:sz w:val="22"/>
          <w:szCs w:val="22"/>
        </w:rPr>
        <w:t>or</w:t>
      </w:r>
      <w:r w:rsidRPr="00B33554">
        <w:rPr>
          <w:rFonts w:ascii="Arial Narrow" w:eastAsia="Arial Narrow" w:hAnsi="Arial Narrow" w:cs="Arial Narrow"/>
          <w:color w:val="2F2F2F"/>
          <w:spacing w:val="-2"/>
          <w:sz w:val="22"/>
          <w:szCs w:val="22"/>
        </w:rPr>
        <w:t>d</w:t>
      </w:r>
      <w:r w:rsidRPr="00B33554">
        <w:rPr>
          <w:rFonts w:ascii="Arial Narrow" w:eastAsia="Arial Narrow" w:hAnsi="Arial Narrow" w:cs="Arial Narrow"/>
          <w:color w:val="2F2F2F"/>
          <w:sz w:val="22"/>
          <w:szCs w:val="22"/>
        </w:rPr>
        <w:t>s</w:t>
      </w:r>
      <w:r w:rsidRPr="00B33554">
        <w:rPr>
          <w:color w:val="2F2F2F"/>
          <w:spacing w:val="-13"/>
          <w:sz w:val="22"/>
          <w:szCs w:val="22"/>
        </w:rPr>
        <w:t xml:space="preserve"> </w:t>
      </w:r>
      <w:r w:rsidRPr="00B33554">
        <w:rPr>
          <w:rFonts w:ascii="Arial Narrow" w:eastAsia="Arial Narrow" w:hAnsi="Arial Narrow" w:cs="Arial Narrow"/>
          <w:color w:val="2F2F2F"/>
          <w:spacing w:val="-5"/>
          <w:sz w:val="22"/>
          <w:szCs w:val="22"/>
        </w:rPr>
        <w:t>b</w:t>
      </w:r>
      <w:r w:rsidRPr="00B33554">
        <w:rPr>
          <w:rFonts w:ascii="Arial Narrow" w:eastAsia="Arial Narrow" w:hAnsi="Arial Narrow" w:cs="Arial Narrow"/>
          <w:color w:val="2F2F2F"/>
          <w:sz w:val="22"/>
          <w:szCs w:val="22"/>
        </w:rPr>
        <w:t>y</w:t>
      </w:r>
      <w:r w:rsidRPr="00B33554">
        <w:rPr>
          <w:color w:val="2F2F2F"/>
          <w:spacing w:val="-13"/>
          <w:sz w:val="22"/>
          <w:szCs w:val="22"/>
        </w:rPr>
        <w:t xml:space="preserve"> </w:t>
      </w:r>
      <w:r w:rsidRPr="00B33554">
        <w:rPr>
          <w:rFonts w:ascii="Arial Narrow" w:eastAsia="Arial Narrow" w:hAnsi="Arial Narrow" w:cs="Arial Narrow"/>
          <w:color w:val="2F2F2F"/>
          <w:spacing w:val="-2"/>
          <w:sz w:val="22"/>
          <w:szCs w:val="22"/>
        </w:rPr>
        <w:t>qu</w:t>
      </w:r>
      <w:r w:rsidRPr="00B33554">
        <w:rPr>
          <w:rFonts w:ascii="Arial Narrow" w:eastAsia="Arial Narrow" w:hAnsi="Arial Narrow" w:cs="Arial Narrow"/>
          <w:color w:val="2F2F2F"/>
          <w:spacing w:val="-5"/>
          <w:sz w:val="22"/>
          <w:szCs w:val="22"/>
        </w:rPr>
        <w:t>art</w:t>
      </w:r>
      <w:r w:rsidRPr="00B33554">
        <w:rPr>
          <w:rFonts w:ascii="Arial Narrow" w:eastAsia="Arial Narrow" w:hAnsi="Arial Narrow" w:cs="Arial Narrow"/>
          <w:color w:val="2F2F2F"/>
          <w:spacing w:val="-2"/>
          <w:sz w:val="22"/>
          <w:szCs w:val="22"/>
        </w:rPr>
        <w:t>e</w:t>
      </w:r>
      <w:r w:rsidRPr="00B33554">
        <w:rPr>
          <w:rFonts w:ascii="Arial Narrow" w:eastAsia="Arial Narrow" w:hAnsi="Arial Narrow" w:cs="Arial Narrow"/>
          <w:color w:val="2F2F2F"/>
          <w:sz w:val="22"/>
          <w:szCs w:val="22"/>
        </w:rPr>
        <w:t>r</w:t>
      </w:r>
      <w:r w:rsidRPr="00B33554">
        <w:rPr>
          <w:color w:val="2F2F2F"/>
          <w:spacing w:val="-14"/>
          <w:sz w:val="22"/>
          <w:szCs w:val="22"/>
        </w:rPr>
        <w:t xml:space="preserve"> </w:t>
      </w:r>
      <w:r w:rsidRPr="00B33554">
        <w:rPr>
          <w:rFonts w:ascii="Arial Narrow" w:eastAsia="Arial Narrow" w:hAnsi="Arial Narrow" w:cs="Arial Narrow"/>
          <w:color w:val="2F2F2F"/>
          <w:spacing w:val="-2"/>
          <w:sz w:val="22"/>
          <w:szCs w:val="22"/>
        </w:rPr>
        <w:t>a</w:t>
      </w:r>
      <w:r w:rsidRPr="00B33554">
        <w:rPr>
          <w:rFonts w:ascii="Arial Narrow" w:eastAsia="Arial Narrow" w:hAnsi="Arial Narrow" w:cs="Arial Narrow"/>
          <w:color w:val="2F2F2F"/>
          <w:spacing w:val="-5"/>
          <w:sz w:val="22"/>
          <w:szCs w:val="22"/>
        </w:rPr>
        <w:t>n</w:t>
      </w:r>
      <w:r w:rsidRPr="00B33554">
        <w:rPr>
          <w:rFonts w:ascii="Arial Narrow" w:eastAsia="Arial Narrow" w:hAnsi="Arial Narrow" w:cs="Arial Narrow"/>
          <w:color w:val="2F2F2F"/>
          <w:sz w:val="22"/>
          <w:szCs w:val="22"/>
        </w:rPr>
        <w:t>d</w:t>
      </w:r>
      <w:r w:rsidRPr="00B33554">
        <w:rPr>
          <w:color w:val="2F2F2F"/>
          <w:spacing w:val="-14"/>
          <w:sz w:val="22"/>
          <w:szCs w:val="22"/>
        </w:rPr>
        <w:t xml:space="preserve"> </w:t>
      </w:r>
      <w:r w:rsidRPr="00B33554">
        <w:rPr>
          <w:rFonts w:ascii="Arial Narrow" w:eastAsia="Arial Narrow" w:hAnsi="Arial Narrow" w:cs="Arial Narrow"/>
          <w:color w:val="2F2F2F"/>
          <w:spacing w:val="-5"/>
          <w:sz w:val="22"/>
          <w:szCs w:val="22"/>
        </w:rPr>
        <w:t>b</w:t>
      </w:r>
      <w:r w:rsidRPr="00B33554">
        <w:rPr>
          <w:rFonts w:ascii="Arial Narrow" w:eastAsia="Arial Narrow" w:hAnsi="Arial Narrow" w:cs="Arial Narrow"/>
          <w:color w:val="2F2F2F"/>
          <w:sz w:val="22"/>
          <w:szCs w:val="22"/>
        </w:rPr>
        <w:t>y</w:t>
      </w:r>
      <w:r w:rsidRPr="00B33554">
        <w:rPr>
          <w:color w:val="2F2F2F"/>
          <w:spacing w:val="-13"/>
          <w:sz w:val="22"/>
          <w:szCs w:val="22"/>
        </w:rPr>
        <w:t xml:space="preserve"> </w:t>
      </w:r>
      <w:r w:rsidRPr="00B33554">
        <w:rPr>
          <w:rFonts w:ascii="Arial Narrow" w:eastAsia="Arial Narrow" w:hAnsi="Arial Narrow" w:cs="Arial Narrow"/>
          <w:color w:val="2F2F2F"/>
          <w:spacing w:val="-5"/>
          <w:sz w:val="22"/>
          <w:szCs w:val="22"/>
        </w:rPr>
        <w:t>f</w:t>
      </w:r>
      <w:r w:rsidRPr="00B33554">
        <w:rPr>
          <w:rFonts w:ascii="Arial Narrow" w:eastAsia="Arial Narrow" w:hAnsi="Arial Narrow" w:cs="Arial Narrow"/>
          <w:color w:val="2F2F2F"/>
          <w:spacing w:val="1"/>
          <w:sz w:val="22"/>
          <w:szCs w:val="22"/>
        </w:rPr>
        <w:t>isc</w:t>
      </w:r>
      <w:r w:rsidRPr="00B33554">
        <w:rPr>
          <w:rFonts w:ascii="Arial Narrow" w:eastAsia="Arial Narrow" w:hAnsi="Arial Narrow" w:cs="Arial Narrow"/>
          <w:color w:val="2F2F2F"/>
          <w:spacing w:val="-2"/>
          <w:sz w:val="22"/>
          <w:szCs w:val="22"/>
        </w:rPr>
        <w:t>a</w:t>
      </w:r>
      <w:r w:rsidRPr="00B33554">
        <w:rPr>
          <w:rFonts w:ascii="Arial Narrow" w:eastAsia="Arial Narrow" w:hAnsi="Arial Narrow" w:cs="Arial Narrow"/>
          <w:color w:val="2F2F2F"/>
          <w:sz w:val="22"/>
          <w:szCs w:val="22"/>
        </w:rPr>
        <w:t>l</w:t>
      </w:r>
      <w:r w:rsidRPr="00B33554">
        <w:rPr>
          <w:color w:val="2F2F2F"/>
          <w:spacing w:val="-11"/>
          <w:sz w:val="22"/>
          <w:szCs w:val="22"/>
        </w:rPr>
        <w:t xml:space="preserve"> </w:t>
      </w:r>
      <w:r w:rsidRPr="00B33554">
        <w:rPr>
          <w:rFonts w:ascii="Arial Narrow" w:eastAsia="Arial Narrow" w:hAnsi="Arial Narrow" w:cs="Arial Narrow"/>
          <w:color w:val="2F2F2F"/>
          <w:spacing w:val="1"/>
          <w:sz w:val="22"/>
          <w:szCs w:val="22"/>
        </w:rPr>
        <w:t>y</w:t>
      </w:r>
      <w:r w:rsidRPr="00B33554">
        <w:rPr>
          <w:rFonts w:ascii="Arial Narrow" w:eastAsia="Arial Narrow" w:hAnsi="Arial Narrow" w:cs="Arial Narrow"/>
          <w:color w:val="2F2F2F"/>
          <w:spacing w:val="-2"/>
          <w:sz w:val="22"/>
          <w:szCs w:val="22"/>
        </w:rPr>
        <w:t>e</w:t>
      </w:r>
      <w:r w:rsidRPr="00B33554">
        <w:rPr>
          <w:rFonts w:ascii="Arial Narrow" w:eastAsia="Arial Narrow" w:hAnsi="Arial Narrow" w:cs="Arial Narrow"/>
          <w:color w:val="2F2F2F"/>
          <w:spacing w:val="-5"/>
          <w:sz w:val="22"/>
          <w:szCs w:val="22"/>
        </w:rPr>
        <w:t>a</w:t>
      </w:r>
      <w:r w:rsidRPr="00B33554">
        <w:rPr>
          <w:rFonts w:ascii="Arial Narrow" w:eastAsia="Arial Narrow" w:hAnsi="Arial Narrow" w:cs="Arial Narrow"/>
          <w:color w:val="2F2F2F"/>
          <w:sz w:val="22"/>
          <w:szCs w:val="22"/>
        </w:rPr>
        <w:t>r</w:t>
      </w:r>
      <w:r w:rsidRPr="00B33554">
        <w:rPr>
          <w:color w:val="2F2F2F"/>
          <w:spacing w:val="-14"/>
          <w:sz w:val="22"/>
          <w:szCs w:val="22"/>
        </w:rPr>
        <w:t xml:space="preserve"> </w:t>
      </w:r>
      <w:r w:rsidRPr="00B33554">
        <w:rPr>
          <w:rFonts w:ascii="Arial Narrow" w:eastAsia="Arial Narrow" w:hAnsi="Arial Narrow" w:cs="Arial Narrow"/>
          <w:color w:val="2F2F2F"/>
          <w:spacing w:val="-5"/>
          <w:sz w:val="22"/>
          <w:szCs w:val="22"/>
        </w:rPr>
        <w:t>o</w:t>
      </w:r>
      <w:r w:rsidRPr="00B33554">
        <w:rPr>
          <w:rFonts w:ascii="Arial Narrow" w:eastAsia="Arial Narrow" w:hAnsi="Arial Narrow" w:cs="Arial Narrow"/>
          <w:color w:val="2F2F2F"/>
          <w:sz w:val="22"/>
          <w:szCs w:val="22"/>
        </w:rPr>
        <w:t>n</w:t>
      </w:r>
      <w:r w:rsidRPr="00B33554">
        <w:rPr>
          <w:color w:val="2F2F2F"/>
          <w:spacing w:val="-14"/>
          <w:sz w:val="22"/>
          <w:szCs w:val="22"/>
        </w:rPr>
        <w:t xml:space="preserve"> </w:t>
      </w:r>
      <w:r w:rsidRPr="00B33554">
        <w:rPr>
          <w:rFonts w:ascii="Arial Narrow" w:eastAsia="Arial Narrow" w:hAnsi="Arial Narrow" w:cs="Arial Narrow"/>
          <w:color w:val="2F2F2F"/>
          <w:spacing w:val="-2"/>
          <w:sz w:val="22"/>
          <w:szCs w:val="22"/>
        </w:rPr>
        <w:t>t</w:t>
      </w:r>
      <w:r w:rsidRPr="00B33554">
        <w:rPr>
          <w:rFonts w:ascii="Arial Narrow" w:eastAsia="Arial Narrow" w:hAnsi="Arial Narrow" w:cs="Arial Narrow"/>
          <w:color w:val="2F2F2F"/>
          <w:spacing w:val="-5"/>
          <w:sz w:val="22"/>
          <w:szCs w:val="22"/>
        </w:rPr>
        <w:t>h</w:t>
      </w:r>
      <w:r w:rsidRPr="00B33554">
        <w:rPr>
          <w:rFonts w:ascii="Arial Narrow" w:eastAsia="Arial Narrow" w:hAnsi="Arial Narrow" w:cs="Arial Narrow"/>
          <w:color w:val="2F2F2F"/>
          <w:sz w:val="22"/>
          <w:szCs w:val="22"/>
        </w:rPr>
        <w:t>e</w:t>
      </w:r>
      <w:r w:rsidRPr="00B33554">
        <w:rPr>
          <w:color w:val="2F2F2F"/>
          <w:sz w:val="22"/>
          <w:szCs w:val="22"/>
        </w:rPr>
        <w:t xml:space="preserve"> </w:t>
      </w:r>
      <w:r w:rsidRPr="00B33554">
        <w:rPr>
          <w:rFonts w:ascii="Arial Narrow" w:eastAsia="Arial Narrow" w:hAnsi="Arial Narrow" w:cs="Arial Narrow"/>
          <w:color w:val="2F2F2F"/>
          <w:spacing w:val="-5"/>
          <w:sz w:val="22"/>
          <w:szCs w:val="22"/>
        </w:rPr>
        <w:t>nu</w:t>
      </w:r>
      <w:r w:rsidRPr="00B33554">
        <w:rPr>
          <w:rFonts w:ascii="Arial Narrow" w:eastAsia="Arial Narrow" w:hAnsi="Arial Narrow" w:cs="Arial Narrow"/>
          <w:color w:val="2F2F2F"/>
          <w:spacing w:val="1"/>
          <w:sz w:val="22"/>
          <w:szCs w:val="22"/>
        </w:rPr>
        <w:t>m</w:t>
      </w:r>
      <w:r w:rsidRPr="00B33554">
        <w:rPr>
          <w:rFonts w:ascii="Arial Narrow" w:eastAsia="Arial Narrow" w:hAnsi="Arial Narrow" w:cs="Arial Narrow"/>
          <w:color w:val="2F2F2F"/>
          <w:spacing w:val="-5"/>
          <w:sz w:val="22"/>
          <w:szCs w:val="22"/>
        </w:rPr>
        <w:t>be</w:t>
      </w:r>
      <w:r w:rsidRPr="00B33554">
        <w:rPr>
          <w:rFonts w:ascii="Arial Narrow" w:eastAsia="Arial Narrow" w:hAnsi="Arial Narrow" w:cs="Arial Narrow"/>
          <w:color w:val="2F2F2F"/>
          <w:sz w:val="22"/>
          <w:szCs w:val="22"/>
        </w:rPr>
        <w:t>r</w:t>
      </w:r>
      <w:r w:rsidRPr="00B33554">
        <w:rPr>
          <w:color w:val="2F2F2F"/>
          <w:spacing w:val="-14"/>
          <w:sz w:val="22"/>
          <w:szCs w:val="22"/>
        </w:rPr>
        <w:t xml:space="preserve"> </w:t>
      </w:r>
      <w:r w:rsidRPr="00B33554">
        <w:rPr>
          <w:rFonts w:ascii="Arial Narrow" w:eastAsia="Arial Narrow" w:hAnsi="Arial Narrow" w:cs="Arial Narrow"/>
          <w:color w:val="2F2F2F"/>
          <w:spacing w:val="-2"/>
          <w:sz w:val="22"/>
          <w:szCs w:val="22"/>
        </w:rPr>
        <w:t>o</w:t>
      </w:r>
      <w:r w:rsidRPr="00B33554">
        <w:rPr>
          <w:rFonts w:ascii="Arial Narrow" w:eastAsia="Arial Narrow" w:hAnsi="Arial Narrow" w:cs="Arial Narrow"/>
          <w:color w:val="2F2F2F"/>
          <w:sz w:val="22"/>
          <w:szCs w:val="22"/>
        </w:rPr>
        <w:t>f</w:t>
      </w:r>
      <w:r w:rsidRPr="00B33554">
        <w:rPr>
          <w:color w:val="2F2F2F"/>
          <w:spacing w:val="-12"/>
          <w:sz w:val="22"/>
          <w:szCs w:val="22"/>
        </w:rPr>
        <w:t xml:space="preserve"> </w:t>
      </w:r>
      <w:r w:rsidRPr="00B33554">
        <w:rPr>
          <w:rFonts w:ascii="Arial Narrow" w:eastAsia="Arial Narrow" w:hAnsi="Arial Narrow" w:cs="Arial Narrow"/>
          <w:color w:val="2F2F2F"/>
          <w:spacing w:val="-5"/>
          <w:sz w:val="22"/>
          <w:szCs w:val="22"/>
        </w:rPr>
        <w:t>re</w:t>
      </w:r>
      <w:r w:rsidRPr="00B33554">
        <w:rPr>
          <w:rFonts w:ascii="Arial Narrow" w:eastAsia="Arial Narrow" w:hAnsi="Arial Narrow" w:cs="Arial Narrow"/>
          <w:color w:val="2F2F2F"/>
          <w:spacing w:val="1"/>
          <w:sz w:val="22"/>
          <w:szCs w:val="22"/>
        </w:rPr>
        <w:t>c</w:t>
      </w:r>
      <w:r w:rsidRPr="00B33554">
        <w:rPr>
          <w:rFonts w:ascii="Arial Narrow" w:eastAsia="Arial Narrow" w:hAnsi="Arial Narrow" w:cs="Arial Narrow"/>
          <w:color w:val="2F2F2F"/>
          <w:spacing w:val="-5"/>
          <w:sz w:val="22"/>
          <w:szCs w:val="22"/>
        </w:rPr>
        <w:t>o</w:t>
      </w:r>
      <w:r w:rsidRPr="00B33554">
        <w:rPr>
          <w:rFonts w:ascii="Arial Narrow" w:eastAsia="Arial Narrow" w:hAnsi="Arial Narrow" w:cs="Arial Narrow"/>
          <w:color w:val="2F2F2F"/>
          <w:spacing w:val="-3"/>
          <w:sz w:val="22"/>
          <w:szCs w:val="22"/>
        </w:rPr>
        <w:t>r</w:t>
      </w:r>
      <w:r w:rsidRPr="00B33554">
        <w:rPr>
          <w:rFonts w:ascii="Arial Narrow" w:eastAsia="Arial Narrow" w:hAnsi="Arial Narrow" w:cs="Arial Narrow"/>
          <w:color w:val="2F2F2F"/>
          <w:spacing w:val="-5"/>
          <w:sz w:val="22"/>
          <w:szCs w:val="22"/>
        </w:rPr>
        <w:t>d</w:t>
      </w:r>
      <w:r w:rsidRPr="00B33554">
        <w:rPr>
          <w:rFonts w:ascii="Arial Narrow" w:eastAsia="Arial Narrow" w:hAnsi="Arial Narrow" w:cs="Arial Narrow"/>
          <w:color w:val="2F2F2F"/>
          <w:sz w:val="22"/>
          <w:szCs w:val="22"/>
        </w:rPr>
        <w:t>s</w:t>
      </w:r>
      <w:r w:rsidRPr="00B33554">
        <w:rPr>
          <w:color w:val="2F2F2F"/>
          <w:spacing w:val="-13"/>
          <w:sz w:val="22"/>
          <w:szCs w:val="22"/>
        </w:rPr>
        <w:t xml:space="preserve"> </w:t>
      </w:r>
      <w:r w:rsidRPr="00B33554">
        <w:rPr>
          <w:rFonts w:ascii="Arial Narrow" w:eastAsia="Arial Narrow" w:hAnsi="Arial Narrow" w:cs="Arial Narrow"/>
          <w:color w:val="2F2F2F"/>
          <w:spacing w:val="-5"/>
          <w:sz w:val="22"/>
          <w:szCs w:val="22"/>
        </w:rPr>
        <w:t>p</w:t>
      </w:r>
      <w:r w:rsidRPr="00B33554">
        <w:rPr>
          <w:rFonts w:ascii="Arial Narrow" w:eastAsia="Arial Narrow" w:hAnsi="Arial Narrow" w:cs="Arial Narrow"/>
          <w:color w:val="2F2F2F"/>
          <w:spacing w:val="-2"/>
          <w:sz w:val="22"/>
          <w:szCs w:val="22"/>
        </w:rPr>
        <w:t>a</w:t>
      </w:r>
      <w:r w:rsidRPr="00B33554">
        <w:rPr>
          <w:rFonts w:ascii="Arial Narrow" w:eastAsia="Arial Narrow" w:hAnsi="Arial Narrow" w:cs="Arial Narrow"/>
          <w:color w:val="2F2F2F"/>
          <w:spacing w:val="1"/>
          <w:sz w:val="22"/>
          <w:szCs w:val="22"/>
        </w:rPr>
        <w:t>s</w:t>
      </w:r>
      <w:r w:rsidRPr="00B33554">
        <w:rPr>
          <w:rFonts w:ascii="Arial Narrow" w:eastAsia="Arial Narrow" w:hAnsi="Arial Narrow" w:cs="Arial Narrow"/>
          <w:color w:val="2F2F2F"/>
          <w:sz w:val="22"/>
          <w:szCs w:val="22"/>
        </w:rPr>
        <w:t>s</w:t>
      </w:r>
      <w:r w:rsidRPr="00B33554">
        <w:rPr>
          <w:color w:val="2F2F2F"/>
          <w:spacing w:val="-13"/>
          <w:sz w:val="22"/>
          <w:szCs w:val="22"/>
        </w:rPr>
        <w:t xml:space="preserve"> </w:t>
      </w:r>
      <w:r w:rsidRPr="00B33554">
        <w:rPr>
          <w:rFonts w:ascii="Arial Narrow" w:eastAsia="Arial Narrow" w:hAnsi="Arial Narrow" w:cs="Arial Narrow"/>
          <w:color w:val="2F2F2F"/>
          <w:spacing w:val="-2"/>
          <w:sz w:val="22"/>
          <w:szCs w:val="22"/>
        </w:rPr>
        <w:t>an</w:t>
      </w:r>
      <w:r w:rsidRPr="00B33554">
        <w:rPr>
          <w:rFonts w:ascii="Arial Narrow" w:eastAsia="Arial Narrow" w:hAnsi="Arial Narrow" w:cs="Arial Narrow"/>
          <w:color w:val="2F2F2F"/>
          <w:sz w:val="22"/>
          <w:szCs w:val="22"/>
        </w:rPr>
        <w:t>d</w:t>
      </w:r>
      <w:r w:rsidRPr="00B33554">
        <w:rPr>
          <w:color w:val="2F2F2F"/>
          <w:spacing w:val="-14"/>
          <w:sz w:val="22"/>
          <w:szCs w:val="22"/>
        </w:rPr>
        <w:t xml:space="preserve"> </w:t>
      </w:r>
      <w:r w:rsidRPr="00B33554">
        <w:rPr>
          <w:rFonts w:ascii="Arial Narrow" w:eastAsia="Arial Narrow" w:hAnsi="Arial Narrow" w:cs="Arial Narrow"/>
          <w:color w:val="2F2F2F"/>
          <w:spacing w:val="-5"/>
          <w:sz w:val="22"/>
          <w:szCs w:val="22"/>
        </w:rPr>
        <w:t>f</w:t>
      </w:r>
      <w:r w:rsidRPr="00B33554">
        <w:rPr>
          <w:rFonts w:ascii="Arial Narrow" w:eastAsia="Arial Narrow" w:hAnsi="Arial Narrow" w:cs="Arial Narrow"/>
          <w:color w:val="2F2F2F"/>
          <w:spacing w:val="-2"/>
          <w:sz w:val="22"/>
          <w:szCs w:val="22"/>
        </w:rPr>
        <w:t>a</w:t>
      </w:r>
      <w:r w:rsidRPr="00B33554">
        <w:rPr>
          <w:rFonts w:ascii="Arial Narrow" w:eastAsia="Arial Narrow" w:hAnsi="Arial Narrow" w:cs="Arial Narrow"/>
          <w:color w:val="2F2F2F"/>
          <w:spacing w:val="1"/>
          <w:sz w:val="22"/>
          <w:szCs w:val="22"/>
        </w:rPr>
        <w:t>i</w:t>
      </w:r>
      <w:r w:rsidRPr="00B33554">
        <w:rPr>
          <w:rFonts w:ascii="Arial Narrow" w:eastAsia="Arial Narrow" w:hAnsi="Arial Narrow" w:cs="Arial Narrow"/>
          <w:color w:val="2F2F2F"/>
          <w:sz w:val="22"/>
          <w:szCs w:val="22"/>
        </w:rPr>
        <w:t>l</w:t>
      </w:r>
      <w:r w:rsidRPr="00B33554">
        <w:rPr>
          <w:color w:val="2F2F2F"/>
          <w:spacing w:val="-11"/>
          <w:sz w:val="22"/>
          <w:szCs w:val="22"/>
        </w:rPr>
        <w:t xml:space="preserve"> </w:t>
      </w:r>
      <w:r w:rsidRPr="00B33554">
        <w:rPr>
          <w:rFonts w:ascii="Arial Narrow" w:eastAsia="Arial Narrow" w:hAnsi="Arial Narrow" w:cs="Arial Narrow"/>
          <w:color w:val="2F2F2F"/>
          <w:spacing w:val="-5"/>
          <w:sz w:val="22"/>
          <w:szCs w:val="22"/>
        </w:rPr>
        <w:t>an</w:t>
      </w:r>
      <w:r w:rsidRPr="00B33554">
        <w:rPr>
          <w:rFonts w:ascii="Arial Narrow" w:eastAsia="Arial Narrow" w:hAnsi="Arial Narrow" w:cs="Arial Narrow"/>
          <w:color w:val="2F2F2F"/>
          <w:sz w:val="22"/>
          <w:szCs w:val="22"/>
        </w:rPr>
        <w:t>d</w:t>
      </w:r>
      <w:r w:rsidRPr="00B33554">
        <w:rPr>
          <w:color w:val="2F2F2F"/>
          <w:spacing w:val="-14"/>
          <w:sz w:val="22"/>
          <w:szCs w:val="22"/>
        </w:rPr>
        <w:t xml:space="preserve"> </w:t>
      </w:r>
      <w:r w:rsidRPr="00B33554">
        <w:rPr>
          <w:rFonts w:ascii="Arial Narrow" w:eastAsia="Arial Narrow" w:hAnsi="Arial Narrow" w:cs="Arial Narrow"/>
          <w:color w:val="2F2F2F"/>
          <w:spacing w:val="-2"/>
          <w:sz w:val="22"/>
          <w:szCs w:val="22"/>
        </w:rPr>
        <w:t>t</w:t>
      </w:r>
      <w:r w:rsidRPr="00B33554">
        <w:rPr>
          <w:rFonts w:ascii="Arial Narrow" w:eastAsia="Arial Narrow" w:hAnsi="Arial Narrow" w:cs="Arial Narrow"/>
          <w:color w:val="2F2F2F"/>
          <w:spacing w:val="-5"/>
          <w:sz w:val="22"/>
          <w:szCs w:val="22"/>
        </w:rPr>
        <w:t>h</w:t>
      </w:r>
      <w:r w:rsidRPr="00B33554">
        <w:rPr>
          <w:rFonts w:ascii="Arial Narrow" w:eastAsia="Arial Narrow" w:hAnsi="Arial Narrow" w:cs="Arial Narrow"/>
          <w:color w:val="2F2F2F"/>
          <w:sz w:val="22"/>
          <w:szCs w:val="22"/>
        </w:rPr>
        <w:t>e</w:t>
      </w:r>
      <w:r w:rsidRPr="00B33554">
        <w:rPr>
          <w:color w:val="2F2F2F"/>
          <w:spacing w:val="-12"/>
          <w:sz w:val="22"/>
          <w:szCs w:val="22"/>
        </w:rPr>
        <w:t xml:space="preserve"> </w:t>
      </w:r>
      <w:r w:rsidRPr="00B33554">
        <w:rPr>
          <w:rFonts w:ascii="Arial Narrow" w:eastAsia="Arial Narrow" w:hAnsi="Arial Narrow" w:cs="Arial Narrow"/>
          <w:color w:val="2F2F2F"/>
          <w:spacing w:val="-5"/>
          <w:sz w:val="22"/>
          <w:szCs w:val="22"/>
        </w:rPr>
        <w:t>re</w:t>
      </w:r>
      <w:r w:rsidRPr="00B33554">
        <w:rPr>
          <w:rFonts w:ascii="Arial Narrow" w:eastAsia="Arial Narrow" w:hAnsi="Arial Narrow" w:cs="Arial Narrow"/>
          <w:color w:val="2F2F2F"/>
          <w:spacing w:val="-2"/>
          <w:sz w:val="22"/>
          <w:szCs w:val="22"/>
        </w:rPr>
        <w:t>a</w:t>
      </w:r>
      <w:r w:rsidRPr="00B33554">
        <w:rPr>
          <w:rFonts w:ascii="Arial Narrow" w:eastAsia="Arial Narrow" w:hAnsi="Arial Narrow" w:cs="Arial Narrow"/>
          <w:color w:val="2F2F2F"/>
          <w:spacing w:val="1"/>
          <w:sz w:val="22"/>
          <w:szCs w:val="22"/>
        </w:rPr>
        <w:t>s</w:t>
      </w:r>
      <w:r w:rsidRPr="00B33554">
        <w:rPr>
          <w:rFonts w:ascii="Arial Narrow" w:eastAsia="Arial Narrow" w:hAnsi="Arial Narrow" w:cs="Arial Narrow"/>
          <w:color w:val="2F2F2F"/>
          <w:spacing w:val="-5"/>
          <w:sz w:val="22"/>
          <w:szCs w:val="22"/>
        </w:rPr>
        <w:t>o</w:t>
      </w:r>
      <w:r w:rsidRPr="00B33554">
        <w:rPr>
          <w:rFonts w:ascii="Arial Narrow" w:eastAsia="Arial Narrow" w:hAnsi="Arial Narrow" w:cs="Arial Narrow"/>
          <w:color w:val="2F2F2F"/>
          <w:sz w:val="22"/>
          <w:szCs w:val="22"/>
        </w:rPr>
        <w:t>n</w:t>
      </w:r>
      <w:r w:rsidRPr="00B33554">
        <w:rPr>
          <w:color w:val="2F2F2F"/>
          <w:spacing w:val="-12"/>
          <w:sz w:val="22"/>
          <w:szCs w:val="22"/>
        </w:rPr>
        <w:t xml:space="preserve"> </w:t>
      </w:r>
      <w:r w:rsidRPr="00B33554">
        <w:rPr>
          <w:rFonts w:ascii="Arial Narrow" w:eastAsia="Arial Narrow" w:hAnsi="Arial Narrow" w:cs="Arial Narrow"/>
          <w:color w:val="2F2F2F"/>
          <w:spacing w:val="-5"/>
          <w:sz w:val="22"/>
          <w:szCs w:val="22"/>
        </w:rPr>
        <w:t>fo</w:t>
      </w:r>
      <w:r w:rsidRPr="00B33554">
        <w:rPr>
          <w:rFonts w:ascii="Arial Narrow" w:eastAsia="Arial Narrow" w:hAnsi="Arial Narrow" w:cs="Arial Narrow"/>
          <w:color w:val="2F2F2F"/>
          <w:sz w:val="22"/>
          <w:szCs w:val="22"/>
        </w:rPr>
        <w:t>r</w:t>
      </w:r>
      <w:r w:rsidRPr="00B33554">
        <w:rPr>
          <w:color w:val="2F2F2F"/>
          <w:spacing w:val="-16"/>
          <w:sz w:val="22"/>
          <w:szCs w:val="22"/>
        </w:rPr>
        <w:t xml:space="preserve"> </w:t>
      </w:r>
      <w:r w:rsidRPr="00B33554">
        <w:rPr>
          <w:rFonts w:ascii="Arial Narrow" w:eastAsia="Arial Narrow" w:hAnsi="Arial Narrow" w:cs="Arial Narrow"/>
          <w:color w:val="2F2F2F"/>
          <w:spacing w:val="-2"/>
          <w:sz w:val="22"/>
          <w:szCs w:val="22"/>
        </w:rPr>
        <w:t>f</w:t>
      </w:r>
      <w:r w:rsidRPr="00B33554">
        <w:rPr>
          <w:rFonts w:ascii="Arial Narrow" w:eastAsia="Arial Narrow" w:hAnsi="Arial Narrow" w:cs="Arial Narrow"/>
          <w:color w:val="2F2F2F"/>
          <w:spacing w:val="-5"/>
          <w:sz w:val="22"/>
          <w:szCs w:val="22"/>
        </w:rPr>
        <w:t>a</w:t>
      </w:r>
      <w:r w:rsidRPr="00B33554">
        <w:rPr>
          <w:rFonts w:ascii="Arial Narrow" w:eastAsia="Arial Narrow" w:hAnsi="Arial Narrow" w:cs="Arial Narrow"/>
          <w:color w:val="2F2F2F"/>
          <w:spacing w:val="1"/>
          <w:sz w:val="22"/>
          <w:szCs w:val="22"/>
        </w:rPr>
        <w:t>i</w:t>
      </w:r>
      <w:r w:rsidRPr="00B33554">
        <w:rPr>
          <w:rFonts w:ascii="Arial Narrow" w:eastAsia="Arial Narrow" w:hAnsi="Arial Narrow" w:cs="Arial Narrow"/>
          <w:color w:val="2F2F2F"/>
          <w:sz w:val="22"/>
          <w:szCs w:val="22"/>
        </w:rPr>
        <w:t>l</w:t>
      </w:r>
      <w:r w:rsidRPr="00B33554">
        <w:rPr>
          <w:color w:val="2F2F2F"/>
          <w:spacing w:val="-16"/>
          <w:sz w:val="22"/>
          <w:szCs w:val="22"/>
        </w:rPr>
        <w:t xml:space="preserve"> </w:t>
      </w:r>
      <w:r w:rsidRPr="00B33554">
        <w:rPr>
          <w:rFonts w:ascii="Arial Narrow" w:eastAsia="Arial Narrow" w:hAnsi="Arial Narrow" w:cs="Arial Narrow"/>
          <w:color w:val="2F2F2F"/>
          <w:spacing w:val="-5"/>
          <w:sz w:val="22"/>
          <w:szCs w:val="22"/>
        </w:rPr>
        <w:t>b</w:t>
      </w:r>
      <w:r w:rsidRPr="00B33554">
        <w:rPr>
          <w:rFonts w:ascii="Arial Narrow" w:eastAsia="Arial Narrow" w:hAnsi="Arial Narrow" w:cs="Arial Narrow"/>
          <w:color w:val="2F2F2F"/>
          <w:sz w:val="22"/>
          <w:szCs w:val="22"/>
        </w:rPr>
        <w:t>y</w:t>
      </w:r>
      <w:r w:rsidRPr="00B33554">
        <w:rPr>
          <w:color w:val="2F2F2F"/>
          <w:spacing w:val="-11"/>
          <w:sz w:val="22"/>
          <w:szCs w:val="22"/>
        </w:rPr>
        <w:t xml:space="preserve"> </w:t>
      </w:r>
      <w:r w:rsidRPr="00B33554">
        <w:rPr>
          <w:rFonts w:ascii="Arial Narrow" w:eastAsia="Arial Narrow" w:hAnsi="Arial Narrow" w:cs="Arial Narrow"/>
          <w:color w:val="2F2F2F"/>
          <w:spacing w:val="-2"/>
          <w:sz w:val="22"/>
          <w:szCs w:val="22"/>
        </w:rPr>
        <w:t>Id</w:t>
      </w:r>
      <w:r w:rsidRPr="00B33554">
        <w:rPr>
          <w:rFonts w:ascii="Arial Narrow" w:eastAsia="Arial Narrow" w:hAnsi="Arial Narrow" w:cs="Arial Narrow"/>
          <w:color w:val="2F2F2F"/>
          <w:spacing w:val="1"/>
          <w:sz w:val="22"/>
          <w:szCs w:val="22"/>
        </w:rPr>
        <w:t>O</w:t>
      </w:r>
      <w:r w:rsidRPr="00B33554">
        <w:rPr>
          <w:rFonts w:ascii="Arial Narrow" w:eastAsia="Arial Narrow" w:hAnsi="Arial Narrow" w:cs="Arial Narrow"/>
          <w:color w:val="2F2F2F"/>
          <w:spacing w:val="-5"/>
          <w:sz w:val="22"/>
          <w:szCs w:val="22"/>
        </w:rPr>
        <w:t>r</w:t>
      </w:r>
      <w:r w:rsidRPr="00B33554">
        <w:rPr>
          <w:rFonts w:ascii="Arial Narrow" w:eastAsia="Arial Narrow" w:hAnsi="Arial Narrow" w:cs="Arial Narrow"/>
          <w:color w:val="2F2F2F"/>
          <w:spacing w:val="-2"/>
          <w:sz w:val="22"/>
          <w:szCs w:val="22"/>
        </w:rPr>
        <w:t>g</w:t>
      </w:r>
      <w:r w:rsidRPr="00B33554">
        <w:rPr>
          <w:rFonts w:ascii="Arial Narrow" w:eastAsia="Arial Narrow" w:hAnsi="Arial Narrow" w:cs="Arial Narrow"/>
          <w:color w:val="2F2F2F"/>
          <w:spacing w:val="-5"/>
          <w:sz w:val="22"/>
          <w:szCs w:val="22"/>
        </w:rPr>
        <w:t>F</w:t>
      </w:r>
      <w:r w:rsidRPr="00B33554">
        <w:rPr>
          <w:rFonts w:ascii="Arial Narrow" w:eastAsia="Arial Narrow" w:hAnsi="Arial Narrow" w:cs="Arial Narrow"/>
          <w:color w:val="2F2F2F"/>
          <w:spacing w:val="1"/>
          <w:sz w:val="22"/>
          <w:szCs w:val="22"/>
        </w:rPr>
        <w:t>i</w:t>
      </w:r>
      <w:r w:rsidRPr="00B33554">
        <w:rPr>
          <w:rFonts w:ascii="Arial Narrow" w:eastAsia="Arial Narrow" w:hAnsi="Arial Narrow" w:cs="Arial Narrow"/>
          <w:color w:val="2F2F2F"/>
          <w:spacing w:val="-2"/>
          <w:sz w:val="22"/>
          <w:szCs w:val="22"/>
        </w:rPr>
        <w:t>l</w:t>
      </w:r>
      <w:r w:rsidRPr="00B33554">
        <w:rPr>
          <w:rFonts w:ascii="Arial Narrow" w:eastAsia="Arial Narrow" w:hAnsi="Arial Narrow" w:cs="Arial Narrow"/>
          <w:color w:val="2F2F2F"/>
          <w:spacing w:val="-5"/>
          <w:sz w:val="22"/>
          <w:szCs w:val="22"/>
        </w:rPr>
        <w:t>er</w:t>
      </w:r>
      <w:r w:rsidRPr="00B33554">
        <w:rPr>
          <w:rFonts w:ascii="Arial Narrow" w:eastAsia="Arial Narrow" w:hAnsi="Arial Narrow" w:cs="Arial Narrow"/>
          <w:color w:val="2F2F2F"/>
          <w:sz w:val="22"/>
          <w:szCs w:val="22"/>
        </w:rPr>
        <w:t>.</w:t>
      </w:r>
      <w:r w:rsidRPr="00B33554">
        <w:rPr>
          <w:color w:val="2F2F2F"/>
          <w:spacing w:val="-14"/>
          <w:sz w:val="22"/>
          <w:szCs w:val="22"/>
        </w:rPr>
        <w:t xml:space="preserve"> </w:t>
      </w:r>
      <w:r w:rsidRPr="00B33554">
        <w:rPr>
          <w:rFonts w:ascii="Arial Narrow" w:eastAsia="Arial Narrow" w:hAnsi="Arial Narrow" w:cs="Arial Narrow"/>
          <w:color w:val="2F2F2F"/>
          <w:spacing w:val="-2"/>
          <w:sz w:val="22"/>
          <w:szCs w:val="22"/>
        </w:rPr>
        <w:t>T</w:t>
      </w:r>
      <w:r w:rsidRPr="00B33554">
        <w:rPr>
          <w:rFonts w:ascii="Arial Narrow" w:eastAsia="Arial Narrow" w:hAnsi="Arial Narrow" w:cs="Arial Narrow"/>
          <w:color w:val="2F2F2F"/>
          <w:spacing w:val="-5"/>
          <w:sz w:val="22"/>
          <w:szCs w:val="22"/>
        </w:rPr>
        <w:t>h</w:t>
      </w:r>
      <w:r w:rsidRPr="00B33554">
        <w:rPr>
          <w:rFonts w:ascii="Arial Narrow" w:eastAsia="Arial Narrow" w:hAnsi="Arial Narrow" w:cs="Arial Narrow"/>
          <w:color w:val="2F2F2F"/>
          <w:sz w:val="22"/>
          <w:szCs w:val="22"/>
        </w:rPr>
        <w:t>e</w:t>
      </w:r>
      <w:r w:rsidRPr="00B33554">
        <w:rPr>
          <w:color w:val="2F2F2F"/>
          <w:spacing w:val="-14"/>
          <w:sz w:val="22"/>
          <w:szCs w:val="22"/>
        </w:rPr>
        <w:t xml:space="preserve"> </w:t>
      </w:r>
      <w:r w:rsidRPr="00B33554">
        <w:rPr>
          <w:rFonts w:ascii="Arial Narrow" w:eastAsia="Arial Narrow" w:hAnsi="Arial Narrow" w:cs="Arial Narrow"/>
          <w:color w:val="2F2F2F"/>
          <w:spacing w:val="-1"/>
          <w:sz w:val="22"/>
          <w:szCs w:val="22"/>
        </w:rPr>
        <w:t>D</w:t>
      </w:r>
      <w:r w:rsidRPr="00B33554">
        <w:rPr>
          <w:rFonts w:ascii="Arial Narrow" w:eastAsia="Arial Narrow" w:hAnsi="Arial Narrow" w:cs="Arial Narrow"/>
          <w:color w:val="2F2F2F"/>
          <w:spacing w:val="-2"/>
          <w:sz w:val="22"/>
          <w:szCs w:val="22"/>
        </w:rPr>
        <w:t>i</w:t>
      </w:r>
      <w:r w:rsidRPr="00B33554">
        <w:rPr>
          <w:rFonts w:ascii="Arial Narrow" w:eastAsia="Arial Narrow" w:hAnsi="Arial Narrow" w:cs="Arial Narrow"/>
          <w:color w:val="2F2F2F"/>
          <w:spacing w:val="1"/>
          <w:sz w:val="22"/>
          <w:szCs w:val="22"/>
        </w:rPr>
        <w:t>sc</w:t>
      </w:r>
      <w:r w:rsidRPr="00B33554">
        <w:rPr>
          <w:rFonts w:ascii="Arial Narrow" w:eastAsia="Arial Narrow" w:hAnsi="Arial Narrow" w:cs="Arial Narrow"/>
          <w:color w:val="2F2F2F"/>
          <w:spacing w:val="-5"/>
          <w:sz w:val="22"/>
          <w:szCs w:val="22"/>
        </w:rPr>
        <w:t>ha</w:t>
      </w:r>
      <w:r w:rsidRPr="00B33554">
        <w:rPr>
          <w:rFonts w:ascii="Arial Narrow" w:eastAsia="Arial Narrow" w:hAnsi="Arial Narrow" w:cs="Arial Narrow"/>
          <w:color w:val="2F2F2F"/>
          <w:spacing w:val="-3"/>
          <w:sz w:val="22"/>
          <w:szCs w:val="22"/>
        </w:rPr>
        <w:t>r</w:t>
      </w:r>
      <w:r w:rsidRPr="00B33554">
        <w:rPr>
          <w:rFonts w:ascii="Arial Narrow" w:eastAsia="Arial Narrow" w:hAnsi="Arial Narrow" w:cs="Arial Narrow"/>
          <w:color w:val="2F2F2F"/>
          <w:spacing w:val="-5"/>
          <w:sz w:val="22"/>
          <w:szCs w:val="22"/>
        </w:rPr>
        <w:t>g</w:t>
      </w:r>
      <w:r w:rsidRPr="00B33554">
        <w:rPr>
          <w:rFonts w:ascii="Arial Narrow" w:eastAsia="Arial Narrow" w:hAnsi="Arial Narrow" w:cs="Arial Narrow"/>
          <w:color w:val="2F2F2F"/>
          <w:sz w:val="22"/>
          <w:szCs w:val="22"/>
        </w:rPr>
        <w:t>e</w:t>
      </w:r>
      <w:r w:rsidRPr="00B33554">
        <w:rPr>
          <w:color w:val="2F2F2F"/>
          <w:spacing w:val="-12"/>
          <w:sz w:val="22"/>
          <w:szCs w:val="22"/>
        </w:rPr>
        <w:t xml:space="preserve"> </w:t>
      </w:r>
      <w:r w:rsidRPr="00B33554">
        <w:rPr>
          <w:rFonts w:ascii="Arial Narrow" w:eastAsia="Arial Narrow" w:hAnsi="Arial Narrow" w:cs="Arial Narrow"/>
          <w:color w:val="2F2F2F"/>
          <w:spacing w:val="-5"/>
          <w:sz w:val="22"/>
          <w:szCs w:val="22"/>
        </w:rPr>
        <w:t>ta</w:t>
      </w:r>
      <w:r w:rsidRPr="00B33554">
        <w:rPr>
          <w:rFonts w:ascii="Arial Narrow" w:eastAsia="Arial Narrow" w:hAnsi="Arial Narrow" w:cs="Arial Narrow"/>
          <w:color w:val="2F2F2F"/>
          <w:spacing w:val="-2"/>
          <w:sz w:val="22"/>
          <w:szCs w:val="22"/>
        </w:rPr>
        <w:t>b</w:t>
      </w:r>
      <w:r w:rsidRPr="00B33554">
        <w:rPr>
          <w:rFonts w:ascii="Arial Narrow" w:eastAsia="Arial Narrow" w:hAnsi="Arial Narrow" w:cs="Arial Narrow"/>
          <w:color w:val="2F2F2F"/>
          <w:spacing w:val="1"/>
          <w:sz w:val="22"/>
          <w:szCs w:val="22"/>
        </w:rPr>
        <w:t>l</w:t>
      </w:r>
      <w:r w:rsidRPr="00B33554">
        <w:rPr>
          <w:rFonts w:ascii="Arial Narrow" w:eastAsia="Arial Narrow" w:hAnsi="Arial Narrow" w:cs="Arial Narrow"/>
          <w:color w:val="2F2F2F"/>
          <w:sz w:val="22"/>
          <w:szCs w:val="22"/>
        </w:rPr>
        <w:t>e</w:t>
      </w:r>
      <w:r w:rsidRPr="00B33554">
        <w:rPr>
          <w:color w:val="2F2F2F"/>
          <w:spacing w:val="-16"/>
          <w:sz w:val="22"/>
          <w:szCs w:val="22"/>
        </w:rPr>
        <w:t xml:space="preserve"> </w:t>
      </w:r>
      <w:r w:rsidRPr="00B33554">
        <w:rPr>
          <w:rFonts w:ascii="Arial Narrow" w:eastAsia="Arial Narrow" w:hAnsi="Arial Narrow" w:cs="Arial Narrow"/>
          <w:color w:val="2F2F2F"/>
          <w:spacing w:val="-5"/>
          <w:sz w:val="22"/>
          <w:szCs w:val="22"/>
        </w:rPr>
        <w:t>ha</w:t>
      </w:r>
      <w:r w:rsidRPr="00B33554">
        <w:rPr>
          <w:rFonts w:ascii="Arial Narrow" w:eastAsia="Arial Narrow" w:hAnsi="Arial Narrow" w:cs="Arial Narrow"/>
          <w:color w:val="2F2F2F"/>
          <w:sz w:val="22"/>
          <w:szCs w:val="22"/>
        </w:rPr>
        <w:t>s</w:t>
      </w:r>
      <w:r w:rsidRPr="00B33554">
        <w:rPr>
          <w:color w:val="2F2F2F"/>
          <w:spacing w:val="-13"/>
          <w:sz w:val="22"/>
          <w:szCs w:val="22"/>
        </w:rPr>
        <w:t xml:space="preserve"> </w:t>
      </w:r>
      <w:r w:rsidRPr="00B33554">
        <w:rPr>
          <w:rFonts w:ascii="Arial Narrow" w:eastAsia="Arial Narrow" w:hAnsi="Arial Narrow" w:cs="Arial Narrow"/>
          <w:color w:val="2F2F2F"/>
          <w:sz w:val="22"/>
          <w:szCs w:val="22"/>
        </w:rPr>
        <w:t>a</w:t>
      </w:r>
      <w:r w:rsidRPr="00B33554">
        <w:rPr>
          <w:color w:val="2F2F2F"/>
          <w:spacing w:val="-12"/>
          <w:sz w:val="22"/>
          <w:szCs w:val="22"/>
        </w:rPr>
        <w:t xml:space="preserve"> </w:t>
      </w:r>
      <w:r w:rsidRPr="00B33554">
        <w:rPr>
          <w:rFonts w:ascii="Arial Narrow" w:eastAsia="Arial Narrow" w:hAnsi="Arial Narrow" w:cs="Arial Narrow"/>
          <w:color w:val="2F2F2F"/>
          <w:spacing w:val="-2"/>
          <w:sz w:val="22"/>
          <w:szCs w:val="22"/>
        </w:rPr>
        <w:t>o</w:t>
      </w:r>
      <w:r w:rsidRPr="00B33554">
        <w:rPr>
          <w:rFonts w:ascii="Arial Narrow" w:eastAsia="Arial Narrow" w:hAnsi="Arial Narrow" w:cs="Arial Narrow"/>
          <w:color w:val="2F2F2F"/>
          <w:spacing w:val="-5"/>
          <w:sz w:val="22"/>
          <w:szCs w:val="22"/>
        </w:rPr>
        <w:t>ne</w:t>
      </w:r>
      <w:r w:rsidRPr="00B33554">
        <w:rPr>
          <w:rFonts w:ascii="Arial Narrow" w:eastAsia="Arial Narrow" w:hAnsi="Arial Narrow" w:cs="Arial Narrow"/>
          <w:color w:val="2F2F2F"/>
          <w:sz w:val="22"/>
          <w:szCs w:val="22"/>
        </w:rPr>
        <w:t>-</w:t>
      </w:r>
      <w:r w:rsidRPr="00B33554">
        <w:rPr>
          <w:color w:val="2F2F2F"/>
          <w:spacing w:val="-14"/>
          <w:sz w:val="22"/>
          <w:szCs w:val="22"/>
        </w:rPr>
        <w:t xml:space="preserve"> </w:t>
      </w:r>
      <w:r w:rsidRPr="00B33554">
        <w:rPr>
          <w:rFonts w:ascii="Arial Narrow" w:eastAsia="Arial Narrow" w:hAnsi="Arial Narrow" w:cs="Arial Narrow"/>
          <w:color w:val="2F2F2F"/>
          <w:spacing w:val="-5"/>
          <w:sz w:val="22"/>
          <w:szCs w:val="22"/>
        </w:rPr>
        <w:t>to</w:t>
      </w:r>
      <w:r w:rsidRPr="00B33554">
        <w:rPr>
          <w:rFonts w:ascii="Arial Narrow" w:eastAsia="Arial Narrow" w:hAnsi="Arial Narrow" w:cs="Arial Narrow"/>
          <w:color w:val="2F2F2F"/>
          <w:sz w:val="22"/>
          <w:szCs w:val="22"/>
        </w:rPr>
        <w:t>-</w:t>
      </w:r>
      <w:r w:rsidRPr="00B33554">
        <w:rPr>
          <w:color w:val="2F2F2F"/>
          <w:spacing w:val="-12"/>
          <w:sz w:val="22"/>
          <w:szCs w:val="22"/>
        </w:rPr>
        <w:t xml:space="preserve"> </w:t>
      </w:r>
      <w:r w:rsidRPr="00B33554">
        <w:rPr>
          <w:rFonts w:ascii="Arial Narrow" w:eastAsia="Arial Narrow" w:hAnsi="Arial Narrow" w:cs="Arial Narrow"/>
          <w:color w:val="2F2F2F"/>
          <w:spacing w:val="1"/>
          <w:sz w:val="22"/>
          <w:szCs w:val="22"/>
        </w:rPr>
        <w:t>m</w:t>
      </w:r>
      <w:r w:rsidRPr="00B33554">
        <w:rPr>
          <w:rFonts w:ascii="Arial Narrow" w:eastAsia="Arial Narrow" w:hAnsi="Arial Narrow" w:cs="Arial Narrow"/>
          <w:color w:val="2F2F2F"/>
          <w:spacing w:val="-5"/>
          <w:sz w:val="22"/>
          <w:szCs w:val="22"/>
        </w:rPr>
        <w:t>an</w:t>
      </w:r>
      <w:r w:rsidRPr="00B33554">
        <w:rPr>
          <w:rFonts w:ascii="Arial Narrow" w:eastAsia="Arial Narrow" w:hAnsi="Arial Narrow" w:cs="Arial Narrow"/>
          <w:color w:val="2F2F2F"/>
          <w:sz w:val="22"/>
          <w:szCs w:val="22"/>
        </w:rPr>
        <w:t>y</w:t>
      </w:r>
      <w:r w:rsidRPr="00B33554">
        <w:rPr>
          <w:color w:val="2F2F2F"/>
          <w:sz w:val="22"/>
          <w:szCs w:val="22"/>
        </w:rPr>
        <w:t xml:space="preserve"> </w:t>
      </w:r>
      <w:r w:rsidRPr="00B33554">
        <w:rPr>
          <w:rFonts w:ascii="Arial Narrow" w:eastAsia="Arial Narrow" w:hAnsi="Arial Narrow" w:cs="Arial Narrow"/>
          <w:color w:val="2F2F2F"/>
          <w:spacing w:val="-5"/>
          <w:sz w:val="22"/>
          <w:szCs w:val="22"/>
        </w:rPr>
        <w:t>r</w:t>
      </w:r>
      <w:r w:rsidRPr="00B33554">
        <w:rPr>
          <w:rFonts w:ascii="Arial Narrow" w:eastAsia="Arial Narrow" w:hAnsi="Arial Narrow" w:cs="Arial Narrow"/>
          <w:color w:val="2F2F2F"/>
          <w:spacing w:val="-2"/>
          <w:sz w:val="22"/>
          <w:szCs w:val="22"/>
        </w:rPr>
        <w:t>e</w:t>
      </w:r>
      <w:r w:rsidRPr="00B33554">
        <w:rPr>
          <w:rFonts w:ascii="Arial Narrow" w:eastAsia="Arial Narrow" w:hAnsi="Arial Narrow" w:cs="Arial Narrow"/>
          <w:color w:val="2F2F2F"/>
          <w:spacing w:val="1"/>
          <w:sz w:val="22"/>
          <w:szCs w:val="22"/>
        </w:rPr>
        <w:t>l</w:t>
      </w:r>
      <w:r w:rsidRPr="00B33554">
        <w:rPr>
          <w:rFonts w:ascii="Arial Narrow" w:eastAsia="Arial Narrow" w:hAnsi="Arial Narrow" w:cs="Arial Narrow"/>
          <w:color w:val="2F2F2F"/>
          <w:spacing w:val="-5"/>
          <w:sz w:val="22"/>
          <w:szCs w:val="22"/>
        </w:rPr>
        <w:t>at</w:t>
      </w:r>
      <w:r w:rsidRPr="00B33554">
        <w:rPr>
          <w:rFonts w:ascii="Arial Narrow" w:eastAsia="Arial Narrow" w:hAnsi="Arial Narrow" w:cs="Arial Narrow"/>
          <w:color w:val="2F2F2F"/>
          <w:spacing w:val="-2"/>
          <w:sz w:val="22"/>
          <w:szCs w:val="22"/>
        </w:rPr>
        <w:t>i</w:t>
      </w:r>
      <w:r w:rsidRPr="00B33554">
        <w:rPr>
          <w:rFonts w:ascii="Arial Narrow" w:eastAsia="Arial Narrow" w:hAnsi="Arial Narrow" w:cs="Arial Narrow"/>
          <w:color w:val="2F2F2F"/>
          <w:spacing w:val="-5"/>
          <w:sz w:val="22"/>
          <w:szCs w:val="22"/>
        </w:rPr>
        <w:t>on</w:t>
      </w:r>
      <w:r w:rsidRPr="00B33554">
        <w:rPr>
          <w:rFonts w:ascii="Arial Narrow" w:eastAsia="Arial Narrow" w:hAnsi="Arial Narrow" w:cs="Arial Narrow"/>
          <w:color w:val="2F2F2F"/>
          <w:spacing w:val="1"/>
          <w:sz w:val="22"/>
          <w:szCs w:val="22"/>
        </w:rPr>
        <w:t>s</w:t>
      </w:r>
      <w:r w:rsidRPr="00B33554">
        <w:rPr>
          <w:rFonts w:ascii="Arial Narrow" w:eastAsia="Arial Narrow" w:hAnsi="Arial Narrow" w:cs="Arial Narrow"/>
          <w:color w:val="2F2F2F"/>
          <w:spacing w:val="-2"/>
          <w:sz w:val="22"/>
          <w:szCs w:val="22"/>
        </w:rPr>
        <w:t>h</w:t>
      </w:r>
      <w:r w:rsidRPr="00B33554">
        <w:rPr>
          <w:rFonts w:ascii="Arial Narrow" w:eastAsia="Arial Narrow" w:hAnsi="Arial Narrow" w:cs="Arial Narrow"/>
          <w:color w:val="2F2F2F"/>
          <w:spacing w:val="1"/>
          <w:sz w:val="22"/>
          <w:szCs w:val="22"/>
        </w:rPr>
        <w:t>i</w:t>
      </w:r>
      <w:r w:rsidRPr="00B33554">
        <w:rPr>
          <w:rFonts w:ascii="Arial Narrow" w:eastAsia="Arial Narrow" w:hAnsi="Arial Narrow" w:cs="Arial Narrow"/>
          <w:color w:val="2F2F2F"/>
          <w:sz w:val="22"/>
          <w:szCs w:val="22"/>
        </w:rPr>
        <w:t>p</w:t>
      </w:r>
      <w:r w:rsidRPr="00B33554">
        <w:rPr>
          <w:color w:val="2F2F2F"/>
          <w:spacing w:val="-14"/>
          <w:sz w:val="22"/>
          <w:szCs w:val="22"/>
        </w:rPr>
        <w:t xml:space="preserve"> </w:t>
      </w:r>
      <w:r w:rsidRPr="00B33554">
        <w:rPr>
          <w:rFonts w:ascii="Arial Narrow" w:eastAsia="Arial Narrow" w:hAnsi="Arial Narrow" w:cs="Arial Narrow"/>
          <w:color w:val="2F2F2F"/>
          <w:spacing w:val="-1"/>
          <w:sz w:val="22"/>
          <w:szCs w:val="22"/>
        </w:rPr>
        <w:t>w</w:t>
      </w:r>
      <w:r w:rsidRPr="00B33554">
        <w:rPr>
          <w:rFonts w:ascii="Arial Narrow" w:eastAsia="Arial Narrow" w:hAnsi="Arial Narrow" w:cs="Arial Narrow"/>
          <w:color w:val="2F2F2F"/>
          <w:spacing w:val="3"/>
          <w:sz w:val="22"/>
          <w:szCs w:val="22"/>
        </w:rPr>
        <w:t>i</w:t>
      </w:r>
      <w:r w:rsidRPr="00B33554">
        <w:rPr>
          <w:rFonts w:ascii="Arial Narrow" w:eastAsia="Arial Narrow" w:hAnsi="Arial Narrow" w:cs="Arial Narrow"/>
          <w:color w:val="2F2F2F"/>
          <w:spacing w:val="-5"/>
          <w:sz w:val="22"/>
          <w:szCs w:val="22"/>
        </w:rPr>
        <w:t>t</w:t>
      </w:r>
      <w:r w:rsidRPr="00B33554">
        <w:rPr>
          <w:rFonts w:ascii="Arial Narrow" w:eastAsia="Arial Narrow" w:hAnsi="Arial Narrow" w:cs="Arial Narrow"/>
          <w:color w:val="2F2F2F"/>
          <w:sz w:val="22"/>
          <w:szCs w:val="22"/>
        </w:rPr>
        <w:t>h</w:t>
      </w:r>
      <w:r w:rsidRPr="00B33554">
        <w:rPr>
          <w:color w:val="2F2F2F"/>
          <w:spacing w:val="-14"/>
          <w:sz w:val="22"/>
          <w:szCs w:val="22"/>
        </w:rPr>
        <w:t xml:space="preserve"> </w:t>
      </w:r>
      <w:r w:rsidRPr="00B33554">
        <w:rPr>
          <w:rFonts w:ascii="Arial Narrow" w:eastAsia="Arial Narrow" w:hAnsi="Arial Narrow" w:cs="Arial Narrow"/>
          <w:color w:val="2F2F2F"/>
          <w:spacing w:val="-2"/>
          <w:sz w:val="22"/>
          <w:szCs w:val="22"/>
        </w:rPr>
        <w:t>t</w:t>
      </w:r>
      <w:r w:rsidRPr="00B33554">
        <w:rPr>
          <w:rFonts w:ascii="Arial Narrow" w:eastAsia="Arial Narrow" w:hAnsi="Arial Narrow" w:cs="Arial Narrow"/>
          <w:color w:val="2F2F2F"/>
          <w:spacing w:val="-5"/>
          <w:sz w:val="22"/>
          <w:szCs w:val="22"/>
        </w:rPr>
        <w:t>h</w:t>
      </w:r>
      <w:r w:rsidRPr="00B33554">
        <w:rPr>
          <w:rFonts w:ascii="Arial Narrow" w:eastAsia="Arial Narrow" w:hAnsi="Arial Narrow" w:cs="Arial Narrow"/>
          <w:color w:val="2F2F2F"/>
          <w:spacing w:val="1"/>
          <w:sz w:val="22"/>
          <w:szCs w:val="22"/>
        </w:rPr>
        <w:t>i</w:t>
      </w:r>
      <w:r w:rsidRPr="00B33554">
        <w:rPr>
          <w:rFonts w:ascii="Arial Narrow" w:eastAsia="Arial Narrow" w:hAnsi="Arial Narrow" w:cs="Arial Narrow"/>
          <w:color w:val="2F2F2F"/>
          <w:sz w:val="22"/>
          <w:szCs w:val="22"/>
        </w:rPr>
        <w:t>s</w:t>
      </w:r>
      <w:r w:rsidRPr="00B33554">
        <w:rPr>
          <w:color w:val="2F2F2F"/>
          <w:spacing w:val="-11"/>
          <w:sz w:val="22"/>
          <w:szCs w:val="22"/>
        </w:rPr>
        <w:t xml:space="preserve"> </w:t>
      </w:r>
      <w:r w:rsidRPr="00B33554">
        <w:rPr>
          <w:rFonts w:ascii="Arial Narrow" w:eastAsia="Arial Narrow" w:hAnsi="Arial Narrow" w:cs="Arial Narrow"/>
          <w:color w:val="2F2F2F"/>
          <w:spacing w:val="-2"/>
          <w:sz w:val="22"/>
          <w:szCs w:val="22"/>
        </w:rPr>
        <w:t>Ta</w:t>
      </w:r>
      <w:r w:rsidRPr="00B33554">
        <w:rPr>
          <w:rFonts w:ascii="Arial Narrow" w:eastAsia="Arial Narrow" w:hAnsi="Arial Narrow" w:cs="Arial Narrow"/>
          <w:color w:val="2F2F2F"/>
          <w:spacing w:val="-5"/>
          <w:sz w:val="22"/>
          <w:szCs w:val="22"/>
        </w:rPr>
        <w:t>b</w:t>
      </w:r>
      <w:r w:rsidRPr="00B33554">
        <w:rPr>
          <w:rFonts w:ascii="Arial Narrow" w:eastAsia="Arial Narrow" w:hAnsi="Arial Narrow" w:cs="Arial Narrow"/>
          <w:color w:val="2F2F2F"/>
          <w:spacing w:val="1"/>
          <w:sz w:val="22"/>
          <w:szCs w:val="22"/>
        </w:rPr>
        <w:t>l</w:t>
      </w:r>
      <w:r w:rsidRPr="00B33554">
        <w:rPr>
          <w:rFonts w:ascii="Arial Narrow" w:eastAsia="Arial Narrow" w:hAnsi="Arial Narrow" w:cs="Arial Narrow"/>
          <w:color w:val="2F2F2F"/>
          <w:sz w:val="22"/>
          <w:szCs w:val="22"/>
        </w:rPr>
        <w:t>e</w:t>
      </w:r>
      <w:r w:rsidRPr="00B33554">
        <w:rPr>
          <w:color w:val="2F2F2F"/>
          <w:spacing w:val="-14"/>
          <w:sz w:val="22"/>
          <w:szCs w:val="22"/>
        </w:rPr>
        <w:t xml:space="preserve"> </w:t>
      </w:r>
      <w:r w:rsidRPr="00B33554">
        <w:rPr>
          <w:rFonts w:ascii="Arial Narrow" w:eastAsia="Arial Narrow" w:hAnsi="Arial Narrow" w:cs="Arial Narrow"/>
          <w:color w:val="2F2F2F"/>
          <w:spacing w:val="-5"/>
          <w:sz w:val="22"/>
          <w:szCs w:val="22"/>
        </w:rPr>
        <w:t>b</w:t>
      </w:r>
      <w:r w:rsidRPr="00B33554">
        <w:rPr>
          <w:rFonts w:ascii="Arial Narrow" w:eastAsia="Arial Narrow" w:hAnsi="Arial Narrow" w:cs="Arial Narrow"/>
          <w:color w:val="2F2F2F"/>
          <w:sz w:val="22"/>
          <w:szCs w:val="22"/>
        </w:rPr>
        <w:t>y</w:t>
      </w:r>
      <w:r w:rsidRPr="00B33554">
        <w:rPr>
          <w:color w:val="2F2F2F"/>
          <w:spacing w:val="-13"/>
          <w:sz w:val="22"/>
          <w:szCs w:val="22"/>
        </w:rPr>
        <w:t xml:space="preserve"> </w:t>
      </w:r>
      <w:r w:rsidRPr="00B33554">
        <w:rPr>
          <w:rFonts w:ascii="Arial Narrow" w:eastAsia="Arial Narrow" w:hAnsi="Arial Narrow" w:cs="Arial Narrow"/>
          <w:color w:val="2F2F2F"/>
          <w:spacing w:val="1"/>
          <w:sz w:val="22"/>
          <w:szCs w:val="22"/>
        </w:rPr>
        <w:t>l</w:t>
      </w:r>
      <w:r w:rsidRPr="00B33554">
        <w:rPr>
          <w:rFonts w:ascii="Arial Narrow" w:eastAsia="Arial Narrow" w:hAnsi="Arial Narrow" w:cs="Arial Narrow"/>
          <w:color w:val="2F2F2F"/>
          <w:spacing w:val="3"/>
          <w:sz w:val="22"/>
          <w:szCs w:val="22"/>
        </w:rPr>
        <w:t>i</w:t>
      </w:r>
      <w:r w:rsidRPr="00B33554">
        <w:rPr>
          <w:rFonts w:ascii="Arial Narrow" w:eastAsia="Arial Narrow" w:hAnsi="Arial Narrow" w:cs="Arial Narrow"/>
          <w:color w:val="2F2F2F"/>
          <w:spacing w:val="-2"/>
          <w:sz w:val="22"/>
          <w:szCs w:val="22"/>
        </w:rPr>
        <w:t>n</w:t>
      </w:r>
      <w:r w:rsidRPr="00B33554">
        <w:rPr>
          <w:rFonts w:ascii="Arial Narrow" w:eastAsia="Arial Narrow" w:hAnsi="Arial Narrow" w:cs="Arial Narrow"/>
          <w:color w:val="2F2F2F"/>
          <w:spacing w:val="1"/>
          <w:sz w:val="22"/>
          <w:szCs w:val="22"/>
        </w:rPr>
        <w:t>ki</w:t>
      </w:r>
      <w:r w:rsidRPr="00B33554">
        <w:rPr>
          <w:rFonts w:ascii="Arial Narrow" w:eastAsia="Arial Narrow" w:hAnsi="Arial Narrow" w:cs="Arial Narrow"/>
          <w:color w:val="2F2F2F"/>
          <w:spacing w:val="-5"/>
          <w:sz w:val="22"/>
          <w:szCs w:val="22"/>
        </w:rPr>
        <w:t>n</w:t>
      </w:r>
      <w:r w:rsidRPr="00B33554">
        <w:rPr>
          <w:rFonts w:ascii="Arial Narrow" w:eastAsia="Arial Narrow" w:hAnsi="Arial Narrow" w:cs="Arial Narrow"/>
          <w:color w:val="2F2F2F"/>
          <w:sz w:val="22"/>
          <w:szCs w:val="22"/>
        </w:rPr>
        <w:t>g</w:t>
      </w:r>
      <w:r w:rsidRPr="00B33554">
        <w:rPr>
          <w:color w:val="2F2F2F"/>
          <w:spacing w:val="-16"/>
          <w:sz w:val="22"/>
          <w:szCs w:val="22"/>
        </w:rPr>
        <w:t xml:space="preserve"> </w:t>
      </w:r>
      <w:r w:rsidRPr="00B33554">
        <w:rPr>
          <w:rFonts w:ascii="Arial Narrow" w:eastAsia="Arial Narrow" w:hAnsi="Arial Narrow" w:cs="Arial Narrow"/>
          <w:color w:val="2F2F2F"/>
          <w:spacing w:val="-5"/>
          <w:sz w:val="22"/>
          <w:szCs w:val="22"/>
        </w:rPr>
        <w:t>th</w:t>
      </w:r>
      <w:r w:rsidRPr="00B33554">
        <w:rPr>
          <w:rFonts w:ascii="Arial Narrow" w:eastAsia="Arial Narrow" w:hAnsi="Arial Narrow" w:cs="Arial Narrow"/>
          <w:color w:val="2F2F2F"/>
          <w:sz w:val="22"/>
          <w:szCs w:val="22"/>
        </w:rPr>
        <w:t>e</w:t>
      </w:r>
      <w:r w:rsidRPr="00B33554">
        <w:rPr>
          <w:color w:val="2F2F2F"/>
          <w:spacing w:val="-14"/>
          <w:sz w:val="22"/>
          <w:szCs w:val="22"/>
        </w:rPr>
        <w:t xml:space="preserve"> </w:t>
      </w:r>
      <w:r w:rsidRPr="00B33554">
        <w:rPr>
          <w:rFonts w:ascii="Arial Narrow" w:eastAsia="Arial Narrow" w:hAnsi="Arial Narrow" w:cs="Arial Narrow"/>
          <w:color w:val="2F2F2F"/>
          <w:spacing w:val="-1"/>
          <w:sz w:val="22"/>
          <w:szCs w:val="22"/>
        </w:rPr>
        <w:t>R</w:t>
      </w:r>
      <w:r w:rsidRPr="00B33554">
        <w:rPr>
          <w:rFonts w:ascii="Arial Narrow" w:eastAsia="Arial Narrow" w:hAnsi="Arial Narrow" w:cs="Arial Narrow"/>
          <w:color w:val="2F2F2F"/>
          <w:spacing w:val="-5"/>
          <w:sz w:val="22"/>
          <w:szCs w:val="22"/>
        </w:rPr>
        <w:t>e</w:t>
      </w:r>
      <w:r w:rsidRPr="00B33554">
        <w:rPr>
          <w:rFonts w:ascii="Arial Narrow" w:eastAsia="Arial Narrow" w:hAnsi="Arial Narrow" w:cs="Arial Narrow"/>
          <w:color w:val="2F2F2F"/>
          <w:spacing w:val="-2"/>
          <w:sz w:val="22"/>
          <w:szCs w:val="22"/>
        </w:rPr>
        <w:t>c</w:t>
      </w:r>
      <w:r w:rsidRPr="00B33554">
        <w:rPr>
          <w:rFonts w:ascii="Arial Narrow" w:eastAsia="Arial Narrow" w:hAnsi="Arial Narrow" w:cs="Arial Narrow"/>
          <w:color w:val="2F2F2F"/>
          <w:spacing w:val="-5"/>
          <w:sz w:val="22"/>
          <w:szCs w:val="22"/>
        </w:rPr>
        <w:t>o</w:t>
      </w:r>
      <w:r w:rsidRPr="00B33554">
        <w:rPr>
          <w:rFonts w:ascii="Arial Narrow" w:eastAsia="Arial Narrow" w:hAnsi="Arial Narrow" w:cs="Arial Narrow"/>
          <w:color w:val="2F2F2F"/>
          <w:spacing w:val="-3"/>
          <w:sz w:val="22"/>
          <w:szCs w:val="22"/>
        </w:rPr>
        <w:t>r</w:t>
      </w:r>
      <w:r w:rsidRPr="00B33554">
        <w:rPr>
          <w:rFonts w:ascii="Arial Narrow" w:eastAsia="Arial Narrow" w:hAnsi="Arial Narrow" w:cs="Arial Narrow"/>
          <w:color w:val="2F2F2F"/>
          <w:spacing w:val="-5"/>
          <w:sz w:val="22"/>
          <w:szCs w:val="22"/>
        </w:rPr>
        <w:t>d</w:t>
      </w:r>
      <w:r w:rsidRPr="00B33554">
        <w:rPr>
          <w:rFonts w:ascii="Arial Narrow" w:eastAsia="Arial Narrow" w:hAnsi="Arial Narrow" w:cs="Arial Narrow"/>
          <w:color w:val="2F2F2F"/>
          <w:spacing w:val="-4"/>
          <w:sz w:val="22"/>
          <w:szCs w:val="22"/>
        </w:rPr>
        <w:t>T</w:t>
      </w:r>
      <w:r w:rsidRPr="00B33554">
        <w:rPr>
          <w:rFonts w:ascii="Arial Narrow" w:eastAsia="Arial Narrow" w:hAnsi="Arial Narrow" w:cs="Arial Narrow"/>
          <w:color w:val="2F2F2F"/>
          <w:spacing w:val="1"/>
          <w:sz w:val="22"/>
          <w:szCs w:val="22"/>
        </w:rPr>
        <w:t>y</w:t>
      </w:r>
      <w:r w:rsidRPr="00B33554">
        <w:rPr>
          <w:rFonts w:ascii="Arial Narrow" w:eastAsia="Arial Narrow" w:hAnsi="Arial Narrow" w:cs="Arial Narrow"/>
          <w:color w:val="2F2F2F"/>
          <w:spacing w:val="-2"/>
          <w:sz w:val="22"/>
          <w:szCs w:val="22"/>
        </w:rPr>
        <w:t>pe</w:t>
      </w:r>
      <w:r w:rsidRPr="00B33554">
        <w:rPr>
          <w:rFonts w:ascii="Arial Narrow" w:eastAsia="Arial Narrow" w:hAnsi="Arial Narrow" w:cs="Arial Narrow"/>
          <w:color w:val="2F2F2F"/>
          <w:spacing w:val="-5"/>
          <w:sz w:val="22"/>
          <w:szCs w:val="22"/>
        </w:rPr>
        <w:t>20I</w:t>
      </w:r>
      <w:r w:rsidRPr="00B33554">
        <w:rPr>
          <w:rFonts w:ascii="Arial Narrow" w:eastAsia="Arial Narrow" w:hAnsi="Arial Narrow" w:cs="Arial Narrow"/>
          <w:color w:val="2F2F2F"/>
          <w:spacing w:val="-1"/>
          <w:sz w:val="22"/>
          <w:szCs w:val="22"/>
        </w:rPr>
        <w:t>D</w:t>
      </w:r>
      <w:r w:rsidRPr="00B33554">
        <w:rPr>
          <w:rFonts w:ascii="Arial Narrow" w:eastAsia="Arial Narrow" w:hAnsi="Arial Narrow" w:cs="Arial Narrow"/>
          <w:color w:val="2F2F2F"/>
          <w:sz w:val="22"/>
          <w:szCs w:val="22"/>
        </w:rPr>
        <w:t>.</w:t>
      </w:r>
    </w:p>
    <w:p w14:paraId="45AA5E73" w14:textId="4C578511" w:rsidR="007C5AA5" w:rsidRPr="003263B3" w:rsidRDefault="004821E4" w:rsidP="00C0604D">
      <w:pPr>
        <w:pStyle w:val="ListParagraph"/>
        <w:spacing w:before="64"/>
        <w:ind w:left="990"/>
        <w:rPr>
          <w:rFonts w:ascii="Arial Narrow" w:eastAsia="Arial Narrow" w:hAnsi="Arial Narrow" w:cs="Arial Narrow"/>
          <w:b/>
          <w:color w:val="17365D" w:themeColor="text2" w:themeShade="BF"/>
          <w:sz w:val="22"/>
          <w:szCs w:val="22"/>
          <w:u w:val="single"/>
        </w:rPr>
      </w:pPr>
      <w:r w:rsidRPr="003263B3">
        <w:rPr>
          <w:rFonts w:ascii="Arial Narrow" w:eastAsia="Arial Narrow" w:hAnsi="Arial Narrow" w:cs="Arial Narrow"/>
          <w:b/>
          <w:color w:val="17365D" w:themeColor="text2" w:themeShade="BF"/>
          <w:spacing w:val="1"/>
          <w:sz w:val="22"/>
          <w:szCs w:val="22"/>
          <w:u w:val="single"/>
        </w:rPr>
        <w:t xml:space="preserve">Diagnosis-Related </w:t>
      </w:r>
      <w:r w:rsidR="000A4DD6" w:rsidRPr="003263B3">
        <w:rPr>
          <w:rFonts w:ascii="Arial Narrow" w:eastAsia="Arial Narrow" w:hAnsi="Arial Narrow" w:cs="Arial Narrow"/>
          <w:b/>
          <w:color w:val="17365D" w:themeColor="text2" w:themeShade="BF"/>
          <w:spacing w:val="1"/>
          <w:sz w:val="22"/>
          <w:szCs w:val="22"/>
          <w:u w:val="single"/>
        </w:rPr>
        <w:t>G</w:t>
      </w:r>
      <w:r w:rsidR="000A4DD6" w:rsidRPr="003263B3">
        <w:rPr>
          <w:rFonts w:ascii="Arial Narrow" w:eastAsia="Arial Narrow" w:hAnsi="Arial Narrow" w:cs="Arial Narrow"/>
          <w:b/>
          <w:color w:val="17365D" w:themeColor="text2" w:themeShade="BF"/>
          <w:spacing w:val="-3"/>
          <w:sz w:val="22"/>
          <w:szCs w:val="22"/>
          <w:u w:val="single"/>
        </w:rPr>
        <w:t>r</w:t>
      </w:r>
      <w:r w:rsidR="000A4DD6" w:rsidRPr="003263B3">
        <w:rPr>
          <w:rFonts w:ascii="Arial Narrow" w:eastAsia="Arial Narrow" w:hAnsi="Arial Narrow" w:cs="Arial Narrow"/>
          <w:b/>
          <w:color w:val="17365D" w:themeColor="text2" w:themeShade="BF"/>
          <w:spacing w:val="-5"/>
          <w:sz w:val="22"/>
          <w:szCs w:val="22"/>
          <w:u w:val="single"/>
        </w:rPr>
        <w:t>oupe</w:t>
      </w:r>
      <w:r w:rsidR="000A4DD6" w:rsidRPr="003263B3">
        <w:rPr>
          <w:rFonts w:ascii="Arial Narrow" w:eastAsia="Arial Narrow" w:hAnsi="Arial Narrow" w:cs="Arial Narrow"/>
          <w:b/>
          <w:color w:val="17365D" w:themeColor="text2" w:themeShade="BF"/>
          <w:spacing w:val="-3"/>
          <w:sz w:val="22"/>
          <w:szCs w:val="22"/>
          <w:u w:val="single"/>
        </w:rPr>
        <w:t>r</w:t>
      </w:r>
      <w:r w:rsidR="000A4DD6" w:rsidRPr="003263B3">
        <w:rPr>
          <w:rFonts w:ascii="Arial Narrow" w:eastAsia="Arial Narrow" w:hAnsi="Arial Narrow" w:cs="Arial Narrow"/>
          <w:b/>
          <w:color w:val="17365D" w:themeColor="text2" w:themeShade="BF"/>
          <w:spacing w:val="1"/>
          <w:sz w:val="22"/>
          <w:szCs w:val="22"/>
          <w:u w:val="single"/>
        </w:rPr>
        <w:t>s</w:t>
      </w:r>
      <w:r w:rsidRPr="003263B3">
        <w:rPr>
          <w:rFonts w:ascii="Arial Narrow" w:eastAsia="Arial Narrow" w:hAnsi="Arial Narrow" w:cs="Arial Narrow"/>
          <w:b/>
          <w:color w:val="17365D" w:themeColor="text2" w:themeShade="BF"/>
          <w:spacing w:val="1"/>
          <w:sz w:val="22"/>
          <w:szCs w:val="22"/>
          <w:u w:val="single"/>
        </w:rPr>
        <w:t xml:space="preserve"> (DRGs)</w:t>
      </w:r>
      <w:r w:rsidR="000A4DD6" w:rsidRPr="003263B3">
        <w:rPr>
          <w:rFonts w:ascii="Arial Narrow" w:eastAsia="Arial Narrow" w:hAnsi="Arial Narrow" w:cs="Arial Narrow"/>
          <w:b/>
          <w:color w:val="17365D" w:themeColor="text2" w:themeShade="BF"/>
          <w:sz w:val="22"/>
          <w:szCs w:val="22"/>
          <w:u w:val="single"/>
        </w:rPr>
        <w:t>:</w:t>
      </w:r>
    </w:p>
    <w:p w14:paraId="33F6292F" w14:textId="77777777" w:rsidR="007C5AA5" w:rsidRDefault="007C5AA5" w:rsidP="00AF68FD">
      <w:pPr>
        <w:spacing w:line="100" w:lineRule="exact"/>
        <w:ind w:left="990" w:hanging="360"/>
        <w:rPr>
          <w:sz w:val="10"/>
          <w:szCs w:val="10"/>
        </w:rPr>
      </w:pPr>
    </w:p>
    <w:p w14:paraId="0596CDE3" w14:textId="2D0C38CB" w:rsidR="007C5AA5" w:rsidRPr="004950CE" w:rsidRDefault="000A4DD6" w:rsidP="00AF68FD">
      <w:pPr>
        <w:pStyle w:val="ListParagraph"/>
        <w:numPr>
          <w:ilvl w:val="0"/>
          <w:numId w:val="33"/>
        </w:numPr>
        <w:spacing w:line="290" w:lineRule="auto"/>
        <w:ind w:left="990" w:right="634"/>
        <w:rPr>
          <w:rFonts w:ascii="Arial Narrow" w:eastAsia="Arial Narrow" w:hAnsi="Arial Narrow" w:cs="Arial Narrow"/>
          <w:sz w:val="22"/>
          <w:szCs w:val="22"/>
        </w:rPr>
      </w:pPr>
      <w:r w:rsidRPr="004950CE">
        <w:rPr>
          <w:rFonts w:ascii="Arial Narrow" w:eastAsia="Arial Narrow" w:hAnsi="Arial Narrow" w:cs="Arial Narrow"/>
          <w:color w:val="2F2F2F"/>
          <w:spacing w:val="-5"/>
          <w:sz w:val="22"/>
          <w:szCs w:val="22"/>
        </w:rPr>
        <w:t>FI</w:t>
      </w:r>
      <w:r w:rsidRPr="004950CE">
        <w:rPr>
          <w:rFonts w:ascii="Arial Narrow" w:eastAsia="Arial Narrow" w:hAnsi="Arial Narrow" w:cs="Arial Narrow"/>
          <w:color w:val="2F2F2F"/>
          <w:spacing w:val="-1"/>
          <w:sz w:val="22"/>
          <w:szCs w:val="22"/>
        </w:rPr>
        <w:t>P</w:t>
      </w:r>
      <w:r w:rsidRPr="004950CE">
        <w:rPr>
          <w:rFonts w:ascii="Arial Narrow" w:eastAsia="Arial Narrow" w:hAnsi="Arial Narrow" w:cs="Arial Narrow"/>
          <w:color w:val="2F2F2F"/>
          <w:sz w:val="22"/>
          <w:szCs w:val="22"/>
        </w:rPr>
        <w:t>A</w:t>
      </w:r>
      <w:r w:rsidRPr="004950CE">
        <w:rPr>
          <w:rFonts w:ascii="Arial Narrow" w:eastAsia="Arial Narrow" w:hAnsi="Arial Narrow" w:cs="Arial Narrow"/>
          <w:color w:val="2F2F2F"/>
          <w:spacing w:val="-5"/>
          <w:sz w:val="22"/>
          <w:szCs w:val="22"/>
        </w:rPr>
        <w:t>_</w:t>
      </w:r>
      <w:r w:rsidRPr="004950CE">
        <w:rPr>
          <w:rFonts w:ascii="Arial Narrow" w:eastAsia="Arial Narrow" w:hAnsi="Arial Narrow" w:cs="Arial Narrow"/>
          <w:color w:val="2F2F2F"/>
          <w:spacing w:val="-1"/>
          <w:sz w:val="22"/>
          <w:szCs w:val="22"/>
        </w:rPr>
        <w:t>HDD</w:t>
      </w:r>
      <w:r w:rsidRPr="004950CE">
        <w:rPr>
          <w:rFonts w:ascii="Arial Narrow" w:eastAsia="Arial Narrow" w:hAnsi="Arial Narrow" w:cs="Arial Narrow"/>
          <w:color w:val="2F2F2F"/>
          <w:spacing w:val="-5"/>
          <w:sz w:val="22"/>
          <w:szCs w:val="22"/>
        </w:rPr>
        <w:t>_</w:t>
      </w:r>
      <w:r w:rsidR="00DE6A46">
        <w:rPr>
          <w:rFonts w:ascii="Arial Narrow" w:eastAsia="Arial Narrow" w:hAnsi="Arial Narrow" w:cs="Arial Narrow"/>
          <w:color w:val="2F2F2F"/>
          <w:spacing w:val="-5"/>
          <w:sz w:val="22"/>
          <w:szCs w:val="22"/>
        </w:rPr>
        <w:t>2020</w:t>
      </w:r>
      <w:r w:rsidRPr="004950CE">
        <w:rPr>
          <w:rFonts w:ascii="Arial Narrow" w:eastAsia="Arial Narrow" w:hAnsi="Arial Narrow" w:cs="Arial Narrow"/>
          <w:color w:val="2F2F2F"/>
          <w:spacing w:val="-4"/>
          <w:sz w:val="22"/>
          <w:szCs w:val="22"/>
        </w:rPr>
        <w:t>_</w:t>
      </w:r>
      <w:r w:rsidRPr="004950CE">
        <w:rPr>
          <w:rFonts w:ascii="Arial Narrow" w:eastAsia="Arial Narrow" w:hAnsi="Arial Narrow" w:cs="Arial Narrow"/>
          <w:b/>
          <w:color w:val="2F2F2F"/>
          <w:spacing w:val="-1"/>
          <w:sz w:val="22"/>
          <w:szCs w:val="22"/>
        </w:rPr>
        <w:t>APR</w:t>
      </w:r>
      <w:r w:rsidRPr="004950CE">
        <w:rPr>
          <w:rFonts w:ascii="Arial Narrow" w:eastAsia="Arial Narrow" w:hAnsi="Arial Narrow" w:cs="Arial Narrow"/>
          <w:b/>
          <w:color w:val="2F2F2F"/>
          <w:spacing w:val="-5"/>
          <w:sz w:val="22"/>
          <w:szCs w:val="22"/>
        </w:rPr>
        <w:t>200</w:t>
      </w:r>
      <w:r w:rsidRPr="004950CE">
        <w:rPr>
          <w:rFonts w:ascii="Arial Narrow" w:eastAsia="Arial Narrow" w:hAnsi="Arial Narrow" w:cs="Arial Narrow"/>
          <w:color w:val="2F2F2F"/>
          <w:sz w:val="22"/>
          <w:szCs w:val="22"/>
        </w:rPr>
        <w:t>,</w:t>
      </w:r>
      <w:r w:rsidRPr="004950CE">
        <w:rPr>
          <w:rFonts w:ascii="Arial Narrow" w:hAnsi="Arial Narrow"/>
          <w:color w:val="2F2F2F"/>
          <w:spacing w:val="-14"/>
          <w:sz w:val="22"/>
          <w:szCs w:val="22"/>
        </w:rPr>
        <w:t xml:space="preserve"> </w:t>
      </w:r>
      <w:r w:rsidRPr="004950CE">
        <w:rPr>
          <w:rFonts w:ascii="Arial Narrow" w:eastAsia="Arial Narrow" w:hAnsi="Arial Narrow" w:cs="Arial Narrow"/>
          <w:color w:val="2F2F2F"/>
          <w:spacing w:val="-2"/>
          <w:sz w:val="22"/>
          <w:szCs w:val="22"/>
        </w:rPr>
        <w:t>FI</w:t>
      </w:r>
      <w:r w:rsidRPr="004950CE">
        <w:rPr>
          <w:rFonts w:ascii="Arial Narrow" w:eastAsia="Arial Narrow" w:hAnsi="Arial Narrow" w:cs="Arial Narrow"/>
          <w:color w:val="2F2F2F"/>
          <w:spacing w:val="-1"/>
          <w:sz w:val="22"/>
          <w:szCs w:val="22"/>
        </w:rPr>
        <w:t>P</w:t>
      </w:r>
      <w:r w:rsidRPr="004950CE">
        <w:rPr>
          <w:rFonts w:ascii="Arial Narrow" w:eastAsia="Arial Narrow" w:hAnsi="Arial Narrow" w:cs="Arial Narrow"/>
          <w:color w:val="2F2F2F"/>
          <w:sz w:val="22"/>
          <w:szCs w:val="22"/>
        </w:rPr>
        <w:t>A</w:t>
      </w:r>
      <w:r w:rsidRPr="004950CE">
        <w:rPr>
          <w:rFonts w:ascii="Arial Narrow" w:eastAsia="Arial Narrow" w:hAnsi="Arial Narrow" w:cs="Arial Narrow"/>
          <w:color w:val="2F2F2F"/>
          <w:spacing w:val="-5"/>
          <w:sz w:val="22"/>
          <w:szCs w:val="22"/>
        </w:rPr>
        <w:t>_</w:t>
      </w:r>
      <w:r w:rsidRPr="004950CE">
        <w:rPr>
          <w:rFonts w:ascii="Arial Narrow" w:eastAsia="Arial Narrow" w:hAnsi="Arial Narrow" w:cs="Arial Narrow"/>
          <w:color w:val="2F2F2F"/>
          <w:spacing w:val="-1"/>
          <w:sz w:val="22"/>
          <w:szCs w:val="22"/>
        </w:rPr>
        <w:t>HDD</w:t>
      </w:r>
      <w:r w:rsidRPr="004950CE">
        <w:rPr>
          <w:rFonts w:ascii="Arial Narrow" w:eastAsia="Arial Narrow" w:hAnsi="Arial Narrow" w:cs="Arial Narrow"/>
          <w:color w:val="2F2F2F"/>
          <w:spacing w:val="-5"/>
          <w:sz w:val="22"/>
          <w:szCs w:val="22"/>
        </w:rPr>
        <w:t>_</w:t>
      </w:r>
      <w:r w:rsidR="00DE6A46">
        <w:rPr>
          <w:rFonts w:ascii="Arial Narrow" w:eastAsia="Arial Narrow" w:hAnsi="Arial Narrow" w:cs="Arial Narrow"/>
          <w:color w:val="2F2F2F"/>
          <w:spacing w:val="-5"/>
          <w:sz w:val="22"/>
          <w:szCs w:val="22"/>
        </w:rPr>
        <w:t>2020</w:t>
      </w:r>
      <w:r w:rsidRPr="004950CE">
        <w:rPr>
          <w:rFonts w:ascii="Arial Narrow" w:eastAsia="Arial Narrow" w:hAnsi="Arial Narrow" w:cs="Arial Narrow"/>
          <w:color w:val="2F2F2F"/>
          <w:spacing w:val="-4"/>
          <w:sz w:val="22"/>
          <w:szCs w:val="22"/>
        </w:rPr>
        <w:t>_</w:t>
      </w:r>
      <w:r w:rsidRPr="004950CE">
        <w:rPr>
          <w:rFonts w:ascii="Arial Narrow" w:eastAsia="Arial Narrow" w:hAnsi="Arial Narrow" w:cs="Arial Narrow"/>
          <w:b/>
          <w:color w:val="2F2F2F"/>
          <w:spacing w:val="-1"/>
          <w:sz w:val="22"/>
          <w:szCs w:val="22"/>
        </w:rPr>
        <w:t>APR</w:t>
      </w:r>
      <w:r w:rsidRPr="004950CE">
        <w:rPr>
          <w:rFonts w:ascii="Arial Narrow" w:eastAsia="Arial Narrow" w:hAnsi="Arial Narrow" w:cs="Arial Narrow"/>
          <w:b/>
          <w:color w:val="2F2F2F"/>
          <w:spacing w:val="-5"/>
          <w:sz w:val="22"/>
          <w:szCs w:val="22"/>
        </w:rPr>
        <w:t>261</w:t>
      </w:r>
      <w:r w:rsidRPr="004950CE">
        <w:rPr>
          <w:rFonts w:ascii="Arial Narrow" w:eastAsia="Arial Narrow" w:hAnsi="Arial Narrow" w:cs="Arial Narrow"/>
          <w:color w:val="2F2F2F"/>
          <w:sz w:val="22"/>
          <w:szCs w:val="22"/>
        </w:rPr>
        <w:t>,</w:t>
      </w:r>
      <w:r w:rsidRPr="004950CE">
        <w:rPr>
          <w:rFonts w:ascii="Arial Narrow" w:hAnsi="Arial Narrow"/>
          <w:color w:val="2F2F2F"/>
          <w:spacing w:val="-14"/>
          <w:sz w:val="22"/>
          <w:szCs w:val="22"/>
        </w:rPr>
        <w:t xml:space="preserve"> </w:t>
      </w:r>
      <w:r w:rsidRPr="004950CE">
        <w:rPr>
          <w:rFonts w:ascii="Arial Narrow" w:eastAsia="Arial Narrow" w:hAnsi="Arial Narrow" w:cs="Arial Narrow"/>
          <w:color w:val="2F2F2F"/>
          <w:spacing w:val="-5"/>
          <w:sz w:val="22"/>
          <w:szCs w:val="22"/>
        </w:rPr>
        <w:t>FI</w:t>
      </w:r>
      <w:r w:rsidRPr="004950CE">
        <w:rPr>
          <w:rFonts w:ascii="Arial Narrow" w:eastAsia="Arial Narrow" w:hAnsi="Arial Narrow" w:cs="Arial Narrow"/>
          <w:color w:val="2F2F2F"/>
          <w:spacing w:val="-3"/>
          <w:sz w:val="22"/>
          <w:szCs w:val="22"/>
        </w:rPr>
        <w:t>P</w:t>
      </w:r>
      <w:r w:rsidRPr="004950CE">
        <w:rPr>
          <w:rFonts w:ascii="Arial Narrow" w:eastAsia="Arial Narrow" w:hAnsi="Arial Narrow" w:cs="Arial Narrow"/>
          <w:color w:val="2F2F2F"/>
          <w:sz w:val="22"/>
          <w:szCs w:val="22"/>
        </w:rPr>
        <w:t>A</w:t>
      </w:r>
      <w:r w:rsidRPr="004950CE">
        <w:rPr>
          <w:rFonts w:ascii="Arial Narrow" w:eastAsia="Arial Narrow" w:hAnsi="Arial Narrow" w:cs="Arial Narrow"/>
          <w:color w:val="2F2F2F"/>
          <w:spacing w:val="-5"/>
          <w:sz w:val="22"/>
          <w:szCs w:val="22"/>
        </w:rPr>
        <w:t>_</w:t>
      </w:r>
      <w:r w:rsidRPr="004950CE">
        <w:rPr>
          <w:rFonts w:ascii="Arial Narrow" w:eastAsia="Arial Narrow" w:hAnsi="Arial Narrow" w:cs="Arial Narrow"/>
          <w:color w:val="2F2F2F"/>
          <w:spacing w:val="-1"/>
          <w:sz w:val="22"/>
          <w:szCs w:val="22"/>
        </w:rPr>
        <w:t>HDD</w:t>
      </w:r>
      <w:r w:rsidRPr="004950CE">
        <w:rPr>
          <w:rFonts w:ascii="Arial Narrow" w:eastAsia="Arial Narrow" w:hAnsi="Arial Narrow" w:cs="Arial Narrow"/>
          <w:color w:val="2F2F2F"/>
          <w:spacing w:val="-5"/>
          <w:sz w:val="22"/>
          <w:szCs w:val="22"/>
        </w:rPr>
        <w:t>_</w:t>
      </w:r>
      <w:r w:rsidR="00DE6A46">
        <w:rPr>
          <w:rFonts w:ascii="Arial Narrow" w:eastAsia="Arial Narrow" w:hAnsi="Arial Narrow" w:cs="Arial Narrow"/>
          <w:color w:val="2F2F2F"/>
          <w:spacing w:val="-5"/>
          <w:sz w:val="22"/>
          <w:szCs w:val="22"/>
        </w:rPr>
        <w:t>2020</w:t>
      </w:r>
      <w:r w:rsidRPr="004950CE">
        <w:rPr>
          <w:rFonts w:ascii="Arial Narrow" w:eastAsia="Arial Narrow" w:hAnsi="Arial Narrow" w:cs="Arial Narrow"/>
          <w:color w:val="2F2F2F"/>
          <w:spacing w:val="-5"/>
          <w:sz w:val="22"/>
          <w:szCs w:val="22"/>
        </w:rPr>
        <w:t>_</w:t>
      </w:r>
      <w:r w:rsidRPr="004950CE">
        <w:rPr>
          <w:rFonts w:ascii="Arial Narrow" w:eastAsia="Arial Narrow" w:hAnsi="Arial Narrow" w:cs="Arial Narrow"/>
          <w:b/>
          <w:color w:val="2F2F2F"/>
          <w:spacing w:val="-1"/>
          <w:sz w:val="22"/>
          <w:szCs w:val="22"/>
        </w:rPr>
        <w:t>APR</w:t>
      </w:r>
      <w:r w:rsidRPr="004950CE">
        <w:rPr>
          <w:rFonts w:ascii="Arial Narrow" w:eastAsia="Arial Narrow" w:hAnsi="Arial Narrow" w:cs="Arial Narrow"/>
          <w:b/>
          <w:color w:val="2F2F2F"/>
          <w:spacing w:val="-5"/>
          <w:sz w:val="22"/>
          <w:szCs w:val="22"/>
        </w:rPr>
        <w:t>300</w:t>
      </w:r>
      <w:r w:rsidRPr="004950CE">
        <w:rPr>
          <w:rFonts w:ascii="Arial Narrow" w:eastAsia="Arial Narrow" w:hAnsi="Arial Narrow" w:cs="Arial Narrow"/>
          <w:color w:val="2F2F2F"/>
          <w:sz w:val="22"/>
          <w:szCs w:val="22"/>
        </w:rPr>
        <w:t>,</w:t>
      </w:r>
      <w:r w:rsidR="00B33554" w:rsidRPr="004950CE">
        <w:rPr>
          <w:rFonts w:ascii="Arial Narrow" w:hAnsi="Arial Narrow"/>
          <w:color w:val="2F2F2F"/>
          <w:sz w:val="22"/>
          <w:szCs w:val="22"/>
        </w:rPr>
        <w:t xml:space="preserve"> </w:t>
      </w:r>
      <w:r w:rsidRPr="004950CE">
        <w:rPr>
          <w:rFonts w:ascii="Arial Narrow" w:eastAsia="Arial Narrow" w:hAnsi="Arial Narrow" w:cs="Arial Narrow"/>
          <w:color w:val="2F2F2F"/>
          <w:spacing w:val="-5"/>
          <w:sz w:val="22"/>
          <w:szCs w:val="22"/>
        </w:rPr>
        <w:t>FI</w:t>
      </w:r>
      <w:r w:rsidRPr="004950CE">
        <w:rPr>
          <w:rFonts w:ascii="Arial Narrow" w:eastAsia="Arial Narrow" w:hAnsi="Arial Narrow" w:cs="Arial Narrow"/>
          <w:color w:val="2F2F2F"/>
          <w:spacing w:val="-3"/>
          <w:sz w:val="22"/>
          <w:szCs w:val="22"/>
        </w:rPr>
        <w:t>P</w:t>
      </w:r>
      <w:r w:rsidRPr="004950CE">
        <w:rPr>
          <w:rFonts w:ascii="Arial Narrow" w:eastAsia="Arial Narrow" w:hAnsi="Arial Narrow" w:cs="Arial Narrow"/>
          <w:color w:val="2F2F2F"/>
          <w:sz w:val="22"/>
          <w:szCs w:val="22"/>
        </w:rPr>
        <w:t>A</w:t>
      </w:r>
      <w:r w:rsidRPr="004950CE">
        <w:rPr>
          <w:rFonts w:ascii="Arial Narrow" w:eastAsia="Arial Narrow" w:hAnsi="Arial Narrow" w:cs="Arial Narrow"/>
          <w:color w:val="2F2F2F"/>
          <w:spacing w:val="-5"/>
          <w:sz w:val="22"/>
          <w:szCs w:val="22"/>
        </w:rPr>
        <w:t>_</w:t>
      </w:r>
      <w:r w:rsidRPr="004950CE">
        <w:rPr>
          <w:rFonts w:ascii="Arial Narrow" w:eastAsia="Arial Narrow" w:hAnsi="Arial Narrow" w:cs="Arial Narrow"/>
          <w:color w:val="2F2F2F"/>
          <w:spacing w:val="-1"/>
          <w:sz w:val="22"/>
          <w:szCs w:val="22"/>
        </w:rPr>
        <w:t>HDD</w:t>
      </w:r>
      <w:r w:rsidRPr="004950CE">
        <w:rPr>
          <w:rFonts w:ascii="Arial Narrow" w:eastAsia="Arial Narrow" w:hAnsi="Arial Narrow" w:cs="Arial Narrow"/>
          <w:color w:val="2F2F2F"/>
          <w:spacing w:val="-4"/>
          <w:sz w:val="22"/>
          <w:szCs w:val="22"/>
        </w:rPr>
        <w:t>_</w:t>
      </w:r>
      <w:r w:rsidR="00DE6A46">
        <w:rPr>
          <w:rFonts w:ascii="Arial Narrow" w:eastAsia="Arial Narrow" w:hAnsi="Arial Narrow" w:cs="Arial Narrow"/>
          <w:color w:val="2F2F2F"/>
          <w:spacing w:val="-5"/>
          <w:sz w:val="22"/>
          <w:szCs w:val="22"/>
        </w:rPr>
        <w:t>2020</w:t>
      </w:r>
      <w:r w:rsidRPr="004950CE">
        <w:rPr>
          <w:rFonts w:ascii="Arial Narrow" w:eastAsia="Arial Narrow" w:hAnsi="Arial Narrow" w:cs="Arial Narrow"/>
          <w:color w:val="2F2F2F"/>
          <w:spacing w:val="-4"/>
          <w:sz w:val="22"/>
          <w:szCs w:val="22"/>
        </w:rPr>
        <w:t>_</w:t>
      </w:r>
      <w:r w:rsidRPr="004950CE">
        <w:rPr>
          <w:rFonts w:ascii="Arial Narrow" w:eastAsia="Arial Narrow" w:hAnsi="Arial Narrow" w:cs="Arial Narrow"/>
          <w:b/>
          <w:color w:val="2F2F2F"/>
          <w:spacing w:val="-1"/>
          <w:sz w:val="22"/>
          <w:szCs w:val="22"/>
        </w:rPr>
        <w:t>APR</w:t>
      </w:r>
      <w:r w:rsidRPr="004950CE">
        <w:rPr>
          <w:rFonts w:ascii="Arial Narrow" w:eastAsia="Arial Narrow" w:hAnsi="Arial Narrow" w:cs="Arial Narrow"/>
          <w:b/>
          <w:color w:val="2F2F2F"/>
          <w:spacing w:val="-5"/>
          <w:sz w:val="22"/>
          <w:szCs w:val="22"/>
        </w:rPr>
        <w:t>340</w:t>
      </w:r>
      <w:r w:rsidR="00206925">
        <w:rPr>
          <w:rFonts w:ascii="Arial Narrow" w:eastAsia="Arial Narrow" w:hAnsi="Arial Narrow" w:cs="Arial Narrow"/>
          <w:b/>
          <w:color w:val="2F2F2F"/>
          <w:spacing w:val="-5"/>
          <w:sz w:val="22"/>
          <w:szCs w:val="22"/>
        </w:rPr>
        <w:t xml:space="preserve">, </w:t>
      </w:r>
      <w:r w:rsidR="00206925" w:rsidRPr="00AA7F30">
        <w:rPr>
          <w:rFonts w:ascii="Arial Narrow" w:eastAsia="Arial Narrow" w:hAnsi="Arial Narrow" w:cs="Arial Narrow"/>
          <w:bCs/>
          <w:color w:val="2F2F2F"/>
          <w:spacing w:val="-5"/>
          <w:sz w:val="22"/>
          <w:szCs w:val="22"/>
        </w:rPr>
        <w:t>FIPA_HDD_2020</w:t>
      </w:r>
      <w:r w:rsidR="00206925">
        <w:rPr>
          <w:rFonts w:ascii="Arial Narrow" w:eastAsia="Arial Narrow" w:hAnsi="Arial Narrow" w:cs="Arial Narrow"/>
          <w:b/>
          <w:color w:val="2F2F2F"/>
          <w:spacing w:val="-5"/>
          <w:sz w:val="22"/>
          <w:szCs w:val="22"/>
        </w:rPr>
        <w:t xml:space="preserve">_APR360, </w:t>
      </w:r>
      <w:r w:rsidRPr="004950CE">
        <w:rPr>
          <w:rFonts w:ascii="Arial Narrow" w:hAnsi="Arial Narrow"/>
          <w:b/>
          <w:color w:val="2F2F2F"/>
          <w:spacing w:val="-14"/>
          <w:sz w:val="22"/>
          <w:szCs w:val="22"/>
        </w:rPr>
        <w:t xml:space="preserve"> </w:t>
      </w:r>
      <w:r w:rsidR="00AA7F30" w:rsidRPr="004950CE">
        <w:rPr>
          <w:rFonts w:ascii="Arial Narrow" w:eastAsia="Arial Narrow" w:hAnsi="Arial Narrow" w:cs="Arial Narrow"/>
          <w:color w:val="2F2F2F"/>
          <w:spacing w:val="-2"/>
          <w:sz w:val="22"/>
          <w:szCs w:val="22"/>
        </w:rPr>
        <w:t>FI</w:t>
      </w:r>
      <w:r w:rsidR="00AA7F30" w:rsidRPr="004950CE">
        <w:rPr>
          <w:rFonts w:ascii="Arial Narrow" w:eastAsia="Arial Narrow" w:hAnsi="Arial Narrow" w:cs="Arial Narrow"/>
          <w:color w:val="2F2F2F"/>
          <w:spacing w:val="-1"/>
          <w:sz w:val="22"/>
          <w:szCs w:val="22"/>
        </w:rPr>
        <w:t>P</w:t>
      </w:r>
      <w:r w:rsidR="00AA7F30" w:rsidRPr="004950CE">
        <w:rPr>
          <w:rFonts w:ascii="Arial Narrow" w:eastAsia="Arial Narrow" w:hAnsi="Arial Narrow" w:cs="Arial Narrow"/>
          <w:color w:val="2F2F2F"/>
          <w:sz w:val="22"/>
          <w:szCs w:val="22"/>
        </w:rPr>
        <w:t>A</w:t>
      </w:r>
      <w:r w:rsidR="00AA7F30" w:rsidRPr="004950CE">
        <w:rPr>
          <w:rFonts w:ascii="Arial Narrow" w:eastAsia="Arial Narrow" w:hAnsi="Arial Narrow" w:cs="Arial Narrow"/>
          <w:color w:val="2F2F2F"/>
          <w:spacing w:val="-5"/>
          <w:sz w:val="22"/>
          <w:szCs w:val="22"/>
        </w:rPr>
        <w:t>_</w:t>
      </w:r>
      <w:r w:rsidR="00AA7F30" w:rsidRPr="004950CE">
        <w:rPr>
          <w:rFonts w:ascii="Arial Narrow" w:eastAsia="Arial Narrow" w:hAnsi="Arial Narrow" w:cs="Arial Narrow"/>
          <w:color w:val="2F2F2F"/>
          <w:spacing w:val="-1"/>
          <w:sz w:val="22"/>
          <w:szCs w:val="22"/>
        </w:rPr>
        <w:t>HDD</w:t>
      </w:r>
      <w:r w:rsidR="00AA7F30" w:rsidRPr="004950CE">
        <w:rPr>
          <w:rFonts w:ascii="Arial Narrow" w:eastAsia="Arial Narrow" w:hAnsi="Arial Narrow" w:cs="Arial Narrow"/>
          <w:color w:val="2F2F2F"/>
          <w:spacing w:val="-5"/>
          <w:sz w:val="22"/>
          <w:szCs w:val="22"/>
        </w:rPr>
        <w:t>_</w:t>
      </w:r>
      <w:r w:rsidR="00AA7F30">
        <w:rPr>
          <w:rFonts w:ascii="Arial Narrow" w:eastAsia="Arial Narrow" w:hAnsi="Arial Narrow" w:cs="Arial Narrow"/>
          <w:color w:val="2F2F2F"/>
          <w:spacing w:val="-5"/>
          <w:sz w:val="22"/>
          <w:szCs w:val="22"/>
        </w:rPr>
        <w:t>2020</w:t>
      </w:r>
      <w:r w:rsidR="00AA7F30" w:rsidRPr="004950CE">
        <w:rPr>
          <w:rFonts w:ascii="Arial Narrow" w:eastAsia="Arial Narrow" w:hAnsi="Arial Narrow" w:cs="Arial Narrow"/>
          <w:color w:val="2F2F2F"/>
          <w:spacing w:val="-4"/>
          <w:sz w:val="22"/>
          <w:szCs w:val="22"/>
        </w:rPr>
        <w:t>_</w:t>
      </w:r>
      <w:r w:rsidR="00AA7F30">
        <w:rPr>
          <w:rFonts w:ascii="Arial Narrow" w:eastAsia="Arial Narrow" w:hAnsi="Arial Narrow" w:cs="Arial Narrow"/>
          <w:b/>
          <w:color w:val="2F2F2F"/>
          <w:spacing w:val="-1"/>
          <w:sz w:val="22"/>
          <w:szCs w:val="22"/>
        </w:rPr>
        <w:t>CMS372</w:t>
      </w:r>
      <w:r w:rsidR="00206925">
        <w:rPr>
          <w:rFonts w:ascii="Arial Narrow" w:hAnsi="Arial Narrow"/>
          <w:b/>
          <w:color w:val="2F2F2F"/>
          <w:spacing w:val="-16"/>
          <w:sz w:val="22"/>
          <w:szCs w:val="22"/>
        </w:rPr>
        <w:t xml:space="preserve"> </w:t>
      </w:r>
      <w:r w:rsidRPr="004950CE">
        <w:rPr>
          <w:rFonts w:ascii="Arial Narrow" w:eastAsia="Arial Narrow" w:hAnsi="Arial Narrow" w:cs="Arial Narrow"/>
          <w:color w:val="2F2F2F"/>
          <w:spacing w:val="1"/>
          <w:sz w:val="22"/>
          <w:szCs w:val="22"/>
        </w:rPr>
        <w:t>c</w:t>
      </w:r>
      <w:r w:rsidRPr="004950CE">
        <w:rPr>
          <w:rFonts w:ascii="Arial Narrow" w:eastAsia="Arial Narrow" w:hAnsi="Arial Narrow" w:cs="Arial Narrow"/>
          <w:color w:val="2F2F2F"/>
          <w:spacing w:val="-2"/>
          <w:sz w:val="22"/>
          <w:szCs w:val="22"/>
        </w:rPr>
        <w:t>o</w:t>
      </w:r>
      <w:r w:rsidRPr="004950CE">
        <w:rPr>
          <w:rFonts w:ascii="Arial Narrow" w:eastAsia="Arial Narrow" w:hAnsi="Arial Narrow" w:cs="Arial Narrow"/>
          <w:color w:val="2F2F2F"/>
          <w:spacing w:val="-5"/>
          <w:sz w:val="22"/>
          <w:szCs w:val="22"/>
        </w:rPr>
        <w:t>nta</w:t>
      </w:r>
      <w:r w:rsidRPr="004950CE">
        <w:rPr>
          <w:rFonts w:ascii="Arial Narrow" w:eastAsia="Arial Narrow" w:hAnsi="Arial Narrow" w:cs="Arial Narrow"/>
          <w:color w:val="2F2F2F"/>
          <w:spacing w:val="1"/>
          <w:sz w:val="22"/>
          <w:szCs w:val="22"/>
        </w:rPr>
        <w:t>i</w:t>
      </w:r>
      <w:r w:rsidRPr="004950CE">
        <w:rPr>
          <w:rFonts w:ascii="Arial Narrow" w:eastAsia="Arial Narrow" w:hAnsi="Arial Narrow" w:cs="Arial Narrow"/>
          <w:color w:val="2F2F2F"/>
          <w:sz w:val="22"/>
          <w:szCs w:val="22"/>
        </w:rPr>
        <w:t>n</w:t>
      </w:r>
      <w:r w:rsidRPr="004950CE">
        <w:rPr>
          <w:rFonts w:ascii="Arial Narrow" w:hAnsi="Arial Narrow"/>
          <w:color w:val="2F2F2F"/>
          <w:spacing w:val="-14"/>
          <w:sz w:val="22"/>
          <w:szCs w:val="22"/>
        </w:rPr>
        <w:t xml:space="preserve"> </w:t>
      </w:r>
      <w:r w:rsidRPr="004950CE">
        <w:rPr>
          <w:rFonts w:ascii="Arial Narrow" w:eastAsia="Arial Narrow" w:hAnsi="Arial Narrow" w:cs="Arial Narrow"/>
          <w:color w:val="2F2F2F"/>
          <w:spacing w:val="-5"/>
          <w:sz w:val="22"/>
          <w:szCs w:val="22"/>
        </w:rPr>
        <w:t>gr</w:t>
      </w:r>
      <w:r w:rsidRPr="004950CE">
        <w:rPr>
          <w:rFonts w:ascii="Arial Narrow" w:eastAsia="Arial Narrow" w:hAnsi="Arial Narrow" w:cs="Arial Narrow"/>
          <w:color w:val="2F2F2F"/>
          <w:spacing w:val="-2"/>
          <w:sz w:val="22"/>
          <w:szCs w:val="22"/>
        </w:rPr>
        <w:t>o</w:t>
      </w:r>
      <w:r w:rsidRPr="004950CE">
        <w:rPr>
          <w:rFonts w:ascii="Arial Narrow" w:eastAsia="Arial Narrow" w:hAnsi="Arial Narrow" w:cs="Arial Narrow"/>
          <w:color w:val="2F2F2F"/>
          <w:spacing w:val="-5"/>
          <w:sz w:val="22"/>
          <w:szCs w:val="22"/>
        </w:rPr>
        <w:t>u</w:t>
      </w:r>
      <w:r w:rsidRPr="004950CE">
        <w:rPr>
          <w:rFonts w:ascii="Arial Narrow" w:eastAsia="Arial Narrow" w:hAnsi="Arial Narrow" w:cs="Arial Narrow"/>
          <w:color w:val="2F2F2F"/>
          <w:spacing w:val="-2"/>
          <w:sz w:val="22"/>
          <w:szCs w:val="22"/>
        </w:rPr>
        <w:t>p</w:t>
      </w:r>
      <w:r w:rsidRPr="004950CE">
        <w:rPr>
          <w:rFonts w:ascii="Arial Narrow" w:eastAsia="Arial Narrow" w:hAnsi="Arial Narrow" w:cs="Arial Narrow"/>
          <w:color w:val="2F2F2F"/>
          <w:spacing w:val="-5"/>
          <w:sz w:val="22"/>
          <w:szCs w:val="22"/>
        </w:rPr>
        <w:t>e</w:t>
      </w:r>
      <w:r w:rsidRPr="004950CE">
        <w:rPr>
          <w:rFonts w:ascii="Arial Narrow" w:eastAsia="Arial Narrow" w:hAnsi="Arial Narrow" w:cs="Arial Narrow"/>
          <w:color w:val="2F2F2F"/>
          <w:sz w:val="22"/>
          <w:szCs w:val="22"/>
        </w:rPr>
        <w:t>r</w:t>
      </w:r>
      <w:r w:rsidR="003D6E3C">
        <w:rPr>
          <w:rFonts w:ascii="Arial Narrow" w:eastAsia="Arial Narrow" w:hAnsi="Arial Narrow" w:cs="Arial Narrow"/>
          <w:color w:val="2F2F2F"/>
          <w:sz w:val="22"/>
          <w:szCs w:val="22"/>
        </w:rPr>
        <w:t xml:space="preserve"> data. </w:t>
      </w:r>
      <w:r w:rsidR="003D6E3C">
        <w:rPr>
          <w:rFonts w:ascii="Arial Narrow" w:eastAsia="Arial Narrow" w:hAnsi="Arial Narrow" w:cs="Arial Narrow"/>
          <w:color w:val="2F2F2F"/>
          <w:spacing w:val="-5"/>
          <w:sz w:val="22"/>
          <w:szCs w:val="22"/>
        </w:rPr>
        <w:t>In the Microsoft Access Database (mdb) release, each of the DRG versions are released as separate tables. T</w:t>
      </w:r>
      <w:r w:rsidR="000B6C21" w:rsidRPr="004950CE">
        <w:rPr>
          <w:rFonts w:ascii="Arial Narrow" w:eastAsia="Arial Narrow" w:hAnsi="Arial Narrow" w:cs="Arial Narrow"/>
          <w:color w:val="2F2F2F"/>
          <w:spacing w:val="-5"/>
          <w:sz w:val="22"/>
          <w:szCs w:val="22"/>
        </w:rPr>
        <w:t>h</w:t>
      </w:r>
      <w:r w:rsidR="000B6C21" w:rsidRPr="004950CE">
        <w:rPr>
          <w:rFonts w:ascii="Arial Narrow" w:eastAsia="Arial Narrow" w:hAnsi="Arial Narrow" w:cs="Arial Narrow"/>
          <w:color w:val="2F2F2F"/>
          <w:sz w:val="22"/>
          <w:szCs w:val="22"/>
        </w:rPr>
        <w:t>e</w:t>
      </w:r>
      <w:r w:rsidR="003D6E3C">
        <w:rPr>
          <w:rFonts w:ascii="Arial Narrow" w:hAnsi="Arial Narrow"/>
          <w:color w:val="2F2F2F"/>
          <w:spacing w:val="-12"/>
          <w:sz w:val="22"/>
          <w:szCs w:val="22"/>
        </w:rPr>
        <w:t xml:space="preserve"> </w:t>
      </w:r>
      <w:r w:rsidR="000B6C21" w:rsidRPr="004950CE">
        <w:rPr>
          <w:rFonts w:ascii="Arial Narrow" w:eastAsia="Arial Narrow" w:hAnsi="Arial Narrow" w:cs="Arial Narrow"/>
          <w:color w:val="2F2F2F"/>
          <w:spacing w:val="-1"/>
          <w:sz w:val="22"/>
          <w:szCs w:val="22"/>
        </w:rPr>
        <w:t>D</w:t>
      </w:r>
      <w:r w:rsidR="000B6C21" w:rsidRPr="004950CE">
        <w:rPr>
          <w:rFonts w:ascii="Arial Narrow" w:eastAsia="Arial Narrow" w:hAnsi="Arial Narrow" w:cs="Arial Narrow"/>
          <w:color w:val="2F2F2F"/>
          <w:spacing w:val="-2"/>
          <w:sz w:val="22"/>
          <w:szCs w:val="22"/>
        </w:rPr>
        <w:t>i</w:t>
      </w:r>
      <w:r w:rsidR="000B6C21" w:rsidRPr="004950CE">
        <w:rPr>
          <w:rFonts w:ascii="Arial Narrow" w:eastAsia="Arial Narrow" w:hAnsi="Arial Narrow" w:cs="Arial Narrow"/>
          <w:color w:val="2F2F2F"/>
          <w:spacing w:val="1"/>
          <w:sz w:val="22"/>
          <w:szCs w:val="22"/>
        </w:rPr>
        <w:t>sc</w:t>
      </w:r>
      <w:r w:rsidR="000B6C21" w:rsidRPr="004950CE">
        <w:rPr>
          <w:rFonts w:ascii="Arial Narrow" w:eastAsia="Arial Narrow" w:hAnsi="Arial Narrow" w:cs="Arial Narrow"/>
          <w:color w:val="2F2F2F"/>
          <w:spacing w:val="-5"/>
          <w:sz w:val="22"/>
          <w:szCs w:val="22"/>
        </w:rPr>
        <w:t>ha</w:t>
      </w:r>
      <w:r w:rsidR="000B6C21" w:rsidRPr="004950CE">
        <w:rPr>
          <w:rFonts w:ascii="Arial Narrow" w:eastAsia="Arial Narrow" w:hAnsi="Arial Narrow" w:cs="Arial Narrow"/>
          <w:color w:val="2F2F2F"/>
          <w:spacing w:val="-3"/>
          <w:sz w:val="22"/>
          <w:szCs w:val="22"/>
        </w:rPr>
        <w:t>r</w:t>
      </w:r>
      <w:r w:rsidR="000B6C21" w:rsidRPr="004950CE">
        <w:rPr>
          <w:rFonts w:ascii="Arial Narrow" w:eastAsia="Arial Narrow" w:hAnsi="Arial Narrow" w:cs="Arial Narrow"/>
          <w:color w:val="2F2F2F"/>
          <w:spacing w:val="-5"/>
          <w:sz w:val="22"/>
          <w:szCs w:val="22"/>
        </w:rPr>
        <w:t>g</w:t>
      </w:r>
      <w:r w:rsidR="000B6C21" w:rsidRPr="004950CE">
        <w:rPr>
          <w:rFonts w:ascii="Arial Narrow" w:eastAsia="Arial Narrow" w:hAnsi="Arial Narrow" w:cs="Arial Narrow"/>
          <w:color w:val="2F2F2F"/>
          <w:sz w:val="22"/>
          <w:szCs w:val="22"/>
        </w:rPr>
        <w:t>e</w:t>
      </w:r>
      <w:r w:rsidR="000B6C21" w:rsidRPr="004950CE">
        <w:rPr>
          <w:rFonts w:ascii="Arial Narrow" w:hAnsi="Arial Narrow"/>
          <w:color w:val="2F2F2F"/>
          <w:spacing w:val="-14"/>
          <w:sz w:val="22"/>
          <w:szCs w:val="22"/>
        </w:rPr>
        <w:t xml:space="preserve"> </w:t>
      </w:r>
      <w:r w:rsidR="000B6C21" w:rsidRPr="004950CE">
        <w:rPr>
          <w:rFonts w:ascii="Arial Narrow" w:eastAsia="Arial Narrow" w:hAnsi="Arial Narrow" w:cs="Arial Narrow"/>
          <w:color w:val="2F2F2F"/>
          <w:spacing w:val="-5"/>
          <w:sz w:val="22"/>
          <w:szCs w:val="22"/>
        </w:rPr>
        <w:t>ta</w:t>
      </w:r>
      <w:r w:rsidR="000B6C21" w:rsidRPr="004950CE">
        <w:rPr>
          <w:rFonts w:ascii="Arial Narrow" w:eastAsia="Arial Narrow" w:hAnsi="Arial Narrow" w:cs="Arial Narrow"/>
          <w:color w:val="2F2F2F"/>
          <w:spacing w:val="-2"/>
          <w:sz w:val="22"/>
          <w:szCs w:val="22"/>
        </w:rPr>
        <w:t>b</w:t>
      </w:r>
      <w:r w:rsidR="000B6C21" w:rsidRPr="004950CE">
        <w:rPr>
          <w:rFonts w:ascii="Arial Narrow" w:eastAsia="Arial Narrow" w:hAnsi="Arial Narrow" w:cs="Arial Narrow"/>
          <w:color w:val="2F2F2F"/>
          <w:spacing w:val="1"/>
          <w:sz w:val="22"/>
          <w:szCs w:val="22"/>
        </w:rPr>
        <w:t>l</w:t>
      </w:r>
      <w:r w:rsidR="000B6C21" w:rsidRPr="004950CE">
        <w:rPr>
          <w:rFonts w:ascii="Arial Narrow" w:eastAsia="Arial Narrow" w:hAnsi="Arial Narrow" w:cs="Arial Narrow"/>
          <w:color w:val="2F2F2F"/>
          <w:sz w:val="22"/>
          <w:szCs w:val="22"/>
        </w:rPr>
        <w:t>e</w:t>
      </w:r>
      <w:r w:rsidR="000B6C21" w:rsidRPr="004950CE">
        <w:rPr>
          <w:rFonts w:ascii="Arial Narrow" w:hAnsi="Arial Narrow"/>
          <w:color w:val="2F2F2F"/>
          <w:spacing w:val="-12"/>
          <w:sz w:val="22"/>
          <w:szCs w:val="22"/>
        </w:rPr>
        <w:t xml:space="preserve"> </w:t>
      </w:r>
      <w:r w:rsidR="000B6C21" w:rsidRPr="004950CE">
        <w:rPr>
          <w:rFonts w:ascii="Arial Narrow" w:eastAsia="Arial Narrow" w:hAnsi="Arial Narrow" w:cs="Arial Narrow"/>
          <w:color w:val="2F2F2F"/>
          <w:spacing w:val="-5"/>
          <w:sz w:val="22"/>
          <w:szCs w:val="22"/>
        </w:rPr>
        <w:t>h</w:t>
      </w:r>
      <w:r w:rsidR="000B6C21" w:rsidRPr="004950CE">
        <w:rPr>
          <w:rFonts w:ascii="Arial Narrow" w:eastAsia="Arial Narrow" w:hAnsi="Arial Narrow" w:cs="Arial Narrow"/>
          <w:color w:val="2F2F2F"/>
          <w:spacing w:val="-2"/>
          <w:sz w:val="22"/>
          <w:szCs w:val="22"/>
        </w:rPr>
        <w:t>a</w:t>
      </w:r>
      <w:r w:rsidR="000B6C21" w:rsidRPr="004950CE">
        <w:rPr>
          <w:rFonts w:ascii="Arial Narrow" w:eastAsia="Arial Narrow" w:hAnsi="Arial Narrow" w:cs="Arial Narrow"/>
          <w:color w:val="2F2F2F"/>
          <w:sz w:val="22"/>
          <w:szCs w:val="22"/>
        </w:rPr>
        <w:t>s</w:t>
      </w:r>
      <w:r w:rsidR="000B6C21" w:rsidRPr="004950CE">
        <w:rPr>
          <w:rFonts w:ascii="Arial Narrow" w:hAnsi="Arial Narrow"/>
          <w:color w:val="2F2F2F"/>
          <w:spacing w:val="-16"/>
          <w:sz w:val="22"/>
          <w:szCs w:val="22"/>
        </w:rPr>
        <w:t xml:space="preserve"> </w:t>
      </w:r>
      <w:r w:rsidR="000B6C21" w:rsidRPr="004950CE">
        <w:rPr>
          <w:rFonts w:ascii="Arial Narrow" w:eastAsia="Arial Narrow" w:hAnsi="Arial Narrow" w:cs="Arial Narrow"/>
          <w:color w:val="2F2F2F"/>
          <w:sz w:val="22"/>
          <w:szCs w:val="22"/>
        </w:rPr>
        <w:t>a</w:t>
      </w:r>
      <w:r w:rsidR="000B6C21" w:rsidRPr="004950CE">
        <w:rPr>
          <w:rFonts w:ascii="Arial Narrow" w:hAnsi="Arial Narrow"/>
          <w:color w:val="2F2F2F"/>
          <w:spacing w:val="-12"/>
          <w:sz w:val="22"/>
          <w:szCs w:val="22"/>
        </w:rPr>
        <w:t xml:space="preserve"> </w:t>
      </w:r>
      <w:r w:rsidR="000B6C21" w:rsidRPr="004950CE">
        <w:rPr>
          <w:rFonts w:ascii="Arial Narrow" w:eastAsia="Arial Narrow" w:hAnsi="Arial Narrow" w:cs="Arial Narrow"/>
          <w:color w:val="2F2F2F"/>
          <w:spacing w:val="-5"/>
          <w:sz w:val="22"/>
          <w:szCs w:val="22"/>
        </w:rPr>
        <w:t>one-t</w:t>
      </w:r>
      <w:r w:rsidR="000B6C21" w:rsidRPr="004950CE">
        <w:rPr>
          <w:rFonts w:ascii="Arial Narrow" w:eastAsia="Arial Narrow" w:hAnsi="Arial Narrow" w:cs="Arial Narrow"/>
          <w:color w:val="2F2F2F"/>
          <w:spacing w:val="-2"/>
          <w:sz w:val="22"/>
          <w:szCs w:val="22"/>
        </w:rPr>
        <w:t>o</w:t>
      </w:r>
      <w:r w:rsidR="000B6C21" w:rsidRPr="004950CE">
        <w:rPr>
          <w:rFonts w:ascii="Arial Narrow" w:eastAsia="Arial Narrow" w:hAnsi="Arial Narrow" w:cs="Arial Narrow"/>
          <w:color w:val="2F2F2F"/>
          <w:spacing w:val="-5"/>
          <w:sz w:val="22"/>
          <w:szCs w:val="22"/>
        </w:rPr>
        <w:t>-</w:t>
      </w:r>
      <w:r w:rsidR="003D6E3C">
        <w:rPr>
          <w:rFonts w:ascii="Arial Narrow" w:eastAsia="Arial Narrow" w:hAnsi="Arial Narrow" w:cs="Arial Narrow"/>
          <w:color w:val="2F2F2F"/>
          <w:spacing w:val="-5"/>
          <w:sz w:val="22"/>
          <w:szCs w:val="22"/>
        </w:rPr>
        <w:t>one</w:t>
      </w:r>
      <w:r w:rsidR="000B6C21" w:rsidRPr="004950CE">
        <w:rPr>
          <w:rFonts w:ascii="Arial Narrow" w:hAnsi="Arial Narrow"/>
          <w:color w:val="2F2F2F"/>
          <w:spacing w:val="-13"/>
          <w:sz w:val="22"/>
          <w:szCs w:val="22"/>
        </w:rPr>
        <w:t xml:space="preserve"> </w:t>
      </w:r>
      <w:r w:rsidR="000B6C21" w:rsidRPr="004950CE">
        <w:rPr>
          <w:rFonts w:ascii="Arial Narrow" w:eastAsia="Arial Narrow" w:hAnsi="Arial Narrow" w:cs="Arial Narrow"/>
          <w:color w:val="2F2F2F"/>
          <w:spacing w:val="-3"/>
          <w:sz w:val="22"/>
          <w:szCs w:val="22"/>
        </w:rPr>
        <w:t>r</w:t>
      </w:r>
      <w:r w:rsidR="000B6C21" w:rsidRPr="004950CE">
        <w:rPr>
          <w:rFonts w:ascii="Arial Narrow" w:eastAsia="Arial Narrow" w:hAnsi="Arial Narrow" w:cs="Arial Narrow"/>
          <w:color w:val="2F2F2F"/>
          <w:spacing w:val="-5"/>
          <w:sz w:val="22"/>
          <w:szCs w:val="22"/>
        </w:rPr>
        <w:t>e</w:t>
      </w:r>
      <w:r w:rsidR="000B6C21" w:rsidRPr="004950CE">
        <w:rPr>
          <w:rFonts w:ascii="Arial Narrow" w:eastAsia="Arial Narrow" w:hAnsi="Arial Narrow" w:cs="Arial Narrow"/>
          <w:color w:val="2F2F2F"/>
          <w:spacing w:val="1"/>
          <w:sz w:val="22"/>
          <w:szCs w:val="22"/>
        </w:rPr>
        <w:t>l</w:t>
      </w:r>
      <w:r w:rsidR="000B6C21" w:rsidRPr="004950CE">
        <w:rPr>
          <w:rFonts w:ascii="Arial Narrow" w:eastAsia="Arial Narrow" w:hAnsi="Arial Narrow" w:cs="Arial Narrow"/>
          <w:color w:val="2F2F2F"/>
          <w:spacing w:val="-5"/>
          <w:sz w:val="22"/>
          <w:szCs w:val="22"/>
        </w:rPr>
        <w:t>at</w:t>
      </w:r>
      <w:r w:rsidR="000B6C21" w:rsidRPr="004950CE">
        <w:rPr>
          <w:rFonts w:ascii="Arial Narrow" w:eastAsia="Arial Narrow" w:hAnsi="Arial Narrow" w:cs="Arial Narrow"/>
          <w:color w:val="2F2F2F"/>
          <w:spacing w:val="-2"/>
          <w:sz w:val="22"/>
          <w:szCs w:val="22"/>
        </w:rPr>
        <w:t>io</w:t>
      </w:r>
      <w:r w:rsidR="000B6C21" w:rsidRPr="004950CE">
        <w:rPr>
          <w:rFonts w:ascii="Arial Narrow" w:eastAsia="Arial Narrow" w:hAnsi="Arial Narrow" w:cs="Arial Narrow"/>
          <w:color w:val="2F2F2F"/>
          <w:spacing w:val="-5"/>
          <w:sz w:val="22"/>
          <w:szCs w:val="22"/>
        </w:rPr>
        <w:t>n</w:t>
      </w:r>
      <w:r w:rsidR="000B6C21" w:rsidRPr="004950CE">
        <w:rPr>
          <w:rFonts w:ascii="Arial Narrow" w:eastAsia="Arial Narrow" w:hAnsi="Arial Narrow" w:cs="Arial Narrow"/>
          <w:color w:val="2F2F2F"/>
          <w:spacing w:val="1"/>
          <w:sz w:val="22"/>
          <w:szCs w:val="22"/>
        </w:rPr>
        <w:t>s</w:t>
      </w:r>
      <w:r w:rsidR="000B6C21" w:rsidRPr="004950CE">
        <w:rPr>
          <w:rFonts w:ascii="Arial Narrow" w:eastAsia="Arial Narrow" w:hAnsi="Arial Narrow" w:cs="Arial Narrow"/>
          <w:color w:val="2F2F2F"/>
          <w:spacing w:val="-2"/>
          <w:sz w:val="22"/>
          <w:szCs w:val="22"/>
        </w:rPr>
        <w:t>h</w:t>
      </w:r>
      <w:r w:rsidR="000B6C21" w:rsidRPr="004950CE">
        <w:rPr>
          <w:rFonts w:ascii="Arial Narrow" w:eastAsia="Arial Narrow" w:hAnsi="Arial Narrow" w:cs="Arial Narrow"/>
          <w:color w:val="2F2F2F"/>
          <w:spacing w:val="1"/>
          <w:sz w:val="22"/>
          <w:szCs w:val="22"/>
        </w:rPr>
        <w:t>i</w:t>
      </w:r>
      <w:r w:rsidR="000B6C21" w:rsidRPr="004950CE">
        <w:rPr>
          <w:rFonts w:ascii="Arial Narrow" w:eastAsia="Arial Narrow" w:hAnsi="Arial Narrow" w:cs="Arial Narrow"/>
          <w:color w:val="2F2F2F"/>
          <w:sz w:val="22"/>
          <w:szCs w:val="22"/>
        </w:rPr>
        <w:t>p</w:t>
      </w:r>
      <w:r w:rsidR="000B6C21" w:rsidRPr="004950CE">
        <w:rPr>
          <w:rFonts w:ascii="Arial Narrow" w:hAnsi="Arial Narrow"/>
          <w:color w:val="2F2F2F"/>
          <w:spacing w:val="-14"/>
          <w:sz w:val="22"/>
          <w:szCs w:val="22"/>
        </w:rPr>
        <w:t xml:space="preserve"> </w:t>
      </w:r>
      <w:r w:rsidR="000B6C21" w:rsidRPr="004950CE">
        <w:rPr>
          <w:rFonts w:ascii="Arial Narrow" w:eastAsia="Arial Narrow" w:hAnsi="Arial Narrow" w:cs="Arial Narrow"/>
          <w:color w:val="2F2F2F"/>
          <w:spacing w:val="-1"/>
          <w:sz w:val="22"/>
          <w:szCs w:val="22"/>
        </w:rPr>
        <w:t>w</w:t>
      </w:r>
      <w:r w:rsidR="000B6C21" w:rsidRPr="004950CE">
        <w:rPr>
          <w:rFonts w:ascii="Arial Narrow" w:eastAsia="Arial Narrow" w:hAnsi="Arial Narrow" w:cs="Arial Narrow"/>
          <w:color w:val="2F2F2F"/>
          <w:spacing w:val="1"/>
          <w:sz w:val="22"/>
          <w:szCs w:val="22"/>
        </w:rPr>
        <w:t>i</w:t>
      </w:r>
      <w:r w:rsidR="000B6C21" w:rsidRPr="004950CE">
        <w:rPr>
          <w:rFonts w:ascii="Arial Narrow" w:eastAsia="Arial Narrow" w:hAnsi="Arial Narrow" w:cs="Arial Narrow"/>
          <w:color w:val="2F2F2F"/>
          <w:spacing w:val="-2"/>
          <w:sz w:val="22"/>
          <w:szCs w:val="22"/>
        </w:rPr>
        <w:t>t</w:t>
      </w:r>
      <w:r w:rsidR="000B6C21" w:rsidRPr="004950CE">
        <w:rPr>
          <w:rFonts w:ascii="Arial Narrow" w:eastAsia="Arial Narrow" w:hAnsi="Arial Narrow" w:cs="Arial Narrow"/>
          <w:color w:val="2F2F2F"/>
          <w:sz w:val="22"/>
          <w:szCs w:val="22"/>
        </w:rPr>
        <w:t>h</w:t>
      </w:r>
      <w:r w:rsidR="000B6C21" w:rsidRPr="004950CE">
        <w:rPr>
          <w:rFonts w:ascii="Arial Narrow" w:hAnsi="Arial Narrow"/>
          <w:color w:val="2F2F2F"/>
          <w:spacing w:val="-12"/>
          <w:sz w:val="22"/>
          <w:szCs w:val="22"/>
        </w:rPr>
        <w:t xml:space="preserve"> </w:t>
      </w:r>
      <w:r w:rsidR="003D6E3C">
        <w:rPr>
          <w:rFonts w:ascii="Arial Narrow" w:hAnsi="Arial Narrow"/>
          <w:color w:val="2F2F2F"/>
          <w:spacing w:val="-12"/>
          <w:sz w:val="22"/>
          <w:szCs w:val="22"/>
        </w:rPr>
        <w:t>each</w:t>
      </w:r>
      <w:r w:rsidR="000B6C21" w:rsidRPr="004950CE">
        <w:rPr>
          <w:rFonts w:ascii="Arial Narrow" w:hAnsi="Arial Narrow"/>
          <w:color w:val="2F2F2F"/>
          <w:spacing w:val="-13"/>
          <w:sz w:val="22"/>
          <w:szCs w:val="22"/>
        </w:rPr>
        <w:t xml:space="preserve"> </w:t>
      </w:r>
      <w:r w:rsidR="000B6C21" w:rsidRPr="004950CE">
        <w:rPr>
          <w:rFonts w:ascii="Arial Narrow" w:eastAsia="Arial Narrow" w:hAnsi="Arial Narrow" w:cs="Arial Narrow"/>
          <w:color w:val="2F2F2F"/>
          <w:spacing w:val="-2"/>
          <w:sz w:val="22"/>
          <w:szCs w:val="22"/>
        </w:rPr>
        <w:t>t</w:t>
      </w:r>
      <w:r w:rsidR="000B6C21" w:rsidRPr="004950CE">
        <w:rPr>
          <w:rFonts w:ascii="Arial Narrow" w:eastAsia="Arial Narrow" w:hAnsi="Arial Narrow" w:cs="Arial Narrow"/>
          <w:color w:val="2F2F2F"/>
          <w:spacing w:val="-5"/>
          <w:sz w:val="22"/>
          <w:szCs w:val="22"/>
        </w:rPr>
        <w:t>ab</w:t>
      </w:r>
      <w:r w:rsidR="000B6C21" w:rsidRPr="004950CE">
        <w:rPr>
          <w:rFonts w:ascii="Arial Narrow" w:eastAsia="Arial Narrow" w:hAnsi="Arial Narrow" w:cs="Arial Narrow"/>
          <w:color w:val="2F2F2F"/>
          <w:spacing w:val="1"/>
          <w:sz w:val="22"/>
          <w:szCs w:val="22"/>
        </w:rPr>
        <w:t>l</w:t>
      </w:r>
      <w:r w:rsidR="000B6C21" w:rsidRPr="004950CE">
        <w:rPr>
          <w:rFonts w:ascii="Arial Narrow" w:eastAsia="Arial Narrow" w:hAnsi="Arial Narrow" w:cs="Arial Narrow"/>
          <w:color w:val="2F2F2F"/>
          <w:sz w:val="22"/>
          <w:szCs w:val="22"/>
        </w:rPr>
        <w:t>e</w:t>
      </w:r>
      <w:r w:rsidR="000B6C21" w:rsidRPr="004950CE">
        <w:rPr>
          <w:rFonts w:ascii="Arial Narrow" w:hAnsi="Arial Narrow"/>
          <w:color w:val="2F2F2F"/>
          <w:spacing w:val="-16"/>
          <w:sz w:val="22"/>
          <w:szCs w:val="22"/>
        </w:rPr>
        <w:t xml:space="preserve"> </w:t>
      </w:r>
      <w:r w:rsidR="000B6C21" w:rsidRPr="004950CE">
        <w:rPr>
          <w:rFonts w:ascii="Arial Narrow" w:eastAsia="Arial Narrow" w:hAnsi="Arial Narrow" w:cs="Arial Narrow"/>
          <w:color w:val="2F2F2F"/>
          <w:spacing w:val="-5"/>
          <w:sz w:val="22"/>
          <w:szCs w:val="22"/>
        </w:rPr>
        <w:t>b</w:t>
      </w:r>
      <w:r w:rsidR="000B6C21" w:rsidRPr="004950CE">
        <w:rPr>
          <w:rFonts w:ascii="Arial Narrow" w:eastAsia="Arial Narrow" w:hAnsi="Arial Narrow" w:cs="Arial Narrow"/>
          <w:color w:val="2F2F2F"/>
          <w:sz w:val="22"/>
          <w:szCs w:val="22"/>
        </w:rPr>
        <w:t>y</w:t>
      </w:r>
      <w:r w:rsidR="000B6C21" w:rsidRPr="004950CE">
        <w:rPr>
          <w:rFonts w:ascii="Arial Narrow" w:hAnsi="Arial Narrow"/>
          <w:color w:val="2F2F2F"/>
          <w:spacing w:val="-13"/>
          <w:sz w:val="22"/>
          <w:szCs w:val="22"/>
        </w:rPr>
        <w:t xml:space="preserve"> </w:t>
      </w:r>
      <w:r w:rsidR="000B6C21" w:rsidRPr="004950CE">
        <w:rPr>
          <w:rFonts w:ascii="Arial Narrow" w:eastAsia="Arial Narrow" w:hAnsi="Arial Narrow" w:cs="Arial Narrow"/>
          <w:color w:val="2F2F2F"/>
          <w:spacing w:val="-2"/>
          <w:sz w:val="22"/>
          <w:szCs w:val="22"/>
        </w:rPr>
        <w:t>l</w:t>
      </w:r>
      <w:r w:rsidR="000B6C21" w:rsidRPr="004950CE">
        <w:rPr>
          <w:rFonts w:ascii="Arial Narrow" w:eastAsia="Arial Narrow" w:hAnsi="Arial Narrow" w:cs="Arial Narrow"/>
          <w:color w:val="2F2F2F"/>
          <w:spacing w:val="1"/>
          <w:sz w:val="22"/>
          <w:szCs w:val="22"/>
        </w:rPr>
        <w:t>i</w:t>
      </w:r>
      <w:r w:rsidR="000B6C21" w:rsidRPr="004950CE">
        <w:rPr>
          <w:rFonts w:ascii="Arial Narrow" w:eastAsia="Arial Narrow" w:hAnsi="Arial Narrow" w:cs="Arial Narrow"/>
          <w:color w:val="2F2F2F"/>
          <w:spacing w:val="-5"/>
          <w:sz w:val="22"/>
          <w:szCs w:val="22"/>
        </w:rPr>
        <w:t>n</w:t>
      </w:r>
      <w:r w:rsidR="000B6C21" w:rsidRPr="004950CE">
        <w:rPr>
          <w:rFonts w:ascii="Arial Narrow" w:eastAsia="Arial Narrow" w:hAnsi="Arial Narrow" w:cs="Arial Narrow"/>
          <w:color w:val="2F2F2F"/>
          <w:spacing w:val="-2"/>
          <w:sz w:val="22"/>
          <w:szCs w:val="22"/>
        </w:rPr>
        <w:t>k</w:t>
      </w:r>
      <w:r w:rsidR="000B6C21" w:rsidRPr="004950CE">
        <w:rPr>
          <w:rFonts w:ascii="Arial Narrow" w:eastAsia="Arial Narrow" w:hAnsi="Arial Narrow" w:cs="Arial Narrow"/>
          <w:color w:val="2F2F2F"/>
          <w:spacing w:val="1"/>
          <w:sz w:val="22"/>
          <w:szCs w:val="22"/>
        </w:rPr>
        <w:t>i</w:t>
      </w:r>
      <w:r w:rsidR="000B6C21" w:rsidRPr="004950CE">
        <w:rPr>
          <w:rFonts w:ascii="Arial Narrow" w:eastAsia="Arial Narrow" w:hAnsi="Arial Narrow" w:cs="Arial Narrow"/>
          <w:color w:val="2F2F2F"/>
          <w:spacing w:val="-2"/>
          <w:sz w:val="22"/>
          <w:szCs w:val="22"/>
        </w:rPr>
        <w:t>n</w:t>
      </w:r>
      <w:r w:rsidR="000B6C21" w:rsidRPr="004950CE">
        <w:rPr>
          <w:rFonts w:ascii="Arial Narrow" w:eastAsia="Arial Narrow" w:hAnsi="Arial Narrow" w:cs="Arial Narrow"/>
          <w:color w:val="2F2F2F"/>
          <w:sz w:val="22"/>
          <w:szCs w:val="22"/>
        </w:rPr>
        <w:t>g</w:t>
      </w:r>
      <w:r w:rsidR="000B6C21" w:rsidRPr="004950CE">
        <w:rPr>
          <w:rFonts w:ascii="Arial Narrow" w:hAnsi="Arial Narrow"/>
          <w:color w:val="2F2F2F"/>
          <w:spacing w:val="-14"/>
          <w:sz w:val="22"/>
          <w:szCs w:val="22"/>
        </w:rPr>
        <w:t xml:space="preserve"> </w:t>
      </w:r>
      <w:r w:rsidR="000B6C21" w:rsidRPr="004950CE">
        <w:rPr>
          <w:rFonts w:ascii="Arial Narrow" w:eastAsia="Arial Narrow" w:hAnsi="Arial Narrow" w:cs="Arial Narrow"/>
          <w:color w:val="2F2F2F"/>
          <w:spacing w:val="-5"/>
          <w:sz w:val="22"/>
          <w:szCs w:val="22"/>
        </w:rPr>
        <w:t>t</w:t>
      </w:r>
      <w:r w:rsidR="000B6C21" w:rsidRPr="004950CE">
        <w:rPr>
          <w:rFonts w:ascii="Arial Narrow" w:eastAsia="Arial Narrow" w:hAnsi="Arial Narrow" w:cs="Arial Narrow"/>
          <w:color w:val="2F2F2F"/>
          <w:spacing w:val="-2"/>
          <w:sz w:val="22"/>
          <w:szCs w:val="22"/>
        </w:rPr>
        <w:t>h</w:t>
      </w:r>
      <w:r w:rsidR="000B6C21" w:rsidRPr="004950CE">
        <w:rPr>
          <w:rFonts w:ascii="Arial Narrow" w:eastAsia="Arial Narrow" w:hAnsi="Arial Narrow" w:cs="Arial Narrow"/>
          <w:color w:val="2F2F2F"/>
          <w:sz w:val="22"/>
          <w:szCs w:val="22"/>
        </w:rPr>
        <w:t>e</w:t>
      </w:r>
      <w:r w:rsidR="000B6C21" w:rsidRPr="004950CE">
        <w:rPr>
          <w:rFonts w:ascii="Arial Narrow" w:hAnsi="Arial Narrow"/>
          <w:color w:val="2F2F2F"/>
          <w:spacing w:val="-14"/>
          <w:sz w:val="22"/>
          <w:szCs w:val="22"/>
        </w:rPr>
        <w:t xml:space="preserve"> </w:t>
      </w:r>
      <w:r w:rsidR="000B6C21" w:rsidRPr="004950CE">
        <w:rPr>
          <w:rFonts w:ascii="Arial Narrow" w:eastAsia="Arial Narrow" w:hAnsi="Arial Narrow" w:cs="Arial Narrow"/>
          <w:color w:val="2F2F2F"/>
          <w:spacing w:val="-1"/>
          <w:sz w:val="22"/>
          <w:szCs w:val="22"/>
        </w:rPr>
        <w:t>R</w:t>
      </w:r>
      <w:r w:rsidR="000B6C21" w:rsidRPr="004950CE">
        <w:rPr>
          <w:rFonts w:ascii="Arial Narrow" w:eastAsia="Arial Narrow" w:hAnsi="Arial Narrow" w:cs="Arial Narrow"/>
          <w:color w:val="2F2F2F"/>
          <w:spacing w:val="-5"/>
          <w:sz w:val="22"/>
          <w:szCs w:val="22"/>
        </w:rPr>
        <w:t>e</w:t>
      </w:r>
      <w:r w:rsidR="000B6C21" w:rsidRPr="004950CE">
        <w:rPr>
          <w:rFonts w:ascii="Arial Narrow" w:eastAsia="Arial Narrow" w:hAnsi="Arial Narrow" w:cs="Arial Narrow"/>
          <w:color w:val="2F2F2F"/>
          <w:spacing w:val="1"/>
          <w:sz w:val="22"/>
          <w:szCs w:val="22"/>
        </w:rPr>
        <w:t>c</w:t>
      </w:r>
      <w:r w:rsidR="000B6C21" w:rsidRPr="004950CE">
        <w:rPr>
          <w:rFonts w:ascii="Arial Narrow" w:eastAsia="Arial Narrow" w:hAnsi="Arial Narrow" w:cs="Arial Narrow"/>
          <w:color w:val="2F2F2F"/>
          <w:sz w:val="22"/>
          <w:szCs w:val="22"/>
        </w:rPr>
        <w:t>o</w:t>
      </w:r>
      <w:r w:rsidR="000B6C21" w:rsidRPr="004950CE">
        <w:rPr>
          <w:rFonts w:ascii="Arial Narrow" w:eastAsia="Arial Narrow" w:hAnsi="Arial Narrow" w:cs="Arial Narrow"/>
          <w:color w:val="2F2F2F"/>
          <w:spacing w:val="-3"/>
          <w:sz w:val="22"/>
          <w:szCs w:val="22"/>
        </w:rPr>
        <w:t>r</w:t>
      </w:r>
      <w:r w:rsidR="000B6C21" w:rsidRPr="004950CE">
        <w:rPr>
          <w:rFonts w:ascii="Arial Narrow" w:eastAsia="Arial Narrow" w:hAnsi="Arial Narrow" w:cs="Arial Narrow"/>
          <w:color w:val="2F2F2F"/>
          <w:spacing w:val="-5"/>
          <w:sz w:val="22"/>
          <w:szCs w:val="22"/>
        </w:rPr>
        <w:t>d</w:t>
      </w:r>
      <w:r w:rsidR="000B6C21" w:rsidRPr="004950CE">
        <w:rPr>
          <w:rFonts w:ascii="Arial Narrow" w:eastAsia="Arial Narrow" w:hAnsi="Arial Narrow" w:cs="Arial Narrow"/>
          <w:color w:val="2F2F2F"/>
          <w:spacing w:val="-2"/>
          <w:sz w:val="22"/>
          <w:szCs w:val="22"/>
        </w:rPr>
        <w:t>T</w:t>
      </w:r>
      <w:r w:rsidR="000B6C21" w:rsidRPr="004950CE">
        <w:rPr>
          <w:rFonts w:ascii="Arial Narrow" w:eastAsia="Arial Narrow" w:hAnsi="Arial Narrow" w:cs="Arial Narrow"/>
          <w:color w:val="2F2F2F"/>
          <w:spacing w:val="1"/>
          <w:sz w:val="22"/>
          <w:szCs w:val="22"/>
        </w:rPr>
        <w:t>y</w:t>
      </w:r>
      <w:r w:rsidR="000B6C21" w:rsidRPr="004950CE">
        <w:rPr>
          <w:rFonts w:ascii="Arial Narrow" w:eastAsia="Arial Narrow" w:hAnsi="Arial Narrow" w:cs="Arial Narrow"/>
          <w:color w:val="2F2F2F"/>
          <w:spacing w:val="-5"/>
          <w:sz w:val="22"/>
          <w:szCs w:val="22"/>
        </w:rPr>
        <w:t>pe2</w:t>
      </w:r>
      <w:r w:rsidR="000B6C21" w:rsidRPr="004950CE">
        <w:rPr>
          <w:rFonts w:ascii="Arial Narrow" w:eastAsia="Arial Narrow" w:hAnsi="Arial Narrow" w:cs="Arial Narrow"/>
          <w:color w:val="2F2F2F"/>
          <w:spacing w:val="-2"/>
          <w:sz w:val="22"/>
          <w:szCs w:val="22"/>
        </w:rPr>
        <w:t>0</w:t>
      </w:r>
      <w:r w:rsidR="000B6C21" w:rsidRPr="004950CE">
        <w:rPr>
          <w:rFonts w:ascii="Arial Narrow" w:eastAsia="Arial Narrow" w:hAnsi="Arial Narrow" w:cs="Arial Narrow"/>
          <w:color w:val="2F2F2F"/>
          <w:spacing w:val="-4"/>
          <w:sz w:val="22"/>
          <w:szCs w:val="22"/>
        </w:rPr>
        <w:t>I</w:t>
      </w:r>
      <w:r w:rsidR="000B6C21" w:rsidRPr="004950CE">
        <w:rPr>
          <w:rFonts w:ascii="Arial Narrow" w:eastAsia="Arial Narrow" w:hAnsi="Arial Narrow" w:cs="Arial Narrow"/>
          <w:color w:val="2F2F2F"/>
          <w:spacing w:val="-1"/>
          <w:sz w:val="22"/>
          <w:szCs w:val="22"/>
        </w:rPr>
        <w:t>D</w:t>
      </w:r>
      <w:r w:rsidR="004950CE">
        <w:rPr>
          <w:rFonts w:ascii="Arial Narrow" w:eastAsia="Arial Narrow" w:hAnsi="Arial Narrow" w:cs="Arial Narrow"/>
          <w:color w:val="2F2F2F"/>
          <w:spacing w:val="-1"/>
          <w:sz w:val="22"/>
          <w:szCs w:val="22"/>
        </w:rPr>
        <w:t xml:space="preserve">. </w:t>
      </w:r>
      <w:r w:rsidR="000B6C21" w:rsidRPr="004950CE">
        <w:rPr>
          <w:rFonts w:ascii="Arial Narrow" w:hAnsi="Arial Narrow"/>
          <w:color w:val="2F2F2F"/>
          <w:spacing w:val="-12"/>
          <w:sz w:val="22"/>
          <w:szCs w:val="22"/>
        </w:rPr>
        <w:t xml:space="preserve"> </w:t>
      </w:r>
    </w:p>
    <w:p w14:paraId="528897EB" w14:textId="77777777" w:rsidR="007C5AA5" w:rsidRDefault="007C5AA5">
      <w:pPr>
        <w:spacing w:line="200" w:lineRule="exact"/>
      </w:pPr>
    </w:p>
    <w:p w14:paraId="5D38E34B" w14:textId="77777777" w:rsidR="007C5AA5" w:rsidRDefault="000A4DD6" w:rsidP="003263B3">
      <w:pPr>
        <w:pStyle w:val="C-Head"/>
      </w:pPr>
      <w:r>
        <w:rPr>
          <w:spacing w:val="-5"/>
        </w:rPr>
        <w:t>L</w:t>
      </w:r>
      <w:r>
        <w:t>i</w:t>
      </w:r>
      <w:r>
        <w:rPr>
          <w:spacing w:val="-5"/>
        </w:rPr>
        <w:t>n</w:t>
      </w:r>
      <w:r>
        <w:t>k</w:t>
      </w:r>
      <w:r>
        <w:rPr>
          <w:spacing w:val="3"/>
        </w:rPr>
        <w:t>i</w:t>
      </w:r>
      <w:r>
        <w:rPr>
          <w:spacing w:val="-5"/>
        </w:rPr>
        <w:t>n</w:t>
      </w:r>
      <w:r>
        <w:t>g</w:t>
      </w:r>
      <w:r>
        <w:rPr>
          <w:spacing w:val="-16"/>
        </w:rPr>
        <w:t xml:space="preserve"> </w:t>
      </w:r>
      <w:r>
        <w:rPr>
          <w:spacing w:val="-5"/>
        </w:rPr>
        <w:t>F</w:t>
      </w:r>
      <w:r>
        <w:t>iles</w:t>
      </w:r>
    </w:p>
    <w:p w14:paraId="6A7494AD" w14:textId="77777777" w:rsidR="007C5AA5" w:rsidRDefault="007C5AA5">
      <w:pPr>
        <w:spacing w:before="3" w:line="100" w:lineRule="exact"/>
        <w:rPr>
          <w:sz w:val="11"/>
          <w:szCs w:val="11"/>
        </w:rPr>
      </w:pPr>
    </w:p>
    <w:p w14:paraId="1578A849" w14:textId="58EB7FAE" w:rsidR="007C5AA5" w:rsidRPr="00941204" w:rsidRDefault="000A4DD6" w:rsidP="008F28AE">
      <w:pPr>
        <w:pStyle w:val="Body"/>
      </w:pPr>
      <w:r>
        <w:t>H</w:t>
      </w:r>
      <w:r>
        <w:rPr>
          <w:spacing w:val="1"/>
        </w:rPr>
        <w:t>is</w:t>
      </w:r>
      <w:r>
        <w:t>tor</w:t>
      </w:r>
      <w:r>
        <w:rPr>
          <w:spacing w:val="1"/>
        </w:rPr>
        <w:t>i</w:t>
      </w:r>
      <w:r>
        <w:rPr>
          <w:spacing w:val="-2"/>
        </w:rPr>
        <w:t>c</w:t>
      </w:r>
      <w:r>
        <w:t>a</w:t>
      </w:r>
      <w:r>
        <w:rPr>
          <w:spacing w:val="1"/>
        </w:rPr>
        <w:t>l</w:t>
      </w:r>
      <w:r>
        <w:rPr>
          <w:spacing w:val="-2"/>
        </w:rPr>
        <w:t>l</w:t>
      </w:r>
      <w:r>
        <w:rPr>
          <w:spacing w:val="1"/>
        </w:rPr>
        <w:t>y</w:t>
      </w:r>
      <w:r>
        <w:t>,</w:t>
      </w:r>
      <w:r>
        <w:rPr>
          <w:spacing w:val="-14"/>
        </w:rPr>
        <w:t xml:space="preserve"> </w:t>
      </w:r>
      <w:r>
        <w:rPr>
          <w:spacing w:val="1"/>
        </w:rPr>
        <w:t>c</w:t>
      </w:r>
      <w:r>
        <w:rPr>
          <w:spacing w:val="-2"/>
        </w:rPr>
        <w:t>a</w:t>
      </w:r>
      <w:r>
        <w:rPr>
          <w:spacing w:val="1"/>
        </w:rPr>
        <w:t>s</w:t>
      </w:r>
      <w:r>
        <w:t>e</w:t>
      </w:r>
      <w:r>
        <w:rPr>
          <w:spacing w:val="-12"/>
        </w:rPr>
        <w:t xml:space="preserve"> </w:t>
      </w:r>
      <w:r>
        <w:rPr>
          <w:spacing w:val="-2"/>
        </w:rPr>
        <w:t>m</w:t>
      </w:r>
      <w:r>
        <w:rPr>
          <w:spacing w:val="1"/>
        </w:rPr>
        <w:t>i</w:t>
      </w:r>
      <w:r>
        <w:t>x</w:t>
      </w:r>
      <w:r>
        <w:rPr>
          <w:spacing w:val="-13"/>
        </w:rPr>
        <w:t xml:space="preserve"> </w:t>
      </w:r>
      <w:r>
        <w:rPr>
          <w:spacing w:val="-2"/>
        </w:rPr>
        <w:t>d</w:t>
      </w:r>
      <w:r>
        <w:t>ata</w:t>
      </w:r>
      <w:r>
        <w:rPr>
          <w:spacing w:val="-14"/>
        </w:rPr>
        <w:t xml:space="preserve"> </w:t>
      </w:r>
      <w:r>
        <w:rPr>
          <w:spacing w:val="-2"/>
        </w:rPr>
        <w:t>u</w:t>
      </w:r>
      <w:r>
        <w:rPr>
          <w:spacing w:val="1"/>
        </w:rPr>
        <w:t>s</w:t>
      </w:r>
      <w:r>
        <w:t>e</w:t>
      </w:r>
      <w:r>
        <w:rPr>
          <w:spacing w:val="-3"/>
        </w:rPr>
        <w:t>r</w:t>
      </w:r>
      <w:r>
        <w:t>s</w:t>
      </w:r>
      <w:r>
        <w:rPr>
          <w:spacing w:val="-13"/>
        </w:rPr>
        <w:t xml:space="preserve"> </w:t>
      </w:r>
      <w:r>
        <w:t>re</w:t>
      </w:r>
      <w:r>
        <w:rPr>
          <w:spacing w:val="1"/>
        </w:rPr>
        <w:t>c</w:t>
      </w:r>
      <w:r>
        <w:rPr>
          <w:spacing w:val="-2"/>
        </w:rPr>
        <w:t>e</w:t>
      </w:r>
      <w:r>
        <w:rPr>
          <w:spacing w:val="1"/>
        </w:rPr>
        <w:t>iv</w:t>
      </w:r>
      <w:r>
        <w:t>e</w:t>
      </w:r>
      <w:r>
        <w:rPr>
          <w:spacing w:val="-14"/>
        </w:rPr>
        <w:t xml:space="preserve"> </w:t>
      </w:r>
      <w:r>
        <w:t>a</w:t>
      </w:r>
      <w:r>
        <w:rPr>
          <w:spacing w:val="-16"/>
        </w:rPr>
        <w:t xml:space="preserve"> </w:t>
      </w:r>
      <w:r>
        <w:rPr>
          <w:spacing w:val="1"/>
        </w:rPr>
        <w:t>M</w:t>
      </w:r>
      <w:r>
        <w:rPr>
          <w:spacing w:val="-2"/>
        </w:rPr>
        <w:t>i</w:t>
      </w:r>
      <w:r>
        <w:rPr>
          <w:spacing w:val="3"/>
        </w:rPr>
        <w:t>c</w:t>
      </w:r>
      <w:r>
        <w:t>ro</w:t>
      </w:r>
      <w:r>
        <w:rPr>
          <w:spacing w:val="1"/>
        </w:rPr>
        <w:t>s</w:t>
      </w:r>
      <w:r>
        <w:rPr>
          <w:spacing w:val="-4"/>
        </w:rPr>
        <w:t>o</w:t>
      </w:r>
      <w:r>
        <w:rPr>
          <w:spacing w:val="-2"/>
        </w:rPr>
        <w:t>f</w:t>
      </w:r>
      <w:r>
        <w:t>t</w:t>
      </w:r>
      <w:r>
        <w:rPr>
          <w:spacing w:val="-14"/>
        </w:rPr>
        <w:t xml:space="preserve"> </w:t>
      </w:r>
      <w:r>
        <w:t>A</w:t>
      </w:r>
      <w:r>
        <w:rPr>
          <w:spacing w:val="3"/>
        </w:rPr>
        <w:t>c</w:t>
      </w:r>
      <w:r>
        <w:rPr>
          <w:spacing w:val="1"/>
        </w:rPr>
        <w:t>c</w:t>
      </w:r>
      <w:r>
        <w:rPr>
          <w:spacing w:val="-2"/>
        </w:rPr>
        <w:t>e</w:t>
      </w:r>
      <w:r>
        <w:rPr>
          <w:spacing w:val="1"/>
        </w:rPr>
        <w:t>s</w:t>
      </w:r>
      <w:r>
        <w:t>s</w:t>
      </w:r>
      <w:r>
        <w:rPr>
          <w:spacing w:val="-16"/>
        </w:rPr>
        <w:t xml:space="preserve"> </w:t>
      </w:r>
      <w:r>
        <w:rPr>
          <w:spacing w:val="1"/>
        </w:rPr>
        <w:t>v</w:t>
      </w:r>
      <w:r>
        <w:rPr>
          <w:spacing w:val="-2"/>
        </w:rPr>
        <w:t>e</w:t>
      </w:r>
      <w:r>
        <w:t>r</w:t>
      </w:r>
      <w:r>
        <w:rPr>
          <w:spacing w:val="1"/>
        </w:rPr>
        <w:t>si</w:t>
      </w:r>
      <w:r>
        <w:rPr>
          <w:spacing w:val="-2"/>
        </w:rPr>
        <w:t>o</w:t>
      </w:r>
      <w:r>
        <w:t>n</w:t>
      </w:r>
      <w:r>
        <w:rPr>
          <w:spacing w:val="-14"/>
        </w:rPr>
        <w:t xml:space="preserve"> </w:t>
      </w:r>
      <w:r>
        <w:t>of</w:t>
      </w:r>
      <w:r>
        <w:rPr>
          <w:spacing w:val="-12"/>
        </w:rPr>
        <w:t xml:space="preserve"> </w:t>
      </w:r>
      <w:r>
        <w:t>t</w:t>
      </w:r>
      <w:r>
        <w:rPr>
          <w:spacing w:val="-2"/>
        </w:rPr>
        <w:t>h</w:t>
      </w:r>
      <w:r>
        <w:t>e</w:t>
      </w:r>
      <w:r>
        <w:rPr>
          <w:spacing w:val="-14"/>
        </w:rPr>
        <w:t xml:space="preserve"> </w:t>
      </w:r>
      <w:r>
        <w:t>d</w:t>
      </w:r>
      <w:r>
        <w:rPr>
          <w:spacing w:val="-2"/>
        </w:rPr>
        <w:t>a</w:t>
      </w:r>
      <w:r>
        <w:t>ta..</w:t>
      </w:r>
      <w:r>
        <w:rPr>
          <w:spacing w:val="-14"/>
        </w:rPr>
        <w:t xml:space="preserve"> </w:t>
      </w:r>
      <w:r>
        <w:rPr>
          <w:spacing w:val="-2"/>
        </w:rPr>
        <w:t>M</w:t>
      </w:r>
      <w:r w:rsidR="00206925">
        <w:rPr>
          <w:spacing w:val="-14"/>
        </w:rPr>
        <w:t xml:space="preserve">any </w:t>
      </w:r>
      <w:r>
        <w:rPr>
          <w:spacing w:val="-2"/>
        </w:rPr>
        <w:t>u</w:t>
      </w:r>
      <w:r>
        <w:rPr>
          <w:spacing w:val="1"/>
        </w:rPr>
        <w:t>s</w:t>
      </w:r>
      <w:r>
        <w:t>e</w:t>
      </w:r>
      <w:r>
        <w:rPr>
          <w:spacing w:val="-3"/>
        </w:rPr>
        <w:t>r</w:t>
      </w:r>
      <w:r>
        <w:t>s</w:t>
      </w:r>
      <w:r>
        <w:rPr>
          <w:spacing w:val="-13"/>
        </w:rPr>
        <w:t xml:space="preserve"> </w:t>
      </w:r>
      <w:r>
        <w:rPr>
          <w:spacing w:val="-2"/>
        </w:rPr>
        <w:t>i</w:t>
      </w:r>
      <w:r>
        <w:rPr>
          <w:spacing w:val="1"/>
        </w:rPr>
        <w:t>m</w:t>
      </w:r>
      <w:r>
        <w:t>port</w:t>
      </w:r>
      <w:r>
        <w:rPr>
          <w:spacing w:val="-14"/>
        </w:rPr>
        <w:t xml:space="preserve"> </w:t>
      </w:r>
      <w:r>
        <w:rPr>
          <w:spacing w:val="-2"/>
        </w:rPr>
        <w:t>th</w:t>
      </w:r>
      <w:r>
        <w:t>e</w:t>
      </w:r>
      <w:r>
        <w:rPr>
          <w:spacing w:val="-14"/>
        </w:rPr>
        <w:t xml:space="preserve"> </w:t>
      </w:r>
      <w:r>
        <w:t>da</w:t>
      </w:r>
      <w:r>
        <w:rPr>
          <w:spacing w:val="-2"/>
        </w:rPr>
        <w:t>t</w:t>
      </w:r>
      <w:r>
        <w:t>a</w:t>
      </w:r>
      <w:r>
        <w:rPr>
          <w:spacing w:val="-12"/>
        </w:rPr>
        <w:t xml:space="preserve"> </w:t>
      </w:r>
      <w:r>
        <w:rPr>
          <w:spacing w:val="1"/>
        </w:rPr>
        <w:t>i</w:t>
      </w:r>
      <w:r>
        <w:t>nto</w:t>
      </w:r>
      <w:r w:rsidR="00D04F4A">
        <w:t xml:space="preserve"> </w:t>
      </w:r>
      <w:r>
        <w:t>S</w:t>
      </w:r>
      <w:r>
        <w:rPr>
          <w:spacing w:val="1"/>
        </w:rPr>
        <w:t>Q</w:t>
      </w:r>
      <w:r>
        <w:t>L,</w:t>
      </w:r>
      <w:r>
        <w:rPr>
          <w:spacing w:val="-14"/>
        </w:rPr>
        <w:t xml:space="preserve"> </w:t>
      </w:r>
      <w:r>
        <w:t>STATA™,</w:t>
      </w:r>
      <w:r>
        <w:rPr>
          <w:spacing w:val="-12"/>
        </w:rPr>
        <w:t xml:space="preserve"> </w:t>
      </w:r>
      <w:r>
        <w:t>SPSS™,</w:t>
      </w:r>
      <w:r>
        <w:rPr>
          <w:spacing w:val="-14"/>
        </w:rPr>
        <w:t xml:space="preserve"> </w:t>
      </w:r>
      <w:r>
        <w:t>SAS™,</w:t>
      </w:r>
      <w:r>
        <w:rPr>
          <w:spacing w:val="-14"/>
        </w:rPr>
        <w:t xml:space="preserve"> </w:t>
      </w:r>
      <w:r>
        <w:t>or</w:t>
      </w:r>
      <w:r>
        <w:rPr>
          <w:spacing w:val="-14"/>
        </w:rPr>
        <w:t xml:space="preserve"> </w:t>
      </w:r>
      <w:r>
        <w:t>R</w:t>
      </w:r>
      <w:r>
        <w:rPr>
          <w:spacing w:val="-15"/>
        </w:rPr>
        <w:t xml:space="preserve"> </w:t>
      </w:r>
      <w:r>
        <w:t>f</w:t>
      </w:r>
      <w:r>
        <w:rPr>
          <w:spacing w:val="-2"/>
        </w:rPr>
        <w:t>o</w:t>
      </w:r>
      <w:r>
        <w:t>r</w:t>
      </w:r>
      <w:r>
        <w:rPr>
          <w:spacing w:val="-14"/>
        </w:rPr>
        <w:t xml:space="preserve"> </w:t>
      </w:r>
      <w:r>
        <w:t>ana</w:t>
      </w:r>
      <w:r>
        <w:rPr>
          <w:spacing w:val="-2"/>
        </w:rPr>
        <w:t>l</w:t>
      </w:r>
      <w:r>
        <w:rPr>
          <w:spacing w:val="1"/>
        </w:rPr>
        <w:t>ys</w:t>
      </w:r>
      <w:r>
        <w:rPr>
          <w:spacing w:val="-2"/>
        </w:rPr>
        <w:t>i</w:t>
      </w:r>
      <w:r>
        <w:t>s</w:t>
      </w:r>
      <w:r>
        <w:rPr>
          <w:spacing w:val="-13"/>
        </w:rPr>
        <w:t xml:space="preserve"> </w:t>
      </w:r>
      <w:r>
        <w:t>or</w:t>
      </w:r>
      <w:r>
        <w:rPr>
          <w:spacing w:val="-14"/>
        </w:rPr>
        <w:t xml:space="preserve"> </w:t>
      </w:r>
      <w:r>
        <w:rPr>
          <w:spacing w:val="-2"/>
        </w:rPr>
        <w:t>da</w:t>
      </w:r>
      <w:r>
        <w:t>ta</w:t>
      </w:r>
      <w:r>
        <w:rPr>
          <w:spacing w:val="-14"/>
        </w:rPr>
        <w:t xml:space="preserve"> </w:t>
      </w:r>
      <w:r>
        <w:rPr>
          <w:spacing w:val="-2"/>
        </w:rPr>
        <w:t>ma</w:t>
      </w:r>
      <w:r>
        <w:t>nage</w:t>
      </w:r>
      <w:r>
        <w:rPr>
          <w:spacing w:val="-2"/>
        </w:rPr>
        <w:t>m</w:t>
      </w:r>
      <w:r>
        <w:t>ent.</w:t>
      </w:r>
      <w:r>
        <w:rPr>
          <w:spacing w:val="-12"/>
        </w:rPr>
        <w:t xml:space="preserve"> </w:t>
      </w:r>
      <w:r>
        <w:t>To</w:t>
      </w:r>
      <w:r>
        <w:rPr>
          <w:spacing w:val="-16"/>
        </w:rPr>
        <w:t xml:space="preserve"> </w:t>
      </w:r>
      <w:r>
        <w:t>a</w:t>
      </w:r>
      <w:r>
        <w:rPr>
          <w:spacing w:val="1"/>
        </w:rPr>
        <w:t>c</w:t>
      </w:r>
      <w:r>
        <w:rPr>
          <w:spacing w:val="-2"/>
        </w:rPr>
        <w:t>c</w:t>
      </w:r>
      <w:r>
        <w:t>o</w:t>
      </w:r>
      <w:r>
        <w:rPr>
          <w:spacing w:val="1"/>
        </w:rPr>
        <w:t>mm</w:t>
      </w:r>
      <w:r>
        <w:rPr>
          <w:spacing w:val="-2"/>
        </w:rPr>
        <w:t>o</w:t>
      </w:r>
      <w:r>
        <w:t>da</w:t>
      </w:r>
      <w:r>
        <w:rPr>
          <w:spacing w:val="-2"/>
        </w:rPr>
        <w:t>t</w:t>
      </w:r>
      <w:r>
        <w:t>e</w:t>
      </w:r>
      <w:r>
        <w:rPr>
          <w:spacing w:val="-16"/>
        </w:rPr>
        <w:t xml:space="preserve"> </w:t>
      </w:r>
      <w:r>
        <w:t>t</w:t>
      </w:r>
      <w:r>
        <w:rPr>
          <w:spacing w:val="-2"/>
        </w:rPr>
        <w:t>h</w:t>
      </w:r>
      <w:r>
        <w:t>e</w:t>
      </w:r>
      <w:r>
        <w:rPr>
          <w:spacing w:val="-14"/>
        </w:rPr>
        <w:t xml:space="preserve"> </w:t>
      </w:r>
      <w:r>
        <w:t>e</w:t>
      </w:r>
      <w:r>
        <w:rPr>
          <w:spacing w:val="1"/>
        </w:rPr>
        <w:t>x</w:t>
      </w:r>
      <w:r>
        <w:rPr>
          <w:spacing w:val="-2"/>
        </w:rPr>
        <w:t>p</w:t>
      </w:r>
      <w:r>
        <w:t>and</w:t>
      </w:r>
      <w:r>
        <w:rPr>
          <w:spacing w:val="1"/>
        </w:rPr>
        <w:t>i</w:t>
      </w:r>
      <w:r>
        <w:rPr>
          <w:spacing w:val="-2"/>
        </w:rPr>
        <w:t>n</w:t>
      </w:r>
      <w:r>
        <w:t>g</w:t>
      </w:r>
      <w:r>
        <w:rPr>
          <w:spacing w:val="-12"/>
        </w:rPr>
        <w:t xml:space="preserve"> </w:t>
      </w:r>
      <w:r>
        <w:t>one-</w:t>
      </w:r>
      <w:r>
        <w:rPr>
          <w:spacing w:val="-2"/>
        </w:rPr>
        <w:t>to</w:t>
      </w:r>
      <w:r>
        <w:t>-</w:t>
      </w:r>
      <w:r>
        <w:rPr>
          <w:spacing w:val="1"/>
        </w:rPr>
        <w:t>m</w:t>
      </w:r>
      <w:r>
        <w:t>any r</w:t>
      </w:r>
      <w:r>
        <w:rPr>
          <w:spacing w:val="-2"/>
        </w:rPr>
        <w:t>e</w:t>
      </w:r>
      <w:r>
        <w:rPr>
          <w:spacing w:val="1"/>
        </w:rPr>
        <w:t>l</w:t>
      </w:r>
      <w:r>
        <w:t>at</w:t>
      </w:r>
      <w:r>
        <w:rPr>
          <w:spacing w:val="-2"/>
        </w:rPr>
        <w:t>i</w:t>
      </w:r>
      <w:r>
        <w:t>on</w:t>
      </w:r>
      <w:r>
        <w:rPr>
          <w:spacing w:val="1"/>
        </w:rPr>
        <w:t>s</w:t>
      </w:r>
      <w:r>
        <w:rPr>
          <w:spacing w:val="-2"/>
        </w:rPr>
        <w:t>h</w:t>
      </w:r>
      <w:r>
        <w:rPr>
          <w:spacing w:val="1"/>
        </w:rPr>
        <w:t>i</w:t>
      </w:r>
      <w:r>
        <w:t>p</w:t>
      </w:r>
      <w:r>
        <w:rPr>
          <w:spacing w:val="-12"/>
        </w:rPr>
        <w:t xml:space="preserve"> </w:t>
      </w:r>
      <w:r>
        <w:t>betwe</w:t>
      </w:r>
      <w:r>
        <w:rPr>
          <w:spacing w:val="-2"/>
        </w:rPr>
        <w:t>e</w:t>
      </w:r>
      <w:r>
        <w:t>n</w:t>
      </w:r>
      <w:r>
        <w:rPr>
          <w:spacing w:val="-12"/>
        </w:rPr>
        <w:t xml:space="preserve"> </w:t>
      </w:r>
      <w:r>
        <w:t>the</w:t>
      </w:r>
      <w:r>
        <w:rPr>
          <w:spacing w:val="-16"/>
        </w:rPr>
        <w:t xml:space="preserve"> </w:t>
      </w:r>
      <w:r>
        <w:rPr>
          <w:spacing w:val="1"/>
        </w:rPr>
        <w:t>m</w:t>
      </w:r>
      <w:r>
        <w:t>a</w:t>
      </w:r>
      <w:r>
        <w:rPr>
          <w:spacing w:val="1"/>
        </w:rPr>
        <w:t>i</w:t>
      </w:r>
      <w:r>
        <w:t>n</w:t>
      </w:r>
      <w:r>
        <w:rPr>
          <w:spacing w:val="-12"/>
        </w:rPr>
        <w:t xml:space="preserve"> </w:t>
      </w:r>
      <w:r>
        <w:rPr>
          <w:spacing w:val="-2"/>
        </w:rPr>
        <w:t>d</w:t>
      </w:r>
      <w:r>
        <w:rPr>
          <w:spacing w:val="1"/>
        </w:rPr>
        <w:t>i</w:t>
      </w:r>
      <w:r>
        <w:rPr>
          <w:spacing w:val="-2"/>
        </w:rPr>
        <w:t>s</w:t>
      </w:r>
      <w:r>
        <w:rPr>
          <w:spacing w:val="1"/>
        </w:rPr>
        <w:t>c</w:t>
      </w:r>
      <w:r>
        <w:t>harge</w:t>
      </w:r>
      <w:r>
        <w:rPr>
          <w:spacing w:val="-14"/>
        </w:rPr>
        <w:t xml:space="preserve"> </w:t>
      </w:r>
      <w:r>
        <w:rPr>
          <w:spacing w:val="-2"/>
        </w:rPr>
        <w:t>t</w:t>
      </w:r>
      <w:r>
        <w:t>a</w:t>
      </w:r>
      <w:r>
        <w:rPr>
          <w:spacing w:val="-2"/>
        </w:rPr>
        <w:t>b</w:t>
      </w:r>
      <w:r>
        <w:rPr>
          <w:spacing w:val="1"/>
        </w:rPr>
        <w:t>l</w:t>
      </w:r>
      <w:r>
        <w:t>e</w:t>
      </w:r>
      <w:r>
        <w:rPr>
          <w:spacing w:val="-16"/>
        </w:rPr>
        <w:t xml:space="preserve"> </w:t>
      </w:r>
      <w:r>
        <w:t>and</w:t>
      </w:r>
      <w:r>
        <w:rPr>
          <w:spacing w:val="-14"/>
        </w:rPr>
        <w:t xml:space="preserve"> </w:t>
      </w:r>
      <w:r>
        <w:rPr>
          <w:spacing w:val="-2"/>
        </w:rPr>
        <w:t>oth</w:t>
      </w:r>
      <w:r>
        <w:t>er</w:t>
      </w:r>
      <w:r>
        <w:rPr>
          <w:spacing w:val="-14"/>
        </w:rPr>
        <w:t xml:space="preserve"> </w:t>
      </w:r>
      <w:r>
        <w:t>tab</w:t>
      </w:r>
      <w:r>
        <w:rPr>
          <w:spacing w:val="1"/>
        </w:rPr>
        <w:t>l</w:t>
      </w:r>
      <w:r>
        <w:t>es</w:t>
      </w:r>
      <w:r>
        <w:rPr>
          <w:spacing w:val="-13"/>
        </w:rPr>
        <w:t xml:space="preserve"> </w:t>
      </w:r>
      <w:r>
        <w:t>(due</w:t>
      </w:r>
      <w:r>
        <w:rPr>
          <w:spacing w:val="-14"/>
        </w:rPr>
        <w:t xml:space="preserve"> </w:t>
      </w:r>
      <w:r>
        <w:rPr>
          <w:spacing w:val="-2"/>
        </w:rPr>
        <w:t>t</w:t>
      </w:r>
      <w:r>
        <w:t>o</w:t>
      </w:r>
      <w:r>
        <w:rPr>
          <w:spacing w:val="-12"/>
        </w:rPr>
        <w:t xml:space="preserve"> </w:t>
      </w:r>
      <w:r>
        <w:rPr>
          <w:spacing w:val="1"/>
        </w:rPr>
        <w:t>li</w:t>
      </w:r>
      <w:r>
        <w:rPr>
          <w:spacing w:val="-2"/>
        </w:rPr>
        <w:t>f</w:t>
      </w:r>
      <w:r>
        <w:t>t</w:t>
      </w:r>
      <w:r>
        <w:rPr>
          <w:spacing w:val="1"/>
        </w:rPr>
        <w:t>i</w:t>
      </w:r>
      <w:r>
        <w:rPr>
          <w:spacing w:val="-2"/>
        </w:rPr>
        <w:t>n</w:t>
      </w:r>
      <w:r>
        <w:t>g</w:t>
      </w:r>
      <w:r>
        <w:rPr>
          <w:spacing w:val="-14"/>
        </w:rPr>
        <w:t xml:space="preserve"> </w:t>
      </w:r>
      <w:r>
        <w:rPr>
          <w:spacing w:val="-2"/>
        </w:rPr>
        <w:t>t</w:t>
      </w:r>
      <w:r>
        <w:t>he</w:t>
      </w:r>
      <w:r>
        <w:rPr>
          <w:spacing w:val="-14"/>
        </w:rPr>
        <w:t xml:space="preserve"> </w:t>
      </w:r>
      <w:r>
        <w:rPr>
          <w:spacing w:val="-2"/>
        </w:rPr>
        <w:t>l</w:t>
      </w:r>
      <w:r>
        <w:rPr>
          <w:spacing w:val="1"/>
        </w:rPr>
        <w:t>i</w:t>
      </w:r>
      <w:r>
        <w:rPr>
          <w:spacing w:val="3"/>
        </w:rPr>
        <w:t>m</w:t>
      </w:r>
      <w:r>
        <w:rPr>
          <w:spacing w:val="1"/>
        </w:rPr>
        <w:t>i</w:t>
      </w:r>
      <w:r>
        <w:t>t</w:t>
      </w:r>
      <w:r>
        <w:rPr>
          <w:spacing w:val="-16"/>
        </w:rPr>
        <w:t xml:space="preserve"> </w:t>
      </w:r>
      <w:r>
        <w:t>on</w:t>
      </w:r>
      <w:r>
        <w:rPr>
          <w:spacing w:val="-12"/>
        </w:rPr>
        <w:t xml:space="preserve"> </w:t>
      </w:r>
      <w:r>
        <w:t>the</w:t>
      </w:r>
      <w:r>
        <w:rPr>
          <w:spacing w:val="-14"/>
        </w:rPr>
        <w:t xml:space="preserve"> </w:t>
      </w:r>
      <w:r>
        <w:t>nu</w:t>
      </w:r>
      <w:r>
        <w:rPr>
          <w:spacing w:val="1"/>
        </w:rPr>
        <w:t>m</w:t>
      </w:r>
      <w:r>
        <w:t>ber</w:t>
      </w:r>
      <w:r>
        <w:rPr>
          <w:spacing w:val="-16"/>
        </w:rPr>
        <w:t xml:space="preserve"> </w:t>
      </w:r>
      <w:r>
        <w:t>of</w:t>
      </w:r>
      <w:r>
        <w:rPr>
          <w:spacing w:val="-12"/>
        </w:rPr>
        <w:t xml:space="preserve"> </w:t>
      </w:r>
      <w:r>
        <w:t>d</w:t>
      </w:r>
      <w:r>
        <w:rPr>
          <w:spacing w:val="1"/>
        </w:rPr>
        <w:t>i</w:t>
      </w:r>
      <w:r>
        <w:t>agn</w:t>
      </w:r>
      <w:r>
        <w:rPr>
          <w:spacing w:val="-2"/>
        </w:rPr>
        <w:t>o</w:t>
      </w:r>
      <w:r>
        <w:rPr>
          <w:spacing w:val="1"/>
        </w:rPr>
        <w:t>s</w:t>
      </w:r>
      <w:r>
        <w:t>es</w:t>
      </w:r>
      <w:r>
        <w:rPr>
          <w:spacing w:val="-13"/>
        </w:rPr>
        <w:t xml:space="preserve"> </w:t>
      </w:r>
      <w:r>
        <w:t>and pr</w:t>
      </w:r>
      <w:r>
        <w:rPr>
          <w:spacing w:val="-2"/>
        </w:rPr>
        <w:t>o</w:t>
      </w:r>
      <w:r>
        <w:rPr>
          <w:spacing w:val="1"/>
        </w:rPr>
        <w:t>c</w:t>
      </w:r>
      <w:r>
        <w:t>edu</w:t>
      </w:r>
      <w:r>
        <w:rPr>
          <w:spacing w:val="-3"/>
        </w:rPr>
        <w:t>r</w:t>
      </w:r>
      <w:r>
        <w:t>e</w:t>
      </w:r>
      <w:r>
        <w:rPr>
          <w:spacing w:val="-14"/>
        </w:rPr>
        <w:t xml:space="preserve"> </w:t>
      </w:r>
      <w:r>
        <w:rPr>
          <w:spacing w:val="1"/>
        </w:rPr>
        <w:t>c</w:t>
      </w:r>
      <w:r>
        <w:t>o</w:t>
      </w:r>
      <w:r>
        <w:rPr>
          <w:spacing w:val="-2"/>
        </w:rPr>
        <w:t>d</w:t>
      </w:r>
      <w:r>
        <w:t>e</w:t>
      </w:r>
      <w:r>
        <w:rPr>
          <w:spacing w:val="3"/>
        </w:rPr>
        <w:t>s</w:t>
      </w:r>
      <w:r>
        <w:t>),</w:t>
      </w:r>
      <w:r>
        <w:rPr>
          <w:spacing w:val="-14"/>
        </w:rPr>
        <w:t xml:space="preserve"> </w:t>
      </w:r>
      <w:r>
        <w:rPr>
          <w:spacing w:val="-2"/>
        </w:rPr>
        <w:t>f</w:t>
      </w:r>
      <w:r>
        <w:rPr>
          <w:spacing w:val="1"/>
        </w:rPr>
        <w:t>i</w:t>
      </w:r>
      <w:r>
        <w:rPr>
          <w:spacing w:val="-2"/>
        </w:rPr>
        <w:t>l</w:t>
      </w:r>
      <w:r>
        <w:t>es</w:t>
      </w:r>
      <w:r>
        <w:rPr>
          <w:spacing w:val="-13"/>
        </w:rPr>
        <w:t xml:space="preserve"> </w:t>
      </w:r>
      <w:r>
        <w:rPr>
          <w:spacing w:val="-2"/>
        </w:rPr>
        <w:t>d</w:t>
      </w:r>
      <w:r>
        <w:rPr>
          <w:spacing w:val="1"/>
        </w:rPr>
        <w:t>is</w:t>
      </w:r>
      <w:r>
        <w:t>tr</w:t>
      </w:r>
      <w:r>
        <w:rPr>
          <w:spacing w:val="-2"/>
        </w:rPr>
        <w:t>ib</w:t>
      </w:r>
      <w:r>
        <w:t>u</w:t>
      </w:r>
      <w:r>
        <w:rPr>
          <w:spacing w:val="-2"/>
        </w:rPr>
        <w:t>t</w:t>
      </w:r>
      <w:r>
        <w:t>ed</w:t>
      </w:r>
      <w:r>
        <w:rPr>
          <w:spacing w:val="-14"/>
        </w:rPr>
        <w:t xml:space="preserve"> </w:t>
      </w:r>
      <w:r>
        <w:t>w</w:t>
      </w:r>
      <w:r>
        <w:rPr>
          <w:spacing w:val="-2"/>
        </w:rPr>
        <w:t>i</w:t>
      </w:r>
      <w:r>
        <w:rPr>
          <w:spacing w:val="1"/>
        </w:rPr>
        <w:t>l</w:t>
      </w:r>
      <w:r>
        <w:t>l</w:t>
      </w:r>
      <w:r>
        <w:rPr>
          <w:spacing w:val="-14"/>
        </w:rPr>
        <w:t xml:space="preserve"> </w:t>
      </w:r>
      <w:r>
        <w:rPr>
          <w:spacing w:val="-2"/>
        </w:rPr>
        <w:t>c</w:t>
      </w:r>
      <w:r>
        <w:t>on</w:t>
      </w:r>
      <w:r>
        <w:rPr>
          <w:spacing w:val="-2"/>
        </w:rPr>
        <w:t>t</w:t>
      </w:r>
      <w:r>
        <w:t>a</w:t>
      </w:r>
      <w:r>
        <w:rPr>
          <w:spacing w:val="1"/>
        </w:rPr>
        <w:t>i</w:t>
      </w:r>
      <w:r>
        <w:t>n</w:t>
      </w:r>
      <w:r>
        <w:rPr>
          <w:spacing w:val="-16"/>
        </w:rPr>
        <w:t xml:space="preserve"> </w:t>
      </w:r>
      <w:r>
        <w:rPr>
          <w:spacing w:val="1"/>
        </w:rPr>
        <w:t>m</w:t>
      </w:r>
      <w:r>
        <w:t>u</w:t>
      </w:r>
      <w:r>
        <w:rPr>
          <w:spacing w:val="1"/>
        </w:rPr>
        <w:t>l</w:t>
      </w:r>
      <w:r>
        <w:rPr>
          <w:spacing w:val="-2"/>
        </w:rPr>
        <w:t>t</w:t>
      </w:r>
      <w:r>
        <w:rPr>
          <w:spacing w:val="1"/>
        </w:rPr>
        <w:t>i</w:t>
      </w:r>
      <w:r>
        <w:rPr>
          <w:spacing w:val="-2"/>
        </w:rPr>
        <w:t>p</w:t>
      </w:r>
      <w:r>
        <w:rPr>
          <w:spacing w:val="1"/>
        </w:rPr>
        <w:t>l</w:t>
      </w:r>
      <w:r>
        <w:t>e</w:t>
      </w:r>
      <w:r>
        <w:rPr>
          <w:spacing w:val="-14"/>
        </w:rPr>
        <w:t xml:space="preserve"> </w:t>
      </w:r>
      <w:r>
        <w:rPr>
          <w:spacing w:val="-2"/>
        </w:rPr>
        <w:t>t</w:t>
      </w:r>
      <w:r>
        <w:t>ab</w:t>
      </w:r>
      <w:r>
        <w:rPr>
          <w:spacing w:val="3"/>
        </w:rPr>
        <w:t>l</w:t>
      </w:r>
      <w:r>
        <w:rPr>
          <w:spacing w:val="-2"/>
        </w:rPr>
        <w:t>e</w:t>
      </w:r>
      <w:r>
        <w:t>s</w:t>
      </w:r>
      <w:r>
        <w:rPr>
          <w:spacing w:val="-13"/>
        </w:rPr>
        <w:t xml:space="preserve"> </w:t>
      </w:r>
      <w:r>
        <w:t>that</w:t>
      </w:r>
      <w:r>
        <w:rPr>
          <w:spacing w:val="-16"/>
        </w:rPr>
        <w:t xml:space="preserve"> </w:t>
      </w:r>
      <w:r>
        <w:t>a</w:t>
      </w:r>
      <w:r>
        <w:rPr>
          <w:spacing w:val="-3"/>
        </w:rPr>
        <w:t>r</w:t>
      </w:r>
      <w:r>
        <w:t>e</w:t>
      </w:r>
      <w:r>
        <w:rPr>
          <w:spacing w:val="-14"/>
        </w:rPr>
        <w:t xml:space="preserve"> </w:t>
      </w:r>
      <w:r>
        <w:rPr>
          <w:spacing w:val="-2"/>
        </w:rPr>
        <w:t>l</w:t>
      </w:r>
      <w:r>
        <w:rPr>
          <w:spacing w:val="1"/>
        </w:rPr>
        <w:t>i</w:t>
      </w:r>
      <w:r>
        <w:t>n</w:t>
      </w:r>
      <w:r>
        <w:rPr>
          <w:spacing w:val="1"/>
        </w:rPr>
        <w:t>k</w:t>
      </w:r>
      <w:r>
        <w:t>ed</w:t>
      </w:r>
      <w:r>
        <w:rPr>
          <w:spacing w:val="-16"/>
        </w:rPr>
        <w:t xml:space="preserve"> </w:t>
      </w:r>
      <w:r>
        <w:t>u</w:t>
      </w:r>
      <w:r>
        <w:rPr>
          <w:spacing w:val="1"/>
        </w:rPr>
        <w:t>si</w:t>
      </w:r>
      <w:r>
        <w:t>ng</w:t>
      </w:r>
      <w:r>
        <w:rPr>
          <w:spacing w:val="-14"/>
        </w:rPr>
        <w:t xml:space="preserve"> </w:t>
      </w:r>
      <w:r>
        <w:t>the</w:t>
      </w:r>
      <w:r>
        <w:rPr>
          <w:spacing w:val="-11"/>
        </w:rPr>
        <w:t xml:space="preserve"> </w:t>
      </w:r>
      <w:r>
        <w:t>Re</w:t>
      </w:r>
      <w:r>
        <w:rPr>
          <w:spacing w:val="-2"/>
        </w:rPr>
        <w:t>c</w:t>
      </w:r>
      <w:r>
        <w:t>ordType2</w:t>
      </w:r>
      <w:r>
        <w:rPr>
          <w:spacing w:val="-2"/>
        </w:rPr>
        <w:t>0</w:t>
      </w:r>
      <w:r>
        <w:t>ID</w:t>
      </w:r>
      <w:r>
        <w:rPr>
          <w:spacing w:val="-15"/>
        </w:rPr>
        <w:t xml:space="preserve"> </w:t>
      </w:r>
      <w:r>
        <w:t>f</w:t>
      </w:r>
      <w:r>
        <w:rPr>
          <w:spacing w:val="1"/>
        </w:rPr>
        <w:t>i</w:t>
      </w:r>
      <w:r>
        <w:t>e</w:t>
      </w:r>
      <w:r>
        <w:rPr>
          <w:spacing w:val="1"/>
        </w:rPr>
        <w:t>l</w:t>
      </w:r>
      <w:r>
        <w:t>d.</w:t>
      </w:r>
      <w:r>
        <w:rPr>
          <w:spacing w:val="-14"/>
        </w:rPr>
        <w:t xml:space="preserve"> </w:t>
      </w:r>
      <w:r>
        <w:t>T</w:t>
      </w:r>
      <w:r>
        <w:rPr>
          <w:spacing w:val="-2"/>
        </w:rPr>
        <w:t>h</w:t>
      </w:r>
      <w:r>
        <w:t>e Re</w:t>
      </w:r>
      <w:r>
        <w:rPr>
          <w:spacing w:val="1"/>
        </w:rPr>
        <w:t>c</w:t>
      </w:r>
      <w:r>
        <w:t>ordT</w:t>
      </w:r>
      <w:r>
        <w:rPr>
          <w:spacing w:val="-2"/>
        </w:rPr>
        <w:t>y</w:t>
      </w:r>
      <w:r>
        <w:t>pe20</w:t>
      </w:r>
      <w:r>
        <w:rPr>
          <w:spacing w:val="-2"/>
        </w:rPr>
        <w:t>I</w:t>
      </w:r>
      <w:r>
        <w:t>D</w:t>
      </w:r>
      <w:r>
        <w:rPr>
          <w:spacing w:val="-15"/>
        </w:rPr>
        <w:t xml:space="preserve"> </w:t>
      </w:r>
      <w:r>
        <w:rPr>
          <w:spacing w:val="-2"/>
        </w:rPr>
        <w:t>f</w:t>
      </w:r>
      <w:r>
        <w:rPr>
          <w:spacing w:val="1"/>
        </w:rPr>
        <w:t>i</w:t>
      </w:r>
      <w:r>
        <w:t>e</w:t>
      </w:r>
      <w:r>
        <w:rPr>
          <w:spacing w:val="1"/>
        </w:rPr>
        <w:t>l</w:t>
      </w:r>
      <w:r>
        <w:t>d</w:t>
      </w:r>
      <w:r>
        <w:rPr>
          <w:spacing w:val="-14"/>
        </w:rPr>
        <w:t xml:space="preserve"> </w:t>
      </w:r>
      <w:r>
        <w:rPr>
          <w:spacing w:val="1"/>
        </w:rPr>
        <w:t>i</w:t>
      </w:r>
      <w:r>
        <w:t>s</w:t>
      </w:r>
      <w:r>
        <w:rPr>
          <w:spacing w:val="-13"/>
        </w:rPr>
        <w:t xml:space="preserve"> </w:t>
      </w:r>
      <w:r>
        <w:t>a</w:t>
      </w:r>
      <w:r>
        <w:rPr>
          <w:spacing w:val="-16"/>
        </w:rPr>
        <w:t xml:space="preserve"> </w:t>
      </w:r>
      <w:r>
        <w:t>un</w:t>
      </w:r>
      <w:r>
        <w:rPr>
          <w:spacing w:val="1"/>
        </w:rPr>
        <w:t>i</w:t>
      </w:r>
      <w:r>
        <w:rPr>
          <w:spacing w:val="-2"/>
        </w:rPr>
        <w:t>qu</w:t>
      </w:r>
      <w:r>
        <w:t>e</w:t>
      </w:r>
      <w:r>
        <w:rPr>
          <w:spacing w:val="-14"/>
        </w:rPr>
        <w:t xml:space="preserve"> </w:t>
      </w:r>
      <w:r>
        <w:rPr>
          <w:spacing w:val="1"/>
        </w:rPr>
        <w:t>i</w:t>
      </w:r>
      <w:r>
        <w:t>den</w:t>
      </w:r>
      <w:r>
        <w:rPr>
          <w:spacing w:val="-2"/>
        </w:rPr>
        <w:t>t</w:t>
      </w:r>
      <w:r>
        <w:rPr>
          <w:spacing w:val="1"/>
        </w:rPr>
        <w:t>i</w:t>
      </w:r>
      <w:r>
        <w:t>f</w:t>
      </w:r>
      <w:r>
        <w:rPr>
          <w:spacing w:val="3"/>
        </w:rPr>
        <w:t>i</w:t>
      </w:r>
      <w:r>
        <w:t>er</w:t>
      </w:r>
      <w:r>
        <w:rPr>
          <w:spacing w:val="-14"/>
        </w:rPr>
        <w:t xml:space="preserve"> </w:t>
      </w:r>
      <w:r>
        <w:rPr>
          <w:spacing w:val="-2"/>
        </w:rPr>
        <w:t>u</w:t>
      </w:r>
      <w:r>
        <w:rPr>
          <w:spacing w:val="1"/>
        </w:rPr>
        <w:t>s</w:t>
      </w:r>
      <w:r>
        <w:t>ed</w:t>
      </w:r>
      <w:r>
        <w:rPr>
          <w:spacing w:val="-14"/>
        </w:rPr>
        <w:t xml:space="preserve"> </w:t>
      </w:r>
      <w:r>
        <w:rPr>
          <w:spacing w:val="-2"/>
        </w:rPr>
        <w:t>t</w:t>
      </w:r>
      <w:r>
        <w:t>o</w:t>
      </w:r>
      <w:r>
        <w:rPr>
          <w:spacing w:val="-11"/>
        </w:rPr>
        <w:t xml:space="preserve"> </w:t>
      </w:r>
      <w:r>
        <w:rPr>
          <w:spacing w:val="1"/>
        </w:rPr>
        <w:t>li</w:t>
      </w:r>
      <w:r>
        <w:rPr>
          <w:spacing w:val="-2"/>
        </w:rPr>
        <w:t>n</w:t>
      </w:r>
      <w:r>
        <w:t>k</w:t>
      </w:r>
      <w:r>
        <w:rPr>
          <w:spacing w:val="-13"/>
        </w:rPr>
        <w:t xml:space="preserve"> </w:t>
      </w:r>
      <w:r>
        <w:t>t</w:t>
      </w:r>
      <w:r>
        <w:rPr>
          <w:spacing w:val="-2"/>
        </w:rPr>
        <w:t>h</w:t>
      </w:r>
      <w:r>
        <w:t>e</w:t>
      </w:r>
      <w:r>
        <w:rPr>
          <w:spacing w:val="-16"/>
        </w:rPr>
        <w:t xml:space="preserve"> </w:t>
      </w:r>
      <w:r>
        <w:rPr>
          <w:spacing w:val="1"/>
        </w:rPr>
        <w:t>m</w:t>
      </w:r>
      <w:r>
        <w:t>a</w:t>
      </w:r>
      <w:r>
        <w:rPr>
          <w:spacing w:val="1"/>
        </w:rPr>
        <w:t>i</w:t>
      </w:r>
      <w:r>
        <w:t>n</w:t>
      </w:r>
      <w:r>
        <w:rPr>
          <w:spacing w:val="-14"/>
        </w:rPr>
        <w:t xml:space="preserve"> </w:t>
      </w:r>
      <w:r>
        <w:t>D</w:t>
      </w:r>
      <w:r>
        <w:rPr>
          <w:spacing w:val="1"/>
        </w:rPr>
        <w:t>isc</w:t>
      </w:r>
      <w:r>
        <w:rPr>
          <w:spacing w:val="-2"/>
        </w:rPr>
        <w:t>h</w:t>
      </w:r>
      <w:r>
        <w:t>arge</w:t>
      </w:r>
      <w:r>
        <w:rPr>
          <w:spacing w:val="-12"/>
        </w:rPr>
        <w:t xml:space="preserve"> </w:t>
      </w:r>
      <w:r>
        <w:t>ta</w:t>
      </w:r>
      <w:r>
        <w:rPr>
          <w:spacing w:val="-2"/>
        </w:rPr>
        <w:t>b</w:t>
      </w:r>
      <w:r>
        <w:rPr>
          <w:spacing w:val="1"/>
        </w:rPr>
        <w:t>l</w:t>
      </w:r>
      <w:r>
        <w:t>e</w:t>
      </w:r>
      <w:r>
        <w:rPr>
          <w:spacing w:val="-14"/>
        </w:rPr>
        <w:t xml:space="preserve"> </w:t>
      </w:r>
      <w:r>
        <w:rPr>
          <w:spacing w:val="-2"/>
        </w:rPr>
        <w:t>t</w:t>
      </w:r>
      <w:r>
        <w:t>o</w:t>
      </w:r>
      <w:r>
        <w:rPr>
          <w:spacing w:val="-14"/>
        </w:rPr>
        <w:t xml:space="preserve"> </w:t>
      </w:r>
      <w:r>
        <w:t>Ser</w:t>
      </w:r>
      <w:r>
        <w:rPr>
          <w:spacing w:val="1"/>
        </w:rPr>
        <w:t>vic</w:t>
      </w:r>
      <w:r>
        <w:rPr>
          <w:spacing w:val="-2"/>
        </w:rPr>
        <w:t>e</w:t>
      </w:r>
      <w:r>
        <w:rPr>
          <w:spacing w:val="1"/>
        </w:rPr>
        <w:t>s</w:t>
      </w:r>
      <w:r>
        <w:t>,</w:t>
      </w:r>
      <w:r>
        <w:rPr>
          <w:spacing w:val="-9"/>
        </w:rPr>
        <w:t xml:space="preserve"> </w:t>
      </w:r>
      <w:r>
        <w:t>D</w:t>
      </w:r>
      <w:r>
        <w:rPr>
          <w:spacing w:val="1"/>
        </w:rPr>
        <w:t>i</w:t>
      </w:r>
      <w:r>
        <w:t>a</w:t>
      </w:r>
      <w:r>
        <w:rPr>
          <w:spacing w:val="-2"/>
        </w:rPr>
        <w:t>g</w:t>
      </w:r>
      <w:r>
        <w:t>no</w:t>
      </w:r>
      <w:r>
        <w:rPr>
          <w:spacing w:val="1"/>
        </w:rPr>
        <w:t>s</w:t>
      </w:r>
      <w:r>
        <w:rPr>
          <w:spacing w:val="-2"/>
        </w:rPr>
        <w:t>e</w:t>
      </w:r>
      <w:r>
        <w:rPr>
          <w:spacing w:val="1"/>
        </w:rPr>
        <w:t>s</w:t>
      </w:r>
      <w:r w:rsidRPr="00941204">
        <w:t>,</w:t>
      </w:r>
      <w:r w:rsidRPr="00941204">
        <w:rPr>
          <w:spacing w:val="-14"/>
        </w:rPr>
        <w:t xml:space="preserve"> </w:t>
      </w:r>
      <w:r w:rsidR="00720163" w:rsidRPr="00941204">
        <w:rPr>
          <w:spacing w:val="-14"/>
        </w:rPr>
        <w:t xml:space="preserve">DRGs </w:t>
      </w:r>
      <w:r w:rsidRPr="00941204">
        <w:t>and Pr</w:t>
      </w:r>
      <w:r w:rsidRPr="00941204">
        <w:rPr>
          <w:spacing w:val="-2"/>
        </w:rPr>
        <w:t>o</w:t>
      </w:r>
      <w:r w:rsidRPr="00941204">
        <w:rPr>
          <w:spacing w:val="1"/>
        </w:rPr>
        <w:t>c</w:t>
      </w:r>
      <w:r w:rsidRPr="00941204">
        <w:t>edur</w:t>
      </w:r>
      <w:r w:rsidRPr="00941204">
        <w:rPr>
          <w:spacing w:val="-2"/>
        </w:rPr>
        <w:t>e</w:t>
      </w:r>
      <w:r w:rsidRPr="00941204">
        <w:t>s</w:t>
      </w:r>
      <w:r w:rsidRPr="00941204">
        <w:rPr>
          <w:spacing w:val="-13"/>
        </w:rPr>
        <w:t xml:space="preserve"> </w:t>
      </w:r>
      <w:r w:rsidRPr="00941204">
        <w:t>t</w:t>
      </w:r>
      <w:r w:rsidRPr="00941204">
        <w:rPr>
          <w:spacing w:val="-2"/>
        </w:rPr>
        <w:t>a</w:t>
      </w:r>
      <w:r w:rsidRPr="00941204">
        <w:t>b</w:t>
      </w:r>
      <w:r w:rsidRPr="00941204">
        <w:rPr>
          <w:spacing w:val="-2"/>
        </w:rPr>
        <w:t>l</w:t>
      </w:r>
      <w:r w:rsidRPr="00941204">
        <w:t>e</w:t>
      </w:r>
      <w:r w:rsidRPr="00941204">
        <w:rPr>
          <w:spacing w:val="1"/>
        </w:rPr>
        <w:t>s</w:t>
      </w:r>
      <w:r w:rsidRPr="00941204">
        <w:t>.</w:t>
      </w:r>
      <w:r w:rsidRPr="00941204">
        <w:rPr>
          <w:spacing w:val="-14"/>
        </w:rPr>
        <w:t xml:space="preserve"> </w:t>
      </w:r>
      <w:r w:rsidRPr="00941204">
        <w:t>T</w:t>
      </w:r>
      <w:r w:rsidRPr="00941204">
        <w:rPr>
          <w:spacing w:val="-2"/>
        </w:rPr>
        <w:t>h</w:t>
      </w:r>
      <w:r w:rsidRPr="00941204">
        <w:t>e</w:t>
      </w:r>
      <w:r w:rsidR="008D7276" w:rsidRPr="00941204">
        <w:t xml:space="preserve"> OrgID field in</w:t>
      </w:r>
      <w:r w:rsidRPr="00941204">
        <w:rPr>
          <w:spacing w:val="-12"/>
        </w:rPr>
        <w:t xml:space="preserve"> </w:t>
      </w:r>
      <w:r w:rsidR="00941204">
        <w:rPr>
          <w:spacing w:val="-12"/>
        </w:rPr>
        <w:t xml:space="preserve">the </w:t>
      </w:r>
      <w:r w:rsidRPr="00941204">
        <w:rPr>
          <w:spacing w:val="1"/>
        </w:rPr>
        <w:t>O</w:t>
      </w:r>
      <w:r w:rsidRPr="00941204">
        <w:t>r</w:t>
      </w:r>
      <w:r w:rsidRPr="00941204">
        <w:rPr>
          <w:spacing w:val="-2"/>
        </w:rPr>
        <w:t>g</w:t>
      </w:r>
      <w:r w:rsidRPr="00941204">
        <w:t>an</w:t>
      </w:r>
      <w:r w:rsidRPr="00941204">
        <w:rPr>
          <w:spacing w:val="1"/>
        </w:rPr>
        <w:t>iz</w:t>
      </w:r>
      <w:r w:rsidRPr="00941204">
        <w:t>a</w:t>
      </w:r>
      <w:r w:rsidRPr="00941204">
        <w:rPr>
          <w:spacing w:val="-2"/>
        </w:rPr>
        <w:t>t</w:t>
      </w:r>
      <w:r w:rsidRPr="00941204">
        <w:rPr>
          <w:spacing w:val="1"/>
        </w:rPr>
        <w:t>i</w:t>
      </w:r>
      <w:r w:rsidRPr="00941204">
        <w:t>on</w:t>
      </w:r>
      <w:r w:rsidRPr="00941204">
        <w:rPr>
          <w:spacing w:val="-14"/>
        </w:rPr>
        <w:t xml:space="preserve"> </w:t>
      </w:r>
      <w:r w:rsidRPr="00941204">
        <w:t>ta</w:t>
      </w:r>
      <w:r w:rsidRPr="00941204">
        <w:rPr>
          <w:spacing w:val="-2"/>
        </w:rPr>
        <w:t>b</w:t>
      </w:r>
      <w:r w:rsidRPr="00941204">
        <w:rPr>
          <w:spacing w:val="1"/>
        </w:rPr>
        <w:t>l</w:t>
      </w:r>
      <w:r w:rsidRPr="00941204">
        <w:t>e</w:t>
      </w:r>
      <w:r w:rsidRPr="00941204">
        <w:rPr>
          <w:spacing w:val="-12"/>
        </w:rPr>
        <w:t xml:space="preserve"> </w:t>
      </w:r>
      <w:r w:rsidRPr="00941204">
        <w:rPr>
          <w:spacing w:val="1"/>
        </w:rPr>
        <w:t>c</w:t>
      </w:r>
      <w:r w:rsidRPr="00941204">
        <w:rPr>
          <w:spacing w:val="-2"/>
        </w:rPr>
        <w:t>a</w:t>
      </w:r>
      <w:r w:rsidRPr="00941204">
        <w:t>n</w:t>
      </w:r>
      <w:r w:rsidRPr="00941204">
        <w:rPr>
          <w:spacing w:val="-14"/>
        </w:rPr>
        <w:t xml:space="preserve"> </w:t>
      </w:r>
      <w:r w:rsidRPr="00941204">
        <w:t>be</w:t>
      </w:r>
      <w:r w:rsidRPr="00941204">
        <w:rPr>
          <w:spacing w:val="-16"/>
        </w:rPr>
        <w:t xml:space="preserve"> </w:t>
      </w:r>
      <w:r w:rsidRPr="00941204">
        <w:rPr>
          <w:spacing w:val="3"/>
        </w:rPr>
        <w:t>l</w:t>
      </w:r>
      <w:r w:rsidRPr="00941204">
        <w:rPr>
          <w:spacing w:val="1"/>
        </w:rPr>
        <w:t>i</w:t>
      </w:r>
      <w:r w:rsidRPr="00941204">
        <w:t>n</w:t>
      </w:r>
      <w:r w:rsidRPr="00941204">
        <w:rPr>
          <w:spacing w:val="-2"/>
        </w:rPr>
        <w:t>k</w:t>
      </w:r>
      <w:r w:rsidRPr="00941204">
        <w:t>ed</w:t>
      </w:r>
      <w:r w:rsidRPr="00941204">
        <w:rPr>
          <w:spacing w:val="-14"/>
        </w:rPr>
        <w:t xml:space="preserve"> </w:t>
      </w:r>
      <w:r w:rsidRPr="00941204">
        <w:t>to</w:t>
      </w:r>
      <w:r w:rsidRPr="00941204">
        <w:rPr>
          <w:spacing w:val="-16"/>
        </w:rPr>
        <w:t xml:space="preserve"> </w:t>
      </w:r>
      <w:r w:rsidRPr="00941204">
        <w:rPr>
          <w:spacing w:val="3"/>
        </w:rPr>
        <w:t>c</w:t>
      </w:r>
      <w:r w:rsidRPr="00941204">
        <w:t>o</w:t>
      </w:r>
      <w:r w:rsidRPr="00941204">
        <w:rPr>
          <w:spacing w:val="3"/>
        </w:rPr>
        <w:t>l</w:t>
      </w:r>
      <w:r w:rsidRPr="00941204">
        <w:rPr>
          <w:spacing w:val="-2"/>
        </w:rPr>
        <w:t>u</w:t>
      </w:r>
      <w:r w:rsidRPr="00941204">
        <w:rPr>
          <w:spacing w:val="1"/>
        </w:rPr>
        <w:t>m</w:t>
      </w:r>
      <w:r w:rsidRPr="00941204">
        <w:t>ns</w:t>
      </w:r>
      <w:r w:rsidRPr="00941204">
        <w:rPr>
          <w:spacing w:val="-13"/>
        </w:rPr>
        <w:t xml:space="preserve"> </w:t>
      </w:r>
      <w:r w:rsidRPr="00941204">
        <w:t>on</w:t>
      </w:r>
      <w:r w:rsidRPr="00941204">
        <w:rPr>
          <w:spacing w:val="-16"/>
        </w:rPr>
        <w:t xml:space="preserve"> </w:t>
      </w:r>
      <w:r w:rsidRPr="00941204">
        <w:t>the</w:t>
      </w:r>
      <w:r w:rsidRPr="00941204">
        <w:rPr>
          <w:spacing w:val="-14"/>
        </w:rPr>
        <w:t xml:space="preserve"> </w:t>
      </w:r>
      <w:r w:rsidRPr="00941204">
        <w:t>D</w:t>
      </w:r>
      <w:r w:rsidRPr="00941204">
        <w:rPr>
          <w:spacing w:val="-2"/>
        </w:rPr>
        <w:t>i</w:t>
      </w:r>
      <w:r w:rsidRPr="00941204">
        <w:rPr>
          <w:spacing w:val="1"/>
        </w:rPr>
        <w:t>sc</w:t>
      </w:r>
      <w:r w:rsidRPr="00941204">
        <w:t>ha</w:t>
      </w:r>
      <w:r w:rsidRPr="00941204">
        <w:rPr>
          <w:spacing w:val="-3"/>
        </w:rPr>
        <w:t>r</w:t>
      </w:r>
      <w:r w:rsidRPr="00941204">
        <w:t>ge</w:t>
      </w:r>
      <w:r w:rsidRPr="00941204">
        <w:rPr>
          <w:spacing w:val="-12"/>
        </w:rPr>
        <w:t xml:space="preserve"> </w:t>
      </w:r>
      <w:r w:rsidRPr="00941204">
        <w:t>tab</w:t>
      </w:r>
      <w:r w:rsidRPr="00941204">
        <w:rPr>
          <w:spacing w:val="1"/>
        </w:rPr>
        <w:t>l</w:t>
      </w:r>
      <w:r w:rsidRPr="00941204">
        <w:t>e</w:t>
      </w:r>
      <w:r w:rsidR="00E8082F">
        <w:t xml:space="preserve"> fields</w:t>
      </w:r>
      <w:r w:rsidR="00720163" w:rsidRPr="00941204">
        <w:rPr>
          <w:spacing w:val="-12"/>
        </w:rPr>
        <w:t xml:space="preserve"> </w:t>
      </w:r>
      <w:r w:rsidRPr="00941204">
        <w:t>that</w:t>
      </w:r>
      <w:r w:rsidRPr="00941204">
        <w:rPr>
          <w:spacing w:val="-14"/>
        </w:rPr>
        <w:t xml:space="preserve"> </w:t>
      </w:r>
      <w:r w:rsidRPr="00941204">
        <w:rPr>
          <w:spacing w:val="1"/>
        </w:rPr>
        <w:t>c</w:t>
      </w:r>
      <w:r w:rsidRPr="00941204">
        <w:rPr>
          <w:spacing w:val="-2"/>
        </w:rPr>
        <w:t>o</w:t>
      </w:r>
      <w:r w:rsidRPr="00941204">
        <w:t>nta</w:t>
      </w:r>
      <w:r w:rsidRPr="00941204">
        <w:rPr>
          <w:spacing w:val="1"/>
        </w:rPr>
        <w:t>i</w:t>
      </w:r>
      <w:r w:rsidRPr="00941204">
        <w:t>n</w:t>
      </w:r>
      <w:r w:rsidRPr="00941204">
        <w:rPr>
          <w:spacing w:val="-16"/>
        </w:rPr>
        <w:t xml:space="preserve"> </w:t>
      </w:r>
      <w:r w:rsidRPr="00941204">
        <w:rPr>
          <w:spacing w:val="3"/>
        </w:rPr>
        <w:t>O</w:t>
      </w:r>
      <w:r w:rsidRPr="00941204">
        <w:t>rga</w:t>
      </w:r>
      <w:r w:rsidRPr="00941204">
        <w:rPr>
          <w:spacing w:val="-2"/>
        </w:rPr>
        <w:t>n</w:t>
      </w:r>
      <w:r w:rsidRPr="00941204">
        <w:rPr>
          <w:spacing w:val="1"/>
        </w:rPr>
        <w:t>iz</w:t>
      </w:r>
      <w:r w:rsidRPr="00941204">
        <w:t>a</w:t>
      </w:r>
      <w:r w:rsidRPr="00941204">
        <w:rPr>
          <w:spacing w:val="-2"/>
        </w:rPr>
        <w:t>t</w:t>
      </w:r>
      <w:r w:rsidRPr="00941204">
        <w:rPr>
          <w:spacing w:val="3"/>
        </w:rPr>
        <w:t>i</w:t>
      </w:r>
      <w:r w:rsidRPr="00941204">
        <w:t>on</w:t>
      </w:r>
      <w:r w:rsidR="00D04F4A" w:rsidRPr="00941204">
        <w:t xml:space="preserve"> </w:t>
      </w:r>
      <w:r w:rsidRPr="00941204">
        <w:t>ID</w:t>
      </w:r>
      <w:r w:rsidRPr="00941204">
        <w:rPr>
          <w:spacing w:val="-15"/>
        </w:rPr>
        <w:t xml:space="preserve"> </w:t>
      </w:r>
      <w:r w:rsidRPr="00941204">
        <w:t>nu</w:t>
      </w:r>
      <w:r w:rsidRPr="00941204">
        <w:rPr>
          <w:spacing w:val="1"/>
        </w:rPr>
        <w:t>m</w:t>
      </w:r>
      <w:r w:rsidRPr="00941204">
        <w:t>be</w:t>
      </w:r>
      <w:r w:rsidRPr="00941204">
        <w:rPr>
          <w:spacing w:val="-3"/>
        </w:rPr>
        <w:t>r</w:t>
      </w:r>
      <w:r w:rsidRPr="00941204">
        <w:t>s</w:t>
      </w:r>
      <w:r w:rsidRPr="00941204">
        <w:rPr>
          <w:spacing w:val="-11"/>
        </w:rPr>
        <w:t xml:space="preserve"> </w:t>
      </w:r>
      <w:r w:rsidR="00941204" w:rsidRPr="00941204">
        <w:t>(</w:t>
      </w:r>
      <w:r w:rsidR="00941204" w:rsidRPr="00941204">
        <w:rPr>
          <w:spacing w:val="3"/>
        </w:rPr>
        <w:t>IdOrgFiler</w:t>
      </w:r>
      <w:r w:rsidR="00720163" w:rsidRPr="00941204">
        <w:rPr>
          <w:spacing w:val="3"/>
        </w:rPr>
        <w:t>, IdOrgSite, IdOrgHosp, and IdOrgTransfer</w:t>
      </w:r>
      <w:r w:rsidRPr="00941204">
        <w:t>).</w:t>
      </w:r>
    </w:p>
    <w:p w14:paraId="50DCC086" w14:textId="77777777" w:rsidR="007C5AA5" w:rsidRDefault="007C5AA5">
      <w:pPr>
        <w:spacing w:before="12" w:line="240" w:lineRule="exact"/>
        <w:rPr>
          <w:sz w:val="24"/>
          <w:szCs w:val="24"/>
        </w:rPr>
      </w:pPr>
    </w:p>
    <w:p w14:paraId="3FD2C3E0" w14:textId="0C92047C" w:rsidR="007C5AA5" w:rsidRDefault="007C5AA5" w:rsidP="0006327A">
      <w:pPr>
        <w:rPr>
          <w:rFonts w:ascii="Arial Narrow" w:eastAsia="Arial Narrow" w:hAnsi="Arial Narrow" w:cs="Arial Narrow"/>
          <w:sz w:val="22"/>
          <w:szCs w:val="22"/>
        </w:rPr>
        <w:sectPr w:rsidR="007C5AA5" w:rsidSect="007349EF">
          <w:footerReference w:type="default" r:id="rId16"/>
          <w:pgSz w:w="12240" w:h="15840"/>
          <w:pgMar w:top="800" w:right="580" w:bottom="280" w:left="1220" w:header="612" w:footer="737" w:gutter="0"/>
          <w:pgNumType w:start="4"/>
          <w:cols w:space="720"/>
        </w:sectPr>
      </w:pPr>
    </w:p>
    <w:p w14:paraId="28CFAE79" w14:textId="7405E2F3" w:rsidR="007C5AA5" w:rsidRPr="003263B3" w:rsidRDefault="000A4DD6" w:rsidP="003263B3">
      <w:pPr>
        <w:pStyle w:val="A-HeadOrange"/>
        <w:rPr>
          <w:rFonts w:eastAsia="Arial Narrow"/>
        </w:rPr>
      </w:pPr>
      <w:bookmarkStart w:id="3" w:name="_Toc43887735"/>
      <w:r>
        <w:rPr>
          <w:rFonts w:eastAsia="Arial Narrow"/>
        </w:rPr>
        <w:lastRenderedPageBreak/>
        <w:t>Pa</w:t>
      </w:r>
      <w:r>
        <w:rPr>
          <w:rFonts w:eastAsia="Arial Narrow"/>
          <w:spacing w:val="1"/>
        </w:rPr>
        <w:t>r</w:t>
      </w:r>
      <w:r>
        <w:rPr>
          <w:rFonts w:eastAsia="Arial Narrow"/>
        </w:rPr>
        <w:t>t</w:t>
      </w:r>
      <w:r>
        <w:rPr>
          <w:spacing w:val="-23"/>
        </w:rPr>
        <w:t xml:space="preserve"> </w:t>
      </w:r>
      <w:r>
        <w:rPr>
          <w:rFonts w:eastAsia="Arial Narrow"/>
          <w:spacing w:val="3"/>
        </w:rPr>
        <w:t>C</w:t>
      </w:r>
      <w:r>
        <w:rPr>
          <w:rFonts w:eastAsia="Arial Narrow"/>
        </w:rPr>
        <w:t>:</w:t>
      </w:r>
      <w:r>
        <w:rPr>
          <w:spacing w:val="-23"/>
        </w:rPr>
        <w:t xml:space="preserve"> </w:t>
      </w:r>
      <w:r>
        <w:rPr>
          <w:rFonts w:eastAsia="Arial Narrow"/>
          <w:spacing w:val="1"/>
        </w:rPr>
        <w:t>D</w:t>
      </w:r>
      <w:r>
        <w:rPr>
          <w:rFonts w:eastAsia="Arial Narrow"/>
          <w:spacing w:val="-2"/>
        </w:rPr>
        <w:t>a</w:t>
      </w:r>
      <w:r>
        <w:rPr>
          <w:rFonts w:eastAsia="Arial Narrow"/>
        </w:rPr>
        <w:t>ta</w:t>
      </w:r>
      <w:r>
        <w:rPr>
          <w:spacing w:val="-21"/>
        </w:rPr>
        <w:t xml:space="preserve"> </w:t>
      </w:r>
      <w:r>
        <w:rPr>
          <w:rFonts w:eastAsia="Arial Narrow"/>
        </w:rPr>
        <w:t>E</w:t>
      </w:r>
      <w:r>
        <w:rPr>
          <w:rFonts w:eastAsia="Arial Narrow"/>
          <w:spacing w:val="-1"/>
        </w:rPr>
        <w:t>l</w:t>
      </w:r>
      <w:r>
        <w:rPr>
          <w:rFonts w:eastAsia="Arial Narrow"/>
          <w:spacing w:val="-2"/>
        </w:rPr>
        <w:t>e</w:t>
      </w:r>
      <w:r>
        <w:rPr>
          <w:rFonts w:eastAsia="Arial Narrow"/>
          <w:spacing w:val="-4"/>
        </w:rPr>
        <w:t>m</w:t>
      </w:r>
      <w:r>
        <w:rPr>
          <w:rFonts w:eastAsia="Arial Narrow"/>
        </w:rPr>
        <w:t>en</w:t>
      </w:r>
      <w:r>
        <w:rPr>
          <w:rFonts w:eastAsia="Arial Narrow"/>
          <w:spacing w:val="-2"/>
        </w:rPr>
        <w:t>t</w:t>
      </w:r>
      <w:r>
        <w:rPr>
          <w:rFonts w:eastAsia="Arial Narrow"/>
        </w:rPr>
        <w:t>s</w:t>
      </w:r>
      <w:bookmarkEnd w:id="3"/>
    </w:p>
    <w:p w14:paraId="3A09EC46" w14:textId="6504C2BA" w:rsidR="007C5AA5" w:rsidRDefault="000A4DD6" w:rsidP="008F28AE">
      <w:pPr>
        <w:pStyle w:val="Body"/>
      </w:pPr>
      <w:r>
        <w:t>The</w:t>
      </w:r>
      <w:r>
        <w:rPr>
          <w:spacing w:val="-14"/>
        </w:rPr>
        <w:t xml:space="preserve"> </w:t>
      </w:r>
      <w:r>
        <w:t>f</w:t>
      </w:r>
      <w:r>
        <w:rPr>
          <w:spacing w:val="-2"/>
        </w:rPr>
        <w:t>o</w:t>
      </w:r>
      <w:r>
        <w:rPr>
          <w:spacing w:val="3"/>
        </w:rPr>
        <w:t>l</w:t>
      </w:r>
      <w:r>
        <w:rPr>
          <w:spacing w:val="1"/>
        </w:rPr>
        <w:t>l</w:t>
      </w:r>
      <w:r>
        <w:t>ow</w:t>
      </w:r>
      <w:r>
        <w:rPr>
          <w:spacing w:val="1"/>
        </w:rPr>
        <w:t>i</w:t>
      </w:r>
      <w:r>
        <w:t>ng</w:t>
      </w:r>
      <w:r>
        <w:rPr>
          <w:spacing w:val="-16"/>
        </w:rPr>
        <w:t xml:space="preserve"> </w:t>
      </w:r>
      <w:r>
        <w:rPr>
          <w:spacing w:val="-2"/>
        </w:rPr>
        <w:t>se</w:t>
      </w:r>
      <w:r>
        <w:rPr>
          <w:spacing w:val="1"/>
        </w:rPr>
        <w:t>c</w:t>
      </w:r>
      <w:r>
        <w:t>t</w:t>
      </w:r>
      <w:r>
        <w:rPr>
          <w:spacing w:val="1"/>
        </w:rPr>
        <w:t>i</w:t>
      </w:r>
      <w:r>
        <w:t>on</w:t>
      </w:r>
      <w:r w:rsidR="00E8082F">
        <w:t xml:space="preserve"> should </w:t>
      </w:r>
      <w:r>
        <w:t>pro</w:t>
      </w:r>
      <w:r>
        <w:rPr>
          <w:spacing w:val="-2"/>
        </w:rPr>
        <w:t>v</w:t>
      </w:r>
      <w:r>
        <w:rPr>
          <w:spacing w:val="1"/>
        </w:rPr>
        <w:t>i</w:t>
      </w:r>
      <w:r>
        <w:t>de</w:t>
      </w:r>
      <w:r>
        <w:rPr>
          <w:spacing w:val="-11"/>
        </w:rPr>
        <w:t xml:space="preserve"> </w:t>
      </w:r>
      <w:r>
        <w:t>t</w:t>
      </w:r>
      <w:r>
        <w:rPr>
          <w:spacing w:val="-2"/>
        </w:rPr>
        <w:t>h</w:t>
      </w:r>
      <w:r>
        <w:t>e</w:t>
      </w:r>
      <w:r>
        <w:rPr>
          <w:spacing w:val="-14"/>
        </w:rPr>
        <w:t xml:space="preserve"> </w:t>
      </w:r>
      <w:r>
        <w:t>u</w:t>
      </w:r>
      <w:r>
        <w:rPr>
          <w:spacing w:val="-2"/>
        </w:rPr>
        <w:t>s</w:t>
      </w:r>
      <w:r>
        <w:t>er</w:t>
      </w:r>
      <w:r>
        <w:rPr>
          <w:spacing w:val="-14"/>
        </w:rPr>
        <w:t xml:space="preserve"> </w:t>
      </w:r>
      <w:r>
        <w:t>w</w:t>
      </w:r>
      <w:r>
        <w:rPr>
          <w:spacing w:val="-2"/>
        </w:rPr>
        <w:t>i</w:t>
      </w:r>
      <w:r>
        <w:t>th</w:t>
      </w:r>
      <w:r>
        <w:rPr>
          <w:spacing w:val="-9"/>
        </w:rPr>
        <w:t xml:space="preserve"> </w:t>
      </w:r>
      <w:r>
        <w:t>an</w:t>
      </w:r>
      <w:r>
        <w:rPr>
          <w:spacing w:val="-14"/>
        </w:rPr>
        <w:t xml:space="preserve"> </w:t>
      </w:r>
      <w:r>
        <w:t>e</w:t>
      </w:r>
      <w:r>
        <w:rPr>
          <w:spacing w:val="-2"/>
        </w:rPr>
        <w:t>x</w:t>
      </w:r>
      <w:r>
        <w:t>p</w:t>
      </w:r>
      <w:r>
        <w:rPr>
          <w:spacing w:val="1"/>
        </w:rPr>
        <w:t>l</w:t>
      </w:r>
      <w:r>
        <w:t>a</w:t>
      </w:r>
      <w:r>
        <w:rPr>
          <w:spacing w:val="-2"/>
        </w:rPr>
        <w:t>n</w:t>
      </w:r>
      <w:r>
        <w:t>at</w:t>
      </w:r>
      <w:r>
        <w:rPr>
          <w:spacing w:val="1"/>
        </w:rPr>
        <w:t>i</w:t>
      </w:r>
      <w:r>
        <w:rPr>
          <w:spacing w:val="-2"/>
        </w:rPr>
        <w:t>o</w:t>
      </w:r>
      <w:r>
        <w:t>n</w:t>
      </w:r>
      <w:r>
        <w:rPr>
          <w:spacing w:val="-16"/>
        </w:rPr>
        <w:t xml:space="preserve"> </w:t>
      </w:r>
      <w:r>
        <w:t>of</w:t>
      </w:r>
      <w:r>
        <w:rPr>
          <w:spacing w:val="-14"/>
        </w:rPr>
        <w:t xml:space="preserve"> </w:t>
      </w:r>
      <w:r>
        <w:rPr>
          <w:spacing w:val="1"/>
        </w:rPr>
        <w:t>s</w:t>
      </w:r>
      <w:r>
        <w:rPr>
          <w:spacing w:val="-2"/>
        </w:rPr>
        <w:t>o</w:t>
      </w:r>
      <w:r>
        <w:rPr>
          <w:spacing w:val="1"/>
        </w:rPr>
        <w:t>m</w:t>
      </w:r>
      <w:r>
        <w:t>e</w:t>
      </w:r>
      <w:r>
        <w:rPr>
          <w:spacing w:val="-12"/>
        </w:rPr>
        <w:t xml:space="preserve"> </w:t>
      </w:r>
      <w:r>
        <w:t>of</w:t>
      </w:r>
      <w:r>
        <w:rPr>
          <w:spacing w:val="-16"/>
        </w:rPr>
        <w:t xml:space="preserve"> </w:t>
      </w:r>
      <w:r>
        <w:rPr>
          <w:spacing w:val="-2"/>
        </w:rPr>
        <w:t>t</w:t>
      </w:r>
      <w:r>
        <w:t>he</w:t>
      </w:r>
      <w:r>
        <w:rPr>
          <w:spacing w:val="-12"/>
        </w:rPr>
        <w:t xml:space="preserve"> </w:t>
      </w:r>
      <w:r>
        <w:rPr>
          <w:spacing w:val="-2"/>
        </w:rPr>
        <w:t>d</w:t>
      </w:r>
      <w:r>
        <w:t>ata.</w:t>
      </w:r>
      <w:r>
        <w:rPr>
          <w:spacing w:val="-14"/>
        </w:rPr>
        <w:t xml:space="preserve"> </w:t>
      </w:r>
      <w:r>
        <w:rPr>
          <w:spacing w:val="-2"/>
        </w:rPr>
        <w:t>Fo</w:t>
      </w:r>
      <w:r>
        <w:t>r</w:t>
      </w:r>
      <w:r>
        <w:rPr>
          <w:spacing w:val="-14"/>
        </w:rPr>
        <w:t xml:space="preserve"> </w:t>
      </w:r>
      <w:r>
        <w:rPr>
          <w:spacing w:val="1"/>
        </w:rPr>
        <w:t>m</w:t>
      </w:r>
      <w:r>
        <w:t xml:space="preserve">ore </w:t>
      </w:r>
      <w:r>
        <w:rPr>
          <w:spacing w:val="1"/>
        </w:rPr>
        <w:t>i</w:t>
      </w:r>
      <w:r>
        <w:t>nfor</w:t>
      </w:r>
      <w:r>
        <w:rPr>
          <w:spacing w:val="1"/>
        </w:rPr>
        <w:t>m</w:t>
      </w:r>
      <w:r>
        <w:t>a</w:t>
      </w:r>
      <w:r>
        <w:rPr>
          <w:spacing w:val="-2"/>
        </w:rPr>
        <w:t>t</w:t>
      </w:r>
      <w:r>
        <w:rPr>
          <w:spacing w:val="1"/>
        </w:rPr>
        <w:t>i</w:t>
      </w:r>
      <w:r>
        <w:rPr>
          <w:spacing w:val="-2"/>
        </w:rPr>
        <w:t>o</w:t>
      </w:r>
      <w:r>
        <w:t>n</w:t>
      </w:r>
      <w:r>
        <w:rPr>
          <w:spacing w:val="-14"/>
        </w:rPr>
        <w:t xml:space="preserve"> </w:t>
      </w:r>
      <w:r>
        <w:rPr>
          <w:spacing w:val="-2"/>
        </w:rPr>
        <w:t>a</w:t>
      </w:r>
      <w:r>
        <w:t>bo</w:t>
      </w:r>
      <w:r>
        <w:rPr>
          <w:spacing w:val="-2"/>
        </w:rPr>
        <w:t>u</w:t>
      </w:r>
      <w:r>
        <w:t>t</w:t>
      </w:r>
      <w:r>
        <w:rPr>
          <w:spacing w:val="-16"/>
        </w:rPr>
        <w:t xml:space="preserve"> </w:t>
      </w:r>
      <w:r>
        <w:rPr>
          <w:spacing w:val="1"/>
        </w:rPr>
        <w:t>s</w:t>
      </w:r>
      <w:r>
        <w:t>pe</w:t>
      </w:r>
      <w:r>
        <w:rPr>
          <w:spacing w:val="-2"/>
        </w:rPr>
        <w:t>c</w:t>
      </w:r>
      <w:r>
        <w:rPr>
          <w:spacing w:val="1"/>
        </w:rPr>
        <w:t>i</w:t>
      </w:r>
      <w:r>
        <w:t>f</w:t>
      </w:r>
      <w:r>
        <w:rPr>
          <w:spacing w:val="1"/>
        </w:rPr>
        <w:t>i</w:t>
      </w:r>
      <w:r>
        <w:t>c</w:t>
      </w:r>
      <w:r>
        <w:rPr>
          <w:spacing w:val="-13"/>
        </w:rPr>
        <w:t xml:space="preserve"> </w:t>
      </w:r>
      <w:r>
        <w:t>data</w:t>
      </w:r>
      <w:r>
        <w:rPr>
          <w:spacing w:val="-14"/>
        </w:rPr>
        <w:t xml:space="preserve"> </w:t>
      </w:r>
      <w:r>
        <w:t>e</w:t>
      </w:r>
      <w:r>
        <w:rPr>
          <w:spacing w:val="1"/>
        </w:rPr>
        <w:t>l</w:t>
      </w:r>
      <w:r>
        <w:t>e</w:t>
      </w:r>
      <w:r>
        <w:rPr>
          <w:spacing w:val="1"/>
        </w:rPr>
        <w:t>m</w:t>
      </w:r>
      <w:r>
        <w:rPr>
          <w:spacing w:val="-2"/>
        </w:rPr>
        <w:t>e</w:t>
      </w:r>
      <w:r>
        <w:t>nt</w:t>
      </w:r>
      <w:r>
        <w:rPr>
          <w:spacing w:val="1"/>
        </w:rPr>
        <w:t>s</w:t>
      </w:r>
      <w:r>
        <w:t>,</w:t>
      </w:r>
      <w:r>
        <w:rPr>
          <w:spacing w:val="-14"/>
        </w:rPr>
        <w:t xml:space="preserve"> </w:t>
      </w:r>
      <w:r>
        <w:rPr>
          <w:spacing w:val="-2"/>
        </w:rPr>
        <w:t>fa</w:t>
      </w:r>
      <w:r>
        <w:rPr>
          <w:spacing w:val="1"/>
        </w:rPr>
        <w:t>c</w:t>
      </w:r>
      <w:r>
        <w:rPr>
          <w:spacing w:val="-2"/>
        </w:rPr>
        <w:t>i</w:t>
      </w:r>
      <w:r>
        <w:rPr>
          <w:spacing w:val="1"/>
        </w:rPr>
        <w:t>li</w:t>
      </w:r>
      <w:r>
        <w:t>ty</w:t>
      </w:r>
      <w:r>
        <w:rPr>
          <w:spacing w:val="-13"/>
        </w:rPr>
        <w:t xml:space="preserve"> </w:t>
      </w:r>
      <w:r>
        <w:rPr>
          <w:spacing w:val="-3"/>
        </w:rPr>
        <w:t>r</w:t>
      </w:r>
      <w:r>
        <w:t>ep</w:t>
      </w:r>
      <w:r>
        <w:rPr>
          <w:spacing w:val="-2"/>
        </w:rPr>
        <w:t>o</w:t>
      </w:r>
      <w:r>
        <w:t>rt</w:t>
      </w:r>
      <w:r>
        <w:rPr>
          <w:spacing w:val="-2"/>
        </w:rPr>
        <w:t>i</w:t>
      </w:r>
      <w:r>
        <w:t>ng</w:t>
      </w:r>
      <w:r>
        <w:rPr>
          <w:spacing w:val="-14"/>
        </w:rPr>
        <w:t xml:space="preserve"> </w:t>
      </w:r>
      <w:r>
        <w:rPr>
          <w:spacing w:val="-2"/>
        </w:rPr>
        <w:t>t</w:t>
      </w:r>
      <w:r>
        <w:t>h</w:t>
      </w:r>
      <w:r>
        <w:rPr>
          <w:spacing w:val="-3"/>
        </w:rPr>
        <w:t>r</w:t>
      </w:r>
      <w:r>
        <w:t>e</w:t>
      </w:r>
      <w:r>
        <w:rPr>
          <w:spacing w:val="1"/>
        </w:rPr>
        <w:t>s</w:t>
      </w:r>
      <w:r>
        <w:t>ho</w:t>
      </w:r>
      <w:r>
        <w:rPr>
          <w:spacing w:val="1"/>
        </w:rPr>
        <w:t>l</w:t>
      </w:r>
      <w:r>
        <w:rPr>
          <w:spacing w:val="-2"/>
        </w:rPr>
        <w:t>d</w:t>
      </w:r>
      <w:r>
        <w:rPr>
          <w:spacing w:val="1"/>
        </w:rPr>
        <w:t>s</w:t>
      </w:r>
      <w:r>
        <w:t>,</w:t>
      </w:r>
      <w:r>
        <w:rPr>
          <w:spacing w:val="-14"/>
        </w:rPr>
        <w:t xml:space="preserve"> </w:t>
      </w:r>
      <w:r>
        <w:t>or</w:t>
      </w:r>
      <w:r>
        <w:rPr>
          <w:spacing w:val="-14"/>
        </w:rPr>
        <w:t xml:space="preserve"> </w:t>
      </w:r>
      <w:r>
        <w:t>other</w:t>
      </w:r>
      <w:r>
        <w:rPr>
          <w:spacing w:val="-14"/>
        </w:rPr>
        <w:t xml:space="preserve"> </w:t>
      </w:r>
      <w:r>
        <w:t>q</w:t>
      </w:r>
      <w:r>
        <w:rPr>
          <w:spacing w:val="-2"/>
        </w:rPr>
        <w:t>u</w:t>
      </w:r>
      <w:r>
        <w:t>e</w:t>
      </w:r>
      <w:r>
        <w:rPr>
          <w:spacing w:val="3"/>
        </w:rPr>
        <w:t>s</w:t>
      </w:r>
      <w:r>
        <w:t>t</w:t>
      </w:r>
      <w:r>
        <w:rPr>
          <w:spacing w:val="-2"/>
        </w:rPr>
        <w:t>i</w:t>
      </w:r>
      <w:r>
        <w:t>ons</w:t>
      </w:r>
      <w:r>
        <w:rPr>
          <w:spacing w:val="-16"/>
        </w:rPr>
        <w:t xml:space="preserve"> </w:t>
      </w:r>
      <w:r>
        <w:t>a</w:t>
      </w:r>
      <w:r>
        <w:rPr>
          <w:spacing w:val="-2"/>
        </w:rPr>
        <w:t>bou</w:t>
      </w:r>
      <w:r>
        <w:t>t</w:t>
      </w:r>
      <w:r>
        <w:rPr>
          <w:spacing w:val="-14"/>
        </w:rPr>
        <w:t xml:space="preserve"> </w:t>
      </w:r>
      <w:r>
        <w:t>the</w:t>
      </w:r>
      <w:r>
        <w:rPr>
          <w:spacing w:val="-14"/>
        </w:rPr>
        <w:t xml:space="preserve"> </w:t>
      </w:r>
      <w:r>
        <w:rPr>
          <w:spacing w:val="-2"/>
        </w:rPr>
        <w:t>da</w:t>
      </w:r>
      <w:r>
        <w:t>ta,</w:t>
      </w:r>
      <w:r>
        <w:rPr>
          <w:spacing w:val="-14"/>
        </w:rPr>
        <w:t xml:space="preserve"> </w:t>
      </w:r>
      <w:r>
        <w:rPr>
          <w:spacing w:val="-2"/>
        </w:rPr>
        <w:t>p</w:t>
      </w:r>
      <w:r>
        <w:rPr>
          <w:spacing w:val="1"/>
        </w:rPr>
        <w:t>l</w:t>
      </w:r>
      <w:r>
        <w:rPr>
          <w:spacing w:val="-2"/>
        </w:rPr>
        <w:t>e</w:t>
      </w:r>
      <w:r>
        <w:t>a</w:t>
      </w:r>
      <w:r>
        <w:rPr>
          <w:spacing w:val="1"/>
        </w:rPr>
        <w:t>s</w:t>
      </w:r>
      <w:r>
        <w:t xml:space="preserve">e </w:t>
      </w:r>
      <w:r>
        <w:rPr>
          <w:spacing w:val="1"/>
        </w:rPr>
        <w:t>c</w:t>
      </w:r>
      <w:r>
        <w:t>onta</w:t>
      </w:r>
      <w:r>
        <w:rPr>
          <w:spacing w:val="-2"/>
        </w:rPr>
        <w:t>c</w:t>
      </w:r>
      <w:r>
        <w:t>t</w:t>
      </w:r>
      <w:r>
        <w:rPr>
          <w:spacing w:val="-14"/>
        </w:rPr>
        <w:t xml:space="preserve"> </w:t>
      </w:r>
      <w:r>
        <w:t>CHIA</w:t>
      </w:r>
      <w:r>
        <w:rPr>
          <w:spacing w:val="-15"/>
        </w:rPr>
        <w:t xml:space="preserve"> </w:t>
      </w:r>
      <w:r w:rsidR="000F6A54">
        <w:t>at</w:t>
      </w:r>
      <w:r>
        <w:rPr>
          <w:spacing w:val="-11"/>
        </w:rPr>
        <w:t xml:space="preserve"> </w:t>
      </w:r>
      <w:r>
        <w:rPr>
          <w:color w:val="00B5E2"/>
        </w:rPr>
        <w:t>C</w:t>
      </w:r>
      <w:hyperlink r:id="rId17">
        <w:r>
          <w:rPr>
            <w:color w:val="00B5E2"/>
          </w:rPr>
          <w:t>a</w:t>
        </w:r>
        <w:r>
          <w:rPr>
            <w:color w:val="00B5E2"/>
            <w:spacing w:val="-2"/>
          </w:rPr>
          <w:t>se</w:t>
        </w:r>
        <w:r>
          <w:rPr>
            <w:color w:val="00B5E2"/>
            <w:spacing w:val="1"/>
          </w:rPr>
          <w:t>Mix</w:t>
        </w:r>
        <w:r>
          <w:rPr>
            <w:color w:val="00B5E2"/>
            <w:spacing w:val="-2"/>
          </w:rPr>
          <w:t>.</w:t>
        </w:r>
        <w:r>
          <w:rPr>
            <w:color w:val="00B5E2"/>
          </w:rPr>
          <w:t>dat</w:t>
        </w:r>
        <w:r>
          <w:rPr>
            <w:color w:val="00B5E2"/>
            <w:spacing w:val="-2"/>
          </w:rPr>
          <w:t>a</w:t>
        </w:r>
        <w:r>
          <w:rPr>
            <w:color w:val="00B5E2"/>
            <w:spacing w:val="1"/>
          </w:rPr>
          <w:t>@s</w:t>
        </w:r>
        <w:r>
          <w:rPr>
            <w:color w:val="00B5E2"/>
          </w:rPr>
          <w:t>t</w:t>
        </w:r>
        <w:r>
          <w:rPr>
            <w:color w:val="00B5E2"/>
            <w:spacing w:val="-2"/>
          </w:rPr>
          <w:t>a</w:t>
        </w:r>
        <w:r>
          <w:rPr>
            <w:color w:val="00B5E2"/>
          </w:rPr>
          <w:t>te.</w:t>
        </w:r>
        <w:r>
          <w:rPr>
            <w:color w:val="00B5E2"/>
            <w:spacing w:val="1"/>
          </w:rPr>
          <w:t>m</w:t>
        </w:r>
        <w:r>
          <w:rPr>
            <w:color w:val="00B5E2"/>
            <w:spacing w:val="-2"/>
          </w:rPr>
          <w:t>a.</w:t>
        </w:r>
        <w:r>
          <w:rPr>
            <w:color w:val="00B5E2"/>
          </w:rPr>
          <w:t>u</w:t>
        </w:r>
        <w:r>
          <w:rPr>
            <w:color w:val="00B5E2"/>
            <w:spacing w:val="1"/>
          </w:rPr>
          <w:t>s</w:t>
        </w:r>
      </w:hyperlink>
      <w:hyperlink>
        <w:r>
          <w:rPr>
            <w:color w:val="0000FF"/>
          </w:rPr>
          <w:t>.</w:t>
        </w:r>
      </w:hyperlink>
    </w:p>
    <w:p w14:paraId="29B9FC58" w14:textId="77777777" w:rsidR="007C5AA5" w:rsidRDefault="000A4DD6" w:rsidP="003263B3">
      <w:pPr>
        <w:pStyle w:val="C-Head"/>
      </w:pPr>
      <w:r>
        <w:rPr>
          <w:spacing w:val="-1"/>
        </w:rPr>
        <w:t>A</w:t>
      </w:r>
      <w:r>
        <w:t>bout</w:t>
      </w:r>
      <w:r>
        <w:rPr>
          <w:spacing w:val="-14"/>
        </w:rPr>
        <w:t xml:space="preserve"> </w:t>
      </w:r>
      <w:r>
        <w:t>t</w:t>
      </w:r>
      <w:r>
        <w:rPr>
          <w:spacing w:val="-2"/>
        </w:rPr>
        <w:t>h</w:t>
      </w:r>
      <w:r>
        <w:t>e</w:t>
      </w:r>
      <w:r>
        <w:rPr>
          <w:spacing w:val="-14"/>
        </w:rPr>
        <w:t xml:space="preserve"> </w:t>
      </w:r>
      <w:r>
        <w:t>Li</w:t>
      </w:r>
      <w:r>
        <w:rPr>
          <w:spacing w:val="-2"/>
        </w:rPr>
        <w:t>m</w:t>
      </w:r>
      <w:r>
        <w:t>ited</w:t>
      </w:r>
      <w:r>
        <w:rPr>
          <w:spacing w:val="-14"/>
        </w:rPr>
        <w:t xml:space="preserve"> </w:t>
      </w:r>
      <w:r>
        <w:rPr>
          <w:spacing w:val="-1"/>
        </w:rPr>
        <w:t>D</w:t>
      </w:r>
      <w:r>
        <w:rPr>
          <w:spacing w:val="-2"/>
        </w:rPr>
        <w:t>a</w:t>
      </w:r>
      <w:r>
        <w:t>ta</w:t>
      </w:r>
      <w:r>
        <w:rPr>
          <w:spacing w:val="-14"/>
        </w:rPr>
        <w:t xml:space="preserve"> </w:t>
      </w:r>
      <w:r>
        <w:t>Set</w:t>
      </w:r>
      <w:r>
        <w:rPr>
          <w:spacing w:val="-14"/>
        </w:rPr>
        <w:t xml:space="preserve"> </w:t>
      </w:r>
      <w:r>
        <w:rPr>
          <w:spacing w:val="-3"/>
        </w:rPr>
        <w:t>(</w:t>
      </w:r>
      <w:r>
        <w:rPr>
          <w:spacing w:val="-2"/>
        </w:rPr>
        <w:t>L</w:t>
      </w:r>
      <w:r>
        <w:rPr>
          <w:spacing w:val="-1"/>
        </w:rPr>
        <w:t>DS</w:t>
      </w:r>
      <w:r>
        <w:t>)</w:t>
      </w:r>
    </w:p>
    <w:p w14:paraId="5F12774F" w14:textId="77777777" w:rsidR="007C5AA5" w:rsidRDefault="007C5AA5">
      <w:pPr>
        <w:spacing w:before="8" w:line="100" w:lineRule="exact"/>
        <w:rPr>
          <w:sz w:val="10"/>
          <w:szCs w:val="10"/>
        </w:rPr>
      </w:pPr>
    </w:p>
    <w:p w14:paraId="3284A5E7" w14:textId="48D2D4B2" w:rsidR="007C5AA5" w:rsidRPr="00AF68FD" w:rsidRDefault="000A4DD6" w:rsidP="008F28AE">
      <w:pPr>
        <w:pStyle w:val="Body"/>
      </w:pPr>
      <w:r w:rsidRPr="00AF68FD">
        <w:t xml:space="preserve">The pre-configured Limited Data Set (LDS) is designed to protect patient data confidentiality while ensuring analytic </w:t>
      </w:r>
      <w:r w:rsidR="0098548B">
        <w:t>utility</w:t>
      </w:r>
      <w:r w:rsidRPr="00AF68FD">
        <w:t>.</w:t>
      </w:r>
      <w:r w:rsidR="000F6A54" w:rsidRPr="00AF68FD">
        <w:t xml:space="preserve"> </w:t>
      </w:r>
      <w:r w:rsidRPr="00AF68FD">
        <w:t xml:space="preserve"> </w:t>
      </w:r>
      <w:r w:rsidR="000F6A54" w:rsidRPr="00AF68FD">
        <w:t>A</w:t>
      </w:r>
      <w:r w:rsidRPr="00AF68FD">
        <w:t xml:space="preserve">ll </w:t>
      </w:r>
      <w:r w:rsidR="0098548B">
        <w:t>approved data applicants receive</w:t>
      </w:r>
      <w:r w:rsidR="000F6A54" w:rsidRPr="00AF68FD">
        <w:t xml:space="preserve"> the </w:t>
      </w:r>
      <w:r w:rsidRPr="00AF68FD">
        <w:t>“core”</w:t>
      </w:r>
      <w:r w:rsidR="000F6A54" w:rsidRPr="00AF68FD">
        <w:t xml:space="preserve"> data e</w:t>
      </w:r>
      <w:r w:rsidRPr="00AF68FD">
        <w:t>lements</w:t>
      </w:r>
      <w:r w:rsidR="000F6A54" w:rsidRPr="00AF68FD">
        <w:t xml:space="preserve">. </w:t>
      </w:r>
      <w:r w:rsidR="0098548B">
        <w:t xml:space="preserve">Data applicants seeking approval </w:t>
      </w:r>
      <w:r w:rsidR="000F6A54" w:rsidRPr="00AF68FD">
        <w:t xml:space="preserve">to add to the “core” elements </w:t>
      </w:r>
      <w:r w:rsidRPr="00AF68FD">
        <w:t xml:space="preserve">must indicate this by selecting from the list of “buy-ups.” </w:t>
      </w:r>
      <w:r w:rsidR="000F6A54" w:rsidRPr="00AF68FD">
        <w:t>An applicant could use t</w:t>
      </w:r>
      <w:r w:rsidRPr="00AF68FD">
        <w:t>he “Buy-up” process to receive more granular data</w:t>
      </w:r>
      <w:r w:rsidR="000F6A54" w:rsidRPr="00AF68FD">
        <w:t>. F</w:t>
      </w:r>
      <w:r w:rsidRPr="00AF68FD">
        <w:t xml:space="preserve">or example, the </w:t>
      </w:r>
      <w:r w:rsidR="0098548B">
        <w:t>applicant</w:t>
      </w:r>
      <w:r w:rsidRPr="00AF68FD">
        <w:t xml:space="preserve"> can request a “buy-up” to a 5 digit patient </w:t>
      </w:r>
      <w:r w:rsidR="0098548B">
        <w:t>ZIP</w:t>
      </w:r>
      <w:r w:rsidRPr="00AF68FD">
        <w:t xml:space="preserve"> code</w:t>
      </w:r>
      <w:r w:rsidR="000F6A54" w:rsidRPr="00AF68FD">
        <w:t xml:space="preserve"> instead of a 3 digit patient </w:t>
      </w:r>
      <w:r w:rsidR="0098548B">
        <w:t>ZIP</w:t>
      </w:r>
      <w:r w:rsidR="000F6A54" w:rsidRPr="00AF68FD">
        <w:t xml:space="preserve"> code</w:t>
      </w:r>
      <w:r w:rsidRPr="00AF68FD">
        <w:t xml:space="preserve">. </w:t>
      </w:r>
      <w:r w:rsidR="000F6A54" w:rsidRPr="00AF68FD">
        <w:t xml:space="preserve">CHIA must review buy-up requests and may approve the request based on the </w:t>
      </w:r>
      <w:r w:rsidRPr="00AF68FD">
        <w:t xml:space="preserve">project </w:t>
      </w:r>
      <w:r w:rsidR="00B051C2" w:rsidRPr="00AF68FD">
        <w:t>d</w:t>
      </w:r>
      <w:r w:rsidRPr="00AF68FD">
        <w:t>escription.</w:t>
      </w:r>
      <w:r w:rsidR="000F6A54" w:rsidRPr="00AF68FD">
        <w:t xml:space="preserve"> </w:t>
      </w:r>
      <w:r w:rsidRPr="00AF68FD">
        <w:t xml:space="preserve">CHIA makes an additional set of core elements available only to government </w:t>
      </w:r>
      <w:r w:rsidR="0098548B">
        <w:t>applicants</w:t>
      </w:r>
      <w:r w:rsidRPr="00AF68FD">
        <w:t>.</w:t>
      </w:r>
      <w:r w:rsidR="000F6A54" w:rsidRPr="00AF68FD">
        <w:t xml:space="preserve"> </w:t>
      </w:r>
      <w:r w:rsidRPr="00AF68FD">
        <w:t xml:space="preserve">Government </w:t>
      </w:r>
      <w:r w:rsidR="0098548B">
        <w:t>data applicant</w:t>
      </w:r>
      <w:r w:rsidR="00E8082F">
        <w:t>s</w:t>
      </w:r>
      <w:r w:rsidRPr="00AF68FD">
        <w:t xml:space="preserve"> must specifically identify re</w:t>
      </w:r>
      <w:r w:rsidR="000F6A54" w:rsidRPr="00AF68FD">
        <w:t>q</w:t>
      </w:r>
      <w:r w:rsidRPr="00AF68FD">
        <w:t>uested Government-Only</w:t>
      </w:r>
      <w:r w:rsidR="000F6A54" w:rsidRPr="00AF68FD">
        <w:t xml:space="preserve"> elements</w:t>
      </w:r>
      <w:r w:rsidRPr="00AF68FD">
        <w:t xml:space="preserve"> in their application</w:t>
      </w:r>
      <w:r w:rsidR="0098548B">
        <w:t xml:space="preserve"> and provide justification for their request</w:t>
      </w:r>
      <w:r w:rsidRPr="00AF68FD">
        <w:t>.</w:t>
      </w:r>
    </w:p>
    <w:p w14:paraId="25DD5E1E" w14:textId="77777777" w:rsidR="007C5AA5" w:rsidRDefault="000A4DD6" w:rsidP="003263B3">
      <w:pPr>
        <w:pStyle w:val="C-Head"/>
        <w:rPr>
          <w:rFonts w:eastAsia="Arial Narrow" w:cs="Arial Narrow"/>
          <w:sz w:val="22"/>
        </w:rPr>
      </w:pPr>
      <w:r>
        <w:rPr>
          <w:rFonts w:eastAsia="Arial Narrow" w:cs="Arial Narrow"/>
          <w:color w:val="063F6B"/>
          <w:spacing w:val="1"/>
          <w:sz w:val="22"/>
        </w:rPr>
        <w:t>M</w:t>
      </w:r>
      <w:r>
        <w:rPr>
          <w:rFonts w:eastAsia="Arial Narrow" w:cs="Arial Narrow"/>
          <w:color w:val="063F6B"/>
          <w:spacing w:val="-5"/>
          <w:sz w:val="22"/>
        </w:rPr>
        <w:t>aste</w:t>
      </w:r>
      <w:r>
        <w:rPr>
          <w:rFonts w:eastAsia="Arial Narrow" w:cs="Arial Narrow"/>
          <w:color w:val="063F6B"/>
          <w:sz w:val="22"/>
        </w:rPr>
        <w:t>r</w:t>
      </w:r>
      <w:r>
        <w:rPr>
          <w:color w:val="063F6B"/>
          <w:spacing w:val="-15"/>
          <w:sz w:val="22"/>
        </w:rPr>
        <w:t xml:space="preserve"> </w:t>
      </w:r>
      <w:r>
        <w:rPr>
          <w:rFonts w:eastAsia="Arial Narrow" w:cs="Arial Narrow"/>
          <w:color w:val="063F6B"/>
          <w:spacing w:val="-1"/>
          <w:sz w:val="22"/>
        </w:rPr>
        <w:t>D</w:t>
      </w:r>
      <w:r>
        <w:rPr>
          <w:rFonts w:eastAsia="Arial Narrow" w:cs="Arial Narrow"/>
          <w:color w:val="063F6B"/>
          <w:spacing w:val="-2"/>
          <w:sz w:val="22"/>
        </w:rPr>
        <w:t>a</w:t>
      </w:r>
      <w:r>
        <w:rPr>
          <w:rFonts w:eastAsia="Arial Narrow" w:cs="Arial Narrow"/>
          <w:color w:val="063F6B"/>
          <w:spacing w:val="-5"/>
          <w:sz w:val="22"/>
        </w:rPr>
        <w:t>t</w:t>
      </w:r>
      <w:r>
        <w:rPr>
          <w:rFonts w:eastAsia="Arial Narrow" w:cs="Arial Narrow"/>
          <w:color w:val="063F6B"/>
          <w:sz w:val="22"/>
        </w:rPr>
        <w:t>a</w:t>
      </w:r>
      <w:r>
        <w:rPr>
          <w:color w:val="063F6B"/>
          <w:spacing w:val="-14"/>
          <w:sz w:val="22"/>
        </w:rPr>
        <w:t xml:space="preserve"> </w:t>
      </w:r>
      <w:r>
        <w:rPr>
          <w:rFonts w:eastAsia="Arial Narrow" w:cs="Arial Narrow"/>
          <w:color w:val="063F6B"/>
          <w:sz w:val="22"/>
        </w:rPr>
        <w:t>E</w:t>
      </w:r>
      <w:r>
        <w:rPr>
          <w:rFonts w:eastAsia="Arial Narrow" w:cs="Arial Narrow"/>
          <w:color w:val="063F6B"/>
          <w:spacing w:val="-5"/>
          <w:sz w:val="22"/>
        </w:rPr>
        <w:t>le</w:t>
      </w:r>
      <w:r>
        <w:rPr>
          <w:rFonts w:eastAsia="Arial Narrow" w:cs="Arial Narrow"/>
          <w:color w:val="063F6B"/>
          <w:spacing w:val="-2"/>
          <w:sz w:val="22"/>
        </w:rPr>
        <w:t>m</w:t>
      </w:r>
      <w:r>
        <w:rPr>
          <w:rFonts w:eastAsia="Arial Narrow" w:cs="Arial Narrow"/>
          <w:color w:val="063F6B"/>
          <w:spacing w:val="-5"/>
          <w:sz w:val="22"/>
        </w:rPr>
        <w:t>e</w:t>
      </w:r>
      <w:r>
        <w:rPr>
          <w:rFonts w:eastAsia="Arial Narrow" w:cs="Arial Narrow"/>
          <w:color w:val="063F6B"/>
          <w:spacing w:val="-2"/>
          <w:sz w:val="22"/>
        </w:rPr>
        <w:t>n</w:t>
      </w:r>
      <w:r>
        <w:rPr>
          <w:rFonts w:eastAsia="Arial Narrow" w:cs="Arial Narrow"/>
          <w:color w:val="063F6B"/>
          <w:spacing w:val="-5"/>
          <w:sz w:val="22"/>
        </w:rPr>
        <w:t>t</w:t>
      </w:r>
      <w:r>
        <w:rPr>
          <w:rFonts w:eastAsia="Arial Narrow" w:cs="Arial Narrow"/>
          <w:color w:val="063F6B"/>
          <w:sz w:val="22"/>
        </w:rPr>
        <w:t>s</w:t>
      </w:r>
      <w:r>
        <w:rPr>
          <w:color w:val="063F6B"/>
          <w:spacing w:val="-14"/>
          <w:sz w:val="22"/>
        </w:rPr>
        <w:t xml:space="preserve"> </w:t>
      </w:r>
      <w:r>
        <w:rPr>
          <w:rFonts w:eastAsia="Arial Narrow" w:cs="Arial Narrow"/>
          <w:color w:val="063F6B"/>
          <w:spacing w:val="-2"/>
          <w:sz w:val="22"/>
        </w:rPr>
        <w:t>L</w:t>
      </w:r>
      <w:r>
        <w:rPr>
          <w:rFonts w:eastAsia="Arial Narrow" w:cs="Arial Narrow"/>
          <w:color w:val="063F6B"/>
          <w:spacing w:val="-5"/>
          <w:sz w:val="22"/>
        </w:rPr>
        <w:t>is</w:t>
      </w:r>
      <w:r>
        <w:rPr>
          <w:rFonts w:eastAsia="Arial Narrow" w:cs="Arial Narrow"/>
          <w:color w:val="063F6B"/>
          <w:sz w:val="22"/>
        </w:rPr>
        <w:t>t</w:t>
      </w:r>
    </w:p>
    <w:p w14:paraId="38707E83" w14:textId="77777777" w:rsidR="007C5AA5" w:rsidRDefault="007C5AA5">
      <w:pPr>
        <w:spacing w:before="10" w:line="100" w:lineRule="exact"/>
        <w:rPr>
          <w:sz w:val="10"/>
          <w:szCs w:val="10"/>
        </w:rPr>
      </w:pPr>
    </w:p>
    <w:p w14:paraId="4EB24AB8" w14:textId="1AB0ADDD" w:rsidR="007C5AA5" w:rsidRPr="001F2E7E" w:rsidRDefault="000A4DD6" w:rsidP="008F28AE">
      <w:pPr>
        <w:pStyle w:val="Body"/>
        <w:sectPr w:rsidR="007C5AA5" w:rsidRPr="001F2E7E">
          <w:pgSz w:w="12240" w:h="15840"/>
          <w:pgMar w:top="800" w:right="580" w:bottom="280" w:left="1220" w:header="612" w:footer="737" w:gutter="0"/>
          <w:cols w:space="720"/>
        </w:sectPr>
      </w:pPr>
      <w:r w:rsidRPr="001F2E7E">
        <w:t>For</w:t>
      </w:r>
      <w:r w:rsidRPr="001F2E7E">
        <w:rPr>
          <w:spacing w:val="-14"/>
        </w:rPr>
        <w:t xml:space="preserve"> </w:t>
      </w:r>
      <w:r w:rsidRPr="001F2E7E">
        <w:t>the</w:t>
      </w:r>
      <w:r w:rsidRPr="001F2E7E">
        <w:rPr>
          <w:spacing w:val="-12"/>
        </w:rPr>
        <w:t xml:space="preserve"> </w:t>
      </w:r>
      <w:r w:rsidRPr="001F2E7E">
        <w:t>FY</w:t>
      </w:r>
      <w:r w:rsidR="00DE6A46">
        <w:t>2020</w:t>
      </w:r>
      <w:r w:rsidRPr="001F2E7E">
        <w:rPr>
          <w:spacing w:val="-14"/>
        </w:rPr>
        <w:t xml:space="preserve"> </w:t>
      </w:r>
      <w:r w:rsidRPr="001F2E7E">
        <w:t>HIDD,</w:t>
      </w:r>
      <w:r w:rsidRPr="001F2E7E">
        <w:rPr>
          <w:spacing w:val="-14"/>
        </w:rPr>
        <w:t xml:space="preserve"> </w:t>
      </w:r>
      <w:r w:rsidRPr="001F2E7E">
        <w:t>CH</w:t>
      </w:r>
      <w:r w:rsidRPr="001F2E7E">
        <w:rPr>
          <w:spacing w:val="-2"/>
        </w:rPr>
        <w:t>I</w:t>
      </w:r>
      <w:r w:rsidRPr="001F2E7E">
        <w:t>A</w:t>
      </w:r>
      <w:r w:rsidRPr="001F2E7E">
        <w:rPr>
          <w:spacing w:val="-15"/>
        </w:rPr>
        <w:t xml:space="preserve"> </w:t>
      </w:r>
      <w:r w:rsidRPr="001F2E7E">
        <w:t>pro</w:t>
      </w:r>
      <w:r w:rsidRPr="001F2E7E">
        <w:rPr>
          <w:spacing w:val="1"/>
        </w:rPr>
        <w:t>vi</w:t>
      </w:r>
      <w:r w:rsidRPr="001F2E7E">
        <w:rPr>
          <w:spacing w:val="-2"/>
        </w:rPr>
        <w:t>d</w:t>
      </w:r>
      <w:r w:rsidR="001F2E7E">
        <w:rPr>
          <w:spacing w:val="-2"/>
        </w:rPr>
        <w:t>es</w:t>
      </w:r>
      <w:r w:rsidRPr="001F2E7E">
        <w:rPr>
          <w:spacing w:val="-12"/>
        </w:rPr>
        <w:t xml:space="preserve"> </w:t>
      </w:r>
      <w:r w:rsidRPr="001F2E7E">
        <w:t>a</w:t>
      </w:r>
      <w:r w:rsidRPr="001F2E7E">
        <w:rPr>
          <w:spacing w:val="-16"/>
        </w:rPr>
        <w:t xml:space="preserve"> </w:t>
      </w:r>
      <w:r w:rsidRPr="001F2E7E">
        <w:rPr>
          <w:spacing w:val="1"/>
        </w:rPr>
        <w:t>m</w:t>
      </w:r>
      <w:r w:rsidRPr="001F2E7E">
        <w:t>a</w:t>
      </w:r>
      <w:r w:rsidRPr="001F2E7E">
        <w:rPr>
          <w:spacing w:val="1"/>
        </w:rPr>
        <w:t>s</w:t>
      </w:r>
      <w:r w:rsidRPr="001F2E7E">
        <w:rPr>
          <w:spacing w:val="-2"/>
        </w:rPr>
        <w:t>t</w:t>
      </w:r>
      <w:r w:rsidRPr="001F2E7E">
        <w:t>er</w:t>
      </w:r>
      <w:r w:rsidRPr="001F2E7E">
        <w:rPr>
          <w:spacing w:val="-14"/>
        </w:rPr>
        <w:t xml:space="preserve"> </w:t>
      </w:r>
      <w:r w:rsidRPr="001F2E7E">
        <w:t>d</w:t>
      </w:r>
      <w:r w:rsidRPr="001F2E7E">
        <w:rPr>
          <w:spacing w:val="-2"/>
        </w:rPr>
        <w:t>a</w:t>
      </w:r>
      <w:r w:rsidRPr="001F2E7E">
        <w:rPr>
          <w:spacing w:val="-4"/>
        </w:rPr>
        <w:t>t</w:t>
      </w:r>
      <w:r w:rsidRPr="001F2E7E">
        <w:t>a</w:t>
      </w:r>
      <w:r w:rsidRPr="001F2E7E">
        <w:rPr>
          <w:spacing w:val="-16"/>
        </w:rPr>
        <w:t xml:space="preserve"> </w:t>
      </w:r>
      <w:r w:rsidRPr="001F2E7E">
        <w:t>e</w:t>
      </w:r>
      <w:r w:rsidRPr="001F2E7E">
        <w:rPr>
          <w:spacing w:val="1"/>
        </w:rPr>
        <w:t>l</w:t>
      </w:r>
      <w:r w:rsidRPr="001F2E7E">
        <w:rPr>
          <w:spacing w:val="-2"/>
        </w:rPr>
        <w:t>em</w:t>
      </w:r>
      <w:r w:rsidRPr="001F2E7E">
        <w:t>e</w:t>
      </w:r>
      <w:r w:rsidRPr="001F2E7E">
        <w:rPr>
          <w:spacing w:val="-2"/>
        </w:rPr>
        <w:t>n</w:t>
      </w:r>
      <w:r w:rsidRPr="001F2E7E">
        <w:t>ts</w:t>
      </w:r>
      <w:r w:rsidRPr="001F2E7E">
        <w:rPr>
          <w:spacing w:val="-13"/>
        </w:rPr>
        <w:t xml:space="preserve"> </w:t>
      </w:r>
      <w:r w:rsidRPr="001F2E7E">
        <w:rPr>
          <w:spacing w:val="-2"/>
        </w:rPr>
        <w:t>l</w:t>
      </w:r>
      <w:r w:rsidRPr="001F2E7E">
        <w:rPr>
          <w:spacing w:val="1"/>
        </w:rPr>
        <w:t>is</w:t>
      </w:r>
      <w:r w:rsidRPr="001F2E7E">
        <w:t>t</w:t>
      </w:r>
      <w:r w:rsidRPr="001F2E7E">
        <w:rPr>
          <w:spacing w:val="-14"/>
        </w:rPr>
        <w:t xml:space="preserve"> </w:t>
      </w:r>
      <w:r w:rsidRPr="001F2E7E">
        <w:rPr>
          <w:spacing w:val="-2"/>
        </w:rPr>
        <w:t>b</w:t>
      </w:r>
      <w:r w:rsidRPr="001F2E7E">
        <w:t>y</w:t>
      </w:r>
      <w:r w:rsidRPr="001F2E7E">
        <w:rPr>
          <w:spacing w:val="-13"/>
        </w:rPr>
        <w:t xml:space="preserve"> </w:t>
      </w:r>
      <w:r w:rsidRPr="001F2E7E">
        <w:t>ta</w:t>
      </w:r>
      <w:r w:rsidRPr="001F2E7E">
        <w:rPr>
          <w:spacing w:val="-2"/>
        </w:rPr>
        <w:t>b</w:t>
      </w:r>
      <w:r w:rsidRPr="001F2E7E">
        <w:rPr>
          <w:spacing w:val="3"/>
        </w:rPr>
        <w:t>l</w:t>
      </w:r>
      <w:r w:rsidRPr="001F2E7E">
        <w:t>e.</w:t>
      </w:r>
      <w:r w:rsidRPr="001F2E7E">
        <w:rPr>
          <w:spacing w:val="-14"/>
        </w:rPr>
        <w:t xml:space="preserve"> </w:t>
      </w:r>
      <w:r w:rsidRPr="001F2E7E">
        <w:t>Not</w:t>
      </w:r>
      <w:r w:rsidRPr="001F2E7E">
        <w:rPr>
          <w:spacing w:val="-12"/>
        </w:rPr>
        <w:t xml:space="preserve"> </w:t>
      </w:r>
      <w:r w:rsidRPr="001F2E7E">
        <w:rPr>
          <w:spacing w:val="-2"/>
        </w:rPr>
        <w:t>e</w:t>
      </w:r>
      <w:r w:rsidRPr="001F2E7E">
        <w:rPr>
          <w:spacing w:val="1"/>
        </w:rPr>
        <w:t>v</w:t>
      </w:r>
      <w:r w:rsidRPr="001F2E7E">
        <w:t>ery</w:t>
      </w:r>
      <w:r w:rsidR="00E8082F">
        <w:t xml:space="preserve"> approved data applicant</w:t>
      </w:r>
      <w:r w:rsidRPr="001F2E7E">
        <w:rPr>
          <w:spacing w:val="-13"/>
        </w:rPr>
        <w:t xml:space="preserve"> </w:t>
      </w:r>
      <w:r w:rsidR="001F2E7E" w:rsidRPr="001F2E7E">
        <w:rPr>
          <w:spacing w:val="-2"/>
        </w:rPr>
        <w:t>h</w:t>
      </w:r>
      <w:r w:rsidR="001F2E7E" w:rsidRPr="001F2E7E">
        <w:t>a</w:t>
      </w:r>
      <w:r w:rsidR="001F2E7E">
        <w:t>s</w:t>
      </w:r>
      <w:r w:rsidR="001F2E7E" w:rsidRPr="001F2E7E">
        <w:rPr>
          <w:spacing w:val="-14"/>
        </w:rPr>
        <w:t xml:space="preserve"> </w:t>
      </w:r>
      <w:r w:rsidR="001F2E7E" w:rsidRPr="001F2E7E">
        <w:rPr>
          <w:spacing w:val="-2"/>
        </w:rPr>
        <w:t>a</w:t>
      </w:r>
      <w:r w:rsidR="001F2E7E" w:rsidRPr="001F2E7E">
        <w:rPr>
          <w:spacing w:val="1"/>
        </w:rPr>
        <w:t>cc</w:t>
      </w:r>
      <w:r w:rsidR="001F2E7E" w:rsidRPr="001F2E7E">
        <w:rPr>
          <w:spacing w:val="-2"/>
        </w:rPr>
        <w:t>e</w:t>
      </w:r>
      <w:r w:rsidR="001F2E7E" w:rsidRPr="001F2E7E">
        <w:rPr>
          <w:spacing w:val="1"/>
        </w:rPr>
        <w:t>s</w:t>
      </w:r>
      <w:r w:rsidR="001F2E7E" w:rsidRPr="001F2E7E">
        <w:t>s</w:t>
      </w:r>
      <w:r w:rsidR="001F2E7E" w:rsidRPr="001F2E7E">
        <w:rPr>
          <w:spacing w:val="-13"/>
        </w:rPr>
        <w:t xml:space="preserve"> </w:t>
      </w:r>
      <w:r w:rsidR="001F2E7E">
        <w:rPr>
          <w:spacing w:val="-14"/>
        </w:rPr>
        <w:t>to</w:t>
      </w:r>
      <w:r w:rsidRPr="001F2E7E">
        <w:rPr>
          <w:spacing w:val="-14"/>
        </w:rPr>
        <w:t xml:space="preserve"> </w:t>
      </w:r>
      <w:r w:rsidRPr="001F2E7E">
        <w:rPr>
          <w:spacing w:val="-4"/>
        </w:rPr>
        <w:t>e</w:t>
      </w:r>
      <w:r w:rsidRPr="001F2E7E">
        <w:rPr>
          <w:spacing w:val="-2"/>
        </w:rPr>
        <w:t>v</w:t>
      </w:r>
      <w:r w:rsidRPr="001F2E7E">
        <w:t>ery</w:t>
      </w:r>
      <w:r w:rsidRPr="001F2E7E">
        <w:rPr>
          <w:spacing w:val="-13"/>
        </w:rPr>
        <w:t xml:space="preserve"> </w:t>
      </w:r>
      <w:r w:rsidRPr="001F2E7E">
        <w:rPr>
          <w:spacing w:val="-2"/>
        </w:rPr>
        <w:t>da</w:t>
      </w:r>
      <w:r w:rsidRPr="001F2E7E">
        <w:t>ta e</w:t>
      </w:r>
      <w:r w:rsidRPr="001F2E7E">
        <w:rPr>
          <w:spacing w:val="1"/>
        </w:rPr>
        <w:t>l</w:t>
      </w:r>
      <w:r w:rsidRPr="001F2E7E">
        <w:t>e</w:t>
      </w:r>
      <w:r w:rsidRPr="001F2E7E">
        <w:rPr>
          <w:spacing w:val="1"/>
        </w:rPr>
        <w:t>m</w:t>
      </w:r>
      <w:r w:rsidRPr="001F2E7E">
        <w:t>e</w:t>
      </w:r>
      <w:r w:rsidRPr="001F2E7E">
        <w:rPr>
          <w:spacing w:val="-2"/>
        </w:rPr>
        <w:t>n</w:t>
      </w:r>
      <w:r w:rsidRPr="001F2E7E">
        <w:t>t—</w:t>
      </w:r>
      <w:r w:rsidRPr="001F2E7E">
        <w:rPr>
          <w:spacing w:val="1"/>
        </w:rPr>
        <w:t>s</w:t>
      </w:r>
      <w:r w:rsidRPr="001F2E7E">
        <w:t>o</w:t>
      </w:r>
      <w:r w:rsidRPr="001F2E7E">
        <w:rPr>
          <w:spacing w:val="-2"/>
        </w:rPr>
        <w:t>m</w:t>
      </w:r>
      <w:r w:rsidRPr="001F2E7E">
        <w:t>e</w:t>
      </w:r>
      <w:r w:rsidRPr="001F2E7E">
        <w:rPr>
          <w:spacing w:val="-14"/>
        </w:rPr>
        <w:t xml:space="preserve"> </w:t>
      </w:r>
      <w:r w:rsidRPr="001F2E7E">
        <w:t>are</w:t>
      </w:r>
      <w:r w:rsidRPr="001F2E7E">
        <w:rPr>
          <w:spacing w:val="-12"/>
        </w:rPr>
        <w:t xml:space="preserve"> </w:t>
      </w:r>
      <w:r w:rsidRPr="001F2E7E">
        <w:t>r</w:t>
      </w:r>
      <w:r w:rsidRPr="001F2E7E">
        <w:rPr>
          <w:spacing w:val="-2"/>
        </w:rPr>
        <w:t>e</w:t>
      </w:r>
      <w:r w:rsidRPr="001F2E7E">
        <w:rPr>
          <w:spacing w:val="1"/>
        </w:rPr>
        <w:t>s</w:t>
      </w:r>
      <w:r w:rsidRPr="001F2E7E">
        <w:rPr>
          <w:spacing w:val="-2"/>
        </w:rPr>
        <w:t>e</w:t>
      </w:r>
      <w:r w:rsidRPr="001F2E7E">
        <w:t>r</w:t>
      </w:r>
      <w:r w:rsidRPr="001F2E7E">
        <w:rPr>
          <w:spacing w:val="1"/>
        </w:rPr>
        <w:t>v</w:t>
      </w:r>
      <w:r w:rsidRPr="001F2E7E">
        <w:rPr>
          <w:spacing w:val="-2"/>
        </w:rPr>
        <w:t>e</w:t>
      </w:r>
      <w:r w:rsidRPr="001F2E7E">
        <w:t>d</w:t>
      </w:r>
      <w:r w:rsidRPr="001F2E7E">
        <w:rPr>
          <w:spacing w:val="-14"/>
        </w:rPr>
        <w:t xml:space="preserve"> </w:t>
      </w:r>
      <w:r w:rsidRPr="001F2E7E">
        <w:rPr>
          <w:spacing w:val="-2"/>
        </w:rPr>
        <w:t>fo</w:t>
      </w:r>
      <w:r w:rsidRPr="001F2E7E">
        <w:t>r</w:t>
      </w:r>
      <w:r w:rsidRPr="001F2E7E">
        <w:rPr>
          <w:spacing w:val="-14"/>
        </w:rPr>
        <w:t xml:space="preserve"> </w:t>
      </w:r>
      <w:r w:rsidRPr="001F2E7E">
        <w:rPr>
          <w:spacing w:val="1"/>
        </w:rPr>
        <w:t>li</w:t>
      </w:r>
      <w:r w:rsidRPr="001F2E7E">
        <w:rPr>
          <w:spacing w:val="-2"/>
        </w:rPr>
        <w:t>m</w:t>
      </w:r>
      <w:r w:rsidRPr="001F2E7E">
        <w:rPr>
          <w:spacing w:val="1"/>
        </w:rPr>
        <w:t>i</w:t>
      </w:r>
      <w:r w:rsidRPr="001F2E7E">
        <w:t>ted</w:t>
      </w:r>
      <w:r w:rsidRPr="001F2E7E">
        <w:rPr>
          <w:spacing w:val="-14"/>
        </w:rPr>
        <w:t xml:space="preserve"> </w:t>
      </w:r>
      <w:r w:rsidRPr="001F2E7E">
        <w:rPr>
          <w:spacing w:val="-2"/>
        </w:rPr>
        <w:t>d</w:t>
      </w:r>
      <w:r w:rsidRPr="001F2E7E">
        <w:t>a</w:t>
      </w:r>
      <w:r w:rsidRPr="001F2E7E">
        <w:rPr>
          <w:spacing w:val="-2"/>
        </w:rPr>
        <w:t>t</w:t>
      </w:r>
      <w:r w:rsidRPr="001F2E7E">
        <w:t>a</w:t>
      </w:r>
      <w:r w:rsidRPr="001F2E7E">
        <w:rPr>
          <w:spacing w:val="1"/>
        </w:rPr>
        <w:t>s</w:t>
      </w:r>
      <w:r w:rsidRPr="001F2E7E">
        <w:t>et</w:t>
      </w:r>
      <w:r w:rsidRPr="001F2E7E">
        <w:rPr>
          <w:spacing w:val="-16"/>
        </w:rPr>
        <w:t xml:space="preserve"> </w:t>
      </w:r>
      <w:r w:rsidRPr="001F2E7E">
        <w:t>bu</w:t>
      </w:r>
      <w:r w:rsidRPr="001F2E7E">
        <w:rPr>
          <w:spacing w:val="1"/>
        </w:rPr>
        <w:t>y</w:t>
      </w:r>
      <w:r w:rsidRPr="001F2E7E">
        <w:rPr>
          <w:spacing w:val="-3"/>
        </w:rPr>
        <w:t>-</w:t>
      </w:r>
      <w:r w:rsidRPr="001F2E7E">
        <w:rPr>
          <w:spacing w:val="-4"/>
        </w:rPr>
        <w:t>u</w:t>
      </w:r>
      <w:r w:rsidRPr="001F2E7E">
        <w:t>ps</w:t>
      </w:r>
      <w:r w:rsidRPr="001F2E7E">
        <w:rPr>
          <w:spacing w:val="-11"/>
        </w:rPr>
        <w:t xml:space="preserve"> </w:t>
      </w:r>
      <w:r w:rsidRPr="001F2E7E">
        <w:t>or</w:t>
      </w:r>
      <w:r w:rsidRPr="001F2E7E">
        <w:rPr>
          <w:spacing w:val="-17"/>
        </w:rPr>
        <w:t xml:space="preserve"> </w:t>
      </w:r>
      <w:r w:rsidRPr="001F2E7E">
        <w:rPr>
          <w:spacing w:val="-2"/>
        </w:rPr>
        <w:t>fo</w:t>
      </w:r>
      <w:r w:rsidRPr="001F2E7E">
        <w:t>r</w:t>
      </w:r>
      <w:r w:rsidR="00E8082F">
        <w:t xml:space="preserve"> approved </w:t>
      </w:r>
      <w:r w:rsidRPr="001F2E7E">
        <w:t>go</w:t>
      </w:r>
      <w:r w:rsidRPr="001F2E7E">
        <w:rPr>
          <w:spacing w:val="1"/>
        </w:rPr>
        <w:t>v</w:t>
      </w:r>
      <w:r w:rsidRPr="001F2E7E">
        <w:t>er</w:t>
      </w:r>
      <w:r w:rsidRPr="001F2E7E">
        <w:rPr>
          <w:spacing w:val="-2"/>
        </w:rPr>
        <w:t>n</w:t>
      </w:r>
      <w:r w:rsidRPr="001F2E7E">
        <w:rPr>
          <w:spacing w:val="1"/>
        </w:rPr>
        <w:t>m</w:t>
      </w:r>
      <w:r w:rsidRPr="001F2E7E">
        <w:t>ent</w:t>
      </w:r>
      <w:r w:rsidRPr="001F2E7E">
        <w:rPr>
          <w:spacing w:val="-16"/>
        </w:rPr>
        <w:t xml:space="preserve"> </w:t>
      </w:r>
      <w:r w:rsidRPr="001F2E7E">
        <w:t>u</w:t>
      </w:r>
      <w:r w:rsidRPr="001F2E7E">
        <w:rPr>
          <w:spacing w:val="3"/>
        </w:rPr>
        <w:t>s</w:t>
      </w:r>
      <w:r w:rsidRPr="001F2E7E">
        <w:t>e.</w:t>
      </w:r>
      <w:r w:rsidRPr="001F2E7E">
        <w:rPr>
          <w:spacing w:val="-14"/>
        </w:rPr>
        <w:t xml:space="preserve"> </w:t>
      </w:r>
      <w:r w:rsidRPr="001F2E7E">
        <w:rPr>
          <w:spacing w:val="-3"/>
        </w:rPr>
        <w:t>A</w:t>
      </w:r>
      <w:r w:rsidRPr="001F2E7E">
        <w:rPr>
          <w:spacing w:val="1"/>
        </w:rPr>
        <w:t>l</w:t>
      </w:r>
      <w:r w:rsidRPr="001F2E7E">
        <w:t>l</w:t>
      </w:r>
      <w:r w:rsidRPr="001F2E7E">
        <w:rPr>
          <w:spacing w:val="-14"/>
        </w:rPr>
        <w:t xml:space="preserve"> </w:t>
      </w:r>
      <w:r w:rsidR="00C007CC">
        <w:t>approved data applicants</w:t>
      </w:r>
      <w:r w:rsidRPr="001F2E7E">
        <w:rPr>
          <w:spacing w:val="-13"/>
        </w:rPr>
        <w:t xml:space="preserve"> </w:t>
      </w:r>
      <w:r w:rsidRPr="001F2E7E">
        <w:rPr>
          <w:spacing w:val="-2"/>
        </w:rPr>
        <w:t>h</w:t>
      </w:r>
      <w:r w:rsidRPr="001F2E7E">
        <w:t>a</w:t>
      </w:r>
      <w:r w:rsidRPr="001F2E7E">
        <w:rPr>
          <w:spacing w:val="1"/>
        </w:rPr>
        <w:t>v</w:t>
      </w:r>
      <w:r w:rsidRPr="001F2E7E">
        <w:t>e</w:t>
      </w:r>
      <w:r w:rsidRPr="001F2E7E">
        <w:rPr>
          <w:spacing w:val="-14"/>
        </w:rPr>
        <w:t xml:space="preserve"> </w:t>
      </w:r>
      <w:r w:rsidRPr="001F2E7E">
        <w:rPr>
          <w:spacing w:val="-2"/>
        </w:rPr>
        <w:t>a</w:t>
      </w:r>
      <w:r w:rsidRPr="001F2E7E">
        <w:rPr>
          <w:spacing w:val="1"/>
        </w:rPr>
        <w:t>cc</w:t>
      </w:r>
      <w:r w:rsidRPr="001F2E7E">
        <w:rPr>
          <w:spacing w:val="-2"/>
        </w:rPr>
        <w:t>e</w:t>
      </w:r>
      <w:r w:rsidRPr="001F2E7E">
        <w:rPr>
          <w:spacing w:val="1"/>
        </w:rPr>
        <w:t>s</w:t>
      </w:r>
      <w:r w:rsidRPr="001F2E7E">
        <w:t>s</w:t>
      </w:r>
      <w:r w:rsidRPr="001F2E7E">
        <w:rPr>
          <w:spacing w:val="-13"/>
        </w:rPr>
        <w:t xml:space="preserve"> </w:t>
      </w:r>
      <w:r w:rsidRPr="001F2E7E">
        <w:rPr>
          <w:spacing w:val="-2"/>
        </w:rPr>
        <w:t>t</w:t>
      </w:r>
      <w:r w:rsidRPr="001F2E7E">
        <w:t>o</w:t>
      </w:r>
      <w:r w:rsidRPr="001F2E7E">
        <w:rPr>
          <w:spacing w:val="-12"/>
        </w:rPr>
        <w:t xml:space="preserve"> </w:t>
      </w:r>
      <w:r w:rsidRPr="001F2E7E">
        <w:t>the “C</w:t>
      </w:r>
      <w:r w:rsidRPr="001F2E7E">
        <w:rPr>
          <w:spacing w:val="1"/>
        </w:rPr>
        <w:t>O</w:t>
      </w:r>
      <w:r w:rsidRPr="001F2E7E">
        <w:t>RE”</w:t>
      </w:r>
      <w:r w:rsidRPr="001F2E7E">
        <w:rPr>
          <w:spacing w:val="-14"/>
        </w:rPr>
        <w:t xml:space="preserve"> </w:t>
      </w:r>
      <w:r w:rsidRPr="001F2E7E">
        <w:t>data.</w:t>
      </w:r>
      <w:r w:rsidRPr="001F2E7E">
        <w:rPr>
          <w:spacing w:val="36"/>
        </w:rPr>
        <w:t xml:space="preserve"> </w:t>
      </w:r>
      <w:r w:rsidR="00C007CC">
        <w:t>Data applicants</w:t>
      </w:r>
      <w:r w:rsidRPr="001F2E7E">
        <w:rPr>
          <w:spacing w:val="-13"/>
        </w:rPr>
        <w:t xml:space="preserve"> </w:t>
      </w:r>
      <w:r w:rsidRPr="001F2E7E">
        <w:t>who</w:t>
      </w:r>
      <w:r w:rsidRPr="001F2E7E">
        <w:rPr>
          <w:spacing w:val="-14"/>
        </w:rPr>
        <w:t xml:space="preserve"> </w:t>
      </w:r>
      <w:r w:rsidRPr="001F2E7E">
        <w:rPr>
          <w:spacing w:val="1"/>
        </w:rPr>
        <w:t>c</w:t>
      </w:r>
      <w:r w:rsidRPr="001F2E7E">
        <w:rPr>
          <w:spacing w:val="-2"/>
        </w:rPr>
        <w:t>hoo</w:t>
      </w:r>
      <w:r w:rsidRPr="001F2E7E">
        <w:rPr>
          <w:spacing w:val="1"/>
        </w:rPr>
        <w:t>s</w:t>
      </w:r>
      <w:r w:rsidRPr="001F2E7E">
        <w:t>e</w:t>
      </w:r>
      <w:r w:rsidRPr="001F2E7E">
        <w:rPr>
          <w:spacing w:val="-14"/>
        </w:rPr>
        <w:t xml:space="preserve"> </w:t>
      </w:r>
      <w:r w:rsidRPr="001F2E7E">
        <w:rPr>
          <w:spacing w:val="1"/>
        </w:rPr>
        <w:t>l</w:t>
      </w:r>
      <w:r w:rsidRPr="001F2E7E">
        <w:rPr>
          <w:spacing w:val="-2"/>
        </w:rPr>
        <w:t>i</w:t>
      </w:r>
      <w:r w:rsidRPr="001F2E7E">
        <w:rPr>
          <w:spacing w:val="1"/>
        </w:rPr>
        <w:t>mi</w:t>
      </w:r>
      <w:r w:rsidRPr="001F2E7E">
        <w:t>t</w:t>
      </w:r>
      <w:r w:rsidRPr="001F2E7E">
        <w:rPr>
          <w:spacing w:val="-2"/>
        </w:rPr>
        <w:t>e</w:t>
      </w:r>
      <w:r w:rsidRPr="001F2E7E">
        <w:t>d</w:t>
      </w:r>
      <w:r w:rsidRPr="001F2E7E">
        <w:rPr>
          <w:spacing w:val="-14"/>
        </w:rPr>
        <w:t xml:space="preserve"> </w:t>
      </w:r>
      <w:r w:rsidRPr="001F2E7E">
        <w:t>d</w:t>
      </w:r>
      <w:r w:rsidRPr="001F2E7E">
        <w:rPr>
          <w:spacing w:val="-2"/>
        </w:rPr>
        <w:t>a</w:t>
      </w:r>
      <w:r w:rsidRPr="001F2E7E">
        <w:t>t</w:t>
      </w:r>
      <w:r w:rsidRPr="001F2E7E">
        <w:rPr>
          <w:spacing w:val="-2"/>
        </w:rPr>
        <w:t>a</w:t>
      </w:r>
      <w:r w:rsidRPr="001F2E7E">
        <w:rPr>
          <w:spacing w:val="1"/>
        </w:rPr>
        <w:t>s</w:t>
      </w:r>
      <w:r w:rsidRPr="001F2E7E">
        <w:t>et</w:t>
      </w:r>
      <w:r w:rsidRPr="001F2E7E">
        <w:rPr>
          <w:spacing w:val="-14"/>
        </w:rPr>
        <w:t xml:space="preserve"> </w:t>
      </w:r>
      <w:r w:rsidRPr="001F2E7E">
        <w:rPr>
          <w:spacing w:val="-2"/>
        </w:rPr>
        <w:t>b</w:t>
      </w:r>
      <w:r w:rsidRPr="001F2E7E">
        <w:t>u</w:t>
      </w:r>
      <w:r w:rsidRPr="001F2E7E">
        <w:rPr>
          <w:spacing w:val="3"/>
        </w:rPr>
        <w:t>y</w:t>
      </w:r>
      <w:r w:rsidRPr="001F2E7E">
        <w:t>-</w:t>
      </w:r>
      <w:r w:rsidRPr="001F2E7E">
        <w:rPr>
          <w:spacing w:val="-4"/>
        </w:rPr>
        <w:t>u</w:t>
      </w:r>
      <w:r w:rsidRPr="001F2E7E">
        <w:rPr>
          <w:spacing w:val="-2"/>
        </w:rPr>
        <w:t>p</w:t>
      </w:r>
      <w:r w:rsidRPr="001F2E7E">
        <w:t>s</w:t>
      </w:r>
      <w:r w:rsidRPr="001F2E7E">
        <w:rPr>
          <w:spacing w:val="-13"/>
        </w:rPr>
        <w:t xml:space="preserve"> </w:t>
      </w:r>
      <w:r w:rsidRPr="001F2E7E">
        <w:rPr>
          <w:spacing w:val="-2"/>
        </w:rPr>
        <w:t>m</w:t>
      </w:r>
      <w:r w:rsidRPr="001F2E7E">
        <w:t>ay</w:t>
      </w:r>
      <w:r w:rsidRPr="001F2E7E">
        <w:rPr>
          <w:spacing w:val="-11"/>
        </w:rPr>
        <w:t xml:space="preserve"> </w:t>
      </w:r>
      <w:r w:rsidRPr="001F2E7E">
        <w:t>re</w:t>
      </w:r>
      <w:r w:rsidRPr="001F2E7E">
        <w:rPr>
          <w:spacing w:val="1"/>
        </w:rPr>
        <w:t>c</w:t>
      </w:r>
      <w:r w:rsidRPr="001F2E7E">
        <w:rPr>
          <w:spacing w:val="-2"/>
        </w:rPr>
        <w:t>e</w:t>
      </w:r>
      <w:r w:rsidRPr="001F2E7E">
        <w:rPr>
          <w:spacing w:val="1"/>
        </w:rPr>
        <w:t>iv</w:t>
      </w:r>
      <w:r w:rsidRPr="001F2E7E">
        <w:t>e</w:t>
      </w:r>
      <w:r w:rsidRPr="001F2E7E">
        <w:rPr>
          <w:spacing w:val="-16"/>
        </w:rPr>
        <w:t xml:space="preserve"> </w:t>
      </w:r>
      <w:r w:rsidRPr="001F2E7E">
        <w:t>a</w:t>
      </w:r>
      <w:r w:rsidRPr="001F2E7E">
        <w:rPr>
          <w:spacing w:val="1"/>
        </w:rPr>
        <w:t>c</w:t>
      </w:r>
      <w:r w:rsidRPr="001F2E7E">
        <w:rPr>
          <w:spacing w:val="-2"/>
        </w:rPr>
        <w:t>c</w:t>
      </w:r>
      <w:r w:rsidRPr="001F2E7E">
        <w:t>e</w:t>
      </w:r>
      <w:r w:rsidRPr="001F2E7E">
        <w:rPr>
          <w:spacing w:val="1"/>
        </w:rPr>
        <w:t>s</w:t>
      </w:r>
      <w:r w:rsidRPr="001F2E7E">
        <w:t>s</w:t>
      </w:r>
      <w:r w:rsidRPr="001F2E7E">
        <w:rPr>
          <w:spacing w:val="-16"/>
        </w:rPr>
        <w:t xml:space="preserve"> </w:t>
      </w:r>
      <w:r w:rsidRPr="001F2E7E">
        <w:rPr>
          <w:spacing w:val="-2"/>
        </w:rPr>
        <w:t>t</w:t>
      </w:r>
      <w:r w:rsidRPr="001F2E7E">
        <w:t>o</w:t>
      </w:r>
      <w:r w:rsidRPr="001F2E7E">
        <w:rPr>
          <w:spacing w:val="-14"/>
        </w:rPr>
        <w:t xml:space="preserve"> </w:t>
      </w:r>
      <w:r w:rsidRPr="001F2E7E">
        <w:rPr>
          <w:spacing w:val="1"/>
        </w:rPr>
        <w:t>s</w:t>
      </w:r>
      <w:r w:rsidRPr="001F2E7E">
        <w:rPr>
          <w:spacing w:val="-2"/>
        </w:rPr>
        <w:t>o</w:t>
      </w:r>
      <w:r w:rsidRPr="001F2E7E">
        <w:rPr>
          <w:spacing w:val="1"/>
        </w:rPr>
        <w:t>m</w:t>
      </w:r>
      <w:r w:rsidRPr="001F2E7E">
        <w:t>e</w:t>
      </w:r>
      <w:r w:rsidRPr="001F2E7E">
        <w:rPr>
          <w:spacing w:val="-12"/>
        </w:rPr>
        <w:t xml:space="preserve"> </w:t>
      </w:r>
      <w:r w:rsidRPr="001F2E7E">
        <w:t>“</w:t>
      </w:r>
      <w:r w:rsidRPr="001F2E7E">
        <w:rPr>
          <w:spacing w:val="-2"/>
        </w:rPr>
        <w:t>L</w:t>
      </w:r>
      <w:r w:rsidRPr="001F2E7E">
        <w:t>DS”</w:t>
      </w:r>
      <w:r w:rsidRPr="001F2E7E">
        <w:rPr>
          <w:spacing w:val="-14"/>
        </w:rPr>
        <w:t xml:space="preserve"> </w:t>
      </w:r>
      <w:r w:rsidRPr="001F2E7E">
        <w:t>e</w:t>
      </w:r>
      <w:r w:rsidRPr="001F2E7E">
        <w:rPr>
          <w:spacing w:val="1"/>
        </w:rPr>
        <w:t>l</w:t>
      </w:r>
      <w:r w:rsidRPr="001F2E7E">
        <w:t>e</w:t>
      </w:r>
      <w:r w:rsidRPr="001F2E7E">
        <w:rPr>
          <w:spacing w:val="1"/>
        </w:rPr>
        <w:t>m</w:t>
      </w:r>
      <w:r w:rsidRPr="001F2E7E">
        <w:t>en</w:t>
      </w:r>
      <w:r w:rsidRPr="001F2E7E">
        <w:rPr>
          <w:spacing w:val="-2"/>
        </w:rPr>
        <w:t>t</w:t>
      </w:r>
      <w:r w:rsidRPr="001F2E7E">
        <w:rPr>
          <w:spacing w:val="1"/>
        </w:rPr>
        <w:t>s</w:t>
      </w:r>
      <w:r w:rsidRPr="001F2E7E">
        <w:t>.</w:t>
      </w:r>
      <w:r w:rsidRPr="001F2E7E">
        <w:rPr>
          <w:spacing w:val="-14"/>
        </w:rPr>
        <w:t xml:space="preserve"> </w:t>
      </w:r>
      <w:r w:rsidRPr="001F2E7E">
        <w:rPr>
          <w:spacing w:val="1"/>
        </w:rPr>
        <w:t>O</w:t>
      </w:r>
      <w:r w:rsidRPr="001F2E7E">
        <w:t>n</w:t>
      </w:r>
      <w:r w:rsidRPr="001F2E7E">
        <w:rPr>
          <w:spacing w:val="1"/>
        </w:rPr>
        <w:t>l</w:t>
      </w:r>
      <w:r w:rsidRPr="001F2E7E">
        <w:t>y go</w:t>
      </w:r>
      <w:r w:rsidRPr="001F2E7E">
        <w:rPr>
          <w:spacing w:val="1"/>
        </w:rPr>
        <w:t>v</w:t>
      </w:r>
      <w:r w:rsidRPr="001F2E7E">
        <w:t>er</w:t>
      </w:r>
      <w:r w:rsidRPr="001F2E7E">
        <w:rPr>
          <w:spacing w:val="-2"/>
        </w:rPr>
        <w:t>n</w:t>
      </w:r>
      <w:r w:rsidRPr="001F2E7E">
        <w:rPr>
          <w:spacing w:val="1"/>
        </w:rPr>
        <w:t>m</w:t>
      </w:r>
      <w:r w:rsidRPr="001F2E7E">
        <w:t>ent</w:t>
      </w:r>
      <w:r w:rsidRPr="001F2E7E">
        <w:rPr>
          <w:spacing w:val="-12"/>
        </w:rPr>
        <w:t xml:space="preserve"> </w:t>
      </w:r>
      <w:r w:rsidR="00C007CC">
        <w:t>data applicants</w:t>
      </w:r>
      <w:r w:rsidRPr="001F2E7E">
        <w:rPr>
          <w:spacing w:val="-16"/>
        </w:rPr>
        <w:t xml:space="preserve"> </w:t>
      </w:r>
      <w:r w:rsidRPr="001F2E7E">
        <w:rPr>
          <w:spacing w:val="3"/>
        </w:rPr>
        <w:t>m</w:t>
      </w:r>
      <w:r w:rsidRPr="001F2E7E">
        <w:t>ay</w:t>
      </w:r>
      <w:r w:rsidRPr="001F2E7E">
        <w:rPr>
          <w:spacing w:val="-16"/>
        </w:rPr>
        <w:t xml:space="preserve"> </w:t>
      </w:r>
      <w:r w:rsidRPr="001F2E7E">
        <w:t>ha</w:t>
      </w:r>
      <w:r w:rsidRPr="001F2E7E">
        <w:rPr>
          <w:spacing w:val="1"/>
        </w:rPr>
        <w:t>v</w:t>
      </w:r>
      <w:r w:rsidRPr="001F2E7E">
        <w:t>e</w:t>
      </w:r>
      <w:r w:rsidRPr="001F2E7E">
        <w:rPr>
          <w:spacing w:val="-16"/>
        </w:rPr>
        <w:t xml:space="preserve"> </w:t>
      </w:r>
      <w:r w:rsidRPr="001F2E7E">
        <w:rPr>
          <w:spacing w:val="-2"/>
        </w:rPr>
        <w:t>a</w:t>
      </w:r>
      <w:r w:rsidRPr="001F2E7E">
        <w:rPr>
          <w:spacing w:val="3"/>
        </w:rPr>
        <w:t>c</w:t>
      </w:r>
      <w:r w:rsidRPr="001F2E7E">
        <w:rPr>
          <w:spacing w:val="1"/>
        </w:rPr>
        <w:t>c</w:t>
      </w:r>
      <w:r w:rsidRPr="001F2E7E">
        <w:t>e</w:t>
      </w:r>
      <w:r w:rsidRPr="001F2E7E">
        <w:rPr>
          <w:spacing w:val="-2"/>
        </w:rPr>
        <w:t>s</w:t>
      </w:r>
      <w:r w:rsidRPr="001F2E7E">
        <w:t>s</w:t>
      </w:r>
      <w:r w:rsidRPr="001F2E7E">
        <w:rPr>
          <w:spacing w:val="-13"/>
        </w:rPr>
        <w:t xml:space="preserve"> </w:t>
      </w:r>
      <w:r w:rsidRPr="001F2E7E">
        <w:t>to</w:t>
      </w:r>
      <w:r w:rsidRPr="001F2E7E">
        <w:rPr>
          <w:spacing w:val="-14"/>
        </w:rPr>
        <w:t xml:space="preserve"> </w:t>
      </w:r>
      <w:r w:rsidRPr="001F2E7E">
        <w:rPr>
          <w:spacing w:val="-2"/>
        </w:rPr>
        <w:t>t</w:t>
      </w:r>
      <w:r w:rsidRPr="001F2E7E">
        <w:t>he</w:t>
      </w:r>
      <w:r w:rsidRPr="001F2E7E">
        <w:rPr>
          <w:spacing w:val="-12"/>
        </w:rPr>
        <w:t xml:space="preserve"> </w:t>
      </w:r>
      <w:r w:rsidRPr="001F2E7E">
        <w:t>“</w:t>
      </w:r>
      <w:r w:rsidRPr="001F2E7E">
        <w:rPr>
          <w:spacing w:val="1"/>
        </w:rPr>
        <w:t>GO</w:t>
      </w:r>
      <w:r w:rsidRPr="001F2E7E">
        <w:t>V”</w:t>
      </w:r>
      <w:r w:rsidRPr="001F2E7E">
        <w:rPr>
          <w:spacing w:val="-14"/>
        </w:rPr>
        <w:t xml:space="preserve"> </w:t>
      </w:r>
      <w:r w:rsidRPr="001F2E7E">
        <w:t>f</w:t>
      </w:r>
      <w:r w:rsidRPr="001F2E7E">
        <w:rPr>
          <w:spacing w:val="1"/>
        </w:rPr>
        <w:t>i</w:t>
      </w:r>
      <w:r w:rsidRPr="001F2E7E">
        <w:t>e</w:t>
      </w:r>
      <w:r w:rsidRPr="001F2E7E">
        <w:rPr>
          <w:spacing w:val="1"/>
        </w:rPr>
        <w:t>l</w:t>
      </w:r>
      <w:r w:rsidRPr="001F2E7E">
        <w:t>d</w:t>
      </w:r>
      <w:r w:rsidRPr="001F2E7E">
        <w:rPr>
          <w:spacing w:val="1"/>
        </w:rPr>
        <w:t>s</w:t>
      </w:r>
      <w:r w:rsidRPr="001F2E7E">
        <w:t>.</w:t>
      </w:r>
      <w:r w:rsidR="001F2E7E">
        <w:t xml:space="preserve"> </w:t>
      </w:r>
      <w:r w:rsidR="00C007CC">
        <w:t>Data applicants</w:t>
      </w:r>
      <w:r w:rsidRPr="001F2E7E">
        <w:rPr>
          <w:spacing w:val="-13"/>
        </w:rPr>
        <w:t xml:space="preserve"> </w:t>
      </w:r>
      <w:r w:rsidRPr="001F2E7E">
        <w:rPr>
          <w:spacing w:val="1"/>
        </w:rPr>
        <w:t>i</w:t>
      </w:r>
      <w:r w:rsidRPr="001F2E7E">
        <w:t>n</w:t>
      </w:r>
      <w:r w:rsidRPr="001F2E7E">
        <w:rPr>
          <w:spacing w:val="-2"/>
        </w:rPr>
        <w:t>t</w:t>
      </w:r>
      <w:r w:rsidRPr="001F2E7E">
        <w:t>er</w:t>
      </w:r>
      <w:r w:rsidRPr="001F2E7E">
        <w:rPr>
          <w:spacing w:val="-2"/>
        </w:rPr>
        <w:t>e</w:t>
      </w:r>
      <w:r w:rsidRPr="001F2E7E">
        <w:rPr>
          <w:spacing w:val="1"/>
        </w:rPr>
        <w:t>s</w:t>
      </w:r>
      <w:r w:rsidRPr="001F2E7E">
        <w:t>t</w:t>
      </w:r>
      <w:r w:rsidRPr="001F2E7E">
        <w:rPr>
          <w:spacing w:val="-2"/>
        </w:rPr>
        <w:t>e</w:t>
      </w:r>
      <w:r w:rsidRPr="001F2E7E">
        <w:t>d</w:t>
      </w:r>
      <w:r w:rsidRPr="001F2E7E">
        <w:rPr>
          <w:spacing w:val="-14"/>
        </w:rPr>
        <w:t xml:space="preserve"> </w:t>
      </w:r>
      <w:r w:rsidRPr="001F2E7E">
        <w:rPr>
          <w:spacing w:val="1"/>
        </w:rPr>
        <w:t>i</w:t>
      </w:r>
      <w:r w:rsidRPr="001F2E7E">
        <w:t>n</w:t>
      </w:r>
      <w:r w:rsidRPr="001F2E7E">
        <w:rPr>
          <w:spacing w:val="-16"/>
        </w:rPr>
        <w:t xml:space="preserve"> </w:t>
      </w:r>
      <w:r w:rsidRPr="001F2E7E">
        <w:rPr>
          <w:spacing w:val="-2"/>
        </w:rPr>
        <w:t>p</w:t>
      </w:r>
      <w:r w:rsidRPr="001F2E7E">
        <w:t>ur</w:t>
      </w:r>
      <w:r w:rsidRPr="001F2E7E">
        <w:rPr>
          <w:spacing w:val="1"/>
        </w:rPr>
        <w:t>c</w:t>
      </w:r>
      <w:r w:rsidRPr="001F2E7E">
        <w:t>h</w:t>
      </w:r>
      <w:r w:rsidRPr="001F2E7E">
        <w:rPr>
          <w:spacing w:val="-2"/>
        </w:rPr>
        <w:t>a</w:t>
      </w:r>
      <w:r w:rsidRPr="001F2E7E">
        <w:rPr>
          <w:spacing w:val="1"/>
        </w:rPr>
        <w:t>si</w:t>
      </w:r>
      <w:r w:rsidRPr="001F2E7E">
        <w:rPr>
          <w:spacing w:val="-2"/>
        </w:rPr>
        <w:t>n</w:t>
      </w:r>
      <w:r w:rsidRPr="001F2E7E">
        <w:t>g</w:t>
      </w:r>
      <w:r w:rsidRPr="001F2E7E">
        <w:rPr>
          <w:spacing w:val="-14"/>
        </w:rPr>
        <w:t xml:space="preserve"> </w:t>
      </w:r>
      <w:r w:rsidRPr="001F2E7E">
        <w:rPr>
          <w:spacing w:val="-2"/>
        </w:rPr>
        <w:t>t</w:t>
      </w:r>
      <w:r w:rsidRPr="001F2E7E">
        <w:t>he</w:t>
      </w:r>
      <w:r w:rsidRPr="001F2E7E">
        <w:rPr>
          <w:spacing w:val="-14"/>
        </w:rPr>
        <w:t xml:space="preserve"> </w:t>
      </w:r>
      <w:r w:rsidRPr="001F2E7E">
        <w:t>data</w:t>
      </w:r>
      <w:r w:rsidRPr="001F2E7E">
        <w:rPr>
          <w:spacing w:val="-16"/>
        </w:rPr>
        <w:t xml:space="preserve"> </w:t>
      </w:r>
      <w:r w:rsidRPr="001F2E7E">
        <w:rPr>
          <w:spacing w:val="1"/>
        </w:rPr>
        <w:t>s</w:t>
      </w:r>
      <w:r w:rsidRPr="001F2E7E">
        <w:t>hou</w:t>
      </w:r>
      <w:r w:rsidRPr="001F2E7E">
        <w:rPr>
          <w:spacing w:val="1"/>
        </w:rPr>
        <w:t>l</w:t>
      </w:r>
      <w:r w:rsidRPr="001F2E7E">
        <w:t>d</w:t>
      </w:r>
      <w:r w:rsidRPr="001F2E7E">
        <w:rPr>
          <w:spacing w:val="-14"/>
        </w:rPr>
        <w:t xml:space="preserve"> </w:t>
      </w:r>
      <w:r w:rsidRPr="001F2E7E">
        <w:rPr>
          <w:spacing w:val="-2"/>
        </w:rPr>
        <w:t>v</w:t>
      </w:r>
      <w:r w:rsidRPr="001F2E7E">
        <w:rPr>
          <w:spacing w:val="1"/>
        </w:rPr>
        <w:t>is</w:t>
      </w:r>
      <w:r w:rsidRPr="001F2E7E">
        <w:t>it</w:t>
      </w:r>
      <w:r w:rsidRPr="001F2E7E">
        <w:rPr>
          <w:spacing w:val="-14"/>
        </w:rPr>
        <w:t xml:space="preserve"> </w:t>
      </w:r>
      <w:r w:rsidRPr="001F2E7E">
        <w:rPr>
          <w:spacing w:val="-2"/>
        </w:rPr>
        <w:t>t</w:t>
      </w:r>
      <w:r w:rsidRPr="001F2E7E">
        <w:t>he</w:t>
      </w:r>
      <w:r w:rsidRPr="001F2E7E">
        <w:rPr>
          <w:spacing w:val="-14"/>
        </w:rPr>
        <w:t xml:space="preserve"> </w:t>
      </w:r>
      <w:r w:rsidRPr="001F2E7E">
        <w:t>CHIA</w:t>
      </w:r>
      <w:r w:rsidRPr="001F2E7E">
        <w:rPr>
          <w:spacing w:val="-17"/>
        </w:rPr>
        <w:t xml:space="preserve"> </w:t>
      </w:r>
      <w:r w:rsidRPr="001F2E7E">
        <w:rPr>
          <w:spacing w:val="2"/>
        </w:rPr>
        <w:t>w</w:t>
      </w:r>
      <w:r w:rsidRPr="001F2E7E">
        <w:t>eb</w:t>
      </w:r>
      <w:r w:rsidRPr="001F2E7E">
        <w:rPr>
          <w:spacing w:val="1"/>
        </w:rPr>
        <w:t>si</w:t>
      </w:r>
      <w:r w:rsidRPr="001F2E7E">
        <w:t>te</w:t>
      </w:r>
      <w:r w:rsidRPr="001F2E7E">
        <w:rPr>
          <w:spacing w:val="-14"/>
        </w:rPr>
        <w:t xml:space="preserve"> </w:t>
      </w:r>
      <w:r w:rsidRPr="001F2E7E">
        <w:rPr>
          <w:spacing w:val="-2"/>
        </w:rPr>
        <w:t>fo</w:t>
      </w:r>
      <w:r w:rsidRPr="001F2E7E">
        <w:t>r</w:t>
      </w:r>
      <w:r w:rsidRPr="001F2E7E">
        <w:rPr>
          <w:spacing w:val="-14"/>
        </w:rPr>
        <w:t xml:space="preserve"> </w:t>
      </w:r>
      <w:r w:rsidRPr="001F2E7E">
        <w:rPr>
          <w:spacing w:val="1"/>
        </w:rPr>
        <w:t>i</w:t>
      </w:r>
      <w:r w:rsidRPr="001F2E7E">
        <w:rPr>
          <w:spacing w:val="-2"/>
        </w:rPr>
        <w:t>n</w:t>
      </w:r>
      <w:r w:rsidRPr="001F2E7E">
        <w:rPr>
          <w:spacing w:val="1"/>
        </w:rPr>
        <w:t>s</w:t>
      </w:r>
      <w:r w:rsidRPr="001F2E7E">
        <w:t>tru</w:t>
      </w:r>
      <w:r w:rsidRPr="001F2E7E">
        <w:rPr>
          <w:spacing w:val="1"/>
        </w:rPr>
        <w:t>c</w:t>
      </w:r>
      <w:r w:rsidRPr="001F2E7E">
        <w:rPr>
          <w:spacing w:val="-2"/>
        </w:rPr>
        <w:t>t</w:t>
      </w:r>
      <w:r w:rsidRPr="001F2E7E">
        <w:rPr>
          <w:spacing w:val="3"/>
        </w:rPr>
        <w:t>i</w:t>
      </w:r>
      <w:r w:rsidRPr="001F2E7E">
        <w:t>on</w:t>
      </w:r>
      <w:r w:rsidRPr="001F2E7E">
        <w:rPr>
          <w:spacing w:val="-2"/>
        </w:rPr>
        <w:t>s</w:t>
      </w:r>
      <w:r w:rsidR="0006327A">
        <w:t>.</w:t>
      </w:r>
    </w:p>
    <w:p w14:paraId="02D74D43" w14:textId="372E69AC" w:rsidR="007C5AA5" w:rsidRDefault="007C5AA5">
      <w:pPr>
        <w:spacing w:before="13" w:line="220" w:lineRule="exact"/>
        <w:rPr>
          <w:sz w:val="22"/>
          <w:szCs w:val="22"/>
        </w:rPr>
      </w:pPr>
    </w:p>
    <w:tbl>
      <w:tblPr>
        <w:tblW w:w="0" w:type="auto"/>
        <w:tblInd w:w="197" w:type="dxa"/>
        <w:tblLayout w:type="fixed"/>
        <w:tblCellMar>
          <w:left w:w="0" w:type="dxa"/>
          <w:right w:w="0" w:type="dxa"/>
        </w:tblCellMar>
        <w:tblLook w:val="01E0" w:firstRow="1" w:lastRow="1" w:firstColumn="1" w:lastColumn="1" w:noHBand="0" w:noVBand="0"/>
      </w:tblPr>
      <w:tblGrid>
        <w:gridCol w:w="3133"/>
        <w:gridCol w:w="41"/>
        <w:gridCol w:w="3174"/>
        <w:gridCol w:w="25"/>
        <w:gridCol w:w="3150"/>
      </w:tblGrid>
      <w:tr w:rsidR="007C5AA5" w14:paraId="350A81E8" w14:textId="77777777" w:rsidTr="00725C94">
        <w:trPr>
          <w:trHeight w:hRule="exact" w:val="416"/>
        </w:trPr>
        <w:tc>
          <w:tcPr>
            <w:tcW w:w="3133" w:type="dxa"/>
            <w:tcBorders>
              <w:top w:val="nil"/>
              <w:left w:val="nil"/>
              <w:bottom w:val="single" w:sz="12" w:space="0" w:color="F8921C"/>
              <w:right w:val="nil"/>
            </w:tcBorders>
          </w:tcPr>
          <w:p w14:paraId="18BBB83E" w14:textId="77777777" w:rsidR="007C5AA5" w:rsidRDefault="007C5AA5"/>
        </w:tc>
        <w:tc>
          <w:tcPr>
            <w:tcW w:w="3240" w:type="dxa"/>
            <w:gridSpan w:val="3"/>
            <w:tcBorders>
              <w:top w:val="nil"/>
              <w:left w:val="nil"/>
              <w:bottom w:val="single" w:sz="12" w:space="0" w:color="F8921C"/>
              <w:right w:val="nil"/>
            </w:tcBorders>
            <w:vAlign w:val="center"/>
          </w:tcPr>
          <w:p w14:paraId="7497DF24" w14:textId="6AB232B1" w:rsidR="007C5AA5" w:rsidRDefault="002A7B89" w:rsidP="002A7B89">
            <w:pPr>
              <w:spacing w:before="75"/>
              <w:rPr>
                <w:rFonts w:ascii="Arial Narrow" w:eastAsia="Arial Narrow" w:hAnsi="Arial Narrow" w:cs="Arial Narrow"/>
              </w:rPr>
            </w:pPr>
            <w:r>
              <w:rPr>
                <w:rFonts w:ascii="Arial Narrow" w:eastAsia="Arial Narrow" w:hAnsi="Arial Narrow" w:cs="Arial Narrow"/>
                <w:b/>
                <w:color w:val="3E3E3E"/>
                <w:spacing w:val="2"/>
              </w:rPr>
              <w:t>DISCHARGE TABLE</w:t>
            </w:r>
            <w:r w:rsidRPr="005F19F1">
              <w:rPr>
                <w:rFonts w:ascii="Arial Narrow" w:eastAsia="Arial Narrow" w:hAnsi="Arial Narrow" w:cs="Arial Narrow"/>
                <w:b/>
                <w:color w:val="3F3F3F"/>
                <w:spacing w:val="-4"/>
              </w:rPr>
              <w:t>—</w:t>
            </w:r>
            <w:r>
              <w:rPr>
                <w:rFonts w:ascii="Arial Narrow" w:eastAsia="Arial Narrow" w:hAnsi="Arial Narrow" w:cs="Arial Narrow"/>
                <w:b/>
                <w:color w:val="3F3F3F"/>
                <w:spacing w:val="-4"/>
              </w:rPr>
              <w:t>CORE E</w:t>
            </w:r>
            <w:r w:rsidR="000A4DD6">
              <w:rPr>
                <w:rFonts w:ascii="Arial Narrow" w:eastAsia="Arial Narrow" w:hAnsi="Arial Narrow" w:cs="Arial Narrow"/>
                <w:b/>
                <w:color w:val="3E3E3E"/>
                <w:spacing w:val="4"/>
              </w:rPr>
              <w:t>L</w:t>
            </w:r>
            <w:r w:rsidR="000A4DD6">
              <w:rPr>
                <w:rFonts w:ascii="Arial Narrow" w:eastAsia="Arial Narrow" w:hAnsi="Arial Narrow" w:cs="Arial Narrow"/>
                <w:b/>
                <w:color w:val="3E3E3E"/>
                <w:spacing w:val="-1"/>
              </w:rPr>
              <w:t>E</w:t>
            </w:r>
            <w:r w:rsidR="000A4DD6">
              <w:rPr>
                <w:rFonts w:ascii="Arial Narrow" w:eastAsia="Arial Narrow" w:hAnsi="Arial Narrow" w:cs="Arial Narrow"/>
                <w:b/>
                <w:color w:val="3E3E3E"/>
                <w:spacing w:val="1"/>
              </w:rPr>
              <w:t>M</w:t>
            </w:r>
            <w:r w:rsidR="000A4DD6">
              <w:rPr>
                <w:rFonts w:ascii="Arial Narrow" w:eastAsia="Arial Narrow" w:hAnsi="Arial Narrow" w:cs="Arial Narrow"/>
                <w:b/>
                <w:color w:val="3E3E3E"/>
                <w:spacing w:val="-1"/>
              </w:rPr>
              <w:t>E</w:t>
            </w:r>
            <w:r w:rsidR="000A4DD6">
              <w:rPr>
                <w:rFonts w:ascii="Arial Narrow" w:eastAsia="Arial Narrow" w:hAnsi="Arial Narrow" w:cs="Arial Narrow"/>
                <w:b/>
                <w:color w:val="3E3E3E"/>
                <w:spacing w:val="-5"/>
              </w:rPr>
              <w:t>N</w:t>
            </w:r>
            <w:r w:rsidR="000A4DD6">
              <w:rPr>
                <w:rFonts w:ascii="Arial Narrow" w:eastAsia="Arial Narrow" w:hAnsi="Arial Narrow" w:cs="Arial Narrow"/>
                <w:b/>
                <w:color w:val="3E3E3E"/>
                <w:spacing w:val="4"/>
              </w:rPr>
              <w:t>T</w:t>
            </w:r>
            <w:r w:rsidR="000A4DD6">
              <w:rPr>
                <w:rFonts w:ascii="Arial Narrow" w:eastAsia="Arial Narrow" w:hAnsi="Arial Narrow" w:cs="Arial Narrow"/>
                <w:b/>
                <w:color w:val="3E3E3E"/>
              </w:rPr>
              <w:t>S</w:t>
            </w:r>
          </w:p>
        </w:tc>
        <w:tc>
          <w:tcPr>
            <w:tcW w:w="3150" w:type="dxa"/>
            <w:tcBorders>
              <w:top w:val="nil"/>
              <w:left w:val="nil"/>
              <w:bottom w:val="single" w:sz="12" w:space="0" w:color="F8921C"/>
              <w:right w:val="nil"/>
            </w:tcBorders>
          </w:tcPr>
          <w:p w14:paraId="015856E7" w14:textId="77777777" w:rsidR="007C5AA5" w:rsidRDefault="007C5AA5" w:rsidP="00C317BB">
            <w:pPr>
              <w:ind w:left="73"/>
            </w:pPr>
          </w:p>
        </w:tc>
      </w:tr>
      <w:tr w:rsidR="007C5AA5" w14:paraId="3AEA62C2" w14:textId="77777777" w:rsidTr="006D0B35">
        <w:trPr>
          <w:trHeight w:hRule="exact" w:val="446"/>
        </w:trPr>
        <w:tc>
          <w:tcPr>
            <w:tcW w:w="3174" w:type="dxa"/>
            <w:gridSpan w:val="2"/>
            <w:tcBorders>
              <w:top w:val="single" w:sz="12" w:space="0" w:color="F8921C"/>
              <w:left w:val="nil"/>
              <w:bottom w:val="single" w:sz="8" w:space="0" w:color="4D81BD"/>
              <w:right w:val="nil"/>
            </w:tcBorders>
            <w:shd w:val="clear" w:color="auto" w:fill="EEEEEE"/>
            <w:vAlign w:val="center"/>
          </w:tcPr>
          <w:p w14:paraId="6F267EA4" w14:textId="77777777" w:rsidR="007C5AA5" w:rsidRDefault="000A4DD6" w:rsidP="006D0B35">
            <w:pPr>
              <w:spacing w:line="180" w:lineRule="exact"/>
              <w:rPr>
                <w:rFonts w:ascii="Arial Narrow" w:eastAsia="Arial Narrow" w:hAnsi="Arial Narrow" w:cs="Arial Narrow"/>
              </w:rPr>
            </w:pPr>
            <w:r>
              <w:rPr>
                <w:rFonts w:ascii="Arial Narrow" w:eastAsia="Arial Narrow" w:hAnsi="Arial Narrow" w:cs="Arial Narrow"/>
                <w:color w:val="2F2F2F"/>
                <w:spacing w:val="-1"/>
              </w:rPr>
              <w:t>A</w:t>
            </w:r>
            <w:r>
              <w:rPr>
                <w:rFonts w:ascii="Arial Narrow" w:eastAsia="Arial Narrow" w:hAnsi="Arial Narrow" w:cs="Arial Narrow"/>
                <w:color w:val="2F2F2F"/>
                <w:spacing w:val="1"/>
              </w:rPr>
              <w:t>dm</w:t>
            </w:r>
            <w:r>
              <w:rPr>
                <w:rFonts w:ascii="Arial Narrow" w:eastAsia="Arial Narrow" w:hAnsi="Arial Narrow" w:cs="Arial Narrow"/>
                <w:color w:val="2F2F2F"/>
                <w:spacing w:val="-3"/>
              </w:rPr>
              <w:t>i</w:t>
            </w:r>
            <w:r>
              <w:rPr>
                <w:rFonts w:ascii="Arial Narrow" w:eastAsia="Arial Narrow" w:hAnsi="Arial Narrow" w:cs="Arial Narrow"/>
                <w:color w:val="2F2F2F"/>
                <w:spacing w:val="-5"/>
              </w:rPr>
              <w:t>s</w:t>
            </w:r>
            <w:r>
              <w:rPr>
                <w:rFonts w:ascii="Arial Narrow" w:eastAsia="Arial Narrow" w:hAnsi="Arial Narrow" w:cs="Arial Narrow"/>
                <w:color w:val="2F2F2F"/>
                <w:spacing w:val="-2"/>
              </w:rPr>
              <w:t>s</w:t>
            </w:r>
            <w:r>
              <w:rPr>
                <w:rFonts w:ascii="Arial Narrow" w:eastAsia="Arial Narrow" w:hAnsi="Arial Narrow" w:cs="Arial Narrow"/>
                <w:color w:val="2F2F2F"/>
                <w:spacing w:val="-5"/>
              </w:rPr>
              <w:t>i</w:t>
            </w:r>
            <w:r>
              <w:rPr>
                <w:rFonts w:ascii="Arial Narrow" w:eastAsia="Arial Narrow" w:hAnsi="Arial Narrow" w:cs="Arial Narrow"/>
                <w:color w:val="2F2F2F"/>
                <w:spacing w:val="3"/>
              </w:rPr>
              <w:t>on</w:t>
            </w:r>
            <w:r>
              <w:rPr>
                <w:rFonts w:ascii="Arial Narrow" w:eastAsia="Arial Narrow" w:hAnsi="Arial Narrow" w:cs="Arial Narrow"/>
                <w:color w:val="2F2F2F"/>
                <w:spacing w:val="-2"/>
              </w:rPr>
              <w:t>D</w:t>
            </w:r>
            <w:r>
              <w:rPr>
                <w:rFonts w:ascii="Arial Narrow" w:eastAsia="Arial Narrow" w:hAnsi="Arial Narrow" w:cs="Arial Narrow"/>
                <w:color w:val="2F2F2F"/>
                <w:spacing w:val="1"/>
              </w:rPr>
              <w:t>a</w:t>
            </w:r>
            <w:r>
              <w:rPr>
                <w:rFonts w:ascii="Arial Narrow" w:eastAsia="Arial Narrow" w:hAnsi="Arial Narrow" w:cs="Arial Narrow"/>
                <w:color w:val="2F2F2F"/>
                <w:spacing w:val="-2"/>
              </w:rPr>
              <w:t>y</w:t>
            </w:r>
            <w:r>
              <w:rPr>
                <w:rFonts w:ascii="Arial Narrow" w:eastAsia="Arial Narrow" w:hAnsi="Arial Narrow" w:cs="Arial Narrow"/>
                <w:color w:val="2F2F2F"/>
                <w:spacing w:val="-4"/>
              </w:rPr>
              <w:t>O</w:t>
            </w:r>
            <w:r>
              <w:rPr>
                <w:rFonts w:ascii="Arial Narrow" w:eastAsia="Arial Narrow" w:hAnsi="Arial Narrow" w:cs="Arial Narrow"/>
                <w:color w:val="2F2F2F"/>
                <w:spacing w:val="-2"/>
              </w:rPr>
              <w:t>f</w:t>
            </w:r>
            <w:r>
              <w:rPr>
                <w:rFonts w:ascii="Arial Narrow" w:eastAsia="Arial Narrow" w:hAnsi="Arial Narrow" w:cs="Arial Narrow"/>
                <w:color w:val="2F2F2F"/>
                <w:spacing w:val="-5"/>
              </w:rPr>
              <w:t>W</w:t>
            </w:r>
            <w:r>
              <w:rPr>
                <w:rFonts w:ascii="Arial Narrow" w:eastAsia="Arial Narrow" w:hAnsi="Arial Narrow" w:cs="Arial Narrow"/>
                <w:color w:val="2F2F2F"/>
                <w:spacing w:val="3"/>
              </w:rPr>
              <w:t>ee</w:t>
            </w:r>
            <w:r>
              <w:rPr>
                <w:rFonts w:ascii="Arial Narrow" w:eastAsia="Arial Narrow" w:hAnsi="Arial Narrow" w:cs="Arial Narrow"/>
                <w:color w:val="2F2F2F"/>
              </w:rPr>
              <w:t>k</w:t>
            </w:r>
          </w:p>
        </w:tc>
        <w:tc>
          <w:tcPr>
            <w:tcW w:w="3174" w:type="dxa"/>
            <w:tcBorders>
              <w:top w:val="single" w:sz="12" w:space="0" w:color="F8921C"/>
              <w:left w:val="nil"/>
              <w:bottom w:val="single" w:sz="8" w:space="0" w:color="4D81BD"/>
              <w:right w:val="nil"/>
            </w:tcBorders>
            <w:shd w:val="clear" w:color="auto" w:fill="EEEEEE"/>
            <w:vAlign w:val="center"/>
          </w:tcPr>
          <w:p w14:paraId="32D54B5C" w14:textId="0CF07DD9" w:rsidR="007C5AA5" w:rsidRDefault="00BE100A" w:rsidP="006D0B35">
            <w:pPr>
              <w:spacing w:line="180" w:lineRule="exact"/>
              <w:rPr>
                <w:rFonts w:ascii="Arial Narrow" w:eastAsia="Arial Narrow" w:hAnsi="Arial Narrow" w:cs="Arial Narrow"/>
              </w:rPr>
            </w:pPr>
            <w:r>
              <w:rPr>
                <w:rFonts w:ascii="Arial Narrow" w:eastAsia="Arial Narrow" w:hAnsi="Arial Narrow" w:cs="Arial Narrow"/>
                <w:color w:val="2F2F2F"/>
                <w:spacing w:val="-5"/>
              </w:rPr>
              <w:t>I</w:t>
            </w:r>
            <w:r>
              <w:rPr>
                <w:rFonts w:ascii="Arial Narrow" w:eastAsia="Arial Narrow" w:hAnsi="Arial Narrow" w:cs="Arial Narrow"/>
                <w:color w:val="2F2F2F"/>
                <w:spacing w:val="1"/>
              </w:rPr>
              <w:t>d</w:t>
            </w:r>
            <w:r>
              <w:rPr>
                <w:rFonts w:ascii="Arial Narrow" w:eastAsia="Arial Narrow" w:hAnsi="Arial Narrow" w:cs="Arial Narrow"/>
                <w:color w:val="2F2F2F"/>
                <w:spacing w:val="-4"/>
              </w:rPr>
              <w:t>O</w:t>
            </w:r>
            <w:r>
              <w:rPr>
                <w:rFonts w:ascii="Arial Narrow" w:eastAsia="Arial Narrow" w:hAnsi="Arial Narrow" w:cs="Arial Narrow"/>
                <w:color w:val="2F2F2F"/>
                <w:spacing w:val="3"/>
              </w:rPr>
              <w:t>r</w:t>
            </w:r>
            <w:r>
              <w:rPr>
                <w:rFonts w:ascii="Arial Narrow" w:eastAsia="Arial Narrow" w:hAnsi="Arial Narrow" w:cs="Arial Narrow"/>
                <w:color w:val="2F2F2F"/>
                <w:spacing w:val="1"/>
              </w:rPr>
              <w:t>gT</w:t>
            </w:r>
            <w:r>
              <w:rPr>
                <w:rFonts w:ascii="Arial Narrow" w:eastAsia="Arial Narrow" w:hAnsi="Arial Narrow" w:cs="Arial Narrow"/>
                <w:color w:val="2F2F2F"/>
                <w:spacing w:val="3"/>
              </w:rPr>
              <w:t>r</w:t>
            </w:r>
            <w:r>
              <w:rPr>
                <w:rFonts w:ascii="Arial Narrow" w:eastAsia="Arial Narrow" w:hAnsi="Arial Narrow" w:cs="Arial Narrow"/>
                <w:color w:val="2F2F2F"/>
                <w:spacing w:val="1"/>
              </w:rPr>
              <w:t>a</w:t>
            </w:r>
            <w:r>
              <w:rPr>
                <w:rFonts w:ascii="Arial Narrow" w:eastAsia="Arial Narrow" w:hAnsi="Arial Narrow" w:cs="Arial Narrow"/>
                <w:color w:val="2F2F2F"/>
                <w:spacing w:val="3"/>
              </w:rPr>
              <w:t>n</w:t>
            </w:r>
            <w:r>
              <w:rPr>
                <w:rFonts w:ascii="Arial Narrow" w:eastAsia="Arial Narrow" w:hAnsi="Arial Narrow" w:cs="Arial Narrow"/>
                <w:color w:val="2F2F2F"/>
                <w:spacing w:val="-5"/>
              </w:rPr>
              <w:t>sf</w:t>
            </w:r>
            <w:r>
              <w:rPr>
                <w:rFonts w:ascii="Arial Narrow" w:eastAsia="Arial Narrow" w:hAnsi="Arial Narrow" w:cs="Arial Narrow"/>
                <w:color w:val="2F2F2F"/>
                <w:spacing w:val="1"/>
              </w:rPr>
              <w:t>e</w:t>
            </w:r>
            <w:r>
              <w:rPr>
                <w:rFonts w:ascii="Arial Narrow" w:eastAsia="Arial Narrow" w:hAnsi="Arial Narrow" w:cs="Arial Narrow"/>
                <w:color w:val="2F2F2F"/>
              </w:rPr>
              <w:t>r</w:t>
            </w:r>
          </w:p>
        </w:tc>
        <w:tc>
          <w:tcPr>
            <w:tcW w:w="3175" w:type="dxa"/>
            <w:gridSpan w:val="2"/>
            <w:tcBorders>
              <w:top w:val="single" w:sz="12" w:space="0" w:color="F8921C"/>
              <w:left w:val="nil"/>
              <w:bottom w:val="single" w:sz="8" w:space="0" w:color="4D81BD"/>
              <w:right w:val="nil"/>
            </w:tcBorders>
            <w:shd w:val="clear" w:color="auto" w:fill="EEEEEE"/>
            <w:vAlign w:val="center"/>
          </w:tcPr>
          <w:p w14:paraId="3BB8C856" w14:textId="77777777" w:rsidR="007C5AA5" w:rsidRDefault="000A4DD6" w:rsidP="006D0B35">
            <w:pPr>
              <w:spacing w:line="180" w:lineRule="exact"/>
              <w:rPr>
                <w:rFonts w:ascii="Arial Narrow" w:eastAsia="Arial Narrow" w:hAnsi="Arial Narrow" w:cs="Arial Narrow"/>
              </w:rPr>
            </w:pPr>
            <w:r>
              <w:rPr>
                <w:rFonts w:ascii="Arial Narrow" w:eastAsia="Arial Narrow" w:hAnsi="Arial Narrow" w:cs="Arial Narrow"/>
                <w:color w:val="2F2F2F"/>
                <w:spacing w:val="-1"/>
              </w:rPr>
              <w:t>P</w:t>
            </w:r>
            <w:r>
              <w:rPr>
                <w:rFonts w:ascii="Arial Narrow" w:eastAsia="Arial Narrow" w:hAnsi="Arial Narrow" w:cs="Arial Narrow"/>
                <w:color w:val="2F2F2F"/>
                <w:spacing w:val="1"/>
              </w:rPr>
              <w:t>r</w:t>
            </w:r>
            <w:r>
              <w:rPr>
                <w:rFonts w:ascii="Arial Narrow" w:eastAsia="Arial Narrow" w:hAnsi="Arial Narrow" w:cs="Arial Narrow"/>
                <w:color w:val="2F2F2F"/>
                <w:spacing w:val="-5"/>
              </w:rPr>
              <w:t>i</w:t>
            </w:r>
            <w:r>
              <w:rPr>
                <w:rFonts w:ascii="Arial Narrow" w:eastAsia="Arial Narrow" w:hAnsi="Arial Narrow" w:cs="Arial Narrow"/>
                <w:color w:val="2F2F2F"/>
                <w:spacing w:val="3"/>
              </w:rPr>
              <w:t>n</w:t>
            </w:r>
            <w:r>
              <w:rPr>
                <w:rFonts w:ascii="Arial Narrow" w:eastAsia="Arial Narrow" w:hAnsi="Arial Narrow" w:cs="Arial Narrow"/>
                <w:color w:val="2F2F2F"/>
                <w:spacing w:val="-5"/>
              </w:rPr>
              <w:t>c</w:t>
            </w:r>
            <w:r>
              <w:rPr>
                <w:rFonts w:ascii="Arial Narrow" w:eastAsia="Arial Narrow" w:hAnsi="Arial Narrow" w:cs="Arial Narrow"/>
                <w:color w:val="2F2F2F"/>
                <w:spacing w:val="-3"/>
              </w:rPr>
              <w:t>i</w:t>
            </w:r>
            <w:r>
              <w:rPr>
                <w:rFonts w:ascii="Arial Narrow" w:eastAsia="Arial Narrow" w:hAnsi="Arial Narrow" w:cs="Arial Narrow"/>
                <w:color w:val="2F2F2F"/>
                <w:spacing w:val="1"/>
              </w:rPr>
              <w:t>pa</w:t>
            </w:r>
            <w:r>
              <w:rPr>
                <w:rFonts w:ascii="Arial Narrow" w:eastAsia="Arial Narrow" w:hAnsi="Arial Narrow" w:cs="Arial Narrow"/>
                <w:color w:val="2F2F2F"/>
                <w:spacing w:val="2"/>
              </w:rPr>
              <w:t>l</w:t>
            </w:r>
            <w:r>
              <w:rPr>
                <w:rFonts w:ascii="Arial Narrow" w:eastAsia="Arial Narrow" w:hAnsi="Arial Narrow" w:cs="Arial Narrow"/>
                <w:color w:val="2F2F2F"/>
                <w:spacing w:val="-1"/>
              </w:rPr>
              <w:t>P</w:t>
            </w:r>
            <w:r>
              <w:rPr>
                <w:rFonts w:ascii="Arial Narrow" w:eastAsia="Arial Narrow" w:hAnsi="Arial Narrow" w:cs="Arial Narrow"/>
                <w:color w:val="2F2F2F"/>
                <w:spacing w:val="3"/>
              </w:rPr>
              <w:t>r</w:t>
            </w:r>
            <w:r>
              <w:rPr>
                <w:rFonts w:ascii="Arial Narrow" w:eastAsia="Arial Narrow" w:hAnsi="Arial Narrow" w:cs="Arial Narrow"/>
                <w:color w:val="2F2F2F"/>
                <w:spacing w:val="1"/>
              </w:rPr>
              <w:t>e</w:t>
            </w:r>
            <w:r>
              <w:rPr>
                <w:rFonts w:ascii="Arial Narrow" w:eastAsia="Arial Narrow" w:hAnsi="Arial Narrow" w:cs="Arial Narrow"/>
                <w:color w:val="2F2F2F"/>
                <w:spacing w:val="3"/>
              </w:rPr>
              <w:t>o</w:t>
            </w:r>
            <w:r>
              <w:rPr>
                <w:rFonts w:ascii="Arial Narrow" w:eastAsia="Arial Narrow" w:hAnsi="Arial Narrow" w:cs="Arial Narrow"/>
                <w:color w:val="2F2F2F"/>
                <w:spacing w:val="1"/>
              </w:rPr>
              <w:t>pe</w:t>
            </w:r>
            <w:r>
              <w:rPr>
                <w:rFonts w:ascii="Arial Narrow" w:eastAsia="Arial Narrow" w:hAnsi="Arial Narrow" w:cs="Arial Narrow"/>
                <w:color w:val="2F2F2F"/>
                <w:spacing w:val="3"/>
              </w:rPr>
              <w:t>r</w:t>
            </w:r>
            <w:r>
              <w:rPr>
                <w:rFonts w:ascii="Arial Narrow" w:eastAsia="Arial Narrow" w:hAnsi="Arial Narrow" w:cs="Arial Narrow"/>
                <w:color w:val="2F2F2F"/>
                <w:spacing w:val="1"/>
              </w:rPr>
              <w:t>a</w:t>
            </w:r>
            <w:r>
              <w:rPr>
                <w:rFonts w:ascii="Arial Narrow" w:eastAsia="Arial Narrow" w:hAnsi="Arial Narrow" w:cs="Arial Narrow"/>
                <w:color w:val="2F2F2F"/>
                <w:spacing w:val="-2"/>
              </w:rPr>
              <w:t>t</w:t>
            </w:r>
            <w:r>
              <w:rPr>
                <w:rFonts w:ascii="Arial Narrow" w:eastAsia="Arial Narrow" w:hAnsi="Arial Narrow" w:cs="Arial Narrow"/>
                <w:color w:val="2F2F2F"/>
                <w:spacing w:val="-5"/>
              </w:rPr>
              <w:t>i</w:t>
            </w:r>
            <w:r>
              <w:rPr>
                <w:rFonts w:ascii="Arial Narrow" w:eastAsia="Arial Narrow" w:hAnsi="Arial Narrow" w:cs="Arial Narrow"/>
                <w:color w:val="2F2F2F"/>
                <w:spacing w:val="-2"/>
              </w:rPr>
              <w:t>v</w:t>
            </w:r>
            <w:r>
              <w:rPr>
                <w:rFonts w:ascii="Arial Narrow" w:eastAsia="Arial Narrow" w:hAnsi="Arial Narrow" w:cs="Arial Narrow"/>
                <w:color w:val="2F2F2F"/>
                <w:spacing w:val="1"/>
              </w:rPr>
              <w:t>e</w:t>
            </w:r>
            <w:r>
              <w:rPr>
                <w:rFonts w:ascii="Arial Narrow" w:eastAsia="Arial Narrow" w:hAnsi="Arial Narrow" w:cs="Arial Narrow"/>
                <w:color w:val="2F2F2F"/>
                <w:spacing w:val="-2"/>
              </w:rPr>
              <w:t>D</w:t>
            </w:r>
            <w:r>
              <w:rPr>
                <w:rFonts w:ascii="Arial Narrow" w:eastAsia="Arial Narrow" w:hAnsi="Arial Narrow" w:cs="Arial Narrow"/>
                <w:color w:val="2F2F2F"/>
                <w:spacing w:val="1"/>
              </w:rPr>
              <w:t>a</w:t>
            </w:r>
            <w:r>
              <w:rPr>
                <w:rFonts w:ascii="Arial Narrow" w:eastAsia="Arial Narrow" w:hAnsi="Arial Narrow" w:cs="Arial Narrow"/>
                <w:color w:val="2F2F2F"/>
                <w:spacing w:val="-2"/>
              </w:rPr>
              <w:t>y</w:t>
            </w:r>
            <w:r>
              <w:rPr>
                <w:rFonts w:ascii="Arial Narrow" w:eastAsia="Arial Narrow" w:hAnsi="Arial Narrow" w:cs="Arial Narrow"/>
                <w:color w:val="2F2F2F"/>
              </w:rPr>
              <w:t>s</w:t>
            </w:r>
          </w:p>
        </w:tc>
      </w:tr>
      <w:tr w:rsidR="00BE100A" w14:paraId="60023367" w14:textId="77777777" w:rsidTr="006D0B35">
        <w:trPr>
          <w:trHeight w:hRule="exact" w:val="535"/>
        </w:trPr>
        <w:tc>
          <w:tcPr>
            <w:tcW w:w="3174" w:type="dxa"/>
            <w:gridSpan w:val="2"/>
            <w:tcBorders>
              <w:top w:val="single" w:sz="8" w:space="0" w:color="4D81BD"/>
              <w:left w:val="nil"/>
              <w:bottom w:val="single" w:sz="8" w:space="0" w:color="4D81BD"/>
              <w:right w:val="nil"/>
            </w:tcBorders>
            <w:vAlign w:val="center"/>
          </w:tcPr>
          <w:p w14:paraId="4CDB8C4F" w14:textId="77777777" w:rsidR="00BE100A" w:rsidRDefault="00BE100A" w:rsidP="006D0B35">
            <w:pPr>
              <w:spacing w:before="11"/>
              <w:rPr>
                <w:rFonts w:ascii="Arial Narrow" w:eastAsia="Arial Narrow" w:hAnsi="Arial Narrow" w:cs="Arial Narrow"/>
              </w:rPr>
            </w:pPr>
            <w:r>
              <w:rPr>
                <w:rFonts w:ascii="Arial Narrow" w:eastAsia="Arial Narrow" w:hAnsi="Arial Narrow" w:cs="Arial Narrow"/>
                <w:color w:val="2F2F2F"/>
                <w:spacing w:val="-1"/>
              </w:rPr>
              <w:t>A</w:t>
            </w:r>
            <w:r>
              <w:rPr>
                <w:rFonts w:ascii="Arial Narrow" w:eastAsia="Arial Narrow" w:hAnsi="Arial Narrow" w:cs="Arial Narrow"/>
                <w:color w:val="2F2F2F"/>
                <w:spacing w:val="1"/>
              </w:rPr>
              <w:t>dm</w:t>
            </w:r>
            <w:r>
              <w:rPr>
                <w:rFonts w:ascii="Arial Narrow" w:eastAsia="Arial Narrow" w:hAnsi="Arial Narrow" w:cs="Arial Narrow"/>
                <w:color w:val="2F2F2F"/>
                <w:spacing w:val="-3"/>
              </w:rPr>
              <w:t>i</w:t>
            </w:r>
            <w:r>
              <w:rPr>
                <w:rFonts w:ascii="Arial Narrow" w:eastAsia="Arial Narrow" w:hAnsi="Arial Narrow" w:cs="Arial Narrow"/>
                <w:color w:val="2F2F2F"/>
                <w:spacing w:val="-5"/>
              </w:rPr>
              <w:t>s</w:t>
            </w:r>
            <w:r>
              <w:rPr>
                <w:rFonts w:ascii="Arial Narrow" w:eastAsia="Arial Narrow" w:hAnsi="Arial Narrow" w:cs="Arial Narrow"/>
                <w:color w:val="2F2F2F"/>
                <w:spacing w:val="-2"/>
              </w:rPr>
              <w:t>s</w:t>
            </w:r>
            <w:r>
              <w:rPr>
                <w:rFonts w:ascii="Arial Narrow" w:eastAsia="Arial Narrow" w:hAnsi="Arial Narrow" w:cs="Arial Narrow"/>
                <w:color w:val="2F2F2F"/>
                <w:spacing w:val="-5"/>
              </w:rPr>
              <w:t>i</w:t>
            </w:r>
            <w:r>
              <w:rPr>
                <w:rFonts w:ascii="Arial Narrow" w:eastAsia="Arial Narrow" w:hAnsi="Arial Narrow" w:cs="Arial Narrow"/>
                <w:color w:val="2F2F2F"/>
                <w:spacing w:val="3"/>
              </w:rPr>
              <w:t>on</w:t>
            </w:r>
            <w:r>
              <w:rPr>
                <w:rFonts w:ascii="Arial Narrow" w:eastAsia="Arial Narrow" w:hAnsi="Arial Narrow" w:cs="Arial Narrow"/>
                <w:color w:val="2F2F2F"/>
                <w:spacing w:val="-1"/>
              </w:rPr>
              <w:t>S</w:t>
            </w:r>
            <w:r>
              <w:rPr>
                <w:rFonts w:ascii="Arial Narrow" w:eastAsia="Arial Narrow" w:hAnsi="Arial Narrow" w:cs="Arial Narrow"/>
                <w:color w:val="2F2F2F"/>
                <w:spacing w:val="3"/>
              </w:rPr>
              <w:t>o</w:t>
            </w:r>
            <w:r>
              <w:rPr>
                <w:rFonts w:ascii="Arial Narrow" w:eastAsia="Arial Narrow" w:hAnsi="Arial Narrow" w:cs="Arial Narrow"/>
                <w:color w:val="2F2F2F"/>
                <w:spacing w:val="1"/>
              </w:rPr>
              <w:t>ur</w:t>
            </w:r>
            <w:r>
              <w:rPr>
                <w:rFonts w:ascii="Arial Narrow" w:eastAsia="Arial Narrow" w:hAnsi="Arial Narrow" w:cs="Arial Narrow"/>
                <w:color w:val="2F2F2F"/>
                <w:spacing w:val="-2"/>
              </w:rPr>
              <w:t>c</w:t>
            </w:r>
            <w:r>
              <w:rPr>
                <w:rFonts w:ascii="Arial Narrow" w:eastAsia="Arial Narrow" w:hAnsi="Arial Narrow" w:cs="Arial Narrow"/>
                <w:color w:val="2F2F2F"/>
                <w:spacing w:val="1"/>
              </w:rPr>
              <w:t>e</w:t>
            </w:r>
            <w:r>
              <w:rPr>
                <w:rFonts w:ascii="Arial Narrow" w:eastAsia="Arial Narrow" w:hAnsi="Arial Narrow" w:cs="Arial Narrow"/>
                <w:color w:val="2F2F2F"/>
                <w:spacing w:val="-2"/>
              </w:rPr>
              <w:t>C</w:t>
            </w:r>
            <w:r>
              <w:rPr>
                <w:rFonts w:ascii="Arial Narrow" w:eastAsia="Arial Narrow" w:hAnsi="Arial Narrow" w:cs="Arial Narrow"/>
                <w:color w:val="2F2F2F"/>
                <w:spacing w:val="1"/>
              </w:rPr>
              <w:t>o</w:t>
            </w:r>
            <w:r>
              <w:rPr>
                <w:rFonts w:ascii="Arial Narrow" w:eastAsia="Arial Narrow" w:hAnsi="Arial Narrow" w:cs="Arial Narrow"/>
                <w:color w:val="2F2F2F"/>
                <w:spacing w:val="3"/>
              </w:rPr>
              <w:t>d</w:t>
            </w:r>
            <w:r>
              <w:rPr>
                <w:rFonts w:ascii="Arial Narrow" w:eastAsia="Arial Narrow" w:hAnsi="Arial Narrow" w:cs="Arial Narrow"/>
                <w:color w:val="2F2F2F"/>
                <w:spacing w:val="1"/>
              </w:rPr>
              <w:t>e1</w:t>
            </w:r>
            <w:r>
              <w:rPr>
                <w:rFonts w:ascii="Arial Narrow" w:eastAsia="Arial Narrow" w:hAnsi="Arial Narrow" w:cs="Arial Narrow"/>
                <w:color w:val="2F2F2F"/>
                <w:spacing w:val="3"/>
              </w:rPr>
              <w:t>-</w:t>
            </w:r>
            <w:r>
              <w:rPr>
                <w:rFonts w:ascii="Arial Narrow" w:eastAsia="Arial Narrow" w:hAnsi="Arial Narrow" w:cs="Arial Narrow"/>
                <w:color w:val="2F2F2F"/>
              </w:rPr>
              <w:t>2</w:t>
            </w:r>
          </w:p>
        </w:tc>
        <w:tc>
          <w:tcPr>
            <w:tcW w:w="3174" w:type="dxa"/>
            <w:tcBorders>
              <w:top w:val="single" w:sz="8" w:space="0" w:color="4D81BD"/>
              <w:left w:val="nil"/>
              <w:bottom w:val="single" w:sz="8" w:space="0" w:color="4D81BD"/>
              <w:right w:val="nil"/>
            </w:tcBorders>
            <w:vAlign w:val="center"/>
          </w:tcPr>
          <w:p w14:paraId="1DA298C1" w14:textId="5B554F05" w:rsidR="00BE100A" w:rsidRDefault="00BE100A" w:rsidP="006D0B35">
            <w:pPr>
              <w:spacing w:before="11"/>
              <w:rPr>
                <w:rFonts w:ascii="Arial Narrow" w:eastAsia="Arial Narrow" w:hAnsi="Arial Narrow" w:cs="Arial Narrow"/>
              </w:rPr>
            </w:pPr>
            <w:r>
              <w:rPr>
                <w:rFonts w:ascii="Arial Narrow" w:eastAsia="Arial Narrow" w:hAnsi="Arial Narrow" w:cs="Arial Narrow"/>
                <w:color w:val="2F2F2F"/>
                <w:spacing w:val="1"/>
              </w:rPr>
              <w:t>Le</w:t>
            </w:r>
            <w:r>
              <w:rPr>
                <w:rFonts w:ascii="Arial Narrow" w:eastAsia="Arial Narrow" w:hAnsi="Arial Narrow" w:cs="Arial Narrow"/>
                <w:color w:val="2F2F2F"/>
                <w:spacing w:val="3"/>
              </w:rPr>
              <w:t>a</w:t>
            </w:r>
            <w:r>
              <w:rPr>
                <w:rFonts w:ascii="Arial Narrow" w:eastAsia="Arial Narrow" w:hAnsi="Arial Narrow" w:cs="Arial Narrow"/>
                <w:color w:val="2F2F2F"/>
                <w:spacing w:val="-5"/>
              </w:rPr>
              <w:t>v</w:t>
            </w:r>
            <w:r>
              <w:rPr>
                <w:rFonts w:ascii="Arial Narrow" w:eastAsia="Arial Narrow" w:hAnsi="Arial Narrow" w:cs="Arial Narrow"/>
                <w:color w:val="2F2F2F"/>
                <w:spacing w:val="3"/>
              </w:rPr>
              <w:t>e</w:t>
            </w:r>
            <w:r>
              <w:rPr>
                <w:rFonts w:ascii="Arial Narrow" w:eastAsia="Arial Narrow" w:hAnsi="Arial Narrow" w:cs="Arial Narrow"/>
                <w:color w:val="2F2F2F"/>
                <w:spacing w:val="-4"/>
              </w:rPr>
              <w:t>O</w:t>
            </w:r>
            <w:r>
              <w:rPr>
                <w:rFonts w:ascii="Arial Narrow" w:eastAsia="Arial Narrow" w:hAnsi="Arial Narrow" w:cs="Arial Narrow"/>
                <w:color w:val="2F2F2F"/>
                <w:spacing w:val="-5"/>
              </w:rPr>
              <w:t>f</w:t>
            </w:r>
            <w:r>
              <w:rPr>
                <w:rFonts w:ascii="Arial Narrow" w:eastAsia="Arial Narrow" w:hAnsi="Arial Narrow" w:cs="Arial Narrow"/>
                <w:color w:val="2F2F2F"/>
                <w:spacing w:val="2"/>
              </w:rPr>
              <w:t>A</w:t>
            </w:r>
            <w:r>
              <w:rPr>
                <w:rFonts w:ascii="Arial Narrow" w:eastAsia="Arial Narrow" w:hAnsi="Arial Narrow" w:cs="Arial Narrow"/>
                <w:color w:val="2F2F2F"/>
                <w:spacing w:val="1"/>
              </w:rPr>
              <w:t>b</w:t>
            </w:r>
            <w:r>
              <w:rPr>
                <w:rFonts w:ascii="Arial Narrow" w:eastAsia="Arial Narrow" w:hAnsi="Arial Narrow" w:cs="Arial Narrow"/>
                <w:color w:val="2F2F2F"/>
                <w:spacing w:val="-2"/>
              </w:rPr>
              <w:t>s</w:t>
            </w:r>
            <w:r>
              <w:rPr>
                <w:rFonts w:ascii="Arial Narrow" w:eastAsia="Arial Narrow" w:hAnsi="Arial Narrow" w:cs="Arial Narrow"/>
                <w:color w:val="2F2F2F"/>
                <w:spacing w:val="1"/>
              </w:rPr>
              <w:t>e</w:t>
            </w:r>
            <w:r>
              <w:rPr>
                <w:rFonts w:ascii="Arial Narrow" w:eastAsia="Arial Narrow" w:hAnsi="Arial Narrow" w:cs="Arial Narrow"/>
                <w:color w:val="2F2F2F"/>
                <w:spacing w:val="3"/>
              </w:rPr>
              <w:t>n</w:t>
            </w:r>
            <w:r>
              <w:rPr>
                <w:rFonts w:ascii="Arial Narrow" w:eastAsia="Arial Narrow" w:hAnsi="Arial Narrow" w:cs="Arial Narrow"/>
                <w:color w:val="2F2F2F"/>
                <w:spacing w:val="-5"/>
              </w:rPr>
              <w:t>c</w:t>
            </w:r>
            <w:r>
              <w:rPr>
                <w:rFonts w:ascii="Arial Narrow" w:eastAsia="Arial Narrow" w:hAnsi="Arial Narrow" w:cs="Arial Narrow"/>
                <w:color w:val="2F2F2F"/>
                <w:spacing w:val="3"/>
              </w:rPr>
              <w:t>e</w:t>
            </w:r>
            <w:r>
              <w:rPr>
                <w:rFonts w:ascii="Arial Narrow" w:eastAsia="Arial Narrow" w:hAnsi="Arial Narrow" w:cs="Arial Narrow"/>
                <w:color w:val="2F2F2F"/>
                <w:spacing w:val="-2"/>
              </w:rPr>
              <w:t>D</w:t>
            </w:r>
            <w:r>
              <w:rPr>
                <w:rFonts w:ascii="Arial Narrow" w:eastAsia="Arial Narrow" w:hAnsi="Arial Narrow" w:cs="Arial Narrow"/>
                <w:color w:val="2F2F2F"/>
                <w:spacing w:val="1"/>
              </w:rPr>
              <w:t>a</w:t>
            </w:r>
            <w:r>
              <w:rPr>
                <w:rFonts w:ascii="Arial Narrow" w:eastAsia="Arial Narrow" w:hAnsi="Arial Narrow" w:cs="Arial Narrow"/>
                <w:color w:val="2F2F2F"/>
                <w:spacing w:val="-2"/>
              </w:rPr>
              <w:t>y</w:t>
            </w:r>
            <w:r>
              <w:rPr>
                <w:rFonts w:ascii="Arial Narrow" w:eastAsia="Arial Narrow" w:hAnsi="Arial Narrow" w:cs="Arial Narrow"/>
                <w:color w:val="2F2F2F"/>
              </w:rPr>
              <w:t>s</w:t>
            </w:r>
          </w:p>
        </w:tc>
        <w:tc>
          <w:tcPr>
            <w:tcW w:w="3175" w:type="dxa"/>
            <w:gridSpan w:val="2"/>
            <w:tcBorders>
              <w:top w:val="single" w:sz="8" w:space="0" w:color="4D81BD"/>
              <w:left w:val="nil"/>
              <w:bottom w:val="single" w:sz="8" w:space="0" w:color="4D81BD"/>
              <w:right w:val="nil"/>
            </w:tcBorders>
            <w:vAlign w:val="center"/>
          </w:tcPr>
          <w:p w14:paraId="01CAE6BB" w14:textId="77777777" w:rsidR="00BE100A" w:rsidRDefault="00BE100A" w:rsidP="006D0B35">
            <w:pPr>
              <w:spacing w:before="11"/>
              <w:rPr>
                <w:rFonts w:ascii="Arial Narrow" w:eastAsia="Arial Narrow" w:hAnsi="Arial Narrow" w:cs="Arial Narrow"/>
              </w:rPr>
            </w:pPr>
            <w:r>
              <w:rPr>
                <w:rFonts w:ascii="Arial Narrow" w:eastAsia="Arial Narrow" w:hAnsi="Arial Narrow" w:cs="Arial Narrow"/>
                <w:color w:val="2F2F2F"/>
                <w:spacing w:val="-1"/>
              </w:rPr>
              <w:t>P</w:t>
            </w:r>
            <w:r>
              <w:rPr>
                <w:rFonts w:ascii="Arial Narrow" w:eastAsia="Arial Narrow" w:hAnsi="Arial Narrow" w:cs="Arial Narrow"/>
                <w:color w:val="2F2F2F"/>
                <w:spacing w:val="1"/>
              </w:rPr>
              <w:t>r</w:t>
            </w:r>
            <w:r>
              <w:rPr>
                <w:rFonts w:ascii="Arial Narrow" w:eastAsia="Arial Narrow" w:hAnsi="Arial Narrow" w:cs="Arial Narrow"/>
                <w:color w:val="2F2F2F"/>
                <w:spacing w:val="-5"/>
              </w:rPr>
              <w:t>i</w:t>
            </w:r>
            <w:r>
              <w:rPr>
                <w:rFonts w:ascii="Arial Narrow" w:eastAsia="Arial Narrow" w:hAnsi="Arial Narrow" w:cs="Arial Narrow"/>
                <w:color w:val="2F2F2F"/>
                <w:spacing w:val="3"/>
              </w:rPr>
              <w:t>n</w:t>
            </w:r>
            <w:r>
              <w:rPr>
                <w:rFonts w:ascii="Arial Narrow" w:eastAsia="Arial Narrow" w:hAnsi="Arial Narrow" w:cs="Arial Narrow"/>
                <w:color w:val="2F2F2F"/>
                <w:spacing w:val="-5"/>
              </w:rPr>
              <w:t>c</w:t>
            </w:r>
            <w:r>
              <w:rPr>
                <w:rFonts w:ascii="Arial Narrow" w:eastAsia="Arial Narrow" w:hAnsi="Arial Narrow" w:cs="Arial Narrow"/>
                <w:color w:val="2F2F2F"/>
                <w:spacing w:val="-3"/>
              </w:rPr>
              <w:t>i</w:t>
            </w:r>
            <w:r>
              <w:rPr>
                <w:rFonts w:ascii="Arial Narrow" w:eastAsia="Arial Narrow" w:hAnsi="Arial Narrow" w:cs="Arial Narrow"/>
                <w:color w:val="2F2F2F"/>
                <w:spacing w:val="1"/>
              </w:rPr>
              <w:t>pa</w:t>
            </w:r>
            <w:r>
              <w:rPr>
                <w:rFonts w:ascii="Arial Narrow" w:eastAsia="Arial Narrow" w:hAnsi="Arial Narrow" w:cs="Arial Narrow"/>
                <w:color w:val="2F2F2F"/>
                <w:spacing w:val="2"/>
              </w:rPr>
              <w:t>l</w:t>
            </w:r>
            <w:r>
              <w:rPr>
                <w:rFonts w:ascii="Arial Narrow" w:eastAsia="Arial Narrow" w:hAnsi="Arial Narrow" w:cs="Arial Narrow"/>
                <w:color w:val="2F2F2F"/>
                <w:spacing w:val="-1"/>
              </w:rPr>
              <w:t>P</w:t>
            </w:r>
            <w:r>
              <w:rPr>
                <w:rFonts w:ascii="Arial Narrow" w:eastAsia="Arial Narrow" w:hAnsi="Arial Narrow" w:cs="Arial Narrow"/>
                <w:color w:val="2F2F2F"/>
                <w:spacing w:val="3"/>
              </w:rPr>
              <w:t>r</w:t>
            </w:r>
            <w:r>
              <w:rPr>
                <w:rFonts w:ascii="Arial Narrow" w:eastAsia="Arial Narrow" w:hAnsi="Arial Narrow" w:cs="Arial Narrow"/>
                <w:color w:val="2F2F2F"/>
                <w:spacing w:val="1"/>
              </w:rPr>
              <w:t>o</w:t>
            </w:r>
            <w:r>
              <w:rPr>
                <w:rFonts w:ascii="Arial Narrow" w:eastAsia="Arial Narrow" w:hAnsi="Arial Narrow" w:cs="Arial Narrow"/>
                <w:color w:val="2F2F2F"/>
                <w:spacing w:val="-2"/>
              </w:rPr>
              <w:t>c</w:t>
            </w:r>
            <w:r>
              <w:rPr>
                <w:rFonts w:ascii="Arial Narrow" w:eastAsia="Arial Narrow" w:hAnsi="Arial Narrow" w:cs="Arial Narrow"/>
                <w:color w:val="2F2F2F"/>
                <w:spacing w:val="1"/>
              </w:rPr>
              <w:t>e</w:t>
            </w:r>
            <w:r>
              <w:rPr>
                <w:rFonts w:ascii="Arial Narrow" w:eastAsia="Arial Narrow" w:hAnsi="Arial Narrow" w:cs="Arial Narrow"/>
                <w:color w:val="2F2F2F"/>
                <w:spacing w:val="3"/>
              </w:rPr>
              <w:t>d</w:t>
            </w:r>
            <w:r>
              <w:rPr>
                <w:rFonts w:ascii="Arial Narrow" w:eastAsia="Arial Narrow" w:hAnsi="Arial Narrow" w:cs="Arial Narrow"/>
                <w:color w:val="2F2F2F"/>
                <w:spacing w:val="1"/>
              </w:rPr>
              <w:t>ur</w:t>
            </w:r>
            <w:r>
              <w:rPr>
                <w:rFonts w:ascii="Arial Narrow" w:eastAsia="Arial Narrow" w:hAnsi="Arial Narrow" w:cs="Arial Narrow"/>
                <w:color w:val="2F2F2F"/>
                <w:spacing w:val="3"/>
              </w:rPr>
              <w:t>e</w:t>
            </w:r>
            <w:r>
              <w:rPr>
                <w:rFonts w:ascii="Arial Narrow" w:eastAsia="Arial Narrow" w:hAnsi="Arial Narrow" w:cs="Arial Narrow"/>
                <w:color w:val="2F2F2F"/>
                <w:spacing w:val="-5"/>
              </w:rPr>
              <w:t>C</w:t>
            </w:r>
            <w:r>
              <w:rPr>
                <w:rFonts w:ascii="Arial Narrow" w:eastAsia="Arial Narrow" w:hAnsi="Arial Narrow" w:cs="Arial Narrow"/>
                <w:color w:val="2F2F2F"/>
                <w:spacing w:val="3"/>
              </w:rPr>
              <w:t>o</w:t>
            </w:r>
            <w:r>
              <w:rPr>
                <w:rFonts w:ascii="Arial Narrow" w:eastAsia="Arial Narrow" w:hAnsi="Arial Narrow" w:cs="Arial Narrow"/>
                <w:color w:val="2F2F2F"/>
                <w:spacing w:val="1"/>
              </w:rPr>
              <w:t>d</w:t>
            </w:r>
            <w:r>
              <w:rPr>
                <w:rFonts w:ascii="Arial Narrow" w:eastAsia="Arial Narrow" w:hAnsi="Arial Narrow" w:cs="Arial Narrow"/>
                <w:color w:val="2F2F2F"/>
              </w:rPr>
              <w:t>e</w:t>
            </w:r>
          </w:p>
        </w:tc>
      </w:tr>
      <w:tr w:rsidR="00BE100A" w14:paraId="3B3C3755" w14:textId="77777777" w:rsidTr="006D0B35">
        <w:trPr>
          <w:trHeight w:hRule="exact" w:val="454"/>
        </w:trPr>
        <w:tc>
          <w:tcPr>
            <w:tcW w:w="3174" w:type="dxa"/>
            <w:gridSpan w:val="2"/>
            <w:tcBorders>
              <w:top w:val="single" w:sz="8" w:space="0" w:color="4D81BD"/>
              <w:left w:val="nil"/>
              <w:bottom w:val="single" w:sz="8" w:space="0" w:color="4D81BD"/>
              <w:right w:val="nil"/>
            </w:tcBorders>
            <w:shd w:val="clear" w:color="auto" w:fill="EEEEEE"/>
            <w:vAlign w:val="center"/>
          </w:tcPr>
          <w:p w14:paraId="4F7ADB59" w14:textId="77777777" w:rsidR="00BE100A" w:rsidRDefault="00BE100A" w:rsidP="006D0B35">
            <w:pPr>
              <w:spacing w:line="180" w:lineRule="exact"/>
              <w:rPr>
                <w:rFonts w:ascii="Arial Narrow" w:eastAsia="Arial Narrow" w:hAnsi="Arial Narrow" w:cs="Arial Narrow"/>
              </w:rPr>
            </w:pPr>
            <w:r>
              <w:rPr>
                <w:rFonts w:ascii="Arial Narrow" w:eastAsia="Arial Narrow" w:hAnsi="Arial Narrow" w:cs="Arial Narrow"/>
                <w:color w:val="2F2F2F"/>
                <w:spacing w:val="-1"/>
              </w:rPr>
              <w:t>A</w:t>
            </w:r>
            <w:r>
              <w:rPr>
                <w:rFonts w:ascii="Arial Narrow" w:eastAsia="Arial Narrow" w:hAnsi="Arial Narrow" w:cs="Arial Narrow"/>
                <w:color w:val="2F2F2F"/>
                <w:spacing w:val="1"/>
              </w:rPr>
              <w:t>dm</w:t>
            </w:r>
            <w:r>
              <w:rPr>
                <w:rFonts w:ascii="Arial Narrow" w:eastAsia="Arial Narrow" w:hAnsi="Arial Narrow" w:cs="Arial Narrow"/>
                <w:color w:val="2F2F2F"/>
                <w:spacing w:val="-3"/>
              </w:rPr>
              <w:t>i</w:t>
            </w:r>
            <w:r>
              <w:rPr>
                <w:rFonts w:ascii="Arial Narrow" w:eastAsia="Arial Narrow" w:hAnsi="Arial Narrow" w:cs="Arial Narrow"/>
                <w:color w:val="2F2F2F"/>
                <w:spacing w:val="-5"/>
              </w:rPr>
              <w:t>s</w:t>
            </w:r>
            <w:r>
              <w:rPr>
                <w:rFonts w:ascii="Arial Narrow" w:eastAsia="Arial Narrow" w:hAnsi="Arial Narrow" w:cs="Arial Narrow"/>
                <w:color w:val="2F2F2F"/>
                <w:spacing w:val="-2"/>
              </w:rPr>
              <w:t>s</w:t>
            </w:r>
            <w:r>
              <w:rPr>
                <w:rFonts w:ascii="Arial Narrow" w:eastAsia="Arial Narrow" w:hAnsi="Arial Narrow" w:cs="Arial Narrow"/>
                <w:color w:val="2F2F2F"/>
                <w:spacing w:val="-5"/>
              </w:rPr>
              <w:t>i</w:t>
            </w:r>
            <w:r>
              <w:rPr>
                <w:rFonts w:ascii="Arial Narrow" w:eastAsia="Arial Narrow" w:hAnsi="Arial Narrow" w:cs="Arial Narrow"/>
                <w:color w:val="2F2F2F"/>
                <w:spacing w:val="3"/>
              </w:rPr>
              <w:t>o</w:t>
            </w:r>
            <w:r>
              <w:rPr>
                <w:rFonts w:ascii="Arial Narrow" w:eastAsia="Arial Narrow" w:hAnsi="Arial Narrow" w:cs="Arial Narrow"/>
                <w:color w:val="2F2F2F"/>
                <w:spacing w:val="1"/>
              </w:rPr>
              <w:t>n</w:t>
            </w:r>
            <w:r>
              <w:rPr>
                <w:rFonts w:ascii="Arial Narrow" w:eastAsia="Arial Narrow" w:hAnsi="Arial Narrow" w:cs="Arial Narrow"/>
                <w:color w:val="2F2F2F"/>
                <w:spacing w:val="4"/>
              </w:rPr>
              <w:t>T</w:t>
            </w:r>
            <w:r>
              <w:rPr>
                <w:rFonts w:ascii="Arial Narrow" w:eastAsia="Arial Narrow" w:hAnsi="Arial Narrow" w:cs="Arial Narrow"/>
                <w:color w:val="2F2F2F"/>
                <w:spacing w:val="-5"/>
              </w:rPr>
              <w:t>y</w:t>
            </w:r>
            <w:r>
              <w:rPr>
                <w:rFonts w:ascii="Arial Narrow" w:eastAsia="Arial Narrow" w:hAnsi="Arial Narrow" w:cs="Arial Narrow"/>
                <w:color w:val="2F2F2F"/>
                <w:spacing w:val="1"/>
              </w:rPr>
              <w:t>p</w:t>
            </w:r>
            <w:r>
              <w:rPr>
                <w:rFonts w:ascii="Arial Narrow" w:eastAsia="Arial Narrow" w:hAnsi="Arial Narrow" w:cs="Arial Narrow"/>
                <w:color w:val="2F2F2F"/>
              </w:rPr>
              <w:t>e</w:t>
            </w:r>
          </w:p>
        </w:tc>
        <w:tc>
          <w:tcPr>
            <w:tcW w:w="3174" w:type="dxa"/>
            <w:tcBorders>
              <w:top w:val="single" w:sz="8" w:space="0" w:color="4D81BD"/>
              <w:left w:val="nil"/>
              <w:bottom w:val="single" w:sz="8" w:space="0" w:color="4D81BD"/>
              <w:right w:val="nil"/>
            </w:tcBorders>
            <w:shd w:val="clear" w:color="auto" w:fill="EEEEEE"/>
            <w:vAlign w:val="center"/>
          </w:tcPr>
          <w:p w14:paraId="373DC983" w14:textId="72C5605C" w:rsidR="00BE100A" w:rsidRDefault="00BE100A" w:rsidP="006D0B35">
            <w:pPr>
              <w:spacing w:line="180" w:lineRule="exact"/>
              <w:rPr>
                <w:rFonts w:ascii="Arial Narrow" w:eastAsia="Arial Narrow" w:hAnsi="Arial Narrow" w:cs="Arial Narrow"/>
              </w:rPr>
            </w:pPr>
            <w:r>
              <w:rPr>
                <w:rFonts w:ascii="Arial Narrow" w:eastAsia="Arial Narrow" w:hAnsi="Arial Narrow" w:cs="Arial Narrow"/>
                <w:color w:val="2F2F2F"/>
                <w:spacing w:val="1"/>
              </w:rPr>
              <w:t>Le</w:t>
            </w:r>
            <w:r>
              <w:rPr>
                <w:rFonts w:ascii="Arial Narrow" w:eastAsia="Arial Narrow" w:hAnsi="Arial Narrow" w:cs="Arial Narrow"/>
                <w:color w:val="2F2F2F"/>
                <w:spacing w:val="3"/>
              </w:rPr>
              <w:t>n</w:t>
            </w:r>
            <w:r>
              <w:rPr>
                <w:rFonts w:ascii="Arial Narrow" w:eastAsia="Arial Narrow" w:hAnsi="Arial Narrow" w:cs="Arial Narrow"/>
                <w:color w:val="2F2F2F"/>
                <w:spacing w:val="1"/>
              </w:rPr>
              <w:t>g</w:t>
            </w:r>
            <w:r>
              <w:rPr>
                <w:rFonts w:ascii="Arial Narrow" w:eastAsia="Arial Narrow" w:hAnsi="Arial Narrow" w:cs="Arial Narrow"/>
                <w:color w:val="2F2F2F"/>
                <w:spacing w:val="-5"/>
              </w:rPr>
              <w:t>t</w:t>
            </w:r>
            <w:r>
              <w:rPr>
                <w:rFonts w:ascii="Arial Narrow" w:eastAsia="Arial Narrow" w:hAnsi="Arial Narrow" w:cs="Arial Narrow"/>
                <w:color w:val="2F2F2F"/>
                <w:spacing w:val="3"/>
              </w:rPr>
              <w:t>h</w:t>
            </w:r>
            <w:r>
              <w:rPr>
                <w:rFonts w:ascii="Arial Narrow" w:eastAsia="Arial Narrow" w:hAnsi="Arial Narrow" w:cs="Arial Narrow"/>
                <w:color w:val="2F2F2F"/>
                <w:spacing w:val="-4"/>
              </w:rPr>
              <w:t>O</w:t>
            </w:r>
            <w:r>
              <w:rPr>
                <w:rFonts w:ascii="Arial Narrow" w:eastAsia="Arial Narrow" w:hAnsi="Arial Narrow" w:cs="Arial Narrow"/>
                <w:color w:val="2F2F2F"/>
                <w:spacing w:val="-5"/>
              </w:rPr>
              <w:t>f</w:t>
            </w:r>
            <w:r>
              <w:rPr>
                <w:rFonts w:ascii="Arial Narrow" w:eastAsia="Arial Narrow" w:hAnsi="Arial Narrow" w:cs="Arial Narrow"/>
                <w:color w:val="2F2F2F"/>
                <w:spacing w:val="2"/>
              </w:rPr>
              <w:t>S</w:t>
            </w:r>
            <w:r>
              <w:rPr>
                <w:rFonts w:ascii="Arial Narrow" w:eastAsia="Arial Narrow" w:hAnsi="Arial Narrow" w:cs="Arial Narrow"/>
                <w:color w:val="2F2F2F"/>
                <w:spacing w:val="-5"/>
              </w:rPr>
              <w:t>t</w:t>
            </w:r>
            <w:r>
              <w:rPr>
                <w:rFonts w:ascii="Arial Narrow" w:eastAsia="Arial Narrow" w:hAnsi="Arial Narrow" w:cs="Arial Narrow"/>
                <w:color w:val="2F2F2F"/>
                <w:spacing w:val="3"/>
              </w:rPr>
              <w:t>a</w:t>
            </w:r>
            <w:r>
              <w:rPr>
                <w:rFonts w:ascii="Arial Narrow" w:eastAsia="Arial Narrow" w:hAnsi="Arial Narrow" w:cs="Arial Narrow"/>
                <w:color w:val="2F2F2F"/>
              </w:rPr>
              <w:t>y</w:t>
            </w:r>
          </w:p>
        </w:tc>
        <w:tc>
          <w:tcPr>
            <w:tcW w:w="3175" w:type="dxa"/>
            <w:gridSpan w:val="2"/>
            <w:tcBorders>
              <w:top w:val="single" w:sz="8" w:space="0" w:color="4D81BD"/>
              <w:left w:val="nil"/>
              <w:bottom w:val="single" w:sz="8" w:space="0" w:color="4D81BD"/>
              <w:right w:val="nil"/>
            </w:tcBorders>
            <w:shd w:val="clear" w:color="auto" w:fill="EEEEEE"/>
            <w:vAlign w:val="center"/>
          </w:tcPr>
          <w:p w14:paraId="58687ACF" w14:textId="77777777" w:rsidR="00BE100A" w:rsidRDefault="00BE100A" w:rsidP="006D0B35">
            <w:pPr>
              <w:spacing w:line="180" w:lineRule="exact"/>
              <w:rPr>
                <w:rFonts w:ascii="Arial Narrow" w:eastAsia="Arial Narrow" w:hAnsi="Arial Narrow" w:cs="Arial Narrow"/>
              </w:rPr>
            </w:pPr>
            <w:r>
              <w:rPr>
                <w:rFonts w:ascii="Arial Narrow" w:eastAsia="Arial Narrow" w:hAnsi="Arial Narrow" w:cs="Arial Narrow"/>
                <w:color w:val="2F2F2F"/>
                <w:spacing w:val="-1"/>
              </w:rPr>
              <w:t>P</w:t>
            </w:r>
            <w:r>
              <w:rPr>
                <w:rFonts w:ascii="Arial Narrow" w:eastAsia="Arial Narrow" w:hAnsi="Arial Narrow" w:cs="Arial Narrow"/>
                <w:color w:val="2F2F2F"/>
                <w:spacing w:val="1"/>
              </w:rPr>
              <w:t>r</w:t>
            </w:r>
            <w:r>
              <w:rPr>
                <w:rFonts w:ascii="Arial Narrow" w:eastAsia="Arial Narrow" w:hAnsi="Arial Narrow" w:cs="Arial Narrow"/>
                <w:color w:val="2F2F2F"/>
                <w:spacing w:val="-5"/>
              </w:rPr>
              <w:t>i</w:t>
            </w:r>
            <w:r>
              <w:rPr>
                <w:rFonts w:ascii="Arial Narrow" w:eastAsia="Arial Narrow" w:hAnsi="Arial Narrow" w:cs="Arial Narrow"/>
                <w:color w:val="2F2F2F"/>
                <w:spacing w:val="3"/>
              </w:rPr>
              <w:t>n</w:t>
            </w:r>
            <w:r>
              <w:rPr>
                <w:rFonts w:ascii="Arial Narrow" w:eastAsia="Arial Narrow" w:hAnsi="Arial Narrow" w:cs="Arial Narrow"/>
                <w:color w:val="2F2F2F"/>
                <w:spacing w:val="-5"/>
              </w:rPr>
              <w:t>c</w:t>
            </w:r>
            <w:r>
              <w:rPr>
                <w:rFonts w:ascii="Arial Narrow" w:eastAsia="Arial Narrow" w:hAnsi="Arial Narrow" w:cs="Arial Narrow"/>
                <w:color w:val="2F2F2F"/>
                <w:spacing w:val="-3"/>
              </w:rPr>
              <w:t>i</w:t>
            </w:r>
            <w:r>
              <w:rPr>
                <w:rFonts w:ascii="Arial Narrow" w:eastAsia="Arial Narrow" w:hAnsi="Arial Narrow" w:cs="Arial Narrow"/>
                <w:color w:val="2F2F2F"/>
                <w:spacing w:val="1"/>
              </w:rPr>
              <w:t>pa</w:t>
            </w:r>
            <w:r>
              <w:rPr>
                <w:rFonts w:ascii="Arial Narrow" w:eastAsia="Arial Narrow" w:hAnsi="Arial Narrow" w:cs="Arial Narrow"/>
                <w:color w:val="2F2F2F"/>
                <w:spacing w:val="2"/>
              </w:rPr>
              <w:t>l</w:t>
            </w:r>
            <w:r>
              <w:rPr>
                <w:rFonts w:ascii="Arial Narrow" w:eastAsia="Arial Narrow" w:hAnsi="Arial Narrow" w:cs="Arial Narrow"/>
                <w:color w:val="2F2F2F"/>
                <w:spacing w:val="-1"/>
              </w:rPr>
              <w:t>P</w:t>
            </w:r>
            <w:r>
              <w:rPr>
                <w:rFonts w:ascii="Arial Narrow" w:eastAsia="Arial Narrow" w:hAnsi="Arial Narrow" w:cs="Arial Narrow"/>
                <w:color w:val="2F2F2F"/>
                <w:spacing w:val="3"/>
              </w:rPr>
              <w:t>r</w:t>
            </w:r>
            <w:r>
              <w:rPr>
                <w:rFonts w:ascii="Arial Narrow" w:eastAsia="Arial Narrow" w:hAnsi="Arial Narrow" w:cs="Arial Narrow"/>
                <w:color w:val="2F2F2F"/>
                <w:spacing w:val="1"/>
              </w:rPr>
              <w:t>o</w:t>
            </w:r>
            <w:r>
              <w:rPr>
                <w:rFonts w:ascii="Arial Narrow" w:eastAsia="Arial Narrow" w:hAnsi="Arial Narrow" w:cs="Arial Narrow"/>
                <w:color w:val="2F2F2F"/>
                <w:spacing w:val="-2"/>
              </w:rPr>
              <w:t>c</w:t>
            </w:r>
            <w:r>
              <w:rPr>
                <w:rFonts w:ascii="Arial Narrow" w:eastAsia="Arial Narrow" w:hAnsi="Arial Narrow" w:cs="Arial Narrow"/>
                <w:color w:val="2F2F2F"/>
                <w:spacing w:val="1"/>
              </w:rPr>
              <w:t>e</w:t>
            </w:r>
            <w:r>
              <w:rPr>
                <w:rFonts w:ascii="Arial Narrow" w:eastAsia="Arial Narrow" w:hAnsi="Arial Narrow" w:cs="Arial Narrow"/>
                <w:color w:val="2F2F2F"/>
                <w:spacing w:val="3"/>
              </w:rPr>
              <w:t>d</w:t>
            </w:r>
            <w:r>
              <w:rPr>
                <w:rFonts w:ascii="Arial Narrow" w:eastAsia="Arial Narrow" w:hAnsi="Arial Narrow" w:cs="Arial Narrow"/>
                <w:color w:val="2F2F2F"/>
                <w:spacing w:val="1"/>
              </w:rPr>
              <w:t>ur</w:t>
            </w:r>
            <w:r>
              <w:rPr>
                <w:rFonts w:ascii="Arial Narrow" w:eastAsia="Arial Narrow" w:hAnsi="Arial Narrow" w:cs="Arial Narrow"/>
                <w:color w:val="2F2F2F"/>
                <w:spacing w:val="3"/>
              </w:rPr>
              <w:t>e</w:t>
            </w:r>
            <w:r>
              <w:rPr>
                <w:rFonts w:ascii="Arial Narrow" w:eastAsia="Arial Narrow" w:hAnsi="Arial Narrow" w:cs="Arial Narrow"/>
                <w:color w:val="2F2F2F"/>
                <w:spacing w:val="-5"/>
              </w:rPr>
              <w:t>D</w:t>
            </w:r>
            <w:r>
              <w:rPr>
                <w:rFonts w:ascii="Arial Narrow" w:eastAsia="Arial Narrow" w:hAnsi="Arial Narrow" w:cs="Arial Narrow"/>
                <w:color w:val="2F2F2F"/>
                <w:spacing w:val="3"/>
              </w:rPr>
              <w:t>a</w:t>
            </w:r>
            <w:r>
              <w:rPr>
                <w:rFonts w:ascii="Arial Narrow" w:eastAsia="Arial Narrow" w:hAnsi="Arial Narrow" w:cs="Arial Narrow"/>
                <w:color w:val="2F2F2F"/>
                <w:spacing w:val="-5"/>
              </w:rPr>
              <w:t>t</w:t>
            </w:r>
            <w:r>
              <w:rPr>
                <w:rFonts w:ascii="Arial Narrow" w:eastAsia="Arial Narrow" w:hAnsi="Arial Narrow" w:cs="Arial Narrow"/>
                <w:color w:val="2F2F2F"/>
              </w:rPr>
              <w:t>e</w:t>
            </w:r>
          </w:p>
        </w:tc>
      </w:tr>
      <w:tr w:rsidR="00BE100A" w14:paraId="773A08DB" w14:textId="77777777" w:rsidTr="006D0B35">
        <w:trPr>
          <w:trHeight w:hRule="exact" w:val="538"/>
        </w:trPr>
        <w:tc>
          <w:tcPr>
            <w:tcW w:w="3174" w:type="dxa"/>
            <w:gridSpan w:val="2"/>
            <w:tcBorders>
              <w:top w:val="single" w:sz="8" w:space="0" w:color="4D81BD"/>
              <w:left w:val="nil"/>
              <w:bottom w:val="single" w:sz="8" w:space="0" w:color="4D81BD"/>
              <w:right w:val="nil"/>
            </w:tcBorders>
            <w:vAlign w:val="center"/>
          </w:tcPr>
          <w:p w14:paraId="10239372" w14:textId="77777777" w:rsidR="00BE100A" w:rsidRDefault="00BE100A" w:rsidP="006D0B35">
            <w:pPr>
              <w:spacing w:before="13"/>
              <w:rPr>
                <w:rFonts w:ascii="Arial Narrow" w:eastAsia="Arial Narrow" w:hAnsi="Arial Narrow" w:cs="Arial Narrow"/>
              </w:rPr>
            </w:pPr>
            <w:r>
              <w:rPr>
                <w:rFonts w:ascii="Arial Narrow" w:eastAsia="Arial Narrow" w:hAnsi="Arial Narrow" w:cs="Arial Narrow"/>
                <w:color w:val="2F2F2F"/>
                <w:spacing w:val="-1"/>
              </w:rPr>
              <w:t>A</w:t>
            </w:r>
            <w:r>
              <w:rPr>
                <w:rFonts w:ascii="Arial Narrow" w:eastAsia="Arial Narrow" w:hAnsi="Arial Narrow" w:cs="Arial Narrow"/>
                <w:color w:val="2F2F2F"/>
                <w:spacing w:val="1"/>
              </w:rPr>
              <w:t>dm</w:t>
            </w:r>
            <w:r>
              <w:rPr>
                <w:rFonts w:ascii="Arial Narrow" w:eastAsia="Arial Narrow" w:hAnsi="Arial Narrow" w:cs="Arial Narrow"/>
                <w:color w:val="2F2F2F"/>
                <w:spacing w:val="-3"/>
              </w:rPr>
              <w:t>i</w:t>
            </w:r>
            <w:r>
              <w:rPr>
                <w:rFonts w:ascii="Arial Narrow" w:eastAsia="Arial Narrow" w:hAnsi="Arial Narrow" w:cs="Arial Narrow"/>
                <w:color w:val="2F2F2F"/>
                <w:spacing w:val="-5"/>
              </w:rPr>
              <w:t>s</w:t>
            </w:r>
            <w:r>
              <w:rPr>
                <w:rFonts w:ascii="Arial Narrow" w:eastAsia="Arial Narrow" w:hAnsi="Arial Narrow" w:cs="Arial Narrow"/>
                <w:color w:val="2F2F2F"/>
                <w:spacing w:val="-2"/>
              </w:rPr>
              <w:t>s</w:t>
            </w:r>
            <w:r>
              <w:rPr>
                <w:rFonts w:ascii="Arial Narrow" w:eastAsia="Arial Narrow" w:hAnsi="Arial Narrow" w:cs="Arial Narrow"/>
                <w:color w:val="2F2F2F"/>
                <w:spacing w:val="-5"/>
              </w:rPr>
              <w:t>i</w:t>
            </w:r>
            <w:r>
              <w:rPr>
                <w:rFonts w:ascii="Arial Narrow" w:eastAsia="Arial Narrow" w:hAnsi="Arial Narrow" w:cs="Arial Narrow"/>
                <w:color w:val="2F2F2F"/>
                <w:spacing w:val="3"/>
              </w:rPr>
              <w:t>on</w:t>
            </w:r>
            <w:r>
              <w:rPr>
                <w:rFonts w:ascii="Arial Narrow" w:eastAsia="Arial Narrow" w:hAnsi="Arial Narrow" w:cs="Arial Narrow"/>
                <w:color w:val="2F2F2F"/>
                <w:spacing w:val="-1"/>
              </w:rPr>
              <w:t>Y</w:t>
            </w:r>
            <w:r>
              <w:rPr>
                <w:rFonts w:ascii="Arial Narrow" w:eastAsia="Arial Narrow" w:hAnsi="Arial Narrow" w:cs="Arial Narrow"/>
                <w:color w:val="2F2F2F"/>
                <w:spacing w:val="3"/>
              </w:rPr>
              <w:t>e</w:t>
            </w:r>
            <w:r>
              <w:rPr>
                <w:rFonts w:ascii="Arial Narrow" w:eastAsia="Arial Narrow" w:hAnsi="Arial Narrow" w:cs="Arial Narrow"/>
                <w:color w:val="2F2F2F"/>
                <w:spacing w:val="1"/>
              </w:rPr>
              <w:t>a</w:t>
            </w:r>
            <w:r>
              <w:rPr>
                <w:rFonts w:ascii="Arial Narrow" w:eastAsia="Arial Narrow" w:hAnsi="Arial Narrow" w:cs="Arial Narrow"/>
                <w:color w:val="2F2F2F"/>
              </w:rPr>
              <w:t>r</w:t>
            </w:r>
          </w:p>
        </w:tc>
        <w:tc>
          <w:tcPr>
            <w:tcW w:w="3174" w:type="dxa"/>
            <w:tcBorders>
              <w:top w:val="single" w:sz="8" w:space="0" w:color="4D81BD"/>
              <w:left w:val="nil"/>
              <w:bottom w:val="single" w:sz="8" w:space="0" w:color="4D81BD"/>
              <w:right w:val="nil"/>
            </w:tcBorders>
            <w:vAlign w:val="center"/>
          </w:tcPr>
          <w:p w14:paraId="3FDC2E8B" w14:textId="190E98B1" w:rsidR="00BE100A" w:rsidRDefault="00BE100A" w:rsidP="006D0B35">
            <w:pPr>
              <w:spacing w:before="13"/>
              <w:rPr>
                <w:rFonts w:ascii="Arial Narrow" w:eastAsia="Arial Narrow" w:hAnsi="Arial Narrow" w:cs="Arial Narrow"/>
              </w:rPr>
            </w:pPr>
            <w:r>
              <w:rPr>
                <w:rFonts w:ascii="Arial Narrow" w:eastAsia="Arial Narrow" w:hAnsi="Arial Narrow" w:cs="Arial Narrow"/>
                <w:color w:val="2F2F2F"/>
                <w:spacing w:val="-5"/>
              </w:rPr>
              <w:t>N</w:t>
            </w:r>
            <w:r>
              <w:rPr>
                <w:rFonts w:ascii="Arial Narrow" w:eastAsia="Arial Narrow" w:hAnsi="Arial Narrow" w:cs="Arial Narrow"/>
                <w:color w:val="2F2F2F"/>
                <w:spacing w:val="3"/>
              </w:rPr>
              <w:t>e</w:t>
            </w:r>
            <w:r>
              <w:rPr>
                <w:rFonts w:ascii="Arial Narrow" w:eastAsia="Arial Narrow" w:hAnsi="Arial Narrow" w:cs="Arial Narrow"/>
                <w:color w:val="2F2F2F"/>
                <w:spacing w:val="-5"/>
              </w:rPr>
              <w:t>w</w:t>
            </w:r>
            <w:r>
              <w:rPr>
                <w:rFonts w:ascii="Arial Narrow" w:eastAsia="Arial Narrow" w:hAnsi="Arial Narrow" w:cs="Arial Narrow"/>
                <w:color w:val="2F2F2F"/>
                <w:spacing w:val="-1"/>
              </w:rPr>
              <w:t>B</w:t>
            </w:r>
            <w:r>
              <w:rPr>
                <w:rFonts w:ascii="Arial Narrow" w:eastAsia="Arial Narrow" w:hAnsi="Arial Narrow" w:cs="Arial Narrow"/>
                <w:color w:val="2F2F2F"/>
                <w:spacing w:val="1"/>
              </w:rPr>
              <w:t>o</w:t>
            </w:r>
            <w:r>
              <w:rPr>
                <w:rFonts w:ascii="Arial Narrow" w:eastAsia="Arial Narrow" w:hAnsi="Arial Narrow" w:cs="Arial Narrow"/>
                <w:color w:val="2F2F2F"/>
                <w:spacing w:val="3"/>
              </w:rPr>
              <w:t>rn</w:t>
            </w:r>
            <w:r>
              <w:rPr>
                <w:rFonts w:ascii="Arial Narrow" w:eastAsia="Arial Narrow" w:hAnsi="Arial Narrow" w:cs="Arial Narrow"/>
                <w:color w:val="2F2F2F"/>
                <w:spacing w:val="-1"/>
              </w:rPr>
              <w:t>A</w:t>
            </w:r>
            <w:r>
              <w:rPr>
                <w:rFonts w:ascii="Arial Narrow" w:eastAsia="Arial Narrow" w:hAnsi="Arial Narrow" w:cs="Arial Narrow"/>
                <w:color w:val="2F2F2F"/>
                <w:spacing w:val="3"/>
              </w:rPr>
              <w:t>g</w:t>
            </w:r>
            <w:r>
              <w:rPr>
                <w:rFonts w:ascii="Arial Narrow" w:eastAsia="Arial Narrow" w:hAnsi="Arial Narrow" w:cs="Arial Narrow"/>
                <w:color w:val="2F2F2F"/>
              </w:rPr>
              <w:t>e</w:t>
            </w:r>
          </w:p>
        </w:tc>
        <w:tc>
          <w:tcPr>
            <w:tcW w:w="3175" w:type="dxa"/>
            <w:gridSpan w:val="2"/>
            <w:tcBorders>
              <w:top w:val="single" w:sz="8" w:space="0" w:color="4D81BD"/>
              <w:left w:val="nil"/>
              <w:bottom w:val="single" w:sz="8" w:space="0" w:color="4D81BD"/>
              <w:right w:val="nil"/>
            </w:tcBorders>
            <w:vAlign w:val="center"/>
          </w:tcPr>
          <w:p w14:paraId="7CF251D3" w14:textId="77777777" w:rsidR="00BE100A" w:rsidRDefault="00BE100A" w:rsidP="006D0B35">
            <w:pPr>
              <w:spacing w:before="13"/>
              <w:rPr>
                <w:rFonts w:ascii="Arial Narrow" w:eastAsia="Arial Narrow" w:hAnsi="Arial Narrow" w:cs="Arial Narrow"/>
              </w:rPr>
            </w:pPr>
            <w:r>
              <w:rPr>
                <w:rFonts w:ascii="Arial Narrow" w:eastAsia="Arial Narrow" w:hAnsi="Arial Narrow" w:cs="Arial Narrow"/>
                <w:color w:val="2F2F2F"/>
                <w:spacing w:val="-1"/>
              </w:rPr>
              <w:t>P</w:t>
            </w:r>
            <w:r>
              <w:rPr>
                <w:rFonts w:ascii="Arial Narrow" w:eastAsia="Arial Narrow" w:hAnsi="Arial Narrow" w:cs="Arial Narrow"/>
                <w:color w:val="2F2F2F"/>
                <w:spacing w:val="1"/>
              </w:rPr>
              <w:t>r</w:t>
            </w:r>
            <w:r>
              <w:rPr>
                <w:rFonts w:ascii="Arial Narrow" w:eastAsia="Arial Narrow" w:hAnsi="Arial Narrow" w:cs="Arial Narrow"/>
                <w:color w:val="2F2F2F"/>
                <w:spacing w:val="-5"/>
              </w:rPr>
              <w:t>i</w:t>
            </w:r>
            <w:r>
              <w:rPr>
                <w:rFonts w:ascii="Arial Narrow" w:eastAsia="Arial Narrow" w:hAnsi="Arial Narrow" w:cs="Arial Narrow"/>
                <w:color w:val="2F2F2F"/>
                <w:spacing w:val="3"/>
              </w:rPr>
              <w:t>n</w:t>
            </w:r>
            <w:r>
              <w:rPr>
                <w:rFonts w:ascii="Arial Narrow" w:eastAsia="Arial Narrow" w:hAnsi="Arial Narrow" w:cs="Arial Narrow"/>
                <w:color w:val="2F2F2F"/>
                <w:spacing w:val="-5"/>
              </w:rPr>
              <w:t>c</w:t>
            </w:r>
            <w:r>
              <w:rPr>
                <w:rFonts w:ascii="Arial Narrow" w:eastAsia="Arial Narrow" w:hAnsi="Arial Narrow" w:cs="Arial Narrow"/>
                <w:color w:val="2F2F2F"/>
                <w:spacing w:val="-3"/>
              </w:rPr>
              <w:t>i</w:t>
            </w:r>
            <w:r>
              <w:rPr>
                <w:rFonts w:ascii="Arial Narrow" w:eastAsia="Arial Narrow" w:hAnsi="Arial Narrow" w:cs="Arial Narrow"/>
                <w:color w:val="2F2F2F"/>
                <w:spacing w:val="1"/>
              </w:rPr>
              <w:t>pa</w:t>
            </w:r>
            <w:r>
              <w:rPr>
                <w:rFonts w:ascii="Arial Narrow" w:eastAsia="Arial Narrow" w:hAnsi="Arial Narrow" w:cs="Arial Narrow"/>
                <w:color w:val="2F2F2F"/>
                <w:spacing w:val="2"/>
              </w:rPr>
              <w:t>l</w:t>
            </w:r>
            <w:r>
              <w:rPr>
                <w:rFonts w:ascii="Arial Narrow" w:eastAsia="Arial Narrow" w:hAnsi="Arial Narrow" w:cs="Arial Narrow"/>
                <w:color w:val="2F2F2F"/>
                <w:spacing w:val="-1"/>
              </w:rPr>
              <w:t>P</w:t>
            </w:r>
            <w:r>
              <w:rPr>
                <w:rFonts w:ascii="Arial Narrow" w:eastAsia="Arial Narrow" w:hAnsi="Arial Narrow" w:cs="Arial Narrow"/>
                <w:color w:val="2F2F2F"/>
                <w:spacing w:val="3"/>
              </w:rPr>
              <w:t>r</w:t>
            </w:r>
            <w:r>
              <w:rPr>
                <w:rFonts w:ascii="Arial Narrow" w:eastAsia="Arial Narrow" w:hAnsi="Arial Narrow" w:cs="Arial Narrow"/>
                <w:color w:val="2F2F2F"/>
                <w:spacing w:val="1"/>
              </w:rPr>
              <w:t>o</w:t>
            </w:r>
            <w:r>
              <w:rPr>
                <w:rFonts w:ascii="Arial Narrow" w:eastAsia="Arial Narrow" w:hAnsi="Arial Narrow" w:cs="Arial Narrow"/>
                <w:color w:val="2F2F2F"/>
                <w:spacing w:val="-2"/>
              </w:rPr>
              <w:t>c</w:t>
            </w:r>
            <w:r>
              <w:rPr>
                <w:rFonts w:ascii="Arial Narrow" w:eastAsia="Arial Narrow" w:hAnsi="Arial Narrow" w:cs="Arial Narrow"/>
                <w:color w:val="2F2F2F"/>
                <w:spacing w:val="1"/>
              </w:rPr>
              <w:t>e</w:t>
            </w:r>
            <w:r>
              <w:rPr>
                <w:rFonts w:ascii="Arial Narrow" w:eastAsia="Arial Narrow" w:hAnsi="Arial Narrow" w:cs="Arial Narrow"/>
                <w:color w:val="2F2F2F"/>
                <w:spacing w:val="3"/>
              </w:rPr>
              <w:t>d</w:t>
            </w:r>
            <w:r>
              <w:rPr>
                <w:rFonts w:ascii="Arial Narrow" w:eastAsia="Arial Narrow" w:hAnsi="Arial Narrow" w:cs="Arial Narrow"/>
                <w:color w:val="2F2F2F"/>
                <w:spacing w:val="1"/>
              </w:rPr>
              <w:t>ur</w:t>
            </w:r>
            <w:r>
              <w:rPr>
                <w:rFonts w:ascii="Arial Narrow" w:eastAsia="Arial Narrow" w:hAnsi="Arial Narrow" w:cs="Arial Narrow"/>
                <w:color w:val="2F2F2F"/>
                <w:spacing w:val="3"/>
              </w:rPr>
              <w:t>e</w:t>
            </w:r>
            <w:r>
              <w:rPr>
                <w:rFonts w:ascii="Arial Narrow" w:eastAsia="Arial Narrow" w:hAnsi="Arial Narrow" w:cs="Arial Narrow"/>
                <w:color w:val="2F2F2F"/>
                <w:spacing w:val="1"/>
              </w:rPr>
              <w:t>Mo</w:t>
            </w:r>
            <w:r>
              <w:rPr>
                <w:rFonts w:ascii="Arial Narrow" w:eastAsia="Arial Narrow" w:hAnsi="Arial Narrow" w:cs="Arial Narrow"/>
                <w:color w:val="2F2F2F"/>
                <w:spacing w:val="3"/>
              </w:rPr>
              <w:t>n</w:t>
            </w:r>
            <w:r>
              <w:rPr>
                <w:rFonts w:ascii="Arial Narrow" w:eastAsia="Arial Narrow" w:hAnsi="Arial Narrow" w:cs="Arial Narrow"/>
                <w:color w:val="2F2F2F"/>
                <w:spacing w:val="-5"/>
              </w:rPr>
              <w:t>t</w:t>
            </w:r>
            <w:r>
              <w:rPr>
                <w:rFonts w:ascii="Arial Narrow" w:eastAsia="Arial Narrow" w:hAnsi="Arial Narrow" w:cs="Arial Narrow"/>
                <w:color w:val="2F2F2F"/>
              </w:rPr>
              <w:t>h</w:t>
            </w:r>
          </w:p>
        </w:tc>
      </w:tr>
      <w:tr w:rsidR="00BE100A" w14:paraId="2ACE2CD3" w14:textId="77777777" w:rsidTr="006D0B35">
        <w:trPr>
          <w:trHeight w:hRule="exact" w:val="454"/>
        </w:trPr>
        <w:tc>
          <w:tcPr>
            <w:tcW w:w="3174" w:type="dxa"/>
            <w:gridSpan w:val="2"/>
            <w:tcBorders>
              <w:top w:val="single" w:sz="8" w:space="0" w:color="4D81BD"/>
              <w:left w:val="nil"/>
              <w:bottom w:val="single" w:sz="8" w:space="0" w:color="4D81BD"/>
              <w:right w:val="nil"/>
            </w:tcBorders>
            <w:shd w:val="clear" w:color="auto" w:fill="EEEEEE"/>
            <w:vAlign w:val="center"/>
          </w:tcPr>
          <w:p w14:paraId="0872A77B" w14:textId="77777777" w:rsidR="00BE100A" w:rsidRDefault="00BE100A" w:rsidP="006D0B35">
            <w:pPr>
              <w:spacing w:line="200" w:lineRule="exact"/>
              <w:rPr>
                <w:rFonts w:ascii="Arial Narrow" w:eastAsia="Arial Narrow" w:hAnsi="Arial Narrow" w:cs="Arial Narrow"/>
              </w:rPr>
            </w:pPr>
            <w:r>
              <w:rPr>
                <w:rFonts w:ascii="Arial Narrow" w:eastAsia="Arial Narrow" w:hAnsi="Arial Narrow" w:cs="Arial Narrow"/>
                <w:color w:val="2F2F2F"/>
                <w:spacing w:val="-1"/>
              </w:rPr>
              <w:t>A</w:t>
            </w:r>
            <w:r>
              <w:rPr>
                <w:rFonts w:ascii="Arial Narrow" w:eastAsia="Arial Narrow" w:hAnsi="Arial Narrow" w:cs="Arial Narrow"/>
                <w:color w:val="2F2F2F"/>
                <w:spacing w:val="1"/>
              </w:rPr>
              <w:t>ge</w:t>
            </w:r>
            <w:r>
              <w:rPr>
                <w:rFonts w:ascii="Arial Narrow" w:eastAsia="Arial Narrow" w:hAnsi="Arial Narrow" w:cs="Arial Narrow"/>
                <w:color w:val="2F2F2F"/>
                <w:spacing w:val="3"/>
              </w:rPr>
              <w:t>L</w:t>
            </w:r>
            <w:r>
              <w:rPr>
                <w:rFonts w:ascii="Arial Narrow" w:eastAsia="Arial Narrow" w:hAnsi="Arial Narrow" w:cs="Arial Narrow"/>
                <w:color w:val="2F2F2F"/>
                <w:spacing w:val="-2"/>
              </w:rPr>
              <w:t>D</w:t>
            </w:r>
            <w:r>
              <w:rPr>
                <w:rFonts w:ascii="Arial Narrow" w:eastAsia="Arial Narrow" w:hAnsi="Arial Narrow" w:cs="Arial Narrow"/>
                <w:color w:val="2F2F2F"/>
              </w:rPr>
              <w:t>S</w:t>
            </w:r>
          </w:p>
        </w:tc>
        <w:tc>
          <w:tcPr>
            <w:tcW w:w="3174" w:type="dxa"/>
            <w:tcBorders>
              <w:top w:val="single" w:sz="8" w:space="0" w:color="4D81BD"/>
              <w:left w:val="nil"/>
              <w:bottom w:val="single" w:sz="8" w:space="0" w:color="4D81BD"/>
              <w:right w:val="nil"/>
            </w:tcBorders>
            <w:shd w:val="clear" w:color="auto" w:fill="EEEEEE"/>
            <w:vAlign w:val="center"/>
          </w:tcPr>
          <w:p w14:paraId="318FDF25" w14:textId="60048E19" w:rsidR="00BE100A" w:rsidRDefault="00BE100A" w:rsidP="006D0B35">
            <w:pPr>
              <w:spacing w:line="200" w:lineRule="exact"/>
              <w:rPr>
                <w:rFonts w:ascii="Arial Narrow" w:eastAsia="Arial Narrow" w:hAnsi="Arial Narrow" w:cs="Arial Narrow"/>
              </w:rPr>
            </w:pPr>
            <w:r>
              <w:rPr>
                <w:rFonts w:ascii="Arial Narrow" w:eastAsia="Arial Narrow" w:hAnsi="Arial Narrow" w:cs="Arial Narrow"/>
                <w:color w:val="2F2F2F"/>
                <w:spacing w:val="-5"/>
              </w:rPr>
              <w:t>N</w:t>
            </w:r>
            <w:r>
              <w:rPr>
                <w:rFonts w:ascii="Arial Narrow" w:eastAsia="Arial Narrow" w:hAnsi="Arial Narrow" w:cs="Arial Narrow"/>
                <w:color w:val="2F2F2F"/>
                <w:spacing w:val="1"/>
              </w:rPr>
              <w:t>u</w:t>
            </w:r>
            <w:r>
              <w:rPr>
                <w:rFonts w:ascii="Arial Narrow" w:eastAsia="Arial Narrow" w:hAnsi="Arial Narrow" w:cs="Arial Narrow"/>
                <w:color w:val="2F2F2F"/>
                <w:spacing w:val="3"/>
              </w:rPr>
              <w:t>m</w:t>
            </w:r>
            <w:r>
              <w:rPr>
                <w:rFonts w:ascii="Arial Narrow" w:eastAsia="Arial Narrow" w:hAnsi="Arial Narrow" w:cs="Arial Narrow"/>
                <w:color w:val="2F2F2F"/>
                <w:spacing w:val="1"/>
              </w:rPr>
              <w:t>be</w:t>
            </w:r>
            <w:r>
              <w:rPr>
                <w:rFonts w:ascii="Arial Narrow" w:eastAsia="Arial Narrow" w:hAnsi="Arial Narrow" w:cs="Arial Narrow"/>
                <w:color w:val="2F2F2F"/>
                <w:spacing w:val="3"/>
              </w:rPr>
              <w:t>r</w:t>
            </w:r>
            <w:r>
              <w:rPr>
                <w:rFonts w:ascii="Arial Narrow" w:eastAsia="Arial Narrow" w:hAnsi="Arial Narrow" w:cs="Arial Narrow"/>
                <w:color w:val="2F2F2F"/>
                <w:spacing w:val="-4"/>
              </w:rPr>
              <w:t>O</w:t>
            </w:r>
            <w:r>
              <w:rPr>
                <w:rFonts w:ascii="Arial Narrow" w:eastAsia="Arial Narrow" w:hAnsi="Arial Narrow" w:cs="Arial Narrow"/>
                <w:color w:val="2F2F2F"/>
                <w:spacing w:val="-5"/>
              </w:rPr>
              <w:t>f</w:t>
            </w:r>
            <w:r>
              <w:rPr>
                <w:rFonts w:ascii="Arial Narrow" w:eastAsia="Arial Narrow" w:hAnsi="Arial Narrow" w:cs="Arial Narrow"/>
                <w:color w:val="2F2F2F"/>
                <w:spacing w:val="2"/>
              </w:rPr>
              <w:t>A</w:t>
            </w:r>
            <w:r>
              <w:rPr>
                <w:rFonts w:ascii="Arial Narrow" w:eastAsia="Arial Narrow" w:hAnsi="Arial Narrow" w:cs="Arial Narrow"/>
                <w:color w:val="2F2F2F"/>
                <w:spacing w:val="-5"/>
              </w:rPr>
              <w:t>N</w:t>
            </w:r>
            <w:r>
              <w:rPr>
                <w:rFonts w:ascii="Arial Narrow" w:eastAsia="Arial Narrow" w:hAnsi="Arial Narrow" w:cs="Arial Narrow"/>
                <w:color w:val="2F2F2F"/>
                <w:spacing w:val="5"/>
              </w:rPr>
              <w:t>D</w:t>
            </w:r>
            <w:r>
              <w:rPr>
                <w:rFonts w:ascii="Arial Narrow" w:eastAsia="Arial Narrow" w:hAnsi="Arial Narrow" w:cs="Arial Narrow"/>
                <w:color w:val="2F2F2F"/>
              </w:rPr>
              <w:t>s</w:t>
            </w:r>
          </w:p>
        </w:tc>
        <w:tc>
          <w:tcPr>
            <w:tcW w:w="3175" w:type="dxa"/>
            <w:gridSpan w:val="2"/>
            <w:tcBorders>
              <w:top w:val="single" w:sz="8" w:space="0" w:color="4D81BD"/>
              <w:left w:val="nil"/>
              <w:bottom w:val="single" w:sz="8" w:space="0" w:color="4D81BD"/>
              <w:right w:val="nil"/>
            </w:tcBorders>
            <w:shd w:val="clear" w:color="auto" w:fill="EEEEEE"/>
            <w:vAlign w:val="center"/>
          </w:tcPr>
          <w:p w14:paraId="77705086" w14:textId="77777777" w:rsidR="00BE100A" w:rsidRDefault="00BE100A" w:rsidP="006D0B35">
            <w:pPr>
              <w:spacing w:line="200" w:lineRule="exact"/>
              <w:rPr>
                <w:rFonts w:ascii="Arial Narrow" w:eastAsia="Arial Narrow" w:hAnsi="Arial Narrow" w:cs="Arial Narrow"/>
              </w:rPr>
            </w:pPr>
            <w:r>
              <w:rPr>
                <w:rFonts w:ascii="Arial Narrow" w:eastAsia="Arial Narrow" w:hAnsi="Arial Narrow" w:cs="Arial Narrow"/>
                <w:color w:val="2F2F2F"/>
                <w:spacing w:val="-4"/>
              </w:rPr>
              <w:t>Q</w:t>
            </w:r>
            <w:r>
              <w:rPr>
                <w:rFonts w:ascii="Arial Narrow" w:eastAsia="Arial Narrow" w:hAnsi="Arial Narrow" w:cs="Arial Narrow"/>
                <w:color w:val="2F2F2F"/>
                <w:spacing w:val="1"/>
              </w:rPr>
              <w:t>u</w:t>
            </w:r>
            <w:r>
              <w:rPr>
                <w:rFonts w:ascii="Arial Narrow" w:eastAsia="Arial Narrow" w:hAnsi="Arial Narrow" w:cs="Arial Narrow"/>
                <w:color w:val="2F2F2F"/>
                <w:spacing w:val="3"/>
              </w:rPr>
              <w:t>a</w:t>
            </w:r>
            <w:r>
              <w:rPr>
                <w:rFonts w:ascii="Arial Narrow" w:eastAsia="Arial Narrow" w:hAnsi="Arial Narrow" w:cs="Arial Narrow"/>
                <w:color w:val="2F2F2F"/>
                <w:spacing w:val="1"/>
              </w:rPr>
              <w:t>r</w:t>
            </w:r>
            <w:r>
              <w:rPr>
                <w:rFonts w:ascii="Arial Narrow" w:eastAsia="Arial Narrow" w:hAnsi="Arial Narrow" w:cs="Arial Narrow"/>
                <w:color w:val="2F2F2F"/>
                <w:spacing w:val="-5"/>
              </w:rPr>
              <w:t>t</w:t>
            </w:r>
            <w:r>
              <w:rPr>
                <w:rFonts w:ascii="Arial Narrow" w:eastAsia="Arial Narrow" w:hAnsi="Arial Narrow" w:cs="Arial Narrow"/>
                <w:color w:val="2F2F2F"/>
                <w:spacing w:val="1"/>
              </w:rPr>
              <w:t>e</w:t>
            </w:r>
            <w:r>
              <w:rPr>
                <w:rFonts w:ascii="Arial Narrow" w:eastAsia="Arial Narrow" w:hAnsi="Arial Narrow" w:cs="Arial Narrow"/>
                <w:color w:val="2F2F2F"/>
              </w:rPr>
              <w:t>r</w:t>
            </w:r>
          </w:p>
        </w:tc>
      </w:tr>
      <w:tr w:rsidR="00BE100A" w14:paraId="029CD687" w14:textId="77777777" w:rsidTr="006D0B35">
        <w:trPr>
          <w:trHeight w:hRule="exact" w:val="535"/>
        </w:trPr>
        <w:tc>
          <w:tcPr>
            <w:tcW w:w="3174" w:type="dxa"/>
            <w:gridSpan w:val="2"/>
            <w:tcBorders>
              <w:top w:val="single" w:sz="8" w:space="0" w:color="4D81BD"/>
              <w:left w:val="nil"/>
              <w:bottom w:val="single" w:sz="8" w:space="0" w:color="4D81BD"/>
              <w:right w:val="nil"/>
            </w:tcBorders>
            <w:vAlign w:val="center"/>
          </w:tcPr>
          <w:p w14:paraId="429A7624" w14:textId="77777777" w:rsidR="00BE100A" w:rsidRDefault="00BE100A" w:rsidP="006D0B35">
            <w:pPr>
              <w:spacing w:before="13"/>
              <w:rPr>
                <w:rFonts w:ascii="Arial Narrow" w:eastAsia="Arial Narrow" w:hAnsi="Arial Narrow" w:cs="Arial Narrow"/>
              </w:rPr>
            </w:pPr>
            <w:r>
              <w:rPr>
                <w:rFonts w:ascii="Arial Narrow" w:eastAsia="Arial Narrow" w:hAnsi="Arial Narrow" w:cs="Arial Narrow"/>
                <w:color w:val="2F2F2F"/>
                <w:spacing w:val="-1"/>
              </w:rPr>
              <w:t>B</w:t>
            </w:r>
            <w:r>
              <w:rPr>
                <w:rFonts w:ascii="Arial Narrow" w:eastAsia="Arial Narrow" w:hAnsi="Arial Narrow" w:cs="Arial Narrow"/>
                <w:color w:val="2F2F2F"/>
                <w:spacing w:val="-5"/>
              </w:rPr>
              <w:t>i</w:t>
            </w:r>
            <w:r>
              <w:rPr>
                <w:rFonts w:ascii="Arial Narrow" w:eastAsia="Arial Narrow" w:hAnsi="Arial Narrow" w:cs="Arial Narrow"/>
                <w:color w:val="2F2F2F"/>
                <w:spacing w:val="1"/>
              </w:rPr>
              <w:t>r</w:t>
            </w:r>
            <w:r>
              <w:rPr>
                <w:rFonts w:ascii="Arial Narrow" w:eastAsia="Arial Narrow" w:hAnsi="Arial Narrow" w:cs="Arial Narrow"/>
                <w:color w:val="2F2F2F"/>
                <w:spacing w:val="-2"/>
              </w:rPr>
              <w:t>t</w:t>
            </w:r>
            <w:r>
              <w:rPr>
                <w:rFonts w:ascii="Arial Narrow" w:eastAsia="Arial Narrow" w:hAnsi="Arial Narrow" w:cs="Arial Narrow"/>
                <w:color w:val="2F2F2F"/>
                <w:spacing w:val="1"/>
              </w:rPr>
              <w:t>h</w:t>
            </w:r>
            <w:r>
              <w:rPr>
                <w:rFonts w:ascii="Arial Narrow" w:eastAsia="Arial Narrow" w:hAnsi="Arial Narrow" w:cs="Arial Narrow"/>
                <w:color w:val="2F2F2F"/>
                <w:spacing w:val="-2"/>
              </w:rPr>
              <w:t>w</w:t>
            </w:r>
            <w:r>
              <w:rPr>
                <w:rFonts w:ascii="Arial Narrow" w:eastAsia="Arial Narrow" w:hAnsi="Arial Narrow" w:cs="Arial Narrow"/>
                <w:color w:val="2F2F2F"/>
                <w:spacing w:val="1"/>
              </w:rPr>
              <w:t>e</w:t>
            </w:r>
            <w:r>
              <w:rPr>
                <w:rFonts w:ascii="Arial Narrow" w:eastAsia="Arial Narrow" w:hAnsi="Arial Narrow" w:cs="Arial Narrow"/>
                <w:color w:val="2F2F2F"/>
                <w:spacing w:val="-3"/>
              </w:rPr>
              <w:t>i</w:t>
            </w:r>
            <w:r>
              <w:rPr>
                <w:rFonts w:ascii="Arial Narrow" w:eastAsia="Arial Narrow" w:hAnsi="Arial Narrow" w:cs="Arial Narrow"/>
                <w:color w:val="2F2F2F"/>
                <w:spacing w:val="1"/>
              </w:rPr>
              <w:t>gh</w:t>
            </w:r>
            <w:r>
              <w:rPr>
                <w:rFonts w:ascii="Arial Narrow" w:eastAsia="Arial Narrow" w:hAnsi="Arial Narrow" w:cs="Arial Narrow"/>
                <w:color w:val="2F2F2F"/>
              </w:rPr>
              <w:t>t</w:t>
            </w:r>
          </w:p>
        </w:tc>
        <w:tc>
          <w:tcPr>
            <w:tcW w:w="3174" w:type="dxa"/>
            <w:tcBorders>
              <w:top w:val="single" w:sz="8" w:space="0" w:color="4D81BD"/>
              <w:left w:val="nil"/>
              <w:bottom w:val="single" w:sz="8" w:space="0" w:color="4D81BD"/>
              <w:right w:val="nil"/>
            </w:tcBorders>
            <w:vAlign w:val="center"/>
          </w:tcPr>
          <w:p w14:paraId="3AB3149A" w14:textId="29CC4015" w:rsidR="00BE100A" w:rsidRDefault="00BE100A" w:rsidP="006D0B35">
            <w:pPr>
              <w:spacing w:before="13"/>
              <w:rPr>
                <w:rFonts w:ascii="Arial Narrow" w:eastAsia="Arial Narrow" w:hAnsi="Arial Narrow" w:cs="Arial Narrow"/>
              </w:rPr>
            </w:pPr>
            <w:r>
              <w:rPr>
                <w:rFonts w:ascii="Arial Narrow" w:eastAsia="Arial Narrow" w:hAnsi="Arial Narrow" w:cs="Arial Narrow"/>
                <w:color w:val="2F2F2F"/>
                <w:spacing w:val="-5"/>
              </w:rPr>
              <w:t>N</w:t>
            </w:r>
            <w:r>
              <w:rPr>
                <w:rFonts w:ascii="Arial Narrow" w:eastAsia="Arial Narrow" w:hAnsi="Arial Narrow" w:cs="Arial Narrow"/>
                <w:color w:val="2F2F2F"/>
                <w:spacing w:val="1"/>
              </w:rPr>
              <w:t>u</w:t>
            </w:r>
            <w:r>
              <w:rPr>
                <w:rFonts w:ascii="Arial Narrow" w:eastAsia="Arial Narrow" w:hAnsi="Arial Narrow" w:cs="Arial Narrow"/>
                <w:color w:val="2F2F2F"/>
                <w:spacing w:val="3"/>
              </w:rPr>
              <w:t>m</w:t>
            </w:r>
            <w:r>
              <w:rPr>
                <w:rFonts w:ascii="Arial Narrow" w:eastAsia="Arial Narrow" w:hAnsi="Arial Narrow" w:cs="Arial Narrow"/>
                <w:color w:val="2F2F2F"/>
                <w:spacing w:val="1"/>
              </w:rPr>
              <w:t>be</w:t>
            </w:r>
            <w:r>
              <w:rPr>
                <w:rFonts w:ascii="Arial Narrow" w:eastAsia="Arial Narrow" w:hAnsi="Arial Narrow" w:cs="Arial Narrow"/>
                <w:color w:val="2F2F2F"/>
                <w:spacing w:val="3"/>
              </w:rPr>
              <w:t>r</w:t>
            </w:r>
            <w:r>
              <w:rPr>
                <w:rFonts w:ascii="Arial Narrow" w:eastAsia="Arial Narrow" w:hAnsi="Arial Narrow" w:cs="Arial Narrow"/>
                <w:color w:val="2F2F2F"/>
                <w:spacing w:val="-4"/>
              </w:rPr>
              <w:t>O</w:t>
            </w:r>
            <w:r>
              <w:rPr>
                <w:rFonts w:ascii="Arial Narrow" w:eastAsia="Arial Narrow" w:hAnsi="Arial Narrow" w:cs="Arial Narrow"/>
                <w:color w:val="2F2F2F"/>
                <w:spacing w:val="-2"/>
              </w:rPr>
              <w:t>f</w:t>
            </w:r>
            <w:r>
              <w:rPr>
                <w:rFonts w:ascii="Arial Narrow" w:eastAsia="Arial Narrow" w:hAnsi="Arial Narrow" w:cs="Arial Narrow"/>
                <w:color w:val="2F2F2F"/>
                <w:spacing w:val="-5"/>
              </w:rPr>
              <w:t>D</w:t>
            </w:r>
            <w:r>
              <w:rPr>
                <w:rFonts w:ascii="Arial Narrow" w:eastAsia="Arial Narrow" w:hAnsi="Arial Narrow" w:cs="Arial Narrow"/>
                <w:color w:val="2F2F2F"/>
                <w:spacing w:val="-3"/>
              </w:rPr>
              <w:t>i</w:t>
            </w:r>
            <w:r>
              <w:rPr>
                <w:rFonts w:ascii="Arial Narrow" w:eastAsia="Arial Narrow" w:hAnsi="Arial Narrow" w:cs="Arial Narrow"/>
                <w:color w:val="2F2F2F"/>
                <w:spacing w:val="1"/>
              </w:rPr>
              <w:t>a</w:t>
            </w:r>
            <w:r>
              <w:rPr>
                <w:rFonts w:ascii="Arial Narrow" w:eastAsia="Arial Narrow" w:hAnsi="Arial Narrow" w:cs="Arial Narrow"/>
                <w:color w:val="2F2F2F"/>
                <w:spacing w:val="3"/>
              </w:rPr>
              <w:t>g</w:t>
            </w:r>
            <w:r>
              <w:rPr>
                <w:rFonts w:ascii="Arial Narrow" w:eastAsia="Arial Narrow" w:hAnsi="Arial Narrow" w:cs="Arial Narrow"/>
                <w:color w:val="2F2F2F"/>
                <w:spacing w:val="1"/>
              </w:rPr>
              <w:t>n</w:t>
            </w:r>
            <w:r>
              <w:rPr>
                <w:rFonts w:ascii="Arial Narrow" w:eastAsia="Arial Narrow" w:hAnsi="Arial Narrow" w:cs="Arial Narrow"/>
                <w:color w:val="2F2F2F"/>
                <w:spacing w:val="3"/>
              </w:rPr>
              <w:t>o</w:t>
            </w:r>
            <w:r>
              <w:rPr>
                <w:rFonts w:ascii="Arial Narrow" w:eastAsia="Arial Narrow" w:hAnsi="Arial Narrow" w:cs="Arial Narrow"/>
                <w:color w:val="2F2F2F"/>
                <w:spacing w:val="-5"/>
              </w:rPr>
              <w:t>si</w:t>
            </w:r>
            <w:r>
              <w:rPr>
                <w:rFonts w:ascii="Arial Narrow" w:eastAsia="Arial Narrow" w:hAnsi="Arial Narrow" w:cs="Arial Narrow"/>
                <w:color w:val="2F2F2F"/>
                <w:spacing w:val="5"/>
              </w:rPr>
              <w:t>s</w:t>
            </w:r>
            <w:r>
              <w:rPr>
                <w:rFonts w:ascii="Arial Narrow" w:eastAsia="Arial Narrow" w:hAnsi="Arial Narrow" w:cs="Arial Narrow"/>
                <w:color w:val="2F2F2F"/>
                <w:spacing w:val="-5"/>
              </w:rPr>
              <w:t>C</w:t>
            </w:r>
            <w:r>
              <w:rPr>
                <w:rFonts w:ascii="Arial Narrow" w:eastAsia="Arial Narrow" w:hAnsi="Arial Narrow" w:cs="Arial Narrow"/>
                <w:color w:val="2F2F2F"/>
                <w:spacing w:val="3"/>
              </w:rPr>
              <w:t>o</w:t>
            </w:r>
            <w:r>
              <w:rPr>
                <w:rFonts w:ascii="Arial Narrow" w:eastAsia="Arial Narrow" w:hAnsi="Arial Narrow" w:cs="Arial Narrow"/>
                <w:color w:val="2F2F2F"/>
                <w:spacing w:val="1"/>
              </w:rPr>
              <w:t>d</w:t>
            </w:r>
            <w:r>
              <w:rPr>
                <w:rFonts w:ascii="Arial Narrow" w:eastAsia="Arial Narrow" w:hAnsi="Arial Narrow" w:cs="Arial Narrow"/>
                <w:color w:val="2F2F2F"/>
                <w:spacing w:val="3"/>
              </w:rPr>
              <w:t>e</w:t>
            </w:r>
            <w:r>
              <w:rPr>
                <w:rFonts w:ascii="Arial Narrow" w:eastAsia="Arial Narrow" w:hAnsi="Arial Narrow" w:cs="Arial Narrow"/>
                <w:color w:val="2F2F2F"/>
              </w:rPr>
              <w:t>s</w:t>
            </w:r>
          </w:p>
        </w:tc>
        <w:tc>
          <w:tcPr>
            <w:tcW w:w="3175" w:type="dxa"/>
            <w:gridSpan w:val="2"/>
            <w:tcBorders>
              <w:top w:val="single" w:sz="8" w:space="0" w:color="4D81BD"/>
              <w:left w:val="nil"/>
              <w:bottom w:val="single" w:sz="8" w:space="0" w:color="4D81BD"/>
              <w:right w:val="nil"/>
            </w:tcBorders>
            <w:vAlign w:val="center"/>
          </w:tcPr>
          <w:p w14:paraId="032A2367" w14:textId="77777777" w:rsidR="00BE100A" w:rsidRDefault="00BE100A" w:rsidP="006D0B35">
            <w:pPr>
              <w:spacing w:before="13"/>
              <w:rPr>
                <w:rFonts w:ascii="Arial Narrow" w:eastAsia="Arial Narrow" w:hAnsi="Arial Narrow" w:cs="Arial Narrow"/>
              </w:rPr>
            </w:pPr>
            <w:r>
              <w:rPr>
                <w:rFonts w:ascii="Arial Narrow" w:eastAsia="Arial Narrow" w:hAnsi="Arial Narrow" w:cs="Arial Narrow"/>
                <w:color w:val="2F2F2F"/>
                <w:spacing w:val="-5"/>
              </w:rPr>
              <w:t>R</w:t>
            </w:r>
            <w:r>
              <w:rPr>
                <w:rFonts w:ascii="Arial Narrow" w:eastAsia="Arial Narrow" w:hAnsi="Arial Narrow" w:cs="Arial Narrow"/>
                <w:color w:val="2F2F2F"/>
                <w:spacing w:val="3"/>
              </w:rPr>
              <w:t>e</w:t>
            </w:r>
            <w:r>
              <w:rPr>
                <w:rFonts w:ascii="Arial Narrow" w:eastAsia="Arial Narrow" w:hAnsi="Arial Narrow" w:cs="Arial Narrow"/>
                <w:color w:val="2F2F2F"/>
                <w:spacing w:val="-5"/>
              </w:rPr>
              <w:t>c</w:t>
            </w:r>
            <w:r>
              <w:rPr>
                <w:rFonts w:ascii="Arial Narrow" w:eastAsia="Arial Narrow" w:hAnsi="Arial Narrow" w:cs="Arial Narrow"/>
                <w:color w:val="2F2F2F"/>
                <w:spacing w:val="1"/>
              </w:rPr>
              <w:t>o</w:t>
            </w:r>
            <w:r>
              <w:rPr>
                <w:rFonts w:ascii="Arial Narrow" w:eastAsia="Arial Narrow" w:hAnsi="Arial Narrow" w:cs="Arial Narrow"/>
                <w:color w:val="2F2F2F"/>
                <w:spacing w:val="3"/>
              </w:rPr>
              <w:t>r</w:t>
            </w:r>
            <w:r>
              <w:rPr>
                <w:rFonts w:ascii="Arial Narrow" w:eastAsia="Arial Narrow" w:hAnsi="Arial Narrow" w:cs="Arial Narrow"/>
                <w:color w:val="2F2F2F"/>
                <w:spacing w:val="1"/>
              </w:rPr>
              <w:t>dT</w:t>
            </w:r>
            <w:r>
              <w:rPr>
                <w:rFonts w:ascii="Arial Narrow" w:eastAsia="Arial Narrow" w:hAnsi="Arial Narrow" w:cs="Arial Narrow"/>
                <w:color w:val="2F2F2F"/>
                <w:spacing w:val="-2"/>
              </w:rPr>
              <w:t>y</w:t>
            </w:r>
            <w:r>
              <w:rPr>
                <w:rFonts w:ascii="Arial Narrow" w:eastAsia="Arial Narrow" w:hAnsi="Arial Narrow" w:cs="Arial Narrow"/>
                <w:color w:val="2F2F2F"/>
                <w:spacing w:val="1"/>
              </w:rPr>
              <w:t>p</w:t>
            </w:r>
            <w:r>
              <w:rPr>
                <w:rFonts w:ascii="Arial Narrow" w:eastAsia="Arial Narrow" w:hAnsi="Arial Narrow" w:cs="Arial Narrow"/>
                <w:color w:val="2F2F2F"/>
                <w:spacing w:val="3"/>
              </w:rPr>
              <w:t>e</w:t>
            </w:r>
            <w:r>
              <w:rPr>
                <w:rFonts w:ascii="Arial Narrow" w:eastAsia="Arial Narrow" w:hAnsi="Arial Narrow" w:cs="Arial Narrow"/>
                <w:color w:val="2F2F2F"/>
                <w:spacing w:val="1"/>
              </w:rPr>
              <w:t>20</w:t>
            </w:r>
            <w:r>
              <w:rPr>
                <w:rFonts w:ascii="Arial Narrow" w:eastAsia="Arial Narrow" w:hAnsi="Arial Narrow" w:cs="Arial Narrow"/>
                <w:color w:val="2F2F2F"/>
                <w:spacing w:val="-2"/>
              </w:rPr>
              <w:t>I</w:t>
            </w:r>
            <w:r>
              <w:rPr>
                <w:rFonts w:ascii="Arial Narrow" w:eastAsia="Arial Narrow" w:hAnsi="Arial Narrow" w:cs="Arial Narrow"/>
                <w:color w:val="2F2F2F"/>
              </w:rPr>
              <w:t>D</w:t>
            </w:r>
          </w:p>
        </w:tc>
      </w:tr>
      <w:tr w:rsidR="00BE100A" w14:paraId="127385E5" w14:textId="77777777" w:rsidTr="006D0B35">
        <w:trPr>
          <w:trHeight w:hRule="exact" w:val="458"/>
        </w:trPr>
        <w:tc>
          <w:tcPr>
            <w:tcW w:w="3174" w:type="dxa"/>
            <w:gridSpan w:val="2"/>
            <w:tcBorders>
              <w:top w:val="single" w:sz="8" w:space="0" w:color="4D81BD"/>
              <w:left w:val="nil"/>
              <w:bottom w:val="single" w:sz="8" w:space="0" w:color="4D81BD"/>
              <w:right w:val="nil"/>
            </w:tcBorders>
            <w:shd w:val="clear" w:color="auto" w:fill="EEEEEE"/>
            <w:vAlign w:val="center"/>
          </w:tcPr>
          <w:p w14:paraId="55DE9DAF" w14:textId="77777777" w:rsidR="00BE100A" w:rsidRDefault="00BE100A" w:rsidP="006D0B35">
            <w:pPr>
              <w:spacing w:line="180" w:lineRule="exact"/>
              <w:rPr>
                <w:rFonts w:ascii="Arial Narrow" w:eastAsia="Arial Narrow" w:hAnsi="Arial Narrow" w:cs="Arial Narrow"/>
              </w:rPr>
            </w:pPr>
            <w:r>
              <w:rPr>
                <w:rFonts w:ascii="Arial Narrow" w:eastAsia="Arial Narrow" w:hAnsi="Arial Narrow" w:cs="Arial Narrow"/>
                <w:color w:val="2F2F2F"/>
                <w:spacing w:val="-5"/>
              </w:rPr>
              <w:t>C</w:t>
            </w:r>
            <w:r>
              <w:rPr>
                <w:rFonts w:ascii="Arial Narrow" w:eastAsia="Arial Narrow" w:hAnsi="Arial Narrow" w:cs="Arial Narrow"/>
                <w:color w:val="2F2F2F"/>
                <w:spacing w:val="3"/>
              </w:rPr>
              <w:t>o</w:t>
            </w:r>
            <w:r>
              <w:rPr>
                <w:rFonts w:ascii="Arial Narrow" w:eastAsia="Arial Narrow" w:hAnsi="Arial Narrow" w:cs="Arial Narrow"/>
                <w:color w:val="2F2F2F"/>
                <w:spacing w:val="1"/>
              </w:rPr>
              <w:t>nd</w:t>
            </w:r>
            <w:r>
              <w:rPr>
                <w:rFonts w:ascii="Arial Narrow" w:eastAsia="Arial Narrow" w:hAnsi="Arial Narrow" w:cs="Arial Narrow"/>
                <w:color w:val="2F2F2F"/>
                <w:spacing w:val="-3"/>
              </w:rPr>
              <w:t>i</w:t>
            </w:r>
            <w:r>
              <w:rPr>
                <w:rFonts w:ascii="Arial Narrow" w:eastAsia="Arial Narrow" w:hAnsi="Arial Narrow" w:cs="Arial Narrow"/>
                <w:color w:val="2F2F2F"/>
                <w:spacing w:val="-5"/>
              </w:rPr>
              <w:t>t</w:t>
            </w:r>
            <w:r>
              <w:rPr>
                <w:rFonts w:ascii="Arial Narrow" w:eastAsia="Arial Narrow" w:hAnsi="Arial Narrow" w:cs="Arial Narrow"/>
                <w:color w:val="2F2F2F"/>
                <w:spacing w:val="-3"/>
              </w:rPr>
              <w:t>i</w:t>
            </w:r>
            <w:r>
              <w:rPr>
                <w:rFonts w:ascii="Arial Narrow" w:eastAsia="Arial Narrow" w:hAnsi="Arial Narrow" w:cs="Arial Narrow"/>
                <w:color w:val="2F2F2F"/>
                <w:spacing w:val="1"/>
              </w:rPr>
              <w:t>on</w:t>
            </w:r>
            <w:r>
              <w:rPr>
                <w:rFonts w:ascii="Arial Narrow" w:eastAsia="Arial Narrow" w:hAnsi="Arial Narrow" w:cs="Arial Narrow"/>
                <w:color w:val="2F2F2F"/>
                <w:spacing w:val="-1"/>
              </w:rPr>
              <w:t>P</w:t>
            </w:r>
            <w:r>
              <w:rPr>
                <w:rFonts w:ascii="Arial Narrow" w:eastAsia="Arial Narrow" w:hAnsi="Arial Narrow" w:cs="Arial Narrow"/>
                <w:color w:val="2F2F2F"/>
                <w:spacing w:val="3"/>
              </w:rPr>
              <w:t>r</w:t>
            </w:r>
            <w:r>
              <w:rPr>
                <w:rFonts w:ascii="Arial Narrow" w:eastAsia="Arial Narrow" w:hAnsi="Arial Narrow" w:cs="Arial Narrow"/>
                <w:color w:val="2F2F2F"/>
                <w:spacing w:val="1"/>
              </w:rPr>
              <w:t>e</w:t>
            </w:r>
            <w:r>
              <w:rPr>
                <w:rFonts w:ascii="Arial Narrow" w:eastAsia="Arial Narrow" w:hAnsi="Arial Narrow" w:cs="Arial Narrow"/>
                <w:color w:val="2F2F2F"/>
                <w:spacing w:val="-2"/>
              </w:rPr>
              <w:t>s</w:t>
            </w:r>
            <w:r>
              <w:rPr>
                <w:rFonts w:ascii="Arial Narrow" w:eastAsia="Arial Narrow" w:hAnsi="Arial Narrow" w:cs="Arial Narrow"/>
                <w:color w:val="2F2F2F"/>
                <w:spacing w:val="1"/>
              </w:rPr>
              <w:t>e</w:t>
            </w:r>
            <w:r>
              <w:rPr>
                <w:rFonts w:ascii="Arial Narrow" w:eastAsia="Arial Narrow" w:hAnsi="Arial Narrow" w:cs="Arial Narrow"/>
                <w:color w:val="2F2F2F"/>
                <w:spacing w:val="3"/>
              </w:rPr>
              <w:t>nt</w:t>
            </w:r>
            <w:r>
              <w:rPr>
                <w:rFonts w:ascii="Arial Narrow" w:eastAsia="Arial Narrow" w:hAnsi="Arial Narrow" w:cs="Arial Narrow"/>
                <w:color w:val="2F2F2F"/>
                <w:spacing w:val="-1"/>
              </w:rPr>
              <w:t>E</w:t>
            </w:r>
            <w:r>
              <w:rPr>
                <w:rFonts w:ascii="Arial Narrow" w:eastAsia="Arial Narrow" w:hAnsi="Arial Narrow" w:cs="Arial Narrow"/>
                <w:color w:val="2F2F2F"/>
                <w:spacing w:val="-2"/>
              </w:rPr>
              <w:t>C</w:t>
            </w:r>
            <w:r>
              <w:rPr>
                <w:rFonts w:ascii="Arial Narrow" w:eastAsia="Arial Narrow" w:hAnsi="Arial Narrow" w:cs="Arial Narrow"/>
                <w:color w:val="2F2F2F"/>
                <w:spacing w:val="1"/>
              </w:rPr>
              <w:t>o</w:t>
            </w:r>
            <w:r>
              <w:rPr>
                <w:rFonts w:ascii="Arial Narrow" w:eastAsia="Arial Narrow" w:hAnsi="Arial Narrow" w:cs="Arial Narrow"/>
                <w:color w:val="2F2F2F"/>
                <w:spacing w:val="3"/>
              </w:rPr>
              <w:t>d</w:t>
            </w:r>
            <w:r>
              <w:rPr>
                <w:rFonts w:ascii="Arial Narrow" w:eastAsia="Arial Narrow" w:hAnsi="Arial Narrow" w:cs="Arial Narrow"/>
                <w:color w:val="2F2F2F"/>
              </w:rPr>
              <w:t>e</w:t>
            </w:r>
          </w:p>
        </w:tc>
        <w:tc>
          <w:tcPr>
            <w:tcW w:w="3174" w:type="dxa"/>
            <w:tcBorders>
              <w:top w:val="single" w:sz="8" w:space="0" w:color="4D81BD"/>
              <w:left w:val="nil"/>
              <w:bottom w:val="single" w:sz="8" w:space="0" w:color="4D81BD"/>
              <w:right w:val="nil"/>
            </w:tcBorders>
            <w:shd w:val="clear" w:color="auto" w:fill="EEEEEE"/>
            <w:vAlign w:val="center"/>
          </w:tcPr>
          <w:p w14:paraId="58542C98" w14:textId="1BC327CB" w:rsidR="00BE100A" w:rsidRDefault="00BE100A" w:rsidP="006D0B35">
            <w:pPr>
              <w:spacing w:line="180" w:lineRule="exact"/>
              <w:rPr>
                <w:rFonts w:ascii="Arial Narrow" w:eastAsia="Arial Narrow" w:hAnsi="Arial Narrow" w:cs="Arial Narrow"/>
              </w:rPr>
            </w:pPr>
            <w:r>
              <w:rPr>
                <w:rFonts w:ascii="Arial Narrow" w:eastAsia="Arial Narrow" w:hAnsi="Arial Narrow" w:cs="Arial Narrow"/>
                <w:color w:val="2F2F2F"/>
                <w:spacing w:val="-5"/>
              </w:rPr>
              <w:t>N</w:t>
            </w:r>
            <w:r>
              <w:rPr>
                <w:rFonts w:ascii="Arial Narrow" w:eastAsia="Arial Narrow" w:hAnsi="Arial Narrow" w:cs="Arial Narrow"/>
                <w:color w:val="2F2F2F"/>
                <w:spacing w:val="1"/>
              </w:rPr>
              <w:t>u</w:t>
            </w:r>
            <w:r>
              <w:rPr>
                <w:rFonts w:ascii="Arial Narrow" w:eastAsia="Arial Narrow" w:hAnsi="Arial Narrow" w:cs="Arial Narrow"/>
                <w:color w:val="2F2F2F"/>
                <w:spacing w:val="3"/>
              </w:rPr>
              <w:t>m</w:t>
            </w:r>
            <w:r>
              <w:rPr>
                <w:rFonts w:ascii="Arial Narrow" w:eastAsia="Arial Narrow" w:hAnsi="Arial Narrow" w:cs="Arial Narrow"/>
                <w:color w:val="2F2F2F"/>
                <w:spacing w:val="1"/>
              </w:rPr>
              <w:t>be</w:t>
            </w:r>
            <w:r>
              <w:rPr>
                <w:rFonts w:ascii="Arial Narrow" w:eastAsia="Arial Narrow" w:hAnsi="Arial Narrow" w:cs="Arial Narrow"/>
                <w:color w:val="2F2F2F"/>
                <w:spacing w:val="3"/>
              </w:rPr>
              <w:t>r</w:t>
            </w:r>
            <w:r>
              <w:rPr>
                <w:rFonts w:ascii="Arial Narrow" w:eastAsia="Arial Narrow" w:hAnsi="Arial Narrow" w:cs="Arial Narrow"/>
                <w:color w:val="2F2F2F"/>
                <w:spacing w:val="-4"/>
              </w:rPr>
              <w:t>O</w:t>
            </w:r>
            <w:r>
              <w:rPr>
                <w:rFonts w:ascii="Arial Narrow" w:eastAsia="Arial Narrow" w:hAnsi="Arial Narrow" w:cs="Arial Narrow"/>
                <w:color w:val="2F2F2F"/>
                <w:spacing w:val="-5"/>
              </w:rPr>
              <w:t>f</w:t>
            </w:r>
            <w:r>
              <w:rPr>
                <w:rFonts w:ascii="Arial Narrow" w:eastAsia="Arial Narrow" w:hAnsi="Arial Narrow" w:cs="Arial Narrow"/>
                <w:color w:val="2F2F2F"/>
                <w:spacing w:val="2"/>
              </w:rPr>
              <w:t>P</w:t>
            </w:r>
            <w:r>
              <w:rPr>
                <w:rFonts w:ascii="Arial Narrow" w:eastAsia="Arial Narrow" w:hAnsi="Arial Narrow" w:cs="Arial Narrow"/>
                <w:color w:val="2F2F2F"/>
                <w:spacing w:val="1"/>
              </w:rPr>
              <w:t>r</w:t>
            </w:r>
            <w:r>
              <w:rPr>
                <w:rFonts w:ascii="Arial Narrow" w:eastAsia="Arial Narrow" w:hAnsi="Arial Narrow" w:cs="Arial Narrow"/>
                <w:color w:val="2F2F2F"/>
                <w:spacing w:val="3"/>
              </w:rPr>
              <w:t>o</w:t>
            </w:r>
            <w:r>
              <w:rPr>
                <w:rFonts w:ascii="Arial Narrow" w:eastAsia="Arial Narrow" w:hAnsi="Arial Narrow" w:cs="Arial Narrow"/>
                <w:color w:val="2F2F2F"/>
                <w:spacing w:val="-5"/>
              </w:rPr>
              <w:t>c</w:t>
            </w:r>
            <w:r>
              <w:rPr>
                <w:rFonts w:ascii="Arial Narrow" w:eastAsia="Arial Narrow" w:hAnsi="Arial Narrow" w:cs="Arial Narrow"/>
                <w:color w:val="2F2F2F"/>
                <w:spacing w:val="1"/>
              </w:rPr>
              <w:t>e</w:t>
            </w:r>
            <w:r>
              <w:rPr>
                <w:rFonts w:ascii="Arial Narrow" w:eastAsia="Arial Narrow" w:hAnsi="Arial Narrow" w:cs="Arial Narrow"/>
                <w:color w:val="2F2F2F"/>
                <w:spacing w:val="3"/>
              </w:rPr>
              <w:t>d</w:t>
            </w:r>
            <w:r>
              <w:rPr>
                <w:rFonts w:ascii="Arial Narrow" w:eastAsia="Arial Narrow" w:hAnsi="Arial Narrow" w:cs="Arial Narrow"/>
                <w:color w:val="2F2F2F"/>
                <w:spacing w:val="1"/>
              </w:rPr>
              <w:t>ur</w:t>
            </w:r>
            <w:r>
              <w:rPr>
                <w:rFonts w:ascii="Arial Narrow" w:eastAsia="Arial Narrow" w:hAnsi="Arial Narrow" w:cs="Arial Narrow"/>
                <w:color w:val="2F2F2F"/>
                <w:spacing w:val="3"/>
              </w:rPr>
              <w:t>e</w:t>
            </w:r>
            <w:r>
              <w:rPr>
                <w:rFonts w:ascii="Arial Narrow" w:eastAsia="Arial Narrow" w:hAnsi="Arial Narrow" w:cs="Arial Narrow"/>
                <w:color w:val="2F2F2F"/>
                <w:spacing w:val="-2"/>
              </w:rPr>
              <w:t>C</w:t>
            </w:r>
            <w:r>
              <w:rPr>
                <w:rFonts w:ascii="Arial Narrow" w:eastAsia="Arial Narrow" w:hAnsi="Arial Narrow" w:cs="Arial Narrow"/>
                <w:color w:val="2F2F2F"/>
                <w:spacing w:val="1"/>
              </w:rPr>
              <w:t>od</w:t>
            </w:r>
            <w:r>
              <w:rPr>
                <w:rFonts w:ascii="Arial Narrow" w:eastAsia="Arial Narrow" w:hAnsi="Arial Narrow" w:cs="Arial Narrow"/>
                <w:color w:val="2F2F2F"/>
                <w:spacing w:val="3"/>
              </w:rPr>
              <w:t>e</w:t>
            </w:r>
            <w:r>
              <w:rPr>
                <w:rFonts w:ascii="Arial Narrow" w:eastAsia="Arial Narrow" w:hAnsi="Arial Narrow" w:cs="Arial Narrow"/>
                <w:color w:val="2F2F2F"/>
              </w:rPr>
              <w:t>s</w:t>
            </w:r>
          </w:p>
        </w:tc>
        <w:tc>
          <w:tcPr>
            <w:tcW w:w="3175" w:type="dxa"/>
            <w:gridSpan w:val="2"/>
            <w:tcBorders>
              <w:top w:val="single" w:sz="8" w:space="0" w:color="4D81BD"/>
              <w:left w:val="nil"/>
              <w:bottom w:val="single" w:sz="8" w:space="0" w:color="4D81BD"/>
              <w:right w:val="nil"/>
            </w:tcBorders>
            <w:shd w:val="clear" w:color="auto" w:fill="EEEEEE"/>
            <w:vAlign w:val="center"/>
          </w:tcPr>
          <w:p w14:paraId="303F963E" w14:textId="77777777" w:rsidR="00BE100A" w:rsidRDefault="00BE100A" w:rsidP="006D0B35">
            <w:pPr>
              <w:spacing w:line="180" w:lineRule="exact"/>
              <w:rPr>
                <w:rFonts w:ascii="Arial Narrow" w:eastAsia="Arial Narrow" w:hAnsi="Arial Narrow" w:cs="Arial Narrow"/>
              </w:rPr>
            </w:pPr>
            <w:r>
              <w:rPr>
                <w:rFonts w:ascii="Arial Narrow" w:eastAsia="Arial Narrow" w:hAnsi="Arial Narrow" w:cs="Arial Narrow"/>
                <w:color w:val="2F2F2F"/>
                <w:spacing w:val="-1"/>
              </w:rPr>
              <w:t>S</w:t>
            </w:r>
            <w:r>
              <w:rPr>
                <w:rFonts w:ascii="Arial Narrow" w:eastAsia="Arial Narrow" w:hAnsi="Arial Narrow" w:cs="Arial Narrow"/>
                <w:color w:val="2F2F2F"/>
                <w:spacing w:val="1"/>
              </w:rPr>
              <w:t>e</w:t>
            </w:r>
            <w:r>
              <w:rPr>
                <w:rFonts w:ascii="Arial Narrow" w:eastAsia="Arial Narrow" w:hAnsi="Arial Narrow" w:cs="Arial Narrow"/>
                <w:color w:val="2F2F2F"/>
                <w:spacing w:val="-2"/>
              </w:rPr>
              <w:t>c</w:t>
            </w:r>
            <w:r>
              <w:rPr>
                <w:rFonts w:ascii="Arial Narrow" w:eastAsia="Arial Narrow" w:hAnsi="Arial Narrow" w:cs="Arial Narrow"/>
                <w:color w:val="2F2F2F"/>
                <w:spacing w:val="1"/>
              </w:rPr>
              <w:t>on</w:t>
            </w:r>
            <w:r>
              <w:rPr>
                <w:rFonts w:ascii="Arial Narrow" w:eastAsia="Arial Narrow" w:hAnsi="Arial Narrow" w:cs="Arial Narrow"/>
                <w:color w:val="2F2F2F"/>
                <w:spacing w:val="3"/>
              </w:rPr>
              <w:t>d</w:t>
            </w:r>
            <w:r>
              <w:rPr>
                <w:rFonts w:ascii="Arial Narrow" w:eastAsia="Arial Narrow" w:hAnsi="Arial Narrow" w:cs="Arial Narrow"/>
                <w:color w:val="2F2F2F"/>
                <w:spacing w:val="1"/>
              </w:rPr>
              <w:t>ar</w:t>
            </w:r>
            <w:r>
              <w:rPr>
                <w:rFonts w:ascii="Arial Narrow" w:eastAsia="Arial Narrow" w:hAnsi="Arial Narrow" w:cs="Arial Narrow"/>
                <w:color w:val="2F2F2F"/>
                <w:spacing w:val="-2"/>
              </w:rPr>
              <w:t>y</w:t>
            </w:r>
            <w:r>
              <w:rPr>
                <w:rFonts w:ascii="Arial Narrow" w:eastAsia="Arial Narrow" w:hAnsi="Arial Narrow" w:cs="Arial Narrow"/>
                <w:color w:val="2F2F2F"/>
                <w:spacing w:val="-1"/>
              </w:rPr>
              <w:t>P</w:t>
            </w:r>
            <w:r>
              <w:rPr>
                <w:rFonts w:ascii="Arial Narrow" w:eastAsia="Arial Narrow" w:hAnsi="Arial Narrow" w:cs="Arial Narrow"/>
                <w:color w:val="2F2F2F"/>
                <w:spacing w:val="1"/>
              </w:rPr>
              <w:t>a</w:t>
            </w:r>
            <w:r>
              <w:rPr>
                <w:rFonts w:ascii="Arial Narrow" w:eastAsia="Arial Narrow" w:hAnsi="Arial Narrow" w:cs="Arial Narrow"/>
                <w:color w:val="2F2F2F"/>
                <w:spacing w:val="5"/>
              </w:rPr>
              <w:t>y</w:t>
            </w:r>
            <w:r>
              <w:rPr>
                <w:rFonts w:ascii="Arial Narrow" w:eastAsia="Arial Narrow" w:hAnsi="Arial Narrow" w:cs="Arial Narrow"/>
                <w:color w:val="2F2F2F"/>
                <w:spacing w:val="1"/>
              </w:rPr>
              <w:t>erT</w:t>
            </w:r>
            <w:r>
              <w:rPr>
                <w:rFonts w:ascii="Arial Narrow" w:eastAsia="Arial Narrow" w:hAnsi="Arial Narrow" w:cs="Arial Narrow"/>
                <w:color w:val="2F2F2F"/>
                <w:spacing w:val="-2"/>
              </w:rPr>
              <w:t>y</w:t>
            </w:r>
            <w:r>
              <w:rPr>
                <w:rFonts w:ascii="Arial Narrow" w:eastAsia="Arial Narrow" w:hAnsi="Arial Narrow" w:cs="Arial Narrow"/>
                <w:color w:val="2F2F2F"/>
                <w:spacing w:val="1"/>
              </w:rPr>
              <w:t>p</w:t>
            </w:r>
            <w:r>
              <w:rPr>
                <w:rFonts w:ascii="Arial Narrow" w:eastAsia="Arial Narrow" w:hAnsi="Arial Narrow" w:cs="Arial Narrow"/>
                <w:color w:val="2F2F2F"/>
              </w:rPr>
              <w:t>e</w:t>
            </w:r>
          </w:p>
        </w:tc>
      </w:tr>
      <w:tr w:rsidR="00BE100A" w14:paraId="1272775B" w14:textId="77777777" w:rsidTr="006D0B35">
        <w:trPr>
          <w:trHeight w:hRule="exact" w:val="533"/>
        </w:trPr>
        <w:tc>
          <w:tcPr>
            <w:tcW w:w="3174" w:type="dxa"/>
            <w:gridSpan w:val="2"/>
            <w:tcBorders>
              <w:top w:val="single" w:sz="8" w:space="0" w:color="4D81BD"/>
              <w:left w:val="nil"/>
              <w:bottom w:val="single" w:sz="8" w:space="0" w:color="4D81BD"/>
              <w:right w:val="nil"/>
            </w:tcBorders>
            <w:vAlign w:val="center"/>
          </w:tcPr>
          <w:p w14:paraId="74E44C99" w14:textId="77777777" w:rsidR="00BE100A" w:rsidRDefault="00BE100A" w:rsidP="006D0B35">
            <w:pPr>
              <w:spacing w:before="11"/>
              <w:rPr>
                <w:rFonts w:ascii="Arial Narrow" w:eastAsia="Arial Narrow" w:hAnsi="Arial Narrow" w:cs="Arial Narrow"/>
              </w:rPr>
            </w:pPr>
            <w:r>
              <w:rPr>
                <w:rFonts w:ascii="Arial Narrow" w:eastAsia="Arial Narrow" w:hAnsi="Arial Narrow" w:cs="Arial Narrow"/>
                <w:color w:val="2F2F2F"/>
                <w:spacing w:val="-5"/>
              </w:rPr>
              <w:t>D</w:t>
            </w:r>
            <w:r>
              <w:rPr>
                <w:rFonts w:ascii="Arial Narrow" w:eastAsia="Arial Narrow" w:hAnsi="Arial Narrow" w:cs="Arial Narrow"/>
                <w:color w:val="2F2F2F"/>
                <w:spacing w:val="3"/>
              </w:rPr>
              <w:t>a</w:t>
            </w:r>
            <w:r>
              <w:rPr>
                <w:rFonts w:ascii="Arial Narrow" w:eastAsia="Arial Narrow" w:hAnsi="Arial Narrow" w:cs="Arial Narrow"/>
                <w:color w:val="2F2F2F"/>
                <w:spacing w:val="-5"/>
              </w:rPr>
              <w:t>ys</w:t>
            </w:r>
            <w:r>
              <w:rPr>
                <w:rFonts w:ascii="Arial Narrow" w:eastAsia="Arial Narrow" w:hAnsi="Arial Narrow" w:cs="Arial Narrow"/>
                <w:color w:val="2F2F2F"/>
                <w:spacing w:val="2"/>
              </w:rPr>
              <w:t>B</w:t>
            </w:r>
            <w:r>
              <w:rPr>
                <w:rFonts w:ascii="Arial Narrow" w:eastAsia="Arial Narrow" w:hAnsi="Arial Narrow" w:cs="Arial Narrow"/>
                <w:color w:val="2F2F2F"/>
                <w:spacing w:val="1"/>
              </w:rPr>
              <w:t>e</w:t>
            </w:r>
            <w:r>
              <w:rPr>
                <w:rFonts w:ascii="Arial Narrow" w:eastAsia="Arial Narrow" w:hAnsi="Arial Narrow" w:cs="Arial Narrow"/>
                <w:color w:val="2F2F2F"/>
                <w:spacing w:val="5"/>
              </w:rPr>
              <w:t>t</w:t>
            </w:r>
            <w:r>
              <w:rPr>
                <w:rFonts w:ascii="Arial Narrow" w:eastAsia="Arial Narrow" w:hAnsi="Arial Narrow" w:cs="Arial Narrow"/>
                <w:color w:val="2F2F2F"/>
                <w:spacing w:val="-5"/>
              </w:rPr>
              <w:t>w</w:t>
            </w:r>
            <w:r>
              <w:rPr>
                <w:rFonts w:ascii="Arial Narrow" w:eastAsia="Arial Narrow" w:hAnsi="Arial Narrow" w:cs="Arial Narrow"/>
                <w:color w:val="2F2F2F"/>
                <w:spacing w:val="1"/>
              </w:rPr>
              <w:t>e</w:t>
            </w:r>
            <w:r>
              <w:rPr>
                <w:rFonts w:ascii="Arial Narrow" w:eastAsia="Arial Narrow" w:hAnsi="Arial Narrow" w:cs="Arial Narrow"/>
                <w:color w:val="2F2F2F"/>
                <w:spacing w:val="3"/>
              </w:rPr>
              <w:t>e</w:t>
            </w:r>
            <w:r>
              <w:rPr>
                <w:rFonts w:ascii="Arial Narrow" w:eastAsia="Arial Narrow" w:hAnsi="Arial Narrow" w:cs="Arial Narrow"/>
                <w:color w:val="2F2F2F"/>
                <w:spacing w:val="1"/>
              </w:rPr>
              <w:t>n</w:t>
            </w:r>
            <w:r>
              <w:rPr>
                <w:rFonts w:ascii="Arial Narrow" w:eastAsia="Arial Narrow" w:hAnsi="Arial Narrow" w:cs="Arial Narrow"/>
                <w:color w:val="2F2F2F"/>
                <w:spacing w:val="-1"/>
              </w:rPr>
              <w:t>S</w:t>
            </w:r>
            <w:r>
              <w:rPr>
                <w:rFonts w:ascii="Arial Narrow" w:eastAsia="Arial Narrow" w:hAnsi="Arial Narrow" w:cs="Arial Narrow"/>
                <w:color w:val="2F2F2F"/>
                <w:spacing w:val="-2"/>
              </w:rPr>
              <w:t>t</w:t>
            </w:r>
            <w:r>
              <w:rPr>
                <w:rFonts w:ascii="Arial Narrow" w:eastAsia="Arial Narrow" w:hAnsi="Arial Narrow" w:cs="Arial Narrow"/>
                <w:color w:val="2F2F2F"/>
                <w:spacing w:val="1"/>
              </w:rPr>
              <w:t>a</w:t>
            </w:r>
            <w:r>
              <w:rPr>
                <w:rFonts w:ascii="Arial Narrow" w:eastAsia="Arial Narrow" w:hAnsi="Arial Narrow" w:cs="Arial Narrow"/>
                <w:color w:val="2F2F2F"/>
                <w:spacing w:val="2"/>
              </w:rPr>
              <w:t>y</w:t>
            </w:r>
            <w:r>
              <w:rPr>
                <w:rFonts w:ascii="Arial Narrow" w:eastAsia="Arial Narrow" w:hAnsi="Arial Narrow" w:cs="Arial Narrow"/>
                <w:color w:val="2F2F2F"/>
              </w:rPr>
              <w:t>s</w:t>
            </w:r>
          </w:p>
        </w:tc>
        <w:tc>
          <w:tcPr>
            <w:tcW w:w="3174" w:type="dxa"/>
            <w:tcBorders>
              <w:top w:val="single" w:sz="8" w:space="0" w:color="4D81BD"/>
              <w:left w:val="nil"/>
              <w:bottom w:val="single" w:sz="8" w:space="0" w:color="4D81BD"/>
              <w:right w:val="nil"/>
            </w:tcBorders>
            <w:vAlign w:val="center"/>
          </w:tcPr>
          <w:p w14:paraId="755B8270" w14:textId="28DA5922" w:rsidR="00BE100A" w:rsidRDefault="00BE100A" w:rsidP="006D0B35">
            <w:pPr>
              <w:spacing w:before="11"/>
              <w:rPr>
                <w:rFonts w:ascii="Arial Narrow" w:eastAsia="Arial Narrow" w:hAnsi="Arial Narrow" w:cs="Arial Narrow"/>
              </w:rPr>
            </w:pPr>
            <w:r>
              <w:rPr>
                <w:rFonts w:ascii="Arial Narrow" w:eastAsia="Arial Narrow" w:hAnsi="Arial Narrow" w:cs="Arial Narrow"/>
                <w:color w:val="2F2F2F"/>
                <w:spacing w:val="-4"/>
              </w:rPr>
              <w:t>O</w:t>
            </w:r>
            <w:r>
              <w:rPr>
                <w:rFonts w:ascii="Arial Narrow" w:eastAsia="Arial Narrow" w:hAnsi="Arial Narrow" w:cs="Arial Narrow"/>
                <w:color w:val="2F2F2F"/>
                <w:spacing w:val="-5"/>
              </w:rPr>
              <w:t>t</w:t>
            </w:r>
            <w:r>
              <w:rPr>
                <w:rFonts w:ascii="Arial Narrow" w:eastAsia="Arial Narrow" w:hAnsi="Arial Narrow" w:cs="Arial Narrow"/>
                <w:color w:val="2F2F2F"/>
                <w:spacing w:val="3"/>
              </w:rPr>
              <w:t>h</w:t>
            </w:r>
            <w:r>
              <w:rPr>
                <w:rFonts w:ascii="Arial Narrow" w:eastAsia="Arial Narrow" w:hAnsi="Arial Narrow" w:cs="Arial Narrow"/>
                <w:color w:val="2F2F2F"/>
                <w:spacing w:val="1"/>
              </w:rPr>
              <w:t>e</w:t>
            </w:r>
            <w:r>
              <w:rPr>
                <w:rFonts w:ascii="Arial Narrow" w:eastAsia="Arial Narrow" w:hAnsi="Arial Narrow" w:cs="Arial Narrow"/>
                <w:color w:val="2F2F2F"/>
                <w:spacing w:val="3"/>
              </w:rPr>
              <w:t>r</w:t>
            </w:r>
            <w:r>
              <w:rPr>
                <w:rFonts w:ascii="Arial Narrow" w:eastAsia="Arial Narrow" w:hAnsi="Arial Narrow" w:cs="Arial Narrow"/>
                <w:color w:val="2F2F2F"/>
                <w:spacing w:val="-5"/>
              </w:rPr>
              <w:t>C</w:t>
            </w:r>
            <w:r>
              <w:rPr>
                <w:rFonts w:ascii="Arial Narrow" w:eastAsia="Arial Narrow" w:hAnsi="Arial Narrow" w:cs="Arial Narrow"/>
                <w:color w:val="2F2F2F"/>
                <w:spacing w:val="1"/>
              </w:rPr>
              <w:t>a</w:t>
            </w:r>
            <w:r>
              <w:rPr>
                <w:rFonts w:ascii="Arial Narrow" w:eastAsia="Arial Narrow" w:hAnsi="Arial Narrow" w:cs="Arial Narrow"/>
                <w:color w:val="2F2F2F"/>
                <w:spacing w:val="3"/>
              </w:rPr>
              <w:t>r</w:t>
            </w:r>
            <w:r>
              <w:rPr>
                <w:rFonts w:ascii="Arial Narrow" w:eastAsia="Arial Narrow" w:hAnsi="Arial Narrow" w:cs="Arial Narrow"/>
                <w:color w:val="2F2F2F"/>
                <w:spacing w:val="1"/>
              </w:rPr>
              <w:t>e</w:t>
            </w:r>
            <w:r>
              <w:rPr>
                <w:rFonts w:ascii="Arial Narrow" w:eastAsia="Arial Narrow" w:hAnsi="Arial Narrow" w:cs="Arial Narrow"/>
                <w:color w:val="2F2F2F"/>
                <w:spacing w:val="-2"/>
              </w:rPr>
              <w:t>G</w:t>
            </w:r>
            <w:r>
              <w:rPr>
                <w:rFonts w:ascii="Arial Narrow" w:eastAsia="Arial Narrow" w:hAnsi="Arial Narrow" w:cs="Arial Narrow"/>
                <w:color w:val="2F2F2F"/>
                <w:spacing w:val="-5"/>
              </w:rPr>
              <w:t>i</w:t>
            </w:r>
            <w:r>
              <w:rPr>
                <w:rFonts w:ascii="Arial Narrow" w:eastAsia="Arial Narrow" w:hAnsi="Arial Narrow" w:cs="Arial Narrow"/>
                <w:color w:val="2F2F2F"/>
                <w:spacing w:val="-2"/>
              </w:rPr>
              <w:t>v</w:t>
            </w:r>
            <w:r>
              <w:rPr>
                <w:rFonts w:ascii="Arial Narrow" w:eastAsia="Arial Narrow" w:hAnsi="Arial Narrow" w:cs="Arial Narrow"/>
                <w:color w:val="2F2F2F"/>
                <w:spacing w:val="1"/>
              </w:rPr>
              <w:t>er</w:t>
            </w:r>
            <w:r>
              <w:rPr>
                <w:rFonts w:ascii="Arial Narrow" w:eastAsia="Arial Narrow" w:hAnsi="Arial Narrow" w:cs="Arial Narrow"/>
                <w:color w:val="2F2F2F"/>
                <w:spacing w:val="-2"/>
              </w:rPr>
              <w:t>C</w:t>
            </w:r>
            <w:r>
              <w:rPr>
                <w:rFonts w:ascii="Arial Narrow" w:eastAsia="Arial Narrow" w:hAnsi="Arial Narrow" w:cs="Arial Narrow"/>
                <w:color w:val="2F2F2F"/>
                <w:spacing w:val="1"/>
              </w:rPr>
              <w:t>o</w:t>
            </w:r>
            <w:r>
              <w:rPr>
                <w:rFonts w:ascii="Arial Narrow" w:eastAsia="Arial Narrow" w:hAnsi="Arial Narrow" w:cs="Arial Narrow"/>
                <w:color w:val="2F2F2F"/>
                <w:spacing w:val="3"/>
              </w:rPr>
              <w:t>d</w:t>
            </w:r>
            <w:r>
              <w:rPr>
                <w:rFonts w:ascii="Arial Narrow" w:eastAsia="Arial Narrow" w:hAnsi="Arial Narrow" w:cs="Arial Narrow"/>
                <w:color w:val="2F2F2F"/>
              </w:rPr>
              <w:t>e</w:t>
            </w:r>
          </w:p>
        </w:tc>
        <w:tc>
          <w:tcPr>
            <w:tcW w:w="3175" w:type="dxa"/>
            <w:gridSpan w:val="2"/>
            <w:tcBorders>
              <w:top w:val="single" w:sz="8" w:space="0" w:color="4D81BD"/>
              <w:left w:val="nil"/>
              <w:bottom w:val="single" w:sz="8" w:space="0" w:color="4D81BD"/>
              <w:right w:val="nil"/>
            </w:tcBorders>
            <w:vAlign w:val="center"/>
          </w:tcPr>
          <w:p w14:paraId="52A80270" w14:textId="77777777" w:rsidR="00BE100A" w:rsidRDefault="00BE100A" w:rsidP="006D0B35">
            <w:pPr>
              <w:spacing w:before="11"/>
              <w:rPr>
                <w:rFonts w:ascii="Arial Narrow" w:eastAsia="Arial Narrow" w:hAnsi="Arial Narrow" w:cs="Arial Narrow"/>
              </w:rPr>
            </w:pPr>
            <w:r>
              <w:rPr>
                <w:rFonts w:ascii="Arial Narrow" w:eastAsia="Arial Narrow" w:hAnsi="Arial Narrow" w:cs="Arial Narrow"/>
                <w:color w:val="2F2F2F"/>
                <w:spacing w:val="-1"/>
              </w:rPr>
              <w:t>S</w:t>
            </w:r>
            <w:r>
              <w:rPr>
                <w:rFonts w:ascii="Arial Narrow" w:eastAsia="Arial Narrow" w:hAnsi="Arial Narrow" w:cs="Arial Narrow"/>
                <w:color w:val="2F2F2F"/>
                <w:spacing w:val="1"/>
              </w:rPr>
              <w:t>e</w:t>
            </w:r>
            <w:r>
              <w:rPr>
                <w:rFonts w:ascii="Arial Narrow" w:eastAsia="Arial Narrow" w:hAnsi="Arial Narrow" w:cs="Arial Narrow"/>
                <w:color w:val="2F2F2F"/>
                <w:spacing w:val="-2"/>
              </w:rPr>
              <w:t>x</w:t>
            </w:r>
            <w:r>
              <w:rPr>
                <w:rFonts w:ascii="Arial Narrow" w:eastAsia="Arial Narrow" w:hAnsi="Arial Narrow" w:cs="Arial Narrow"/>
                <w:color w:val="2F2F2F"/>
                <w:spacing w:val="1"/>
              </w:rPr>
              <w:t>L</w:t>
            </w:r>
            <w:r>
              <w:rPr>
                <w:rFonts w:ascii="Arial Narrow" w:eastAsia="Arial Narrow" w:hAnsi="Arial Narrow" w:cs="Arial Narrow"/>
                <w:color w:val="2F2F2F"/>
                <w:spacing w:val="5"/>
              </w:rPr>
              <w:t>D</w:t>
            </w:r>
            <w:r>
              <w:rPr>
                <w:rFonts w:ascii="Arial Narrow" w:eastAsia="Arial Narrow" w:hAnsi="Arial Narrow" w:cs="Arial Narrow"/>
                <w:color w:val="2F2F2F"/>
              </w:rPr>
              <w:t>S</w:t>
            </w:r>
          </w:p>
        </w:tc>
      </w:tr>
      <w:tr w:rsidR="00BE100A" w14:paraId="74395803" w14:textId="77777777" w:rsidTr="006D0B35">
        <w:trPr>
          <w:trHeight w:hRule="exact" w:val="456"/>
        </w:trPr>
        <w:tc>
          <w:tcPr>
            <w:tcW w:w="3174" w:type="dxa"/>
            <w:gridSpan w:val="2"/>
            <w:tcBorders>
              <w:top w:val="single" w:sz="8" w:space="0" w:color="4D81BD"/>
              <w:left w:val="nil"/>
              <w:bottom w:val="single" w:sz="8" w:space="0" w:color="4D81BD"/>
              <w:right w:val="nil"/>
            </w:tcBorders>
            <w:shd w:val="clear" w:color="auto" w:fill="EEEEEE"/>
            <w:vAlign w:val="center"/>
          </w:tcPr>
          <w:p w14:paraId="4C598A6A" w14:textId="047A5B8F" w:rsidR="00BE100A" w:rsidRDefault="00076529" w:rsidP="006D0B35">
            <w:pPr>
              <w:spacing w:line="180" w:lineRule="exact"/>
              <w:rPr>
                <w:rFonts w:ascii="Arial Narrow" w:eastAsia="Arial Narrow" w:hAnsi="Arial Narrow" w:cs="Arial Narrow"/>
              </w:rPr>
            </w:pPr>
            <w:r>
              <w:rPr>
                <w:rFonts w:ascii="Arial Narrow" w:eastAsia="Arial Narrow" w:hAnsi="Arial Narrow" w:cs="Arial Narrow"/>
                <w:color w:val="2F2F2F"/>
                <w:spacing w:val="-5"/>
              </w:rPr>
              <w:t>D</w:t>
            </w:r>
            <w:r>
              <w:rPr>
                <w:rFonts w:ascii="Arial Narrow" w:eastAsia="Arial Narrow" w:hAnsi="Arial Narrow" w:cs="Arial Narrow"/>
                <w:color w:val="2F2F2F"/>
                <w:spacing w:val="-3"/>
              </w:rPr>
              <w:t>i</w:t>
            </w:r>
            <w:r>
              <w:rPr>
                <w:rFonts w:ascii="Arial Narrow" w:eastAsia="Arial Narrow" w:hAnsi="Arial Narrow" w:cs="Arial Narrow"/>
                <w:color w:val="2F2F2F"/>
                <w:spacing w:val="-5"/>
              </w:rPr>
              <w:t>s</w:t>
            </w:r>
            <w:r>
              <w:rPr>
                <w:rFonts w:ascii="Arial Narrow" w:eastAsia="Arial Narrow" w:hAnsi="Arial Narrow" w:cs="Arial Narrow"/>
                <w:color w:val="2F2F2F"/>
                <w:spacing w:val="-2"/>
              </w:rPr>
              <w:t>c</w:t>
            </w:r>
            <w:r>
              <w:rPr>
                <w:rFonts w:ascii="Arial Narrow" w:eastAsia="Arial Narrow" w:hAnsi="Arial Narrow" w:cs="Arial Narrow"/>
                <w:color w:val="2F2F2F"/>
                <w:spacing w:val="1"/>
              </w:rPr>
              <w:t>ha</w:t>
            </w:r>
            <w:r>
              <w:rPr>
                <w:rFonts w:ascii="Arial Narrow" w:eastAsia="Arial Narrow" w:hAnsi="Arial Narrow" w:cs="Arial Narrow"/>
                <w:color w:val="2F2F2F"/>
                <w:spacing w:val="3"/>
              </w:rPr>
              <w:t>r</w:t>
            </w:r>
            <w:r>
              <w:rPr>
                <w:rFonts w:ascii="Arial Narrow" w:eastAsia="Arial Narrow" w:hAnsi="Arial Narrow" w:cs="Arial Narrow"/>
                <w:color w:val="2F2F2F"/>
                <w:spacing w:val="1"/>
              </w:rPr>
              <w:t>g</w:t>
            </w:r>
            <w:r>
              <w:rPr>
                <w:rFonts w:ascii="Arial Narrow" w:eastAsia="Arial Narrow" w:hAnsi="Arial Narrow" w:cs="Arial Narrow"/>
                <w:color w:val="2F2F2F"/>
                <w:spacing w:val="3"/>
              </w:rPr>
              <w:t>e</w:t>
            </w:r>
            <w:r>
              <w:rPr>
                <w:rFonts w:ascii="Arial Narrow" w:eastAsia="Arial Narrow" w:hAnsi="Arial Narrow" w:cs="Arial Narrow"/>
                <w:color w:val="2F2F2F"/>
                <w:spacing w:val="-5"/>
              </w:rPr>
              <w:t xml:space="preserve"> </w:t>
            </w:r>
            <w:r>
              <w:rPr>
                <w:rFonts w:ascii="Arial Narrow" w:eastAsia="Arial Narrow" w:hAnsi="Arial Narrow" w:cs="Arial Narrow"/>
                <w:color w:val="2F2F2F"/>
                <w:spacing w:val="3"/>
              </w:rPr>
              <w:t>D</w:t>
            </w:r>
            <w:r>
              <w:rPr>
                <w:rFonts w:ascii="Arial Narrow" w:eastAsia="Arial Narrow" w:hAnsi="Arial Narrow" w:cs="Arial Narrow"/>
                <w:color w:val="2F2F2F"/>
                <w:spacing w:val="-5"/>
              </w:rPr>
              <w:t>a</w:t>
            </w:r>
            <w:r>
              <w:rPr>
                <w:rFonts w:ascii="Arial Narrow" w:eastAsia="Arial Narrow" w:hAnsi="Arial Narrow" w:cs="Arial Narrow"/>
                <w:color w:val="2F2F2F"/>
                <w:spacing w:val="-4"/>
              </w:rPr>
              <w:t>y</w:t>
            </w:r>
            <w:r>
              <w:rPr>
                <w:rFonts w:ascii="Arial Narrow" w:eastAsia="Arial Narrow" w:hAnsi="Arial Narrow" w:cs="Arial Narrow"/>
                <w:color w:val="2F2F2F"/>
                <w:spacing w:val="5"/>
              </w:rPr>
              <w:t xml:space="preserve"> </w:t>
            </w:r>
            <w:r>
              <w:rPr>
                <w:rFonts w:ascii="Arial Narrow" w:eastAsia="Arial Narrow" w:hAnsi="Arial Narrow" w:cs="Arial Narrow"/>
                <w:color w:val="2F2F2F"/>
                <w:spacing w:val="-3"/>
              </w:rPr>
              <w:t>o</w:t>
            </w:r>
            <w:r>
              <w:rPr>
                <w:rFonts w:ascii="Arial Narrow" w:eastAsia="Arial Narrow" w:hAnsi="Arial Narrow" w:cs="Arial Narrow"/>
                <w:color w:val="2F2F2F"/>
                <w:spacing w:val="1"/>
              </w:rPr>
              <w:t>f</w:t>
            </w:r>
            <w:r>
              <w:rPr>
                <w:rFonts w:ascii="Arial Narrow" w:eastAsia="Arial Narrow" w:hAnsi="Arial Narrow" w:cs="Arial Narrow"/>
                <w:color w:val="2F2F2F"/>
                <w:spacing w:val="3"/>
              </w:rPr>
              <w:t xml:space="preserve"> </w:t>
            </w:r>
            <w:r>
              <w:rPr>
                <w:rFonts w:ascii="Arial Narrow" w:eastAsia="Arial Narrow" w:hAnsi="Arial Narrow" w:cs="Arial Narrow"/>
                <w:color w:val="2F2F2F"/>
              </w:rPr>
              <w:t>Week</w:t>
            </w:r>
          </w:p>
        </w:tc>
        <w:tc>
          <w:tcPr>
            <w:tcW w:w="3174" w:type="dxa"/>
            <w:tcBorders>
              <w:top w:val="single" w:sz="8" w:space="0" w:color="4D81BD"/>
              <w:left w:val="nil"/>
              <w:bottom w:val="single" w:sz="8" w:space="0" w:color="4D81BD"/>
              <w:right w:val="nil"/>
            </w:tcBorders>
            <w:shd w:val="clear" w:color="auto" w:fill="EEEEEE"/>
            <w:vAlign w:val="center"/>
          </w:tcPr>
          <w:p w14:paraId="221FF2BB" w14:textId="5B9A44A4" w:rsidR="00BE100A" w:rsidRDefault="00BE100A" w:rsidP="006D0B35">
            <w:pPr>
              <w:spacing w:line="180" w:lineRule="exact"/>
              <w:rPr>
                <w:rFonts w:ascii="Arial Narrow" w:eastAsia="Arial Narrow" w:hAnsi="Arial Narrow" w:cs="Arial Narrow"/>
              </w:rPr>
            </w:pPr>
            <w:r>
              <w:rPr>
                <w:rFonts w:ascii="Arial Narrow" w:eastAsia="Arial Narrow" w:hAnsi="Arial Narrow" w:cs="Arial Narrow"/>
                <w:color w:val="2F2F2F"/>
                <w:spacing w:val="-5"/>
              </w:rPr>
              <w:t>O</w:t>
            </w:r>
            <w:r>
              <w:rPr>
                <w:rFonts w:ascii="Arial Narrow" w:eastAsia="Arial Narrow" w:hAnsi="Arial Narrow" w:cs="Arial Narrow"/>
                <w:color w:val="2F2F2F"/>
                <w:spacing w:val="1"/>
              </w:rPr>
              <w:t>u</w:t>
            </w:r>
            <w:r>
              <w:rPr>
                <w:rFonts w:ascii="Arial Narrow" w:eastAsia="Arial Narrow" w:hAnsi="Arial Narrow" w:cs="Arial Narrow"/>
                <w:color w:val="2F2F2F"/>
                <w:spacing w:val="-2"/>
              </w:rPr>
              <w:t>t</w:t>
            </w:r>
            <w:r>
              <w:rPr>
                <w:rFonts w:ascii="Arial Narrow" w:eastAsia="Arial Narrow" w:hAnsi="Arial Narrow" w:cs="Arial Narrow"/>
                <w:color w:val="2F2F2F"/>
                <w:spacing w:val="1"/>
              </w:rPr>
              <w:t>pa</w:t>
            </w:r>
            <w:r>
              <w:rPr>
                <w:rFonts w:ascii="Arial Narrow" w:eastAsia="Arial Narrow" w:hAnsi="Arial Narrow" w:cs="Arial Narrow"/>
                <w:color w:val="2F2F2F"/>
                <w:spacing w:val="-2"/>
              </w:rPr>
              <w:t>t</w:t>
            </w:r>
            <w:r>
              <w:rPr>
                <w:rFonts w:ascii="Arial Narrow" w:eastAsia="Arial Narrow" w:hAnsi="Arial Narrow" w:cs="Arial Narrow"/>
                <w:color w:val="2F2F2F"/>
                <w:spacing w:val="1"/>
              </w:rPr>
              <w:t>n</w:t>
            </w:r>
            <w:r>
              <w:rPr>
                <w:rFonts w:ascii="Arial Narrow" w:eastAsia="Arial Narrow" w:hAnsi="Arial Narrow" w:cs="Arial Narrow"/>
                <w:color w:val="2F2F2F"/>
                <w:spacing w:val="-2"/>
              </w:rPr>
              <w:t>t</w:t>
            </w:r>
            <w:r>
              <w:rPr>
                <w:rFonts w:ascii="Arial Narrow" w:eastAsia="Arial Narrow" w:hAnsi="Arial Narrow" w:cs="Arial Narrow"/>
                <w:color w:val="2F2F2F"/>
                <w:spacing w:val="-4"/>
              </w:rPr>
              <w:t>O</w:t>
            </w:r>
            <w:r>
              <w:rPr>
                <w:rFonts w:ascii="Arial Narrow" w:eastAsia="Arial Narrow" w:hAnsi="Arial Narrow" w:cs="Arial Narrow"/>
                <w:color w:val="2F2F2F"/>
                <w:spacing w:val="3"/>
              </w:rPr>
              <w:t>b</w:t>
            </w:r>
            <w:r>
              <w:rPr>
                <w:rFonts w:ascii="Arial Narrow" w:eastAsia="Arial Narrow" w:hAnsi="Arial Narrow" w:cs="Arial Narrow"/>
                <w:color w:val="2F2F2F"/>
                <w:spacing w:val="-5"/>
              </w:rPr>
              <w:t>s</w:t>
            </w:r>
            <w:r>
              <w:rPr>
                <w:rFonts w:ascii="Arial Narrow" w:eastAsia="Arial Narrow" w:hAnsi="Arial Narrow" w:cs="Arial Narrow"/>
                <w:color w:val="2F2F2F"/>
                <w:spacing w:val="1"/>
              </w:rPr>
              <w:t>r</w:t>
            </w:r>
            <w:r>
              <w:rPr>
                <w:rFonts w:ascii="Arial Narrow" w:eastAsia="Arial Narrow" w:hAnsi="Arial Narrow" w:cs="Arial Narrow"/>
                <w:color w:val="2F2F2F"/>
                <w:spacing w:val="-2"/>
              </w:rPr>
              <w:t>v</w:t>
            </w:r>
            <w:r>
              <w:rPr>
                <w:rFonts w:ascii="Arial Narrow" w:eastAsia="Arial Narrow" w:hAnsi="Arial Narrow" w:cs="Arial Narrow"/>
                <w:color w:val="2F2F2F"/>
                <w:spacing w:val="-1"/>
              </w:rPr>
              <w:t>S</w:t>
            </w:r>
            <w:r>
              <w:rPr>
                <w:rFonts w:ascii="Arial Narrow" w:eastAsia="Arial Narrow" w:hAnsi="Arial Narrow" w:cs="Arial Narrow"/>
                <w:color w:val="2F2F2F"/>
                <w:spacing w:val="-5"/>
              </w:rPr>
              <w:t>t</w:t>
            </w:r>
            <w:r>
              <w:rPr>
                <w:rFonts w:ascii="Arial Narrow" w:eastAsia="Arial Narrow" w:hAnsi="Arial Narrow" w:cs="Arial Narrow"/>
                <w:color w:val="2F2F2F"/>
                <w:spacing w:val="3"/>
              </w:rPr>
              <w:t>a</w:t>
            </w:r>
            <w:r>
              <w:rPr>
                <w:rFonts w:ascii="Arial Narrow" w:eastAsia="Arial Narrow" w:hAnsi="Arial Narrow" w:cs="Arial Narrow"/>
                <w:color w:val="2F2F2F"/>
                <w:spacing w:val="-5"/>
              </w:rPr>
              <w:t>y</w:t>
            </w:r>
            <w:r>
              <w:rPr>
                <w:rFonts w:ascii="Arial Narrow" w:eastAsia="Arial Narrow" w:hAnsi="Arial Narrow" w:cs="Arial Narrow"/>
                <w:color w:val="2F2F2F"/>
                <w:spacing w:val="1"/>
              </w:rPr>
              <w:t>F</w:t>
            </w:r>
            <w:r>
              <w:rPr>
                <w:rFonts w:ascii="Arial Narrow" w:eastAsia="Arial Narrow" w:hAnsi="Arial Narrow" w:cs="Arial Narrow"/>
                <w:color w:val="2F2F2F"/>
                <w:spacing w:val="-3"/>
              </w:rPr>
              <w:t>l</w:t>
            </w:r>
            <w:r>
              <w:rPr>
                <w:rFonts w:ascii="Arial Narrow" w:eastAsia="Arial Narrow" w:hAnsi="Arial Narrow" w:cs="Arial Narrow"/>
                <w:color w:val="2F2F2F"/>
                <w:spacing w:val="1"/>
              </w:rPr>
              <w:t>a</w:t>
            </w:r>
            <w:r>
              <w:rPr>
                <w:rFonts w:ascii="Arial Narrow" w:eastAsia="Arial Narrow" w:hAnsi="Arial Narrow" w:cs="Arial Narrow"/>
                <w:color w:val="2F2F2F"/>
                <w:spacing w:val="5"/>
              </w:rPr>
              <w:t>g</w:t>
            </w:r>
            <w:r>
              <w:rPr>
                <w:rFonts w:ascii="Arial Narrow" w:eastAsia="Arial Narrow" w:hAnsi="Arial Narrow" w:cs="Arial Narrow"/>
                <w:color w:val="2F2F2F"/>
                <w:spacing w:val="-5"/>
              </w:rPr>
              <w:t>C</w:t>
            </w:r>
            <w:r>
              <w:rPr>
                <w:rFonts w:ascii="Arial Narrow" w:eastAsia="Arial Narrow" w:hAnsi="Arial Narrow" w:cs="Arial Narrow"/>
                <w:color w:val="2F2F2F"/>
                <w:spacing w:val="3"/>
              </w:rPr>
              <w:t>o</w:t>
            </w:r>
            <w:r>
              <w:rPr>
                <w:rFonts w:ascii="Arial Narrow" w:eastAsia="Arial Narrow" w:hAnsi="Arial Narrow" w:cs="Arial Narrow"/>
                <w:color w:val="2F2F2F"/>
                <w:spacing w:val="1"/>
              </w:rPr>
              <w:t>d</w:t>
            </w:r>
            <w:r>
              <w:rPr>
                <w:rFonts w:ascii="Arial Narrow" w:eastAsia="Arial Narrow" w:hAnsi="Arial Narrow" w:cs="Arial Narrow"/>
                <w:color w:val="2F2F2F"/>
              </w:rPr>
              <w:t>e</w:t>
            </w:r>
          </w:p>
        </w:tc>
        <w:tc>
          <w:tcPr>
            <w:tcW w:w="3175" w:type="dxa"/>
            <w:gridSpan w:val="2"/>
            <w:tcBorders>
              <w:top w:val="single" w:sz="8" w:space="0" w:color="4D81BD"/>
              <w:left w:val="nil"/>
              <w:bottom w:val="single" w:sz="8" w:space="0" w:color="4D81BD"/>
              <w:right w:val="nil"/>
            </w:tcBorders>
            <w:shd w:val="clear" w:color="auto" w:fill="EEEEEE"/>
            <w:vAlign w:val="center"/>
          </w:tcPr>
          <w:p w14:paraId="3EAFAAD4" w14:textId="77777777" w:rsidR="00BE100A" w:rsidRDefault="00BE100A" w:rsidP="006D0B35">
            <w:pPr>
              <w:spacing w:line="180" w:lineRule="exact"/>
              <w:rPr>
                <w:rFonts w:ascii="Arial Narrow" w:eastAsia="Arial Narrow" w:hAnsi="Arial Narrow" w:cs="Arial Narrow"/>
              </w:rPr>
            </w:pPr>
            <w:r>
              <w:rPr>
                <w:rFonts w:ascii="Arial Narrow" w:eastAsia="Arial Narrow" w:hAnsi="Arial Narrow" w:cs="Arial Narrow"/>
                <w:color w:val="2F2F2F"/>
                <w:spacing w:val="-1"/>
              </w:rPr>
              <w:t>S</w:t>
            </w:r>
            <w:r>
              <w:rPr>
                <w:rFonts w:ascii="Arial Narrow" w:eastAsia="Arial Narrow" w:hAnsi="Arial Narrow" w:cs="Arial Narrow"/>
                <w:color w:val="2F2F2F"/>
                <w:spacing w:val="1"/>
              </w:rPr>
              <w:t>p</w:t>
            </w:r>
            <w:r>
              <w:rPr>
                <w:rFonts w:ascii="Arial Narrow" w:eastAsia="Arial Narrow" w:hAnsi="Arial Narrow" w:cs="Arial Narrow"/>
                <w:color w:val="2F2F2F"/>
                <w:spacing w:val="3"/>
              </w:rPr>
              <w:t>e</w:t>
            </w:r>
            <w:r>
              <w:rPr>
                <w:rFonts w:ascii="Arial Narrow" w:eastAsia="Arial Narrow" w:hAnsi="Arial Narrow" w:cs="Arial Narrow"/>
                <w:color w:val="2F2F2F"/>
                <w:spacing w:val="-5"/>
              </w:rPr>
              <w:t>ci</w:t>
            </w:r>
            <w:r>
              <w:rPr>
                <w:rFonts w:ascii="Arial Narrow" w:eastAsia="Arial Narrow" w:hAnsi="Arial Narrow" w:cs="Arial Narrow"/>
                <w:color w:val="2F2F2F"/>
                <w:spacing w:val="3"/>
              </w:rPr>
              <w:t>a</w:t>
            </w:r>
            <w:r>
              <w:rPr>
                <w:rFonts w:ascii="Arial Narrow" w:eastAsia="Arial Narrow" w:hAnsi="Arial Narrow" w:cs="Arial Narrow"/>
                <w:color w:val="2F2F2F"/>
                <w:spacing w:val="-3"/>
              </w:rPr>
              <w:t>l</w:t>
            </w:r>
            <w:r>
              <w:rPr>
                <w:rFonts w:ascii="Arial Narrow" w:eastAsia="Arial Narrow" w:hAnsi="Arial Narrow" w:cs="Arial Narrow"/>
                <w:color w:val="2F2F2F"/>
                <w:spacing w:val="-5"/>
              </w:rPr>
              <w:t>C</w:t>
            </w:r>
            <w:r>
              <w:rPr>
                <w:rFonts w:ascii="Arial Narrow" w:eastAsia="Arial Narrow" w:hAnsi="Arial Narrow" w:cs="Arial Narrow"/>
                <w:color w:val="2F2F2F"/>
                <w:spacing w:val="1"/>
              </w:rPr>
              <w:t>o</w:t>
            </w:r>
            <w:r>
              <w:rPr>
                <w:rFonts w:ascii="Arial Narrow" w:eastAsia="Arial Narrow" w:hAnsi="Arial Narrow" w:cs="Arial Narrow"/>
                <w:color w:val="2F2F2F"/>
                <w:spacing w:val="3"/>
              </w:rPr>
              <w:t>nd</w:t>
            </w:r>
            <w:r>
              <w:rPr>
                <w:rFonts w:ascii="Arial Narrow" w:eastAsia="Arial Narrow" w:hAnsi="Arial Narrow" w:cs="Arial Narrow"/>
                <w:color w:val="2F2F2F"/>
                <w:spacing w:val="-3"/>
              </w:rPr>
              <w:t>i</w:t>
            </w:r>
            <w:r>
              <w:rPr>
                <w:rFonts w:ascii="Arial Narrow" w:eastAsia="Arial Narrow" w:hAnsi="Arial Narrow" w:cs="Arial Narrow"/>
                <w:color w:val="2F2F2F"/>
                <w:spacing w:val="-5"/>
              </w:rPr>
              <w:t>t</w:t>
            </w:r>
            <w:r>
              <w:rPr>
                <w:rFonts w:ascii="Arial Narrow" w:eastAsia="Arial Narrow" w:hAnsi="Arial Narrow" w:cs="Arial Narrow"/>
                <w:color w:val="2F2F2F"/>
                <w:spacing w:val="-3"/>
              </w:rPr>
              <w:t>i</w:t>
            </w:r>
            <w:r>
              <w:rPr>
                <w:rFonts w:ascii="Arial Narrow" w:eastAsia="Arial Narrow" w:hAnsi="Arial Narrow" w:cs="Arial Narrow"/>
                <w:color w:val="2F2F2F"/>
                <w:spacing w:val="1"/>
              </w:rPr>
              <w:t>on</w:t>
            </w:r>
            <w:r>
              <w:rPr>
                <w:rFonts w:ascii="Arial Narrow" w:eastAsia="Arial Narrow" w:hAnsi="Arial Narrow" w:cs="Arial Narrow"/>
                <w:color w:val="2F2F2F"/>
                <w:spacing w:val="-2"/>
              </w:rPr>
              <w:t>I</w:t>
            </w:r>
            <w:r>
              <w:rPr>
                <w:rFonts w:ascii="Arial Narrow" w:eastAsia="Arial Narrow" w:hAnsi="Arial Narrow" w:cs="Arial Narrow"/>
                <w:color w:val="2F2F2F"/>
                <w:spacing w:val="1"/>
              </w:rPr>
              <w:t>n</w:t>
            </w:r>
            <w:r>
              <w:rPr>
                <w:rFonts w:ascii="Arial Narrow" w:eastAsia="Arial Narrow" w:hAnsi="Arial Narrow" w:cs="Arial Narrow"/>
                <w:color w:val="2F2F2F"/>
                <w:spacing w:val="3"/>
              </w:rPr>
              <w:t>d</w:t>
            </w:r>
            <w:r>
              <w:rPr>
                <w:rFonts w:ascii="Arial Narrow" w:eastAsia="Arial Narrow" w:hAnsi="Arial Narrow" w:cs="Arial Narrow"/>
                <w:color w:val="2F2F2F"/>
                <w:spacing w:val="-5"/>
              </w:rPr>
              <w:t>i</w:t>
            </w:r>
            <w:r>
              <w:rPr>
                <w:rFonts w:ascii="Arial Narrow" w:eastAsia="Arial Narrow" w:hAnsi="Arial Narrow" w:cs="Arial Narrow"/>
                <w:color w:val="2F2F2F"/>
                <w:spacing w:val="-2"/>
              </w:rPr>
              <w:t>c</w:t>
            </w:r>
            <w:r>
              <w:rPr>
                <w:rFonts w:ascii="Arial Narrow" w:eastAsia="Arial Narrow" w:hAnsi="Arial Narrow" w:cs="Arial Narrow"/>
                <w:color w:val="2F2F2F"/>
                <w:spacing w:val="1"/>
              </w:rPr>
              <w:t>a</w:t>
            </w:r>
            <w:r>
              <w:rPr>
                <w:rFonts w:ascii="Arial Narrow" w:eastAsia="Arial Narrow" w:hAnsi="Arial Narrow" w:cs="Arial Narrow"/>
                <w:color w:val="2F2F2F"/>
                <w:spacing w:val="-5"/>
              </w:rPr>
              <w:t>t</w:t>
            </w:r>
            <w:r>
              <w:rPr>
                <w:rFonts w:ascii="Arial Narrow" w:eastAsia="Arial Narrow" w:hAnsi="Arial Narrow" w:cs="Arial Narrow"/>
                <w:color w:val="2F2F2F"/>
                <w:spacing w:val="1"/>
              </w:rPr>
              <w:t>o</w:t>
            </w:r>
            <w:r>
              <w:rPr>
                <w:rFonts w:ascii="Arial Narrow" w:eastAsia="Arial Narrow" w:hAnsi="Arial Narrow" w:cs="Arial Narrow"/>
                <w:color w:val="2F2F2F"/>
              </w:rPr>
              <w:t>r</w:t>
            </w:r>
          </w:p>
        </w:tc>
      </w:tr>
      <w:tr w:rsidR="00BE100A" w14:paraId="1BE138F4" w14:textId="77777777" w:rsidTr="006D0B35">
        <w:trPr>
          <w:trHeight w:hRule="exact" w:val="535"/>
        </w:trPr>
        <w:tc>
          <w:tcPr>
            <w:tcW w:w="3174" w:type="dxa"/>
            <w:gridSpan w:val="2"/>
            <w:tcBorders>
              <w:top w:val="single" w:sz="8" w:space="0" w:color="4D81BD"/>
              <w:left w:val="nil"/>
              <w:bottom w:val="single" w:sz="8" w:space="0" w:color="4D81BD"/>
              <w:right w:val="nil"/>
            </w:tcBorders>
            <w:vAlign w:val="center"/>
          </w:tcPr>
          <w:p w14:paraId="56F2527D" w14:textId="77777777" w:rsidR="00BE100A" w:rsidRDefault="00BE100A" w:rsidP="006D0B35">
            <w:pPr>
              <w:spacing w:before="11"/>
              <w:rPr>
                <w:rFonts w:ascii="Arial Narrow" w:eastAsia="Arial Narrow" w:hAnsi="Arial Narrow" w:cs="Arial Narrow"/>
              </w:rPr>
            </w:pPr>
            <w:r>
              <w:rPr>
                <w:rFonts w:ascii="Arial Narrow" w:eastAsia="Arial Narrow" w:hAnsi="Arial Narrow" w:cs="Arial Narrow"/>
                <w:color w:val="2F2F2F"/>
                <w:spacing w:val="-5"/>
              </w:rPr>
              <w:t>D</w:t>
            </w:r>
            <w:r>
              <w:rPr>
                <w:rFonts w:ascii="Arial Narrow" w:eastAsia="Arial Narrow" w:hAnsi="Arial Narrow" w:cs="Arial Narrow"/>
                <w:color w:val="2F2F2F"/>
                <w:spacing w:val="-3"/>
              </w:rPr>
              <w:t>i</w:t>
            </w:r>
            <w:r>
              <w:rPr>
                <w:rFonts w:ascii="Arial Narrow" w:eastAsia="Arial Narrow" w:hAnsi="Arial Narrow" w:cs="Arial Narrow"/>
                <w:color w:val="2F2F2F"/>
                <w:spacing w:val="-5"/>
              </w:rPr>
              <w:t>s</w:t>
            </w:r>
            <w:r>
              <w:rPr>
                <w:rFonts w:ascii="Arial Narrow" w:eastAsia="Arial Narrow" w:hAnsi="Arial Narrow" w:cs="Arial Narrow"/>
                <w:color w:val="2F2F2F"/>
                <w:spacing w:val="-2"/>
              </w:rPr>
              <w:t>c</w:t>
            </w:r>
            <w:r>
              <w:rPr>
                <w:rFonts w:ascii="Arial Narrow" w:eastAsia="Arial Narrow" w:hAnsi="Arial Narrow" w:cs="Arial Narrow"/>
                <w:color w:val="2F2F2F"/>
                <w:spacing w:val="1"/>
              </w:rPr>
              <w:t>ha</w:t>
            </w:r>
            <w:r>
              <w:rPr>
                <w:rFonts w:ascii="Arial Narrow" w:eastAsia="Arial Narrow" w:hAnsi="Arial Narrow" w:cs="Arial Narrow"/>
                <w:color w:val="2F2F2F"/>
                <w:spacing w:val="3"/>
              </w:rPr>
              <w:t>r</w:t>
            </w:r>
            <w:r>
              <w:rPr>
                <w:rFonts w:ascii="Arial Narrow" w:eastAsia="Arial Narrow" w:hAnsi="Arial Narrow" w:cs="Arial Narrow"/>
                <w:color w:val="2F2F2F"/>
                <w:spacing w:val="1"/>
              </w:rPr>
              <w:t>ge</w:t>
            </w:r>
            <w:r>
              <w:rPr>
                <w:rFonts w:ascii="Arial Narrow" w:eastAsia="Arial Narrow" w:hAnsi="Arial Narrow" w:cs="Arial Narrow"/>
                <w:color w:val="2F2F2F"/>
                <w:spacing w:val="2"/>
              </w:rPr>
              <w:t>P</w:t>
            </w:r>
            <w:r>
              <w:rPr>
                <w:rFonts w:ascii="Arial Narrow" w:eastAsia="Arial Narrow" w:hAnsi="Arial Narrow" w:cs="Arial Narrow"/>
                <w:color w:val="2F2F2F"/>
                <w:spacing w:val="1"/>
              </w:rPr>
              <w:t>a</w:t>
            </w:r>
            <w:r>
              <w:rPr>
                <w:rFonts w:ascii="Arial Narrow" w:eastAsia="Arial Narrow" w:hAnsi="Arial Narrow" w:cs="Arial Narrow"/>
                <w:color w:val="2F2F2F"/>
                <w:spacing w:val="2"/>
              </w:rPr>
              <w:t>s</w:t>
            </w:r>
            <w:r>
              <w:rPr>
                <w:rFonts w:ascii="Arial Narrow" w:eastAsia="Arial Narrow" w:hAnsi="Arial Narrow" w:cs="Arial Narrow"/>
                <w:color w:val="2F2F2F"/>
                <w:spacing w:val="-2"/>
              </w:rPr>
              <w:t>s</w:t>
            </w:r>
            <w:r>
              <w:rPr>
                <w:rFonts w:ascii="Arial Narrow" w:eastAsia="Arial Narrow" w:hAnsi="Arial Narrow" w:cs="Arial Narrow"/>
                <w:color w:val="2F2F2F"/>
                <w:spacing w:val="1"/>
              </w:rPr>
              <w:t>e</w:t>
            </w:r>
            <w:r>
              <w:rPr>
                <w:rFonts w:ascii="Arial Narrow" w:eastAsia="Arial Narrow" w:hAnsi="Arial Narrow" w:cs="Arial Narrow"/>
                <w:color w:val="2F2F2F"/>
              </w:rPr>
              <w:t>d</w:t>
            </w:r>
          </w:p>
        </w:tc>
        <w:tc>
          <w:tcPr>
            <w:tcW w:w="3174" w:type="dxa"/>
            <w:tcBorders>
              <w:top w:val="single" w:sz="8" w:space="0" w:color="4D81BD"/>
              <w:left w:val="nil"/>
              <w:bottom w:val="single" w:sz="8" w:space="0" w:color="4D81BD"/>
              <w:right w:val="nil"/>
            </w:tcBorders>
            <w:vAlign w:val="center"/>
          </w:tcPr>
          <w:p w14:paraId="295378BA" w14:textId="484838DF" w:rsidR="00BE100A" w:rsidRDefault="00BE100A" w:rsidP="006D0B35">
            <w:pPr>
              <w:spacing w:before="11"/>
              <w:rPr>
                <w:rFonts w:ascii="Arial Narrow" w:eastAsia="Arial Narrow" w:hAnsi="Arial Narrow" w:cs="Arial Narrow"/>
              </w:rPr>
            </w:pPr>
            <w:r>
              <w:rPr>
                <w:rFonts w:ascii="Arial Narrow" w:eastAsia="Arial Narrow" w:hAnsi="Arial Narrow" w:cs="Arial Narrow"/>
                <w:color w:val="2F2F2F"/>
                <w:spacing w:val="-1"/>
              </w:rPr>
              <w:t>P</w:t>
            </w:r>
            <w:r>
              <w:rPr>
                <w:rFonts w:ascii="Arial Narrow" w:eastAsia="Arial Narrow" w:hAnsi="Arial Narrow" w:cs="Arial Narrow"/>
                <w:color w:val="2F2F2F"/>
                <w:spacing w:val="1"/>
              </w:rPr>
              <w:t>a</w:t>
            </w:r>
            <w:r>
              <w:rPr>
                <w:rFonts w:ascii="Arial Narrow" w:eastAsia="Arial Narrow" w:hAnsi="Arial Narrow" w:cs="Arial Narrow"/>
                <w:color w:val="2F2F2F"/>
                <w:spacing w:val="-5"/>
              </w:rPr>
              <w:t>t</w:t>
            </w:r>
            <w:r>
              <w:rPr>
                <w:rFonts w:ascii="Arial Narrow" w:eastAsia="Arial Narrow" w:hAnsi="Arial Narrow" w:cs="Arial Narrow"/>
                <w:color w:val="2F2F2F"/>
                <w:spacing w:val="-3"/>
              </w:rPr>
              <w:t>i</w:t>
            </w:r>
            <w:r>
              <w:rPr>
                <w:rFonts w:ascii="Arial Narrow" w:eastAsia="Arial Narrow" w:hAnsi="Arial Narrow" w:cs="Arial Narrow"/>
                <w:color w:val="2F2F2F"/>
                <w:spacing w:val="1"/>
              </w:rPr>
              <w:t>e</w:t>
            </w:r>
            <w:r>
              <w:rPr>
                <w:rFonts w:ascii="Arial Narrow" w:eastAsia="Arial Narrow" w:hAnsi="Arial Narrow" w:cs="Arial Narrow"/>
                <w:color w:val="2F2F2F"/>
                <w:spacing w:val="3"/>
              </w:rPr>
              <w:t>n</w:t>
            </w:r>
            <w:r>
              <w:rPr>
                <w:rFonts w:ascii="Arial Narrow" w:eastAsia="Arial Narrow" w:hAnsi="Arial Narrow" w:cs="Arial Narrow"/>
                <w:color w:val="2F2F2F"/>
                <w:spacing w:val="-5"/>
              </w:rPr>
              <w:t>t</w:t>
            </w:r>
            <w:r>
              <w:rPr>
                <w:rFonts w:ascii="Arial Narrow" w:eastAsia="Arial Narrow" w:hAnsi="Arial Narrow" w:cs="Arial Narrow"/>
                <w:color w:val="2F2F2F"/>
                <w:spacing w:val="-1"/>
              </w:rPr>
              <w:t>S</w:t>
            </w:r>
            <w:r>
              <w:rPr>
                <w:rFonts w:ascii="Arial Narrow" w:eastAsia="Arial Narrow" w:hAnsi="Arial Narrow" w:cs="Arial Narrow"/>
                <w:color w:val="2F2F2F"/>
                <w:spacing w:val="-2"/>
              </w:rPr>
              <w:t>t</w:t>
            </w:r>
            <w:r>
              <w:rPr>
                <w:rFonts w:ascii="Arial Narrow" w:eastAsia="Arial Narrow" w:hAnsi="Arial Narrow" w:cs="Arial Narrow"/>
                <w:color w:val="2F2F2F"/>
                <w:spacing w:val="1"/>
              </w:rPr>
              <w:t>a</w:t>
            </w:r>
            <w:r>
              <w:rPr>
                <w:rFonts w:ascii="Arial Narrow" w:eastAsia="Arial Narrow" w:hAnsi="Arial Narrow" w:cs="Arial Narrow"/>
                <w:color w:val="2F2F2F"/>
                <w:spacing w:val="-5"/>
              </w:rPr>
              <w:t>t</w:t>
            </w:r>
            <w:r>
              <w:rPr>
                <w:rFonts w:ascii="Arial Narrow" w:eastAsia="Arial Narrow" w:hAnsi="Arial Narrow" w:cs="Arial Narrow"/>
                <w:color w:val="2F2F2F"/>
                <w:spacing w:val="5"/>
              </w:rPr>
              <w:t>u</w:t>
            </w:r>
            <w:r>
              <w:rPr>
                <w:rFonts w:ascii="Arial Narrow" w:eastAsia="Arial Narrow" w:hAnsi="Arial Narrow" w:cs="Arial Narrow"/>
                <w:color w:val="2F2F2F"/>
              </w:rPr>
              <w:t>s</w:t>
            </w:r>
          </w:p>
        </w:tc>
        <w:tc>
          <w:tcPr>
            <w:tcW w:w="3175" w:type="dxa"/>
            <w:gridSpan w:val="2"/>
            <w:tcBorders>
              <w:top w:val="single" w:sz="8" w:space="0" w:color="4D81BD"/>
              <w:left w:val="nil"/>
              <w:bottom w:val="single" w:sz="8" w:space="0" w:color="4D81BD"/>
              <w:right w:val="nil"/>
            </w:tcBorders>
            <w:vAlign w:val="center"/>
          </w:tcPr>
          <w:p w14:paraId="024B3FF5" w14:textId="77777777" w:rsidR="00BE100A" w:rsidRDefault="00BE100A" w:rsidP="006D0B35">
            <w:pPr>
              <w:spacing w:before="11"/>
              <w:rPr>
                <w:rFonts w:ascii="Arial Narrow" w:eastAsia="Arial Narrow" w:hAnsi="Arial Narrow" w:cs="Arial Narrow"/>
              </w:rPr>
            </w:pPr>
            <w:r>
              <w:rPr>
                <w:rFonts w:ascii="Arial Narrow" w:eastAsia="Arial Narrow" w:hAnsi="Arial Narrow" w:cs="Arial Narrow"/>
                <w:color w:val="2F2F2F"/>
                <w:spacing w:val="-1"/>
              </w:rPr>
              <w:t>S</w:t>
            </w:r>
            <w:r>
              <w:rPr>
                <w:rFonts w:ascii="Arial Narrow" w:eastAsia="Arial Narrow" w:hAnsi="Arial Narrow" w:cs="Arial Narrow"/>
                <w:color w:val="2F2F2F"/>
                <w:spacing w:val="1"/>
              </w:rPr>
              <w:t>ub</w:t>
            </w:r>
            <w:r>
              <w:rPr>
                <w:rFonts w:ascii="Arial Narrow" w:eastAsia="Arial Narrow" w:hAnsi="Arial Narrow" w:cs="Arial Narrow"/>
                <w:color w:val="2F2F2F"/>
                <w:spacing w:val="3"/>
              </w:rPr>
              <w:t>m</w:t>
            </w:r>
            <w:r>
              <w:rPr>
                <w:rFonts w:ascii="Arial Narrow" w:eastAsia="Arial Narrow" w:hAnsi="Arial Narrow" w:cs="Arial Narrow"/>
                <w:color w:val="2F2F2F"/>
                <w:spacing w:val="-5"/>
              </w:rPr>
              <w:t>i</w:t>
            </w:r>
            <w:r>
              <w:rPr>
                <w:rFonts w:ascii="Arial Narrow" w:eastAsia="Arial Narrow" w:hAnsi="Arial Narrow" w:cs="Arial Narrow"/>
                <w:color w:val="2F2F2F"/>
                <w:spacing w:val="-2"/>
              </w:rPr>
              <w:t>s</w:t>
            </w:r>
            <w:r>
              <w:rPr>
                <w:rFonts w:ascii="Arial Narrow" w:eastAsia="Arial Narrow" w:hAnsi="Arial Narrow" w:cs="Arial Narrow"/>
                <w:color w:val="2F2F2F"/>
                <w:spacing w:val="-5"/>
              </w:rPr>
              <w:t>s</w:t>
            </w:r>
            <w:r>
              <w:rPr>
                <w:rFonts w:ascii="Arial Narrow" w:eastAsia="Arial Narrow" w:hAnsi="Arial Narrow" w:cs="Arial Narrow"/>
                <w:color w:val="2F2F2F"/>
                <w:spacing w:val="-3"/>
              </w:rPr>
              <w:t>i</w:t>
            </w:r>
            <w:r>
              <w:rPr>
                <w:rFonts w:ascii="Arial Narrow" w:eastAsia="Arial Narrow" w:hAnsi="Arial Narrow" w:cs="Arial Narrow"/>
                <w:color w:val="2F2F2F"/>
                <w:spacing w:val="1"/>
              </w:rPr>
              <w:t>o</w:t>
            </w:r>
            <w:r>
              <w:rPr>
                <w:rFonts w:ascii="Arial Narrow" w:eastAsia="Arial Narrow" w:hAnsi="Arial Narrow" w:cs="Arial Narrow"/>
                <w:color w:val="2F2F2F"/>
                <w:spacing w:val="5"/>
              </w:rPr>
              <w:t>n</w:t>
            </w:r>
            <w:r>
              <w:rPr>
                <w:rFonts w:ascii="Arial Narrow" w:eastAsia="Arial Narrow" w:hAnsi="Arial Narrow" w:cs="Arial Narrow"/>
                <w:color w:val="2F2F2F"/>
                <w:spacing w:val="-5"/>
              </w:rPr>
              <w:t>C</w:t>
            </w:r>
            <w:r>
              <w:rPr>
                <w:rFonts w:ascii="Arial Narrow" w:eastAsia="Arial Narrow" w:hAnsi="Arial Narrow" w:cs="Arial Narrow"/>
                <w:color w:val="2F2F2F"/>
                <w:spacing w:val="3"/>
              </w:rPr>
              <w:t>o</w:t>
            </w:r>
            <w:r>
              <w:rPr>
                <w:rFonts w:ascii="Arial Narrow" w:eastAsia="Arial Narrow" w:hAnsi="Arial Narrow" w:cs="Arial Narrow"/>
                <w:color w:val="2F2F2F"/>
                <w:spacing w:val="1"/>
              </w:rPr>
              <w:t>n</w:t>
            </w:r>
            <w:r>
              <w:rPr>
                <w:rFonts w:ascii="Arial Narrow" w:eastAsia="Arial Narrow" w:hAnsi="Arial Narrow" w:cs="Arial Narrow"/>
                <w:color w:val="2F2F2F"/>
                <w:spacing w:val="-5"/>
              </w:rPr>
              <w:t>t</w:t>
            </w:r>
            <w:r>
              <w:rPr>
                <w:rFonts w:ascii="Arial Narrow" w:eastAsia="Arial Narrow" w:hAnsi="Arial Narrow" w:cs="Arial Narrow"/>
                <w:color w:val="2F2F2F"/>
                <w:spacing w:val="3"/>
              </w:rPr>
              <w:t>r</w:t>
            </w:r>
            <w:r>
              <w:rPr>
                <w:rFonts w:ascii="Arial Narrow" w:eastAsia="Arial Narrow" w:hAnsi="Arial Narrow" w:cs="Arial Narrow"/>
                <w:color w:val="2F2F2F"/>
                <w:spacing w:val="1"/>
              </w:rPr>
              <w:t>o</w:t>
            </w:r>
            <w:r>
              <w:rPr>
                <w:rFonts w:ascii="Arial Narrow" w:eastAsia="Arial Narrow" w:hAnsi="Arial Narrow" w:cs="Arial Narrow"/>
                <w:color w:val="2F2F2F"/>
                <w:spacing w:val="-5"/>
              </w:rPr>
              <w:t>l</w:t>
            </w:r>
            <w:r>
              <w:rPr>
                <w:rFonts w:ascii="Arial Narrow" w:eastAsia="Arial Narrow" w:hAnsi="Arial Narrow" w:cs="Arial Narrow"/>
                <w:color w:val="2F2F2F"/>
                <w:spacing w:val="-2"/>
              </w:rPr>
              <w:t>I</w:t>
            </w:r>
            <w:r>
              <w:rPr>
                <w:rFonts w:ascii="Arial Narrow" w:eastAsia="Arial Narrow" w:hAnsi="Arial Narrow" w:cs="Arial Narrow"/>
                <w:color w:val="2F2F2F"/>
              </w:rPr>
              <w:t>D</w:t>
            </w:r>
          </w:p>
        </w:tc>
      </w:tr>
      <w:tr w:rsidR="00BE100A" w14:paraId="249B8672" w14:textId="77777777" w:rsidTr="006D0B35">
        <w:trPr>
          <w:trHeight w:hRule="exact" w:val="456"/>
        </w:trPr>
        <w:tc>
          <w:tcPr>
            <w:tcW w:w="3174" w:type="dxa"/>
            <w:gridSpan w:val="2"/>
            <w:tcBorders>
              <w:top w:val="single" w:sz="8" w:space="0" w:color="4D81BD"/>
              <w:left w:val="nil"/>
              <w:bottom w:val="single" w:sz="8" w:space="0" w:color="4D81BD"/>
              <w:right w:val="nil"/>
            </w:tcBorders>
            <w:shd w:val="clear" w:color="auto" w:fill="EEEEEE"/>
            <w:vAlign w:val="center"/>
          </w:tcPr>
          <w:p w14:paraId="2A529CCB" w14:textId="77777777" w:rsidR="00BE100A" w:rsidRDefault="00BE100A" w:rsidP="006D0B35">
            <w:pPr>
              <w:spacing w:line="180" w:lineRule="exact"/>
              <w:rPr>
                <w:rFonts w:ascii="Arial Narrow" w:eastAsia="Arial Narrow" w:hAnsi="Arial Narrow" w:cs="Arial Narrow"/>
              </w:rPr>
            </w:pPr>
            <w:r>
              <w:rPr>
                <w:rFonts w:ascii="Arial Narrow" w:eastAsia="Arial Narrow" w:hAnsi="Arial Narrow" w:cs="Arial Narrow"/>
                <w:color w:val="2F2F2F"/>
                <w:spacing w:val="-5"/>
              </w:rPr>
              <w:t>D</w:t>
            </w:r>
            <w:r>
              <w:rPr>
                <w:rFonts w:ascii="Arial Narrow" w:eastAsia="Arial Narrow" w:hAnsi="Arial Narrow" w:cs="Arial Narrow"/>
                <w:color w:val="2F2F2F"/>
                <w:spacing w:val="-3"/>
              </w:rPr>
              <w:t>i</w:t>
            </w:r>
            <w:r>
              <w:rPr>
                <w:rFonts w:ascii="Arial Narrow" w:eastAsia="Arial Narrow" w:hAnsi="Arial Narrow" w:cs="Arial Narrow"/>
                <w:color w:val="2F2F2F"/>
                <w:spacing w:val="-5"/>
              </w:rPr>
              <w:t>s</w:t>
            </w:r>
            <w:r>
              <w:rPr>
                <w:rFonts w:ascii="Arial Narrow" w:eastAsia="Arial Narrow" w:hAnsi="Arial Narrow" w:cs="Arial Narrow"/>
                <w:color w:val="2F2F2F"/>
                <w:spacing w:val="-2"/>
              </w:rPr>
              <w:t>c</w:t>
            </w:r>
            <w:r>
              <w:rPr>
                <w:rFonts w:ascii="Arial Narrow" w:eastAsia="Arial Narrow" w:hAnsi="Arial Narrow" w:cs="Arial Narrow"/>
                <w:color w:val="2F2F2F"/>
                <w:spacing w:val="1"/>
              </w:rPr>
              <w:t>ha</w:t>
            </w:r>
            <w:r>
              <w:rPr>
                <w:rFonts w:ascii="Arial Narrow" w:eastAsia="Arial Narrow" w:hAnsi="Arial Narrow" w:cs="Arial Narrow"/>
                <w:color w:val="2F2F2F"/>
                <w:spacing w:val="3"/>
              </w:rPr>
              <w:t>r</w:t>
            </w:r>
            <w:r>
              <w:rPr>
                <w:rFonts w:ascii="Arial Narrow" w:eastAsia="Arial Narrow" w:hAnsi="Arial Narrow" w:cs="Arial Narrow"/>
                <w:color w:val="2F2F2F"/>
                <w:spacing w:val="1"/>
              </w:rPr>
              <w:t>ge</w:t>
            </w:r>
            <w:r>
              <w:rPr>
                <w:rFonts w:ascii="Arial Narrow" w:eastAsia="Arial Narrow" w:hAnsi="Arial Narrow" w:cs="Arial Narrow"/>
                <w:color w:val="2F2F2F"/>
                <w:spacing w:val="2"/>
              </w:rPr>
              <w:t>Y</w:t>
            </w:r>
            <w:r>
              <w:rPr>
                <w:rFonts w:ascii="Arial Narrow" w:eastAsia="Arial Narrow" w:hAnsi="Arial Narrow" w:cs="Arial Narrow"/>
                <w:color w:val="2F2F2F"/>
                <w:spacing w:val="1"/>
              </w:rPr>
              <w:t>ea</w:t>
            </w:r>
            <w:r>
              <w:rPr>
                <w:rFonts w:ascii="Arial Narrow" w:eastAsia="Arial Narrow" w:hAnsi="Arial Narrow" w:cs="Arial Narrow"/>
                <w:color w:val="2F2F2F"/>
              </w:rPr>
              <w:t>r</w:t>
            </w:r>
          </w:p>
        </w:tc>
        <w:tc>
          <w:tcPr>
            <w:tcW w:w="3174" w:type="dxa"/>
            <w:tcBorders>
              <w:top w:val="single" w:sz="8" w:space="0" w:color="4D81BD"/>
              <w:left w:val="nil"/>
              <w:bottom w:val="single" w:sz="8" w:space="0" w:color="4D81BD"/>
              <w:right w:val="nil"/>
            </w:tcBorders>
            <w:shd w:val="clear" w:color="auto" w:fill="EEEEEE"/>
            <w:vAlign w:val="center"/>
          </w:tcPr>
          <w:p w14:paraId="3E55F269" w14:textId="15BA8F11" w:rsidR="00BE100A" w:rsidRDefault="00BE100A" w:rsidP="006D0B35">
            <w:pPr>
              <w:spacing w:line="180" w:lineRule="exact"/>
              <w:rPr>
                <w:rFonts w:ascii="Arial Narrow" w:eastAsia="Arial Narrow" w:hAnsi="Arial Narrow" w:cs="Arial Narrow"/>
              </w:rPr>
            </w:pPr>
            <w:r>
              <w:rPr>
                <w:rFonts w:ascii="Arial Narrow" w:eastAsia="Arial Narrow" w:hAnsi="Arial Narrow" w:cs="Arial Narrow"/>
                <w:color w:val="2F2F2F"/>
                <w:spacing w:val="-1"/>
              </w:rPr>
              <w:t>P</w:t>
            </w:r>
            <w:r>
              <w:rPr>
                <w:rFonts w:ascii="Arial Narrow" w:eastAsia="Arial Narrow" w:hAnsi="Arial Narrow" w:cs="Arial Narrow"/>
                <w:color w:val="2F2F2F"/>
                <w:spacing w:val="1"/>
              </w:rPr>
              <w:t>a</w:t>
            </w:r>
            <w:r>
              <w:rPr>
                <w:rFonts w:ascii="Arial Narrow" w:eastAsia="Arial Narrow" w:hAnsi="Arial Narrow" w:cs="Arial Narrow"/>
                <w:color w:val="2F2F2F"/>
                <w:spacing w:val="-2"/>
              </w:rPr>
              <w:t>y</w:t>
            </w:r>
            <w:r>
              <w:rPr>
                <w:rFonts w:ascii="Arial Narrow" w:eastAsia="Arial Narrow" w:hAnsi="Arial Narrow" w:cs="Arial Narrow"/>
                <w:color w:val="2F2F2F"/>
                <w:spacing w:val="1"/>
              </w:rPr>
              <w:t>er</w:t>
            </w:r>
            <w:r>
              <w:rPr>
                <w:rFonts w:ascii="Arial Narrow" w:eastAsia="Arial Narrow" w:hAnsi="Arial Narrow" w:cs="Arial Narrow"/>
                <w:color w:val="2F2F2F"/>
                <w:spacing w:val="-2"/>
              </w:rPr>
              <w:t>C</w:t>
            </w:r>
            <w:r>
              <w:rPr>
                <w:rFonts w:ascii="Arial Narrow" w:eastAsia="Arial Narrow" w:hAnsi="Arial Narrow" w:cs="Arial Narrow"/>
                <w:color w:val="2F2F2F"/>
                <w:spacing w:val="1"/>
              </w:rPr>
              <w:t>o</w:t>
            </w:r>
            <w:r>
              <w:rPr>
                <w:rFonts w:ascii="Arial Narrow" w:eastAsia="Arial Narrow" w:hAnsi="Arial Narrow" w:cs="Arial Narrow"/>
                <w:color w:val="2F2F2F"/>
                <w:spacing w:val="3"/>
              </w:rPr>
              <w:t>d</w:t>
            </w:r>
            <w:r>
              <w:rPr>
                <w:rFonts w:ascii="Arial Narrow" w:eastAsia="Arial Narrow" w:hAnsi="Arial Narrow" w:cs="Arial Narrow"/>
                <w:color w:val="2F2F2F"/>
                <w:spacing w:val="1"/>
              </w:rPr>
              <w:t>e</w:t>
            </w:r>
            <w:r>
              <w:rPr>
                <w:rFonts w:ascii="Arial Narrow" w:eastAsia="Arial Narrow" w:hAnsi="Arial Narrow" w:cs="Arial Narrow"/>
                <w:color w:val="2F2F2F"/>
              </w:rPr>
              <w:t>1</w:t>
            </w:r>
          </w:p>
        </w:tc>
        <w:tc>
          <w:tcPr>
            <w:tcW w:w="3175" w:type="dxa"/>
            <w:gridSpan w:val="2"/>
            <w:tcBorders>
              <w:top w:val="single" w:sz="8" w:space="0" w:color="4D81BD"/>
              <w:left w:val="nil"/>
              <w:bottom w:val="single" w:sz="8" w:space="0" w:color="4D81BD"/>
              <w:right w:val="nil"/>
            </w:tcBorders>
            <w:shd w:val="clear" w:color="auto" w:fill="EEEEEE"/>
            <w:vAlign w:val="center"/>
          </w:tcPr>
          <w:p w14:paraId="024177BF" w14:textId="77777777" w:rsidR="00BE100A" w:rsidRDefault="00BE100A" w:rsidP="006D0B35">
            <w:pPr>
              <w:spacing w:line="180" w:lineRule="exact"/>
              <w:rPr>
                <w:rFonts w:ascii="Arial Narrow" w:eastAsia="Arial Narrow" w:hAnsi="Arial Narrow" w:cs="Arial Narrow"/>
              </w:rPr>
            </w:pPr>
            <w:r>
              <w:rPr>
                <w:rFonts w:ascii="Arial Narrow" w:eastAsia="Arial Narrow" w:hAnsi="Arial Narrow" w:cs="Arial Narrow"/>
                <w:color w:val="2F2F2F"/>
                <w:spacing w:val="-1"/>
              </w:rPr>
              <w:t>S</w:t>
            </w:r>
            <w:r>
              <w:rPr>
                <w:rFonts w:ascii="Arial Narrow" w:eastAsia="Arial Narrow" w:hAnsi="Arial Narrow" w:cs="Arial Narrow"/>
                <w:color w:val="2F2F2F"/>
                <w:spacing w:val="1"/>
              </w:rPr>
              <w:t>ub</w:t>
            </w:r>
            <w:r>
              <w:rPr>
                <w:rFonts w:ascii="Arial Narrow" w:eastAsia="Arial Narrow" w:hAnsi="Arial Narrow" w:cs="Arial Narrow"/>
                <w:color w:val="2F2F2F"/>
                <w:spacing w:val="3"/>
              </w:rPr>
              <w:t>m</w:t>
            </w:r>
            <w:r>
              <w:rPr>
                <w:rFonts w:ascii="Arial Narrow" w:eastAsia="Arial Narrow" w:hAnsi="Arial Narrow" w:cs="Arial Narrow"/>
                <w:color w:val="2F2F2F"/>
                <w:spacing w:val="-5"/>
              </w:rPr>
              <w:t>i</w:t>
            </w:r>
            <w:r>
              <w:rPr>
                <w:rFonts w:ascii="Arial Narrow" w:eastAsia="Arial Narrow" w:hAnsi="Arial Narrow" w:cs="Arial Narrow"/>
                <w:color w:val="2F2F2F"/>
                <w:spacing w:val="-2"/>
              </w:rPr>
              <w:t>s</w:t>
            </w:r>
            <w:r>
              <w:rPr>
                <w:rFonts w:ascii="Arial Narrow" w:eastAsia="Arial Narrow" w:hAnsi="Arial Narrow" w:cs="Arial Narrow"/>
                <w:color w:val="2F2F2F"/>
                <w:spacing w:val="-5"/>
              </w:rPr>
              <w:t>s</w:t>
            </w:r>
            <w:r>
              <w:rPr>
                <w:rFonts w:ascii="Arial Narrow" w:eastAsia="Arial Narrow" w:hAnsi="Arial Narrow" w:cs="Arial Narrow"/>
                <w:color w:val="2F2F2F"/>
                <w:spacing w:val="-3"/>
              </w:rPr>
              <w:t>i</w:t>
            </w:r>
            <w:r>
              <w:rPr>
                <w:rFonts w:ascii="Arial Narrow" w:eastAsia="Arial Narrow" w:hAnsi="Arial Narrow" w:cs="Arial Narrow"/>
                <w:color w:val="2F2F2F"/>
                <w:spacing w:val="1"/>
              </w:rPr>
              <w:t>o</w:t>
            </w:r>
            <w:r>
              <w:rPr>
                <w:rFonts w:ascii="Arial Narrow" w:eastAsia="Arial Narrow" w:hAnsi="Arial Narrow" w:cs="Arial Narrow"/>
                <w:color w:val="2F2F2F"/>
                <w:spacing w:val="3"/>
              </w:rPr>
              <w:t>n</w:t>
            </w:r>
            <w:r>
              <w:rPr>
                <w:rFonts w:ascii="Arial Narrow" w:eastAsia="Arial Narrow" w:hAnsi="Arial Narrow" w:cs="Arial Narrow"/>
                <w:color w:val="2F2F2F"/>
                <w:spacing w:val="2"/>
              </w:rPr>
              <w:t>P</w:t>
            </w:r>
            <w:r>
              <w:rPr>
                <w:rFonts w:ascii="Arial Narrow" w:eastAsia="Arial Narrow" w:hAnsi="Arial Narrow" w:cs="Arial Narrow"/>
                <w:color w:val="2F2F2F"/>
                <w:spacing w:val="1"/>
              </w:rPr>
              <w:t>a</w:t>
            </w:r>
            <w:r>
              <w:rPr>
                <w:rFonts w:ascii="Arial Narrow" w:eastAsia="Arial Narrow" w:hAnsi="Arial Narrow" w:cs="Arial Narrow"/>
                <w:color w:val="2F2F2F"/>
                <w:spacing w:val="-2"/>
              </w:rPr>
              <w:t>s</w:t>
            </w:r>
            <w:r>
              <w:rPr>
                <w:rFonts w:ascii="Arial Narrow" w:eastAsia="Arial Narrow" w:hAnsi="Arial Narrow" w:cs="Arial Narrow"/>
                <w:color w:val="2F2F2F"/>
                <w:spacing w:val="-5"/>
              </w:rPr>
              <w:t>s</w:t>
            </w:r>
            <w:r>
              <w:rPr>
                <w:rFonts w:ascii="Arial Narrow" w:eastAsia="Arial Narrow" w:hAnsi="Arial Narrow" w:cs="Arial Narrow"/>
                <w:color w:val="2F2F2F"/>
                <w:spacing w:val="3"/>
              </w:rPr>
              <w:t>e</w:t>
            </w:r>
            <w:r>
              <w:rPr>
                <w:rFonts w:ascii="Arial Narrow" w:eastAsia="Arial Narrow" w:hAnsi="Arial Narrow" w:cs="Arial Narrow"/>
                <w:color w:val="2F2F2F"/>
                <w:spacing w:val="1"/>
              </w:rPr>
              <w:t>dF</w:t>
            </w:r>
            <w:r>
              <w:rPr>
                <w:rFonts w:ascii="Arial Narrow" w:eastAsia="Arial Narrow" w:hAnsi="Arial Narrow" w:cs="Arial Narrow"/>
                <w:color w:val="2F2F2F"/>
                <w:spacing w:val="-3"/>
              </w:rPr>
              <w:t>l</w:t>
            </w:r>
            <w:r>
              <w:rPr>
                <w:rFonts w:ascii="Arial Narrow" w:eastAsia="Arial Narrow" w:hAnsi="Arial Narrow" w:cs="Arial Narrow"/>
                <w:color w:val="2F2F2F"/>
                <w:spacing w:val="1"/>
              </w:rPr>
              <w:t>a</w:t>
            </w:r>
            <w:r>
              <w:rPr>
                <w:rFonts w:ascii="Arial Narrow" w:eastAsia="Arial Narrow" w:hAnsi="Arial Narrow" w:cs="Arial Narrow"/>
                <w:color w:val="2F2F2F"/>
              </w:rPr>
              <w:t>g</w:t>
            </w:r>
          </w:p>
        </w:tc>
      </w:tr>
      <w:tr w:rsidR="00BE100A" w14:paraId="29C79DF9" w14:textId="77777777" w:rsidTr="006D0B35">
        <w:trPr>
          <w:trHeight w:hRule="exact" w:val="535"/>
        </w:trPr>
        <w:tc>
          <w:tcPr>
            <w:tcW w:w="3174" w:type="dxa"/>
            <w:gridSpan w:val="2"/>
            <w:tcBorders>
              <w:top w:val="single" w:sz="8" w:space="0" w:color="4D81BD"/>
              <w:left w:val="nil"/>
              <w:bottom w:val="single" w:sz="8" w:space="0" w:color="4D81BD"/>
              <w:right w:val="nil"/>
            </w:tcBorders>
            <w:vAlign w:val="center"/>
          </w:tcPr>
          <w:p w14:paraId="7D8195C2" w14:textId="77777777" w:rsidR="00BE100A" w:rsidRDefault="00BE100A" w:rsidP="006D0B35">
            <w:pPr>
              <w:spacing w:before="11"/>
              <w:rPr>
                <w:rFonts w:ascii="Arial Narrow" w:eastAsia="Arial Narrow" w:hAnsi="Arial Narrow" w:cs="Arial Narrow"/>
              </w:rPr>
            </w:pPr>
            <w:r>
              <w:rPr>
                <w:rFonts w:ascii="Arial Narrow" w:eastAsia="Arial Narrow" w:hAnsi="Arial Narrow" w:cs="Arial Narrow"/>
                <w:color w:val="2F2F2F"/>
                <w:spacing w:val="-1"/>
              </w:rPr>
              <w:t>E</w:t>
            </w:r>
            <w:r>
              <w:rPr>
                <w:rFonts w:ascii="Arial Narrow" w:eastAsia="Arial Narrow" w:hAnsi="Arial Narrow" w:cs="Arial Narrow"/>
                <w:color w:val="2F2F2F"/>
                <w:spacing w:val="-5"/>
              </w:rPr>
              <w:t>c</w:t>
            </w:r>
            <w:r>
              <w:rPr>
                <w:rFonts w:ascii="Arial Narrow" w:eastAsia="Arial Narrow" w:hAnsi="Arial Narrow" w:cs="Arial Narrow"/>
                <w:color w:val="2F2F2F"/>
                <w:spacing w:val="3"/>
              </w:rPr>
              <w:t>o</w:t>
            </w:r>
            <w:r>
              <w:rPr>
                <w:rFonts w:ascii="Arial Narrow" w:eastAsia="Arial Narrow" w:hAnsi="Arial Narrow" w:cs="Arial Narrow"/>
                <w:color w:val="2F2F2F"/>
                <w:spacing w:val="1"/>
              </w:rPr>
              <w:t>d</w:t>
            </w:r>
            <w:r>
              <w:rPr>
                <w:rFonts w:ascii="Arial Narrow" w:eastAsia="Arial Narrow" w:hAnsi="Arial Narrow" w:cs="Arial Narrow"/>
                <w:color w:val="2F2F2F"/>
              </w:rPr>
              <w:t>e</w:t>
            </w:r>
          </w:p>
        </w:tc>
        <w:tc>
          <w:tcPr>
            <w:tcW w:w="3174" w:type="dxa"/>
            <w:tcBorders>
              <w:top w:val="single" w:sz="8" w:space="0" w:color="4D81BD"/>
              <w:left w:val="nil"/>
              <w:bottom w:val="single" w:sz="8" w:space="0" w:color="4D81BD"/>
              <w:right w:val="nil"/>
            </w:tcBorders>
            <w:vAlign w:val="center"/>
          </w:tcPr>
          <w:p w14:paraId="6F5B3C38" w14:textId="310F40AA" w:rsidR="00BE100A" w:rsidRDefault="00BE100A" w:rsidP="006D0B35">
            <w:pPr>
              <w:spacing w:before="11"/>
              <w:rPr>
                <w:rFonts w:ascii="Arial Narrow" w:eastAsia="Arial Narrow" w:hAnsi="Arial Narrow" w:cs="Arial Narrow"/>
              </w:rPr>
            </w:pPr>
            <w:r>
              <w:rPr>
                <w:rFonts w:ascii="Arial Narrow" w:eastAsia="Arial Narrow" w:hAnsi="Arial Narrow" w:cs="Arial Narrow"/>
                <w:color w:val="2F2F2F"/>
                <w:spacing w:val="-1"/>
              </w:rPr>
              <w:t>P</w:t>
            </w:r>
            <w:r>
              <w:rPr>
                <w:rFonts w:ascii="Arial Narrow" w:eastAsia="Arial Narrow" w:hAnsi="Arial Narrow" w:cs="Arial Narrow"/>
                <w:color w:val="2F2F2F"/>
                <w:spacing w:val="1"/>
              </w:rPr>
              <w:t>a</w:t>
            </w:r>
            <w:r>
              <w:rPr>
                <w:rFonts w:ascii="Arial Narrow" w:eastAsia="Arial Narrow" w:hAnsi="Arial Narrow" w:cs="Arial Narrow"/>
                <w:color w:val="2F2F2F"/>
                <w:spacing w:val="-2"/>
              </w:rPr>
              <w:t>y</w:t>
            </w:r>
            <w:r>
              <w:rPr>
                <w:rFonts w:ascii="Arial Narrow" w:eastAsia="Arial Narrow" w:hAnsi="Arial Narrow" w:cs="Arial Narrow"/>
                <w:color w:val="2F2F2F"/>
                <w:spacing w:val="1"/>
              </w:rPr>
              <w:t>er</w:t>
            </w:r>
            <w:r>
              <w:rPr>
                <w:rFonts w:ascii="Arial Narrow" w:eastAsia="Arial Narrow" w:hAnsi="Arial Narrow" w:cs="Arial Narrow"/>
                <w:color w:val="2F2F2F"/>
                <w:spacing w:val="-2"/>
              </w:rPr>
              <w:t>C</w:t>
            </w:r>
            <w:r>
              <w:rPr>
                <w:rFonts w:ascii="Arial Narrow" w:eastAsia="Arial Narrow" w:hAnsi="Arial Narrow" w:cs="Arial Narrow"/>
                <w:color w:val="2F2F2F"/>
                <w:spacing w:val="1"/>
              </w:rPr>
              <w:t>o</w:t>
            </w:r>
            <w:r>
              <w:rPr>
                <w:rFonts w:ascii="Arial Narrow" w:eastAsia="Arial Narrow" w:hAnsi="Arial Narrow" w:cs="Arial Narrow"/>
                <w:color w:val="2F2F2F"/>
                <w:spacing w:val="3"/>
              </w:rPr>
              <w:t>d</w:t>
            </w:r>
            <w:r>
              <w:rPr>
                <w:rFonts w:ascii="Arial Narrow" w:eastAsia="Arial Narrow" w:hAnsi="Arial Narrow" w:cs="Arial Narrow"/>
                <w:color w:val="2F2F2F"/>
                <w:spacing w:val="1"/>
              </w:rPr>
              <w:t>e</w:t>
            </w:r>
            <w:r>
              <w:rPr>
                <w:rFonts w:ascii="Arial Narrow" w:eastAsia="Arial Narrow" w:hAnsi="Arial Narrow" w:cs="Arial Narrow"/>
                <w:color w:val="2F2F2F"/>
              </w:rPr>
              <w:t>2</w:t>
            </w:r>
          </w:p>
        </w:tc>
        <w:tc>
          <w:tcPr>
            <w:tcW w:w="3175" w:type="dxa"/>
            <w:gridSpan w:val="2"/>
            <w:tcBorders>
              <w:top w:val="single" w:sz="8" w:space="0" w:color="4D81BD"/>
              <w:left w:val="nil"/>
              <w:bottom w:val="single" w:sz="8" w:space="0" w:color="4D81BD"/>
              <w:right w:val="nil"/>
            </w:tcBorders>
            <w:vAlign w:val="center"/>
          </w:tcPr>
          <w:p w14:paraId="1A221D38" w14:textId="77777777" w:rsidR="00BE100A" w:rsidRDefault="00BE100A" w:rsidP="006D0B35">
            <w:pPr>
              <w:spacing w:before="11"/>
              <w:rPr>
                <w:rFonts w:ascii="Arial Narrow" w:eastAsia="Arial Narrow" w:hAnsi="Arial Narrow" w:cs="Arial Narrow"/>
              </w:rPr>
            </w:pPr>
            <w:r>
              <w:rPr>
                <w:rFonts w:ascii="Arial Narrow" w:eastAsia="Arial Narrow" w:hAnsi="Arial Narrow" w:cs="Arial Narrow"/>
                <w:color w:val="2F2F2F"/>
                <w:spacing w:val="1"/>
              </w:rPr>
              <w:t>Tem</w:t>
            </w:r>
            <w:r>
              <w:rPr>
                <w:rFonts w:ascii="Arial Narrow" w:eastAsia="Arial Narrow" w:hAnsi="Arial Narrow" w:cs="Arial Narrow"/>
                <w:color w:val="2F2F2F"/>
                <w:spacing w:val="3"/>
              </w:rPr>
              <w:t>p</w:t>
            </w:r>
            <w:r>
              <w:rPr>
                <w:rFonts w:ascii="Arial Narrow" w:eastAsia="Arial Narrow" w:hAnsi="Arial Narrow" w:cs="Arial Narrow"/>
                <w:color w:val="2F2F2F"/>
                <w:spacing w:val="1"/>
              </w:rPr>
              <w:t>or</w:t>
            </w:r>
            <w:r>
              <w:rPr>
                <w:rFonts w:ascii="Arial Narrow" w:eastAsia="Arial Narrow" w:hAnsi="Arial Narrow" w:cs="Arial Narrow"/>
                <w:color w:val="2F2F2F"/>
                <w:spacing w:val="3"/>
              </w:rPr>
              <w:t>a</w:t>
            </w:r>
            <w:r>
              <w:rPr>
                <w:rFonts w:ascii="Arial Narrow" w:eastAsia="Arial Narrow" w:hAnsi="Arial Narrow" w:cs="Arial Narrow"/>
                <w:color w:val="2F2F2F"/>
                <w:spacing w:val="1"/>
              </w:rPr>
              <w:t>r</w:t>
            </w:r>
            <w:r>
              <w:rPr>
                <w:rFonts w:ascii="Arial Narrow" w:eastAsia="Arial Narrow" w:hAnsi="Arial Narrow" w:cs="Arial Narrow"/>
                <w:color w:val="2F2F2F"/>
                <w:spacing w:val="-5"/>
              </w:rPr>
              <w:t>y</w:t>
            </w:r>
            <w:r>
              <w:rPr>
                <w:rFonts w:ascii="Arial Narrow" w:eastAsia="Arial Narrow" w:hAnsi="Arial Narrow" w:cs="Arial Narrow"/>
                <w:color w:val="2F2F2F"/>
                <w:spacing w:val="2"/>
              </w:rPr>
              <w:t>P</w:t>
            </w:r>
            <w:r>
              <w:rPr>
                <w:rFonts w:ascii="Arial Narrow" w:eastAsia="Arial Narrow" w:hAnsi="Arial Narrow" w:cs="Arial Narrow"/>
                <w:color w:val="2F2F2F"/>
                <w:spacing w:val="1"/>
              </w:rPr>
              <w:t>a</w:t>
            </w:r>
            <w:r>
              <w:rPr>
                <w:rFonts w:ascii="Arial Narrow" w:eastAsia="Arial Narrow" w:hAnsi="Arial Narrow" w:cs="Arial Narrow"/>
                <w:color w:val="2F2F2F"/>
                <w:spacing w:val="-5"/>
              </w:rPr>
              <w:t>t</w:t>
            </w:r>
            <w:r>
              <w:rPr>
                <w:rFonts w:ascii="Arial Narrow" w:eastAsia="Arial Narrow" w:hAnsi="Arial Narrow" w:cs="Arial Narrow"/>
                <w:color w:val="2F2F2F"/>
                <w:spacing w:val="-3"/>
              </w:rPr>
              <w:t>i</w:t>
            </w:r>
            <w:r>
              <w:rPr>
                <w:rFonts w:ascii="Arial Narrow" w:eastAsia="Arial Narrow" w:hAnsi="Arial Narrow" w:cs="Arial Narrow"/>
                <w:color w:val="2F2F2F"/>
                <w:spacing w:val="1"/>
              </w:rPr>
              <w:t>e</w:t>
            </w:r>
            <w:r>
              <w:rPr>
                <w:rFonts w:ascii="Arial Narrow" w:eastAsia="Arial Narrow" w:hAnsi="Arial Narrow" w:cs="Arial Narrow"/>
                <w:color w:val="2F2F2F"/>
                <w:spacing w:val="3"/>
              </w:rPr>
              <w:t>n</w:t>
            </w:r>
            <w:r>
              <w:rPr>
                <w:rFonts w:ascii="Arial Narrow" w:eastAsia="Arial Narrow" w:hAnsi="Arial Narrow" w:cs="Arial Narrow"/>
                <w:color w:val="2F2F2F"/>
                <w:spacing w:val="-5"/>
              </w:rPr>
              <w:t>t</w:t>
            </w:r>
            <w:r>
              <w:rPr>
                <w:rFonts w:ascii="Arial Narrow" w:eastAsia="Arial Narrow" w:hAnsi="Arial Narrow" w:cs="Arial Narrow"/>
                <w:color w:val="2F2F2F"/>
                <w:spacing w:val="-1"/>
              </w:rPr>
              <w:t>S</w:t>
            </w:r>
            <w:r>
              <w:rPr>
                <w:rFonts w:ascii="Arial Narrow" w:eastAsia="Arial Narrow" w:hAnsi="Arial Narrow" w:cs="Arial Narrow"/>
                <w:color w:val="2F2F2F"/>
                <w:spacing w:val="-2"/>
              </w:rPr>
              <w:t>t</w:t>
            </w:r>
            <w:r>
              <w:rPr>
                <w:rFonts w:ascii="Arial Narrow" w:eastAsia="Arial Narrow" w:hAnsi="Arial Narrow" w:cs="Arial Narrow"/>
                <w:color w:val="2F2F2F"/>
                <w:spacing w:val="1"/>
              </w:rPr>
              <w:t>a</w:t>
            </w:r>
            <w:r>
              <w:rPr>
                <w:rFonts w:ascii="Arial Narrow" w:eastAsia="Arial Narrow" w:hAnsi="Arial Narrow" w:cs="Arial Narrow"/>
                <w:color w:val="2F2F2F"/>
                <w:spacing w:val="-5"/>
              </w:rPr>
              <w:t>t</w:t>
            </w:r>
            <w:r>
              <w:rPr>
                <w:rFonts w:ascii="Arial Narrow" w:eastAsia="Arial Narrow" w:hAnsi="Arial Narrow" w:cs="Arial Narrow"/>
                <w:color w:val="2F2F2F"/>
                <w:spacing w:val="3"/>
              </w:rPr>
              <w:t>e</w:t>
            </w:r>
            <w:r>
              <w:rPr>
                <w:rFonts w:ascii="Arial Narrow" w:eastAsia="Arial Narrow" w:hAnsi="Arial Narrow" w:cs="Arial Narrow"/>
                <w:color w:val="2F2F2F"/>
                <w:spacing w:val="1"/>
              </w:rPr>
              <w:t>L</w:t>
            </w:r>
            <w:r>
              <w:rPr>
                <w:rFonts w:ascii="Arial Narrow" w:eastAsia="Arial Narrow" w:hAnsi="Arial Narrow" w:cs="Arial Narrow"/>
                <w:color w:val="2F2F2F"/>
                <w:spacing w:val="5"/>
              </w:rPr>
              <w:t>D</w:t>
            </w:r>
            <w:r>
              <w:rPr>
                <w:rFonts w:ascii="Arial Narrow" w:eastAsia="Arial Narrow" w:hAnsi="Arial Narrow" w:cs="Arial Narrow"/>
                <w:color w:val="2F2F2F"/>
              </w:rPr>
              <w:t>S</w:t>
            </w:r>
          </w:p>
        </w:tc>
      </w:tr>
      <w:tr w:rsidR="00BE100A" w14:paraId="4563201F" w14:textId="77777777" w:rsidTr="006D0B35">
        <w:trPr>
          <w:trHeight w:hRule="exact" w:val="456"/>
        </w:trPr>
        <w:tc>
          <w:tcPr>
            <w:tcW w:w="3174" w:type="dxa"/>
            <w:gridSpan w:val="2"/>
            <w:tcBorders>
              <w:top w:val="single" w:sz="8" w:space="0" w:color="4D81BD"/>
              <w:left w:val="nil"/>
              <w:bottom w:val="single" w:sz="8" w:space="0" w:color="4D81BD"/>
              <w:right w:val="nil"/>
            </w:tcBorders>
            <w:shd w:val="clear" w:color="auto" w:fill="EEEEEE"/>
            <w:vAlign w:val="center"/>
          </w:tcPr>
          <w:p w14:paraId="6A042EDF" w14:textId="77777777" w:rsidR="00BE100A" w:rsidRDefault="00BE100A" w:rsidP="006D0B35">
            <w:pPr>
              <w:spacing w:line="180" w:lineRule="exact"/>
              <w:rPr>
                <w:rFonts w:ascii="Arial Narrow" w:eastAsia="Arial Narrow" w:hAnsi="Arial Narrow" w:cs="Arial Narrow"/>
              </w:rPr>
            </w:pPr>
            <w:r>
              <w:rPr>
                <w:rFonts w:ascii="Arial Narrow" w:eastAsia="Arial Narrow" w:hAnsi="Arial Narrow" w:cs="Arial Narrow"/>
                <w:color w:val="2F2F2F"/>
                <w:spacing w:val="-1"/>
              </w:rPr>
              <w:t>E</w:t>
            </w:r>
            <w:r>
              <w:rPr>
                <w:rFonts w:ascii="Arial Narrow" w:eastAsia="Arial Narrow" w:hAnsi="Arial Narrow" w:cs="Arial Narrow"/>
                <w:color w:val="2F2F2F"/>
                <w:spacing w:val="-5"/>
              </w:rPr>
              <w:t>D</w:t>
            </w:r>
            <w:r>
              <w:rPr>
                <w:rFonts w:ascii="Arial Narrow" w:eastAsia="Arial Narrow" w:hAnsi="Arial Narrow" w:cs="Arial Narrow"/>
                <w:color w:val="2F2F2F"/>
                <w:spacing w:val="1"/>
              </w:rPr>
              <w:t>F</w:t>
            </w:r>
            <w:r>
              <w:rPr>
                <w:rFonts w:ascii="Arial Narrow" w:eastAsia="Arial Narrow" w:hAnsi="Arial Narrow" w:cs="Arial Narrow"/>
                <w:color w:val="2F2F2F"/>
                <w:spacing w:val="-3"/>
              </w:rPr>
              <w:t>l</w:t>
            </w:r>
            <w:r>
              <w:rPr>
                <w:rFonts w:ascii="Arial Narrow" w:eastAsia="Arial Narrow" w:hAnsi="Arial Narrow" w:cs="Arial Narrow"/>
                <w:color w:val="2F2F2F"/>
                <w:spacing w:val="1"/>
              </w:rPr>
              <w:t>a</w:t>
            </w:r>
            <w:r>
              <w:rPr>
                <w:rFonts w:ascii="Arial Narrow" w:eastAsia="Arial Narrow" w:hAnsi="Arial Narrow" w:cs="Arial Narrow"/>
                <w:color w:val="2F2F2F"/>
                <w:spacing w:val="3"/>
              </w:rPr>
              <w:t>g</w:t>
            </w:r>
            <w:r>
              <w:rPr>
                <w:rFonts w:ascii="Arial Narrow" w:eastAsia="Arial Narrow" w:hAnsi="Arial Narrow" w:cs="Arial Narrow"/>
                <w:color w:val="2F2F2F"/>
                <w:spacing w:val="-5"/>
              </w:rPr>
              <w:t>C</w:t>
            </w:r>
            <w:r>
              <w:rPr>
                <w:rFonts w:ascii="Arial Narrow" w:eastAsia="Arial Narrow" w:hAnsi="Arial Narrow" w:cs="Arial Narrow"/>
                <w:color w:val="2F2F2F"/>
                <w:spacing w:val="3"/>
              </w:rPr>
              <w:t>o</w:t>
            </w:r>
            <w:r>
              <w:rPr>
                <w:rFonts w:ascii="Arial Narrow" w:eastAsia="Arial Narrow" w:hAnsi="Arial Narrow" w:cs="Arial Narrow"/>
                <w:color w:val="2F2F2F"/>
                <w:spacing w:val="1"/>
              </w:rPr>
              <w:t>d</w:t>
            </w:r>
            <w:r>
              <w:rPr>
                <w:rFonts w:ascii="Arial Narrow" w:eastAsia="Arial Narrow" w:hAnsi="Arial Narrow" w:cs="Arial Narrow"/>
                <w:color w:val="2F2F2F"/>
              </w:rPr>
              <w:t>e</w:t>
            </w:r>
          </w:p>
        </w:tc>
        <w:tc>
          <w:tcPr>
            <w:tcW w:w="3174" w:type="dxa"/>
            <w:tcBorders>
              <w:top w:val="single" w:sz="8" w:space="0" w:color="4D81BD"/>
              <w:left w:val="nil"/>
              <w:bottom w:val="single" w:sz="8" w:space="0" w:color="4D81BD"/>
              <w:right w:val="nil"/>
            </w:tcBorders>
            <w:shd w:val="clear" w:color="auto" w:fill="EEEEEE"/>
            <w:vAlign w:val="center"/>
          </w:tcPr>
          <w:p w14:paraId="3D8723E9" w14:textId="31308A28" w:rsidR="00BE100A" w:rsidRDefault="00BE100A" w:rsidP="006D0B35">
            <w:pPr>
              <w:spacing w:line="180" w:lineRule="exact"/>
              <w:rPr>
                <w:rFonts w:ascii="Arial Narrow" w:eastAsia="Arial Narrow" w:hAnsi="Arial Narrow" w:cs="Arial Narrow"/>
              </w:rPr>
            </w:pPr>
            <w:r>
              <w:rPr>
                <w:rFonts w:ascii="Arial Narrow" w:eastAsia="Arial Narrow" w:hAnsi="Arial Narrow" w:cs="Arial Narrow"/>
                <w:color w:val="2F2F2F"/>
                <w:spacing w:val="-1"/>
              </w:rPr>
              <w:t>P</w:t>
            </w:r>
            <w:r>
              <w:rPr>
                <w:rFonts w:ascii="Arial Narrow" w:eastAsia="Arial Narrow" w:hAnsi="Arial Narrow" w:cs="Arial Narrow"/>
                <w:color w:val="2F2F2F"/>
                <w:spacing w:val="1"/>
              </w:rPr>
              <w:t>er</w:t>
            </w:r>
            <w:r>
              <w:rPr>
                <w:rFonts w:ascii="Arial Narrow" w:eastAsia="Arial Narrow" w:hAnsi="Arial Narrow" w:cs="Arial Narrow"/>
                <w:color w:val="2F2F2F"/>
                <w:spacing w:val="-3"/>
              </w:rPr>
              <w:t>i</w:t>
            </w:r>
            <w:r>
              <w:rPr>
                <w:rFonts w:ascii="Arial Narrow" w:eastAsia="Arial Narrow" w:hAnsi="Arial Narrow" w:cs="Arial Narrow"/>
                <w:color w:val="2F2F2F"/>
                <w:spacing w:val="1"/>
              </w:rPr>
              <w:t>od</w:t>
            </w:r>
            <w:r>
              <w:rPr>
                <w:rFonts w:ascii="Arial Narrow" w:eastAsia="Arial Narrow" w:hAnsi="Arial Narrow" w:cs="Arial Narrow"/>
                <w:color w:val="2F2F2F"/>
                <w:spacing w:val="2"/>
              </w:rPr>
              <w:t>E</w:t>
            </w:r>
            <w:r>
              <w:rPr>
                <w:rFonts w:ascii="Arial Narrow" w:eastAsia="Arial Narrow" w:hAnsi="Arial Narrow" w:cs="Arial Narrow"/>
                <w:color w:val="2F2F2F"/>
                <w:spacing w:val="1"/>
              </w:rPr>
              <w:t>n</w:t>
            </w:r>
            <w:r>
              <w:rPr>
                <w:rFonts w:ascii="Arial Narrow" w:eastAsia="Arial Narrow" w:hAnsi="Arial Narrow" w:cs="Arial Narrow"/>
                <w:color w:val="2F2F2F"/>
                <w:spacing w:val="3"/>
              </w:rPr>
              <w:t>d</w:t>
            </w:r>
            <w:r>
              <w:rPr>
                <w:rFonts w:ascii="Arial Narrow" w:eastAsia="Arial Narrow" w:hAnsi="Arial Narrow" w:cs="Arial Narrow"/>
                <w:color w:val="2F2F2F"/>
                <w:spacing w:val="-5"/>
              </w:rPr>
              <w:t>i</w:t>
            </w:r>
            <w:r>
              <w:rPr>
                <w:rFonts w:ascii="Arial Narrow" w:eastAsia="Arial Narrow" w:hAnsi="Arial Narrow" w:cs="Arial Narrow"/>
                <w:color w:val="2F2F2F"/>
                <w:spacing w:val="1"/>
              </w:rPr>
              <w:t>n</w:t>
            </w:r>
            <w:r>
              <w:rPr>
                <w:rFonts w:ascii="Arial Narrow" w:eastAsia="Arial Narrow" w:hAnsi="Arial Narrow" w:cs="Arial Narrow"/>
                <w:color w:val="2F2F2F"/>
                <w:spacing w:val="5"/>
              </w:rPr>
              <w:t>g</w:t>
            </w:r>
            <w:r>
              <w:rPr>
                <w:rFonts w:ascii="Arial Narrow" w:eastAsia="Arial Narrow" w:hAnsi="Arial Narrow" w:cs="Arial Narrow"/>
                <w:color w:val="2F2F2F"/>
                <w:spacing w:val="-5"/>
              </w:rPr>
              <w:t>D</w:t>
            </w:r>
            <w:r>
              <w:rPr>
                <w:rFonts w:ascii="Arial Narrow" w:eastAsia="Arial Narrow" w:hAnsi="Arial Narrow" w:cs="Arial Narrow"/>
                <w:color w:val="2F2F2F"/>
                <w:spacing w:val="3"/>
              </w:rPr>
              <w:t>a</w:t>
            </w:r>
            <w:r>
              <w:rPr>
                <w:rFonts w:ascii="Arial Narrow" w:eastAsia="Arial Narrow" w:hAnsi="Arial Narrow" w:cs="Arial Narrow"/>
                <w:color w:val="2F2F2F"/>
                <w:spacing w:val="-5"/>
              </w:rPr>
              <w:t>t</w:t>
            </w:r>
            <w:r>
              <w:rPr>
                <w:rFonts w:ascii="Arial Narrow" w:eastAsia="Arial Narrow" w:hAnsi="Arial Narrow" w:cs="Arial Narrow"/>
                <w:color w:val="2F2F2F"/>
              </w:rPr>
              <w:t>e</w:t>
            </w:r>
          </w:p>
        </w:tc>
        <w:tc>
          <w:tcPr>
            <w:tcW w:w="3175" w:type="dxa"/>
            <w:gridSpan w:val="2"/>
            <w:tcBorders>
              <w:top w:val="single" w:sz="8" w:space="0" w:color="4D81BD"/>
              <w:left w:val="nil"/>
              <w:bottom w:val="single" w:sz="8" w:space="0" w:color="4D81BD"/>
              <w:right w:val="nil"/>
            </w:tcBorders>
            <w:shd w:val="clear" w:color="auto" w:fill="EEEEEE"/>
            <w:vAlign w:val="center"/>
          </w:tcPr>
          <w:p w14:paraId="04798800" w14:textId="77777777" w:rsidR="00BE100A" w:rsidRDefault="00BE100A" w:rsidP="006D0B35">
            <w:pPr>
              <w:spacing w:line="180" w:lineRule="exact"/>
              <w:rPr>
                <w:rFonts w:ascii="Arial Narrow" w:eastAsia="Arial Narrow" w:hAnsi="Arial Narrow" w:cs="Arial Narrow"/>
              </w:rPr>
            </w:pPr>
            <w:r>
              <w:rPr>
                <w:rFonts w:ascii="Arial Narrow" w:eastAsia="Arial Narrow" w:hAnsi="Arial Narrow" w:cs="Arial Narrow"/>
                <w:color w:val="2F2F2F"/>
                <w:spacing w:val="1"/>
              </w:rPr>
              <w:t>Tem</w:t>
            </w:r>
            <w:r>
              <w:rPr>
                <w:rFonts w:ascii="Arial Narrow" w:eastAsia="Arial Narrow" w:hAnsi="Arial Narrow" w:cs="Arial Narrow"/>
                <w:color w:val="2F2F2F"/>
                <w:spacing w:val="3"/>
              </w:rPr>
              <w:t>p</w:t>
            </w:r>
            <w:r>
              <w:rPr>
                <w:rFonts w:ascii="Arial Narrow" w:eastAsia="Arial Narrow" w:hAnsi="Arial Narrow" w:cs="Arial Narrow"/>
                <w:color w:val="2F2F2F"/>
                <w:spacing w:val="1"/>
              </w:rPr>
              <w:t>or</w:t>
            </w:r>
            <w:r>
              <w:rPr>
                <w:rFonts w:ascii="Arial Narrow" w:eastAsia="Arial Narrow" w:hAnsi="Arial Narrow" w:cs="Arial Narrow"/>
                <w:color w:val="2F2F2F"/>
                <w:spacing w:val="3"/>
              </w:rPr>
              <w:t>a</w:t>
            </w:r>
            <w:r>
              <w:rPr>
                <w:rFonts w:ascii="Arial Narrow" w:eastAsia="Arial Narrow" w:hAnsi="Arial Narrow" w:cs="Arial Narrow"/>
                <w:color w:val="2F2F2F"/>
                <w:spacing w:val="1"/>
              </w:rPr>
              <w:t>r</w:t>
            </w:r>
            <w:r>
              <w:rPr>
                <w:rFonts w:ascii="Arial Narrow" w:eastAsia="Arial Narrow" w:hAnsi="Arial Narrow" w:cs="Arial Narrow"/>
                <w:color w:val="2F2F2F"/>
                <w:spacing w:val="-5"/>
              </w:rPr>
              <w:t>y</w:t>
            </w:r>
            <w:r>
              <w:rPr>
                <w:rFonts w:ascii="Arial Narrow" w:eastAsia="Arial Narrow" w:hAnsi="Arial Narrow" w:cs="Arial Narrow"/>
                <w:color w:val="2F2F2F"/>
                <w:spacing w:val="2"/>
              </w:rPr>
              <w:t>P</w:t>
            </w:r>
            <w:r>
              <w:rPr>
                <w:rFonts w:ascii="Arial Narrow" w:eastAsia="Arial Narrow" w:hAnsi="Arial Narrow" w:cs="Arial Narrow"/>
                <w:color w:val="2F2F2F"/>
                <w:spacing w:val="1"/>
              </w:rPr>
              <w:t>a</w:t>
            </w:r>
            <w:r>
              <w:rPr>
                <w:rFonts w:ascii="Arial Narrow" w:eastAsia="Arial Narrow" w:hAnsi="Arial Narrow" w:cs="Arial Narrow"/>
                <w:color w:val="2F2F2F"/>
                <w:spacing w:val="-5"/>
              </w:rPr>
              <w:t>t</w:t>
            </w:r>
            <w:r>
              <w:rPr>
                <w:rFonts w:ascii="Arial Narrow" w:eastAsia="Arial Narrow" w:hAnsi="Arial Narrow" w:cs="Arial Narrow"/>
                <w:color w:val="2F2F2F"/>
                <w:spacing w:val="-3"/>
              </w:rPr>
              <w:t>i</w:t>
            </w:r>
            <w:r>
              <w:rPr>
                <w:rFonts w:ascii="Arial Narrow" w:eastAsia="Arial Narrow" w:hAnsi="Arial Narrow" w:cs="Arial Narrow"/>
                <w:color w:val="2F2F2F"/>
                <w:spacing w:val="1"/>
              </w:rPr>
              <w:t>e</w:t>
            </w:r>
            <w:r>
              <w:rPr>
                <w:rFonts w:ascii="Arial Narrow" w:eastAsia="Arial Narrow" w:hAnsi="Arial Narrow" w:cs="Arial Narrow"/>
                <w:color w:val="2F2F2F"/>
                <w:spacing w:val="3"/>
              </w:rPr>
              <w:t>n</w:t>
            </w:r>
            <w:r>
              <w:rPr>
                <w:rFonts w:ascii="Arial Narrow" w:eastAsia="Arial Narrow" w:hAnsi="Arial Narrow" w:cs="Arial Narrow"/>
                <w:color w:val="2F2F2F"/>
                <w:spacing w:val="-5"/>
              </w:rPr>
              <w:t>t</w:t>
            </w:r>
            <w:r>
              <w:rPr>
                <w:rFonts w:ascii="Arial Narrow" w:eastAsia="Arial Narrow" w:hAnsi="Arial Narrow" w:cs="Arial Narrow"/>
                <w:color w:val="2F2F2F"/>
                <w:spacing w:val="1"/>
              </w:rPr>
              <w:t>Z</w:t>
            </w:r>
            <w:r>
              <w:rPr>
                <w:rFonts w:ascii="Arial Narrow" w:eastAsia="Arial Narrow" w:hAnsi="Arial Narrow" w:cs="Arial Narrow"/>
                <w:color w:val="2F2F2F"/>
                <w:spacing w:val="-3"/>
              </w:rPr>
              <w:t>i</w:t>
            </w:r>
            <w:r>
              <w:rPr>
                <w:rFonts w:ascii="Arial Narrow" w:eastAsia="Arial Narrow" w:hAnsi="Arial Narrow" w:cs="Arial Narrow"/>
                <w:color w:val="2F2F2F"/>
                <w:spacing w:val="1"/>
              </w:rPr>
              <w:t>p</w:t>
            </w:r>
            <w:r>
              <w:rPr>
                <w:rFonts w:ascii="Arial Narrow" w:eastAsia="Arial Narrow" w:hAnsi="Arial Narrow" w:cs="Arial Narrow"/>
                <w:color w:val="2F2F2F"/>
                <w:spacing w:val="3"/>
              </w:rPr>
              <w:t>3</w:t>
            </w:r>
            <w:r>
              <w:rPr>
                <w:rFonts w:ascii="Arial Narrow" w:eastAsia="Arial Narrow" w:hAnsi="Arial Narrow" w:cs="Arial Narrow"/>
                <w:color w:val="2F2F2F"/>
                <w:spacing w:val="-5"/>
              </w:rPr>
              <w:t>C</w:t>
            </w:r>
            <w:r>
              <w:rPr>
                <w:rFonts w:ascii="Arial Narrow" w:eastAsia="Arial Narrow" w:hAnsi="Arial Narrow" w:cs="Arial Narrow"/>
                <w:color w:val="2F2F2F"/>
                <w:spacing w:val="3"/>
              </w:rPr>
              <w:t>o</w:t>
            </w:r>
            <w:r>
              <w:rPr>
                <w:rFonts w:ascii="Arial Narrow" w:eastAsia="Arial Narrow" w:hAnsi="Arial Narrow" w:cs="Arial Narrow"/>
                <w:color w:val="2F2F2F"/>
                <w:spacing w:val="1"/>
              </w:rPr>
              <w:t>d</w:t>
            </w:r>
            <w:r>
              <w:rPr>
                <w:rFonts w:ascii="Arial Narrow" w:eastAsia="Arial Narrow" w:hAnsi="Arial Narrow" w:cs="Arial Narrow"/>
                <w:color w:val="2F2F2F"/>
                <w:spacing w:val="3"/>
              </w:rPr>
              <w:t>e</w:t>
            </w:r>
            <w:r>
              <w:rPr>
                <w:rFonts w:ascii="Arial Narrow" w:eastAsia="Arial Narrow" w:hAnsi="Arial Narrow" w:cs="Arial Narrow"/>
                <w:color w:val="2F2F2F"/>
                <w:spacing w:val="1"/>
              </w:rPr>
              <w:t>L</w:t>
            </w:r>
            <w:r>
              <w:rPr>
                <w:rFonts w:ascii="Arial Narrow" w:eastAsia="Arial Narrow" w:hAnsi="Arial Narrow" w:cs="Arial Narrow"/>
                <w:color w:val="2F2F2F"/>
                <w:spacing w:val="-2"/>
              </w:rPr>
              <w:t>D</w:t>
            </w:r>
            <w:r>
              <w:rPr>
                <w:rFonts w:ascii="Arial Narrow" w:eastAsia="Arial Narrow" w:hAnsi="Arial Narrow" w:cs="Arial Narrow"/>
                <w:color w:val="2F2F2F"/>
              </w:rPr>
              <w:t>S</w:t>
            </w:r>
          </w:p>
        </w:tc>
      </w:tr>
      <w:tr w:rsidR="00BE100A" w14:paraId="5D7FFC2D" w14:textId="77777777" w:rsidTr="006D0B35">
        <w:trPr>
          <w:trHeight w:hRule="exact" w:val="535"/>
        </w:trPr>
        <w:tc>
          <w:tcPr>
            <w:tcW w:w="3174" w:type="dxa"/>
            <w:gridSpan w:val="2"/>
            <w:tcBorders>
              <w:top w:val="single" w:sz="8" w:space="0" w:color="4D81BD"/>
              <w:left w:val="nil"/>
              <w:bottom w:val="single" w:sz="8" w:space="0" w:color="4D81BD"/>
              <w:right w:val="nil"/>
            </w:tcBorders>
            <w:vAlign w:val="center"/>
          </w:tcPr>
          <w:p w14:paraId="06D420FA" w14:textId="77777777" w:rsidR="00BE100A" w:rsidRDefault="00BE100A" w:rsidP="006D0B35">
            <w:pPr>
              <w:spacing w:before="11"/>
              <w:rPr>
                <w:rFonts w:ascii="Arial Narrow" w:eastAsia="Arial Narrow" w:hAnsi="Arial Narrow" w:cs="Arial Narrow"/>
              </w:rPr>
            </w:pPr>
            <w:r>
              <w:rPr>
                <w:rFonts w:ascii="Arial Narrow" w:eastAsia="Arial Narrow" w:hAnsi="Arial Narrow" w:cs="Arial Narrow"/>
                <w:color w:val="2F2F2F"/>
                <w:spacing w:val="-5"/>
              </w:rPr>
              <w:t>H</w:t>
            </w:r>
            <w:r>
              <w:rPr>
                <w:rFonts w:ascii="Arial Narrow" w:eastAsia="Arial Narrow" w:hAnsi="Arial Narrow" w:cs="Arial Narrow"/>
                <w:color w:val="2F2F2F"/>
                <w:spacing w:val="-3"/>
              </w:rPr>
              <w:t>i</w:t>
            </w:r>
            <w:r>
              <w:rPr>
                <w:rFonts w:ascii="Arial Narrow" w:eastAsia="Arial Narrow" w:hAnsi="Arial Narrow" w:cs="Arial Narrow"/>
                <w:color w:val="2F2F2F"/>
                <w:spacing w:val="-5"/>
              </w:rPr>
              <w:t>s</w:t>
            </w:r>
            <w:r>
              <w:rPr>
                <w:rFonts w:ascii="Arial Narrow" w:eastAsia="Arial Narrow" w:hAnsi="Arial Narrow" w:cs="Arial Narrow"/>
                <w:color w:val="2F2F2F"/>
                <w:spacing w:val="3"/>
              </w:rPr>
              <w:t>p</w:t>
            </w:r>
            <w:r>
              <w:rPr>
                <w:rFonts w:ascii="Arial Narrow" w:eastAsia="Arial Narrow" w:hAnsi="Arial Narrow" w:cs="Arial Narrow"/>
                <w:color w:val="2F2F2F"/>
                <w:spacing w:val="1"/>
              </w:rPr>
              <w:t>an</w:t>
            </w:r>
            <w:r>
              <w:rPr>
                <w:rFonts w:ascii="Arial Narrow" w:eastAsia="Arial Narrow" w:hAnsi="Arial Narrow" w:cs="Arial Narrow"/>
                <w:color w:val="2F2F2F"/>
                <w:spacing w:val="-3"/>
              </w:rPr>
              <w:t>i</w:t>
            </w:r>
            <w:r>
              <w:rPr>
                <w:rFonts w:ascii="Arial Narrow" w:eastAsia="Arial Narrow" w:hAnsi="Arial Narrow" w:cs="Arial Narrow"/>
                <w:color w:val="2F2F2F"/>
                <w:spacing w:val="-5"/>
              </w:rPr>
              <w:t>c</w:t>
            </w:r>
            <w:r>
              <w:rPr>
                <w:rFonts w:ascii="Arial Narrow" w:eastAsia="Arial Narrow" w:hAnsi="Arial Narrow" w:cs="Arial Narrow"/>
                <w:color w:val="2F2F2F"/>
                <w:spacing w:val="-2"/>
              </w:rPr>
              <w:t>I</w:t>
            </w:r>
            <w:r>
              <w:rPr>
                <w:rFonts w:ascii="Arial Narrow" w:eastAsia="Arial Narrow" w:hAnsi="Arial Narrow" w:cs="Arial Narrow"/>
                <w:color w:val="2F2F2F"/>
                <w:spacing w:val="1"/>
              </w:rPr>
              <w:t>n</w:t>
            </w:r>
            <w:r>
              <w:rPr>
                <w:rFonts w:ascii="Arial Narrow" w:eastAsia="Arial Narrow" w:hAnsi="Arial Narrow" w:cs="Arial Narrow"/>
                <w:color w:val="2F2F2F"/>
                <w:spacing w:val="3"/>
              </w:rPr>
              <w:t>d</w:t>
            </w:r>
            <w:r>
              <w:rPr>
                <w:rFonts w:ascii="Arial Narrow" w:eastAsia="Arial Narrow" w:hAnsi="Arial Narrow" w:cs="Arial Narrow"/>
                <w:color w:val="2F2F2F"/>
                <w:spacing w:val="-5"/>
              </w:rPr>
              <w:t>i</w:t>
            </w:r>
            <w:r>
              <w:rPr>
                <w:rFonts w:ascii="Arial Narrow" w:eastAsia="Arial Narrow" w:hAnsi="Arial Narrow" w:cs="Arial Narrow"/>
                <w:color w:val="2F2F2F"/>
                <w:spacing w:val="-2"/>
              </w:rPr>
              <w:t>c</w:t>
            </w:r>
            <w:r>
              <w:rPr>
                <w:rFonts w:ascii="Arial Narrow" w:eastAsia="Arial Narrow" w:hAnsi="Arial Narrow" w:cs="Arial Narrow"/>
                <w:color w:val="2F2F2F"/>
                <w:spacing w:val="1"/>
              </w:rPr>
              <w:t>a</w:t>
            </w:r>
            <w:r>
              <w:rPr>
                <w:rFonts w:ascii="Arial Narrow" w:eastAsia="Arial Narrow" w:hAnsi="Arial Narrow" w:cs="Arial Narrow"/>
                <w:color w:val="2F2F2F"/>
                <w:spacing w:val="-5"/>
              </w:rPr>
              <w:t>t</w:t>
            </w:r>
            <w:r>
              <w:rPr>
                <w:rFonts w:ascii="Arial Narrow" w:eastAsia="Arial Narrow" w:hAnsi="Arial Narrow" w:cs="Arial Narrow"/>
                <w:color w:val="2F2F2F"/>
                <w:spacing w:val="1"/>
              </w:rPr>
              <w:t>o</w:t>
            </w:r>
            <w:r>
              <w:rPr>
                <w:rFonts w:ascii="Arial Narrow" w:eastAsia="Arial Narrow" w:hAnsi="Arial Narrow" w:cs="Arial Narrow"/>
                <w:color w:val="2F2F2F"/>
              </w:rPr>
              <w:t>r</w:t>
            </w:r>
          </w:p>
        </w:tc>
        <w:tc>
          <w:tcPr>
            <w:tcW w:w="3174" w:type="dxa"/>
            <w:tcBorders>
              <w:top w:val="single" w:sz="8" w:space="0" w:color="4D81BD"/>
              <w:left w:val="nil"/>
              <w:bottom w:val="single" w:sz="8" w:space="0" w:color="4D81BD"/>
              <w:right w:val="nil"/>
            </w:tcBorders>
            <w:vAlign w:val="center"/>
          </w:tcPr>
          <w:p w14:paraId="1301D6E3" w14:textId="2E30F68D" w:rsidR="00BE100A" w:rsidRDefault="00BE100A" w:rsidP="006D0B35">
            <w:pPr>
              <w:spacing w:before="11"/>
              <w:rPr>
                <w:rFonts w:ascii="Arial Narrow" w:eastAsia="Arial Narrow" w:hAnsi="Arial Narrow" w:cs="Arial Narrow"/>
              </w:rPr>
            </w:pPr>
            <w:r>
              <w:rPr>
                <w:rFonts w:ascii="Arial Narrow" w:eastAsia="Arial Narrow" w:hAnsi="Arial Narrow" w:cs="Arial Narrow"/>
                <w:color w:val="2F2F2F"/>
                <w:spacing w:val="-1"/>
              </w:rPr>
              <w:t>P</w:t>
            </w:r>
            <w:r>
              <w:rPr>
                <w:rFonts w:ascii="Arial Narrow" w:eastAsia="Arial Narrow" w:hAnsi="Arial Narrow" w:cs="Arial Narrow"/>
                <w:color w:val="2F2F2F"/>
                <w:spacing w:val="1"/>
              </w:rPr>
              <w:t>er</w:t>
            </w:r>
            <w:r>
              <w:rPr>
                <w:rFonts w:ascii="Arial Narrow" w:eastAsia="Arial Narrow" w:hAnsi="Arial Narrow" w:cs="Arial Narrow"/>
                <w:color w:val="2F2F2F"/>
                <w:spacing w:val="-3"/>
              </w:rPr>
              <w:t>i</w:t>
            </w:r>
            <w:r>
              <w:rPr>
                <w:rFonts w:ascii="Arial Narrow" w:eastAsia="Arial Narrow" w:hAnsi="Arial Narrow" w:cs="Arial Narrow"/>
                <w:color w:val="2F2F2F"/>
                <w:spacing w:val="1"/>
              </w:rPr>
              <w:t>od</w:t>
            </w:r>
            <w:r>
              <w:rPr>
                <w:rFonts w:ascii="Arial Narrow" w:eastAsia="Arial Narrow" w:hAnsi="Arial Narrow" w:cs="Arial Narrow"/>
                <w:color w:val="2F2F2F"/>
                <w:spacing w:val="2"/>
              </w:rPr>
              <w:t>S</w:t>
            </w:r>
            <w:r>
              <w:rPr>
                <w:rFonts w:ascii="Arial Narrow" w:eastAsia="Arial Narrow" w:hAnsi="Arial Narrow" w:cs="Arial Narrow"/>
                <w:color w:val="2F2F2F"/>
                <w:spacing w:val="-5"/>
              </w:rPr>
              <w:t>t</w:t>
            </w:r>
            <w:r>
              <w:rPr>
                <w:rFonts w:ascii="Arial Narrow" w:eastAsia="Arial Narrow" w:hAnsi="Arial Narrow" w:cs="Arial Narrow"/>
                <w:color w:val="2F2F2F"/>
                <w:spacing w:val="1"/>
              </w:rPr>
              <w:t>a</w:t>
            </w:r>
            <w:r>
              <w:rPr>
                <w:rFonts w:ascii="Arial Narrow" w:eastAsia="Arial Narrow" w:hAnsi="Arial Narrow" w:cs="Arial Narrow"/>
                <w:color w:val="2F2F2F"/>
                <w:spacing w:val="3"/>
              </w:rPr>
              <w:t>r</w:t>
            </w:r>
            <w:r>
              <w:rPr>
                <w:rFonts w:ascii="Arial Narrow" w:eastAsia="Arial Narrow" w:hAnsi="Arial Narrow" w:cs="Arial Narrow"/>
                <w:color w:val="2F2F2F"/>
                <w:spacing w:val="-5"/>
              </w:rPr>
              <w:t>ti</w:t>
            </w:r>
            <w:r>
              <w:rPr>
                <w:rFonts w:ascii="Arial Narrow" w:eastAsia="Arial Narrow" w:hAnsi="Arial Narrow" w:cs="Arial Narrow"/>
                <w:color w:val="2F2F2F"/>
                <w:spacing w:val="3"/>
              </w:rPr>
              <w:t>ng</w:t>
            </w:r>
            <w:r>
              <w:rPr>
                <w:rFonts w:ascii="Arial Narrow" w:eastAsia="Arial Narrow" w:hAnsi="Arial Narrow" w:cs="Arial Narrow"/>
                <w:color w:val="2F2F2F"/>
                <w:spacing w:val="-5"/>
              </w:rPr>
              <w:t>D</w:t>
            </w:r>
            <w:r>
              <w:rPr>
                <w:rFonts w:ascii="Arial Narrow" w:eastAsia="Arial Narrow" w:hAnsi="Arial Narrow" w:cs="Arial Narrow"/>
                <w:color w:val="2F2F2F"/>
                <w:spacing w:val="1"/>
              </w:rPr>
              <w:t>a</w:t>
            </w:r>
            <w:r>
              <w:rPr>
                <w:rFonts w:ascii="Arial Narrow" w:eastAsia="Arial Narrow" w:hAnsi="Arial Narrow" w:cs="Arial Narrow"/>
                <w:color w:val="2F2F2F"/>
                <w:spacing w:val="-2"/>
              </w:rPr>
              <w:t>t</w:t>
            </w:r>
            <w:r>
              <w:rPr>
                <w:rFonts w:ascii="Arial Narrow" w:eastAsia="Arial Narrow" w:hAnsi="Arial Narrow" w:cs="Arial Narrow"/>
                <w:color w:val="2F2F2F"/>
              </w:rPr>
              <w:t>e</w:t>
            </w:r>
          </w:p>
        </w:tc>
        <w:tc>
          <w:tcPr>
            <w:tcW w:w="3175" w:type="dxa"/>
            <w:gridSpan w:val="2"/>
            <w:tcBorders>
              <w:top w:val="single" w:sz="8" w:space="0" w:color="4D81BD"/>
              <w:left w:val="nil"/>
              <w:bottom w:val="single" w:sz="8" w:space="0" w:color="4D81BD"/>
              <w:right w:val="nil"/>
            </w:tcBorders>
            <w:vAlign w:val="center"/>
          </w:tcPr>
          <w:p w14:paraId="489D818E" w14:textId="77777777" w:rsidR="00BE100A" w:rsidRDefault="00BE100A" w:rsidP="006D0B35">
            <w:pPr>
              <w:spacing w:before="11"/>
              <w:rPr>
                <w:rFonts w:ascii="Arial Narrow" w:eastAsia="Arial Narrow" w:hAnsi="Arial Narrow" w:cs="Arial Narrow"/>
              </w:rPr>
            </w:pPr>
            <w:r>
              <w:rPr>
                <w:rFonts w:ascii="Arial Narrow" w:eastAsia="Arial Narrow" w:hAnsi="Arial Narrow" w:cs="Arial Narrow"/>
                <w:color w:val="2F2F2F"/>
                <w:spacing w:val="1"/>
              </w:rPr>
              <w:t>To</w:t>
            </w:r>
            <w:r>
              <w:rPr>
                <w:rFonts w:ascii="Arial Narrow" w:eastAsia="Arial Narrow" w:hAnsi="Arial Narrow" w:cs="Arial Narrow"/>
                <w:color w:val="2F2F2F"/>
                <w:spacing w:val="-5"/>
              </w:rPr>
              <w:t>t</w:t>
            </w:r>
            <w:r>
              <w:rPr>
                <w:rFonts w:ascii="Arial Narrow" w:eastAsia="Arial Narrow" w:hAnsi="Arial Narrow" w:cs="Arial Narrow"/>
                <w:color w:val="2F2F2F"/>
                <w:spacing w:val="3"/>
              </w:rPr>
              <w:t>a</w:t>
            </w:r>
            <w:r>
              <w:rPr>
                <w:rFonts w:ascii="Arial Narrow" w:eastAsia="Arial Narrow" w:hAnsi="Arial Narrow" w:cs="Arial Narrow"/>
                <w:color w:val="2F2F2F"/>
                <w:spacing w:val="-3"/>
              </w:rPr>
              <w:t>l</w:t>
            </w:r>
            <w:r>
              <w:rPr>
                <w:rFonts w:ascii="Arial Narrow" w:eastAsia="Arial Narrow" w:hAnsi="Arial Narrow" w:cs="Arial Narrow"/>
                <w:color w:val="2F2F2F"/>
                <w:spacing w:val="-5"/>
              </w:rPr>
              <w:t>C</w:t>
            </w:r>
            <w:r>
              <w:rPr>
                <w:rFonts w:ascii="Arial Narrow" w:eastAsia="Arial Narrow" w:hAnsi="Arial Narrow" w:cs="Arial Narrow"/>
                <w:color w:val="2F2F2F"/>
                <w:spacing w:val="1"/>
              </w:rPr>
              <w:t>h</w:t>
            </w:r>
            <w:r>
              <w:rPr>
                <w:rFonts w:ascii="Arial Narrow" w:eastAsia="Arial Narrow" w:hAnsi="Arial Narrow" w:cs="Arial Narrow"/>
                <w:color w:val="2F2F2F"/>
                <w:spacing w:val="3"/>
              </w:rPr>
              <w:t>a</w:t>
            </w:r>
            <w:r>
              <w:rPr>
                <w:rFonts w:ascii="Arial Narrow" w:eastAsia="Arial Narrow" w:hAnsi="Arial Narrow" w:cs="Arial Narrow"/>
                <w:color w:val="2F2F2F"/>
                <w:spacing w:val="1"/>
              </w:rPr>
              <w:t>rg</w:t>
            </w:r>
            <w:r>
              <w:rPr>
                <w:rFonts w:ascii="Arial Narrow" w:eastAsia="Arial Narrow" w:hAnsi="Arial Narrow" w:cs="Arial Narrow"/>
                <w:color w:val="2F2F2F"/>
                <w:spacing w:val="3"/>
              </w:rPr>
              <w:t>e</w:t>
            </w:r>
            <w:r>
              <w:rPr>
                <w:rFonts w:ascii="Arial Narrow" w:eastAsia="Arial Narrow" w:hAnsi="Arial Narrow" w:cs="Arial Narrow"/>
                <w:color w:val="2F2F2F"/>
                <w:spacing w:val="-5"/>
              </w:rPr>
              <w:t>s</w:t>
            </w:r>
            <w:r>
              <w:rPr>
                <w:rFonts w:ascii="Arial Narrow" w:eastAsia="Arial Narrow" w:hAnsi="Arial Narrow" w:cs="Arial Narrow"/>
                <w:color w:val="2F2F2F"/>
                <w:spacing w:val="2"/>
              </w:rPr>
              <w:t>A</w:t>
            </w:r>
            <w:r>
              <w:rPr>
                <w:rFonts w:ascii="Arial Narrow" w:eastAsia="Arial Narrow" w:hAnsi="Arial Narrow" w:cs="Arial Narrow"/>
                <w:color w:val="2F2F2F"/>
                <w:spacing w:val="-5"/>
              </w:rPr>
              <w:t>l</w:t>
            </w:r>
            <w:r>
              <w:rPr>
                <w:rFonts w:ascii="Arial Narrow" w:eastAsia="Arial Narrow" w:hAnsi="Arial Narrow" w:cs="Arial Narrow"/>
                <w:color w:val="2F2F2F"/>
              </w:rPr>
              <w:t>l</w:t>
            </w:r>
          </w:p>
        </w:tc>
      </w:tr>
      <w:tr w:rsidR="00BE100A" w14:paraId="6A77A39D" w14:textId="77777777" w:rsidTr="006D0B35">
        <w:trPr>
          <w:trHeight w:hRule="exact" w:val="456"/>
        </w:trPr>
        <w:tc>
          <w:tcPr>
            <w:tcW w:w="3174" w:type="dxa"/>
            <w:gridSpan w:val="2"/>
            <w:tcBorders>
              <w:top w:val="single" w:sz="8" w:space="0" w:color="4D81BD"/>
              <w:left w:val="nil"/>
              <w:bottom w:val="single" w:sz="8" w:space="0" w:color="4D81BD"/>
              <w:right w:val="nil"/>
            </w:tcBorders>
            <w:shd w:val="clear" w:color="auto" w:fill="EEEEEE"/>
            <w:vAlign w:val="center"/>
          </w:tcPr>
          <w:p w14:paraId="11FA3127" w14:textId="77777777" w:rsidR="00BE100A" w:rsidRDefault="00BE100A" w:rsidP="006D0B35">
            <w:pPr>
              <w:spacing w:line="200" w:lineRule="exact"/>
              <w:rPr>
                <w:rFonts w:ascii="Arial Narrow" w:eastAsia="Arial Narrow" w:hAnsi="Arial Narrow" w:cs="Arial Narrow"/>
              </w:rPr>
            </w:pPr>
            <w:r>
              <w:rPr>
                <w:rFonts w:ascii="Arial Narrow" w:eastAsia="Arial Narrow" w:hAnsi="Arial Narrow" w:cs="Arial Narrow"/>
                <w:color w:val="2F2F2F"/>
                <w:spacing w:val="-5"/>
              </w:rPr>
              <w:t>H</w:t>
            </w:r>
            <w:r>
              <w:rPr>
                <w:rFonts w:ascii="Arial Narrow" w:eastAsia="Arial Narrow" w:hAnsi="Arial Narrow" w:cs="Arial Narrow"/>
                <w:color w:val="2F2F2F"/>
                <w:spacing w:val="1"/>
              </w:rPr>
              <w:t>o</w:t>
            </w:r>
            <w:r>
              <w:rPr>
                <w:rFonts w:ascii="Arial Narrow" w:eastAsia="Arial Narrow" w:hAnsi="Arial Narrow" w:cs="Arial Narrow"/>
                <w:color w:val="2F2F2F"/>
                <w:spacing w:val="3"/>
              </w:rPr>
              <w:t>m</w:t>
            </w:r>
            <w:r>
              <w:rPr>
                <w:rFonts w:ascii="Arial Narrow" w:eastAsia="Arial Narrow" w:hAnsi="Arial Narrow" w:cs="Arial Narrow"/>
                <w:color w:val="2F2F2F"/>
                <w:spacing w:val="1"/>
              </w:rPr>
              <w:t>e</w:t>
            </w:r>
            <w:r>
              <w:rPr>
                <w:rFonts w:ascii="Arial Narrow" w:eastAsia="Arial Narrow" w:hAnsi="Arial Narrow" w:cs="Arial Narrow"/>
                <w:color w:val="2F2F2F"/>
                <w:spacing w:val="-3"/>
              </w:rPr>
              <w:t>l</w:t>
            </w:r>
            <w:r>
              <w:rPr>
                <w:rFonts w:ascii="Arial Narrow" w:eastAsia="Arial Narrow" w:hAnsi="Arial Narrow" w:cs="Arial Narrow"/>
                <w:color w:val="2F2F2F"/>
                <w:spacing w:val="1"/>
              </w:rPr>
              <w:t>e</w:t>
            </w:r>
            <w:r>
              <w:rPr>
                <w:rFonts w:ascii="Arial Narrow" w:eastAsia="Arial Narrow" w:hAnsi="Arial Narrow" w:cs="Arial Narrow"/>
                <w:color w:val="2F2F2F"/>
                <w:spacing w:val="-2"/>
              </w:rPr>
              <w:t>s</w:t>
            </w:r>
            <w:r>
              <w:rPr>
                <w:rFonts w:ascii="Arial Narrow" w:eastAsia="Arial Narrow" w:hAnsi="Arial Narrow" w:cs="Arial Narrow"/>
                <w:color w:val="2F2F2F"/>
                <w:spacing w:val="-5"/>
              </w:rPr>
              <w:t>s</w:t>
            </w:r>
            <w:r>
              <w:rPr>
                <w:rFonts w:ascii="Arial Narrow" w:eastAsia="Arial Narrow" w:hAnsi="Arial Narrow" w:cs="Arial Narrow"/>
                <w:color w:val="2F2F2F"/>
                <w:spacing w:val="-2"/>
              </w:rPr>
              <w:t>I</w:t>
            </w:r>
            <w:r>
              <w:rPr>
                <w:rFonts w:ascii="Arial Narrow" w:eastAsia="Arial Narrow" w:hAnsi="Arial Narrow" w:cs="Arial Narrow"/>
                <w:color w:val="2F2F2F"/>
                <w:spacing w:val="1"/>
              </w:rPr>
              <w:t>n</w:t>
            </w:r>
            <w:r>
              <w:rPr>
                <w:rFonts w:ascii="Arial Narrow" w:eastAsia="Arial Narrow" w:hAnsi="Arial Narrow" w:cs="Arial Narrow"/>
                <w:color w:val="2F2F2F"/>
                <w:spacing w:val="3"/>
              </w:rPr>
              <w:t>d</w:t>
            </w:r>
            <w:r>
              <w:rPr>
                <w:rFonts w:ascii="Arial Narrow" w:eastAsia="Arial Narrow" w:hAnsi="Arial Narrow" w:cs="Arial Narrow"/>
                <w:color w:val="2F2F2F"/>
                <w:spacing w:val="-5"/>
              </w:rPr>
              <w:t>ic</w:t>
            </w:r>
            <w:r>
              <w:rPr>
                <w:rFonts w:ascii="Arial Narrow" w:eastAsia="Arial Narrow" w:hAnsi="Arial Narrow" w:cs="Arial Narrow"/>
                <w:color w:val="2F2F2F"/>
                <w:spacing w:val="3"/>
              </w:rPr>
              <w:t>a</w:t>
            </w:r>
            <w:r>
              <w:rPr>
                <w:rFonts w:ascii="Arial Narrow" w:eastAsia="Arial Narrow" w:hAnsi="Arial Narrow" w:cs="Arial Narrow"/>
                <w:color w:val="2F2F2F"/>
                <w:spacing w:val="-5"/>
              </w:rPr>
              <w:t>t</w:t>
            </w:r>
            <w:r>
              <w:rPr>
                <w:rFonts w:ascii="Arial Narrow" w:eastAsia="Arial Narrow" w:hAnsi="Arial Narrow" w:cs="Arial Narrow"/>
                <w:color w:val="2F2F2F"/>
                <w:spacing w:val="1"/>
              </w:rPr>
              <w:t>o</w:t>
            </w:r>
            <w:r>
              <w:rPr>
                <w:rFonts w:ascii="Arial Narrow" w:eastAsia="Arial Narrow" w:hAnsi="Arial Narrow" w:cs="Arial Narrow"/>
                <w:color w:val="2F2F2F"/>
              </w:rPr>
              <w:t>r</w:t>
            </w:r>
          </w:p>
        </w:tc>
        <w:tc>
          <w:tcPr>
            <w:tcW w:w="3174" w:type="dxa"/>
            <w:tcBorders>
              <w:top w:val="single" w:sz="8" w:space="0" w:color="4D81BD"/>
              <w:left w:val="nil"/>
              <w:bottom w:val="single" w:sz="8" w:space="0" w:color="4D81BD"/>
              <w:right w:val="nil"/>
            </w:tcBorders>
            <w:shd w:val="clear" w:color="auto" w:fill="EEEEEE"/>
            <w:vAlign w:val="center"/>
          </w:tcPr>
          <w:p w14:paraId="463C60BC" w14:textId="276F46C8" w:rsidR="00BE100A" w:rsidRDefault="00BE100A" w:rsidP="006D0B35">
            <w:pPr>
              <w:spacing w:line="200" w:lineRule="exact"/>
              <w:rPr>
                <w:rFonts w:ascii="Arial Narrow" w:eastAsia="Arial Narrow" w:hAnsi="Arial Narrow" w:cs="Arial Narrow"/>
              </w:rPr>
            </w:pPr>
            <w:r>
              <w:rPr>
                <w:rFonts w:ascii="Arial Narrow" w:eastAsia="Arial Narrow" w:hAnsi="Arial Narrow" w:cs="Arial Narrow"/>
                <w:color w:val="2F2F2F"/>
                <w:spacing w:val="-1"/>
              </w:rPr>
              <w:t>P</w:t>
            </w:r>
            <w:r>
              <w:rPr>
                <w:rFonts w:ascii="Arial Narrow" w:eastAsia="Arial Narrow" w:hAnsi="Arial Narrow" w:cs="Arial Narrow"/>
                <w:color w:val="2F2F2F"/>
                <w:spacing w:val="1"/>
              </w:rPr>
              <w:t>er</w:t>
            </w:r>
            <w:r>
              <w:rPr>
                <w:rFonts w:ascii="Arial Narrow" w:eastAsia="Arial Narrow" w:hAnsi="Arial Narrow" w:cs="Arial Narrow"/>
                <w:color w:val="2F2F2F"/>
                <w:spacing w:val="3"/>
              </w:rPr>
              <w:t>m</w:t>
            </w:r>
            <w:r>
              <w:rPr>
                <w:rFonts w:ascii="Arial Narrow" w:eastAsia="Arial Narrow" w:hAnsi="Arial Narrow" w:cs="Arial Narrow"/>
                <w:color w:val="2F2F2F"/>
                <w:spacing w:val="1"/>
              </w:rPr>
              <w:t>an</w:t>
            </w:r>
            <w:r>
              <w:rPr>
                <w:rFonts w:ascii="Arial Narrow" w:eastAsia="Arial Narrow" w:hAnsi="Arial Narrow" w:cs="Arial Narrow"/>
                <w:color w:val="2F2F2F"/>
                <w:spacing w:val="3"/>
              </w:rPr>
              <w:t>e</w:t>
            </w:r>
            <w:r>
              <w:rPr>
                <w:rFonts w:ascii="Arial Narrow" w:eastAsia="Arial Narrow" w:hAnsi="Arial Narrow" w:cs="Arial Narrow"/>
                <w:color w:val="2F2F2F"/>
                <w:spacing w:val="1"/>
              </w:rPr>
              <w:t>n</w:t>
            </w:r>
            <w:r>
              <w:rPr>
                <w:rFonts w:ascii="Arial Narrow" w:eastAsia="Arial Narrow" w:hAnsi="Arial Narrow" w:cs="Arial Narrow"/>
                <w:color w:val="2F2F2F"/>
                <w:spacing w:val="-5"/>
              </w:rPr>
              <w:t>t</w:t>
            </w:r>
            <w:r>
              <w:rPr>
                <w:rFonts w:ascii="Arial Narrow" w:eastAsia="Arial Narrow" w:hAnsi="Arial Narrow" w:cs="Arial Narrow"/>
                <w:color w:val="2F2F2F"/>
                <w:spacing w:val="2"/>
              </w:rPr>
              <w:t>P</w:t>
            </w:r>
            <w:r>
              <w:rPr>
                <w:rFonts w:ascii="Arial Narrow" w:eastAsia="Arial Narrow" w:hAnsi="Arial Narrow" w:cs="Arial Narrow"/>
                <w:color w:val="2F2F2F"/>
                <w:spacing w:val="1"/>
              </w:rPr>
              <w:t>a</w:t>
            </w:r>
            <w:r>
              <w:rPr>
                <w:rFonts w:ascii="Arial Narrow" w:eastAsia="Arial Narrow" w:hAnsi="Arial Narrow" w:cs="Arial Narrow"/>
                <w:color w:val="2F2F2F"/>
                <w:spacing w:val="-2"/>
              </w:rPr>
              <w:t>t</w:t>
            </w:r>
            <w:r>
              <w:rPr>
                <w:rFonts w:ascii="Arial Narrow" w:eastAsia="Arial Narrow" w:hAnsi="Arial Narrow" w:cs="Arial Narrow"/>
                <w:color w:val="2F2F2F"/>
                <w:spacing w:val="-5"/>
              </w:rPr>
              <w:t>i</w:t>
            </w:r>
            <w:r>
              <w:rPr>
                <w:rFonts w:ascii="Arial Narrow" w:eastAsia="Arial Narrow" w:hAnsi="Arial Narrow" w:cs="Arial Narrow"/>
                <w:color w:val="2F2F2F"/>
                <w:spacing w:val="1"/>
              </w:rPr>
              <w:t>e</w:t>
            </w:r>
            <w:r>
              <w:rPr>
                <w:rFonts w:ascii="Arial Narrow" w:eastAsia="Arial Narrow" w:hAnsi="Arial Narrow" w:cs="Arial Narrow"/>
                <w:color w:val="2F2F2F"/>
                <w:spacing w:val="3"/>
              </w:rPr>
              <w:t>nt</w:t>
            </w:r>
            <w:r>
              <w:rPr>
                <w:rFonts w:ascii="Arial Narrow" w:eastAsia="Arial Narrow" w:hAnsi="Arial Narrow" w:cs="Arial Narrow"/>
                <w:color w:val="2F2F2F"/>
                <w:spacing w:val="-1"/>
              </w:rPr>
              <w:t>S</w:t>
            </w:r>
            <w:r>
              <w:rPr>
                <w:rFonts w:ascii="Arial Narrow" w:eastAsia="Arial Narrow" w:hAnsi="Arial Narrow" w:cs="Arial Narrow"/>
                <w:color w:val="2F2F2F"/>
                <w:spacing w:val="-2"/>
              </w:rPr>
              <w:t>t</w:t>
            </w:r>
            <w:r>
              <w:rPr>
                <w:rFonts w:ascii="Arial Narrow" w:eastAsia="Arial Narrow" w:hAnsi="Arial Narrow" w:cs="Arial Narrow"/>
                <w:color w:val="2F2F2F"/>
                <w:spacing w:val="1"/>
              </w:rPr>
              <w:t>a</w:t>
            </w:r>
            <w:r>
              <w:rPr>
                <w:rFonts w:ascii="Arial Narrow" w:eastAsia="Arial Narrow" w:hAnsi="Arial Narrow" w:cs="Arial Narrow"/>
                <w:color w:val="2F2F2F"/>
                <w:spacing w:val="-5"/>
              </w:rPr>
              <w:t>t</w:t>
            </w:r>
            <w:r>
              <w:rPr>
                <w:rFonts w:ascii="Arial Narrow" w:eastAsia="Arial Narrow" w:hAnsi="Arial Narrow" w:cs="Arial Narrow"/>
                <w:color w:val="2F2F2F"/>
              </w:rPr>
              <w:t>e</w:t>
            </w:r>
          </w:p>
        </w:tc>
        <w:tc>
          <w:tcPr>
            <w:tcW w:w="3175" w:type="dxa"/>
            <w:gridSpan w:val="2"/>
            <w:tcBorders>
              <w:top w:val="single" w:sz="8" w:space="0" w:color="4D81BD"/>
              <w:left w:val="nil"/>
              <w:bottom w:val="single" w:sz="8" w:space="0" w:color="4D81BD"/>
              <w:right w:val="nil"/>
            </w:tcBorders>
            <w:shd w:val="clear" w:color="auto" w:fill="EEEEEE"/>
            <w:vAlign w:val="center"/>
          </w:tcPr>
          <w:p w14:paraId="1557F5A6" w14:textId="77777777" w:rsidR="00BE100A" w:rsidRDefault="00BE100A" w:rsidP="006D0B35">
            <w:pPr>
              <w:spacing w:line="200" w:lineRule="exact"/>
              <w:rPr>
                <w:rFonts w:ascii="Arial Narrow" w:eastAsia="Arial Narrow" w:hAnsi="Arial Narrow" w:cs="Arial Narrow"/>
              </w:rPr>
            </w:pPr>
            <w:r>
              <w:rPr>
                <w:rFonts w:ascii="Arial Narrow" w:eastAsia="Arial Narrow" w:hAnsi="Arial Narrow" w:cs="Arial Narrow"/>
                <w:color w:val="2F2F2F"/>
                <w:spacing w:val="1"/>
              </w:rPr>
              <w:t>To</w:t>
            </w:r>
            <w:r>
              <w:rPr>
                <w:rFonts w:ascii="Arial Narrow" w:eastAsia="Arial Narrow" w:hAnsi="Arial Narrow" w:cs="Arial Narrow"/>
                <w:color w:val="2F2F2F"/>
                <w:spacing w:val="-5"/>
              </w:rPr>
              <w:t>t</w:t>
            </w:r>
            <w:r>
              <w:rPr>
                <w:rFonts w:ascii="Arial Narrow" w:eastAsia="Arial Narrow" w:hAnsi="Arial Narrow" w:cs="Arial Narrow"/>
                <w:color w:val="2F2F2F"/>
                <w:spacing w:val="3"/>
              </w:rPr>
              <w:t>a</w:t>
            </w:r>
            <w:r>
              <w:rPr>
                <w:rFonts w:ascii="Arial Narrow" w:eastAsia="Arial Narrow" w:hAnsi="Arial Narrow" w:cs="Arial Narrow"/>
                <w:color w:val="2F2F2F"/>
                <w:spacing w:val="-3"/>
              </w:rPr>
              <w:t>l</w:t>
            </w:r>
            <w:r>
              <w:rPr>
                <w:rFonts w:ascii="Arial Narrow" w:eastAsia="Arial Narrow" w:hAnsi="Arial Narrow" w:cs="Arial Narrow"/>
                <w:color w:val="2F2F2F"/>
                <w:spacing w:val="-5"/>
              </w:rPr>
              <w:t>C</w:t>
            </w:r>
            <w:r>
              <w:rPr>
                <w:rFonts w:ascii="Arial Narrow" w:eastAsia="Arial Narrow" w:hAnsi="Arial Narrow" w:cs="Arial Narrow"/>
                <w:color w:val="2F2F2F"/>
                <w:spacing w:val="1"/>
              </w:rPr>
              <w:t>h</w:t>
            </w:r>
            <w:r>
              <w:rPr>
                <w:rFonts w:ascii="Arial Narrow" w:eastAsia="Arial Narrow" w:hAnsi="Arial Narrow" w:cs="Arial Narrow"/>
                <w:color w:val="2F2F2F"/>
                <w:spacing w:val="3"/>
              </w:rPr>
              <w:t>a</w:t>
            </w:r>
            <w:r>
              <w:rPr>
                <w:rFonts w:ascii="Arial Narrow" w:eastAsia="Arial Narrow" w:hAnsi="Arial Narrow" w:cs="Arial Narrow"/>
                <w:color w:val="2F2F2F"/>
                <w:spacing w:val="1"/>
              </w:rPr>
              <w:t>rg</w:t>
            </w:r>
            <w:r>
              <w:rPr>
                <w:rFonts w:ascii="Arial Narrow" w:eastAsia="Arial Narrow" w:hAnsi="Arial Narrow" w:cs="Arial Narrow"/>
                <w:color w:val="2F2F2F"/>
                <w:spacing w:val="3"/>
              </w:rPr>
              <w:t>e</w:t>
            </w:r>
            <w:r>
              <w:rPr>
                <w:rFonts w:ascii="Arial Narrow" w:eastAsia="Arial Narrow" w:hAnsi="Arial Narrow" w:cs="Arial Narrow"/>
                <w:color w:val="2F2F2F"/>
                <w:spacing w:val="-5"/>
              </w:rPr>
              <w:t>s</w:t>
            </w:r>
            <w:r>
              <w:rPr>
                <w:rFonts w:ascii="Arial Narrow" w:eastAsia="Arial Narrow" w:hAnsi="Arial Narrow" w:cs="Arial Narrow"/>
                <w:color w:val="2F2F2F"/>
                <w:spacing w:val="-1"/>
              </w:rPr>
              <w:t>A</w:t>
            </w:r>
            <w:r>
              <w:rPr>
                <w:rFonts w:ascii="Arial Narrow" w:eastAsia="Arial Narrow" w:hAnsi="Arial Narrow" w:cs="Arial Narrow"/>
                <w:color w:val="2F2F2F"/>
                <w:spacing w:val="3"/>
              </w:rPr>
              <w:t>n</w:t>
            </w:r>
            <w:r>
              <w:rPr>
                <w:rFonts w:ascii="Arial Narrow" w:eastAsia="Arial Narrow" w:hAnsi="Arial Narrow" w:cs="Arial Narrow"/>
                <w:color w:val="2F2F2F"/>
                <w:spacing w:val="-2"/>
              </w:rPr>
              <w:t>c</w:t>
            </w:r>
            <w:r>
              <w:rPr>
                <w:rFonts w:ascii="Arial Narrow" w:eastAsia="Arial Narrow" w:hAnsi="Arial Narrow" w:cs="Arial Narrow"/>
                <w:color w:val="2F2F2F"/>
                <w:spacing w:val="-5"/>
              </w:rPr>
              <w:t>i</w:t>
            </w:r>
            <w:r>
              <w:rPr>
                <w:rFonts w:ascii="Arial Narrow" w:eastAsia="Arial Narrow" w:hAnsi="Arial Narrow" w:cs="Arial Narrow"/>
                <w:color w:val="2F2F2F"/>
                <w:spacing w:val="2"/>
              </w:rPr>
              <w:t>l</w:t>
            </w:r>
            <w:r>
              <w:rPr>
                <w:rFonts w:ascii="Arial Narrow" w:eastAsia="Arial Narrow" w:hAnsi="Arial Narrow" w:cs="Arial Narrow"/>
                <w:color w:val="2F2F2F"/>
                <w:spacing w:val="-5"/>
              </w:rPr>
              <w:t>l</w:t>
            </w:r>
            <w:r>
              <w:rPr>
                <w:rFonts w:ascii="Arial Narrow" w:eastAsia="Arial Narrow" w:hAnsi="Arial Narrow" w:cs="Arial Narrow"/>
                <w:color w:val="2F2F2F"/>
                <w:spacing w:val="3"/>
              </w:rPr>
              <w:t>a</w:t>
            </w:r>
            <w:r>
              <w:rPr>
                <w:rFonts w:ascii="Arial Narrow" w:eastAsia="Arial Narrow" w:hAnsi="Arial Narrow" w:cs="Arial Narrow"/>
                <w:color w:val="2F2F2F"/>
                <w:spacing w:val="1"/>
              </w:rPr>
              <w:t>r</w:t>
            </w:r>
            <w:r>
              <w:rPr>
                <w:rFonts w:ascii="Arial Narrow" w:eastAsia="Arial Narrow" w:hAnsi="Arial Narrow" w:cs="Arial Narrow"/>
                <w:color w:val="2F2F2F"/>
                <w:spacing w:val="-3"/>
              </w:rPr>
              <w:t>i</w:t>
            </w:r>
            <w:r>
              <w:rPr>
                <w:rFonts w:ascii="Arial Narrow" w:eastAsia="Arial Narrow" w:hAnsi="Arial Narrow" w:cs="Arial Narrow"/>
                <w:color w:val="2F2F2F"/>
                <w:spacing w:val="1"/>
              </w:rPr>
              <w:t>e</w:t>
            </w:r>
            <w:r>
              <w:rPr>
                <w:rFonts w:ascii="Arial Narrow" w:eastAsia="Arial Narrow" w:hAnsi="Arial Narrow" w:cs="Arial Narrow"/>
                <w:color w:val="2F2F2F"/>
              </w:rPr>
              <w:t>s</w:t>
            </w:r>
          </w:p>
        </w:tc>
      </w:tr>
      <w:tr w:rsidR="00BE100A" w14:paraId="0637D10B" w14:textId="77777777" w:rsidTr="006D0B35">
        <w:trPr>
          <w:trHeight w:hRule="exact" w:val="535"/>
        </w:trPr>
        <w:tc>
          <w:tcPr>
            <w:tcW w:w="3174" w:type="dxa"/>
            <w:gridSpan w:val="2"/>
            <w:tcBorders>
              <w:top w:val="single" w:sz="8" w:space="0" w:color="4D81BD"/>
              <w:left w:val="nil"/>
              <w:bottom w:val="single" w:sz="8" w:space="0" w:color="4D81BD"/>
              <w:right w:val="nil"/>
            </w:tcBorders>
            <w:vAlign w:val="center"/>
          </w:tcPr>
          <w:p w14:paraId="0ACCB4BA" w14:textId="216ECF13" w:rsidR="00BE100A" w:rsidRDefault="00BE100A" w:rsidP="006D0B35">
            <w:pPr>
              <w:spacing w:before="11"/>
              <w:rPr>
                <w:rFonts w:ascii="Arial Narrow" w:eastAsia="Arial Narrow" w:hAnsi="Arial Narrow" w:cs="Arial Narrow"/>
              </w:rPr>
            </w:pPr>
            <w:r>
              <w:rPr>
                <w:rFonts w:ascii="Arial Narrow" w:eastAsia="Arial Narrow" w:hAnsi="Arial Narrow" w:cs="Arial Narrow"/>
                <w:color w:val="2F2F2F"/>
                <w:spacing w:val="-5"/>
              </w:rPr>
              <w:t>I</w:t>
            </w:r>
            <w:r>
              <w:rPr>
                <w:rFonts w:ascii="Arial Narrow" w:eastAsia="Arial Narrow" w:hAnsi="Arial Narrow" w:cs="Arial Narrow"/>
                <w:color w:val="2F2F2F"/>
                <w:spacing w:val="1"/>
              </w:rPr>
              <w:t>CDIndicator</w:t>
            </w:r>
          </w:p>
        </w:tc>
        <w:tc>
          <w:tcPr>
            <w:tcW w:w="3174" w:type="dxa"/>
            <w:tcBorders>
              <w:top w:val="single" w:sz="8" w:space="0" w:color="4D81BD"/>
              <w:left w:val="nil"/>
              <w:bottom w:val="single" w:sz="8" w:space="0" w:color="4D81BD"/>
              <w:right w:val="nil"/>
            </w:tcBorders>
            <w:vAlign w:val="center"/>
          </w:tcPr>
          <w:p w14:paraId="6A3DEC41" w14:textId="72FB2C09" w:rsidR="00BE100A" w:rsidRDefault="00BE100A" w:rsidP="006D0B35">
            <w:pPr>
              <w:spacing w:before="11"/>
              <w:rPr>
                <w:rFonts w:ascii="Arial Narrow" w:eastAsia="Arial Narrow" w:hAnsi="Arial Narrow" w:cs="Arial Narrow"/>
              </w:rPr>
            </w:pPr>
            <w:r>
              <w:rPr>
                <w:rFonts w:ascii="Arial Narrow" w:eastAsia="Arial Narrow" w:hAnsi="Arial Narrow" w:cs="Arial Narrow"/>
                <w:color w:val="2F2F2F"/>
                <w:spacing w:val="-1"/>
              </w:rPr>
              <w:t>P</w:t>
            </w:r>
            <w:r>
              <w:rPr>
                <w:rFonts w:ascii="Arial Narrow" w:eastAsia="Arial Narrow" w:hAnsi="Arial Narrow" w:cs="Arial Narrow"/>
                <w:color w:val="2F2F2F"/>
                <w:spacing w:val="1"/>
              </w:rPr>
              <w:t>er</w:t>
            </w:r>
            <w:r>
              <w:rPr>
                <w:rFonts w:ascii="Arial Narrow" w:eastAsia="Arial Narrow" w:hAnsi="Arial Narrow" w:cs="Arial Narrow"/>
                <w:color w:val="2F2F2F"/>
                <w:spacing w:val="3"/>
              </w:rPr>
              <w:t>m</w:t>
            </w:r>
            <w:r>
              <w:rPr>
                <w:rFonts w:ascii="Arial Narrow" w:eastAsia="Arial Narrow" w:hAnsi="Arial Narrow" w:cs="Arial Narrow"/>
                <w:color w:val="2F2F2F"/>
                <w:spacing w:val="1"/>
              </w:rPr>
              <w:t>an</w:t>
            </w:r>
            <w:r>
              <w:rPr>
                <w:rFonts w:ascii="Arial Narrow" w:eastAsia="Arial Narrow" w:hAnsi="Arial Narrow" w:cs="Arial Narrow"/>
                <w:color w:val="2F2F2F"/>
                <w:spacing w:val="3"/>
              </w:rPr>
              <w:t>e</w:t>
            </w:r>
            <w:r>
              <w:rPr>
                <w:rFonts w:ascii="Arial Narrow" w:eastAsia="Arial Narrow" w:hAnsi="Arial Narrow" w:cs="Arial Narrow"/>
                <w:color w:val="2F2F2F"/>
                <w:spacing w:val="1"/>
              </w:rPr>
              <w:t>n</w:t>
            </w:r>
            <w:r>
              <w:rPr>
                <w:rFonts w:ascii="Arial Narrow" w:eastAsia="Arial Narrow" w:hAnsi="Arial Narrow" w:cs="Arial Narrow"/>
                <w:color w:val="2F2F2F"/>
                <w:spacing w:val="-5"/>
              </w:rPr>
              <w:t>t</w:t>
            </w:r>
            <w:r>
              <w:rPr>
                <w:rFonts w:ascii="Arial Narrow" w:eastAsia="Arial Narrow" w:hAnsi="Arial Narrow" w:cs="Arial Narrow"/>
                <w:color w:val="2F2F2F"/>
                <w:spacing w:val="2"/>
              </w:rPr>
              <w:t>P</w:t>
            </w:r>
            <w:r>
              <w:rPr>
                <w:rFonts w:ascii="Arial Narrow" w:eastAsia="Arial Narrow" w:hAnsi="Arial Narrow" w:cs="Arial Narrow"/>
                <w:color w:val="2F2F2F"/>
                <w:spacing w:val="1"/>
              </w:rPr>
              <w:t>a</w:t>
            </w:r>
            <w:r>
              <w:rPr>
                <w:rFonts w:ascii="Arial Narrow" w:eastAsia="Arial Narrow" w:hAnsi="Arial Narrow" w:cs="Arial Narrow"/>
                <w:color w:val="2F2F2F"/>
                <w:spacing w:val="-2"/>
              </w:rPr>
              <w:t>t</w:t>
            </w:r>
            <w:r>
              <w:rPr>
                <w:rFonts w:ascii="Arial Narrow" w:eastAsia="Arial Narrow" w:hAnsi="Arial Narrow" w:cs="Arial Narrow"/>
                <w:color w:val="2F2F2F"/>
                <w:spacing w:val="-5"/>
              </w:rPr>
              <w:t>i</w:t>
            </w:r>
            <w:r>
              <w:rPr>
                <w:rFonts w:ascii="Arial Narrow" w:eastAsia="Arial Narrow" w:hAnsi="Arial Narrow" w:cs="Arial Narrow"/>
                <w:color w:val="2F2F2F"/>
                <w:spacing w:val="1"/>
              </w:rPr>
              <w:t>e</w:t>
            </w:r>
            <w:r>
              <w:rPr>
                <w:rFonts w:ascii="Arial Narrow" w:eastAsia="Arial Narrow" w:hAnsi="Arial Narrow" w:cs="Arial Narrow"/>
                <w:color w:val="2F2F2F"/>
                <w:spacing w:val="3"/>
              </w:rPr>
              <w:t>n</w:t>
            </w:r>
            <w:r>
              <w:rPr>
                <w:rFonts w:ascii="Arial Narrow" w:eastAsia="Arial Narrow" w:hAnsi="Arial Narrow" w:cs="Arial Narrow"/>
                <w:color w:val="2F2F2F"/>
                <w:spacing w:val="-5"/>
              </w:rPr>
              <w:t>t</w:t>
            </w:r>
            <w:r>
              <w:rPr>
                <w:rFonts w:ascii="Arial Narrow" w:eastAsia="Arial Narrow" w:hAnsi="Arial Narrow" w:cs="Arial Narrow"/>
                <w:color w:val="2F2F2F"/>
                <w:spacing w:val="1"/>
              </w:rPr>
              <w:t>Z</w:t>
            </w:r>
            <w:r>
              <w:rPr>
                <w:rFonts w:ascii="Arial Narrow" w:eastAsia="Arial Narrow" w:hAnsi="Arial Narrow" w:cs="Arial Narrow"/>
                <w:color w:val="2F2F2F"/>
                <w:spacing w:val="-2"/>
              </w:rPr>
              <w:t>I</w:t>
            </w:r>
            <w:r>
              <w:rPr>
                <w:rFonts w:ascii="Arial Narrow" w:eastAsia="Arial Narrow" w:hAnsi="Arial Narrow" w:cs="Arial Narrow"/>
                <w:color w:val="2F2F2F"/>
                <w:spacing w:val="2"/>
              </w:rPr>
              <w:t>P</w:t>
            </w:r>
            <w:r>
              <w:rPr>
                <w:rFonts w:ascii="Arial Narrow" w:eastAsia="Arial Narrow" w:hAnsi="Arial Narrow" w:cs="Arial Narrow"/>
                <w:color w:val="2F2F2F"/>
                <w:spacing w:val="3"/>
              </w:rPr>
              <w:t>3</w:t>
            </w:r>
            <w:r>
              <w:rPr>
                <w:rFonts w:ascii="Arial Narrow" w:eastAsia="Arial Narrow" w:hAnsi="Arial Narrow" w:cs="Arial Narrow"/>
                <w:color w:val="2F2F2F"/>
                <w:spacing w:val="-2"/>
              </w:rPr>
              <w:t>C</w:t>
            </w:r>
            <w:r>
              <w:rPr>
                <w:rFonts w:ascii="Arial Narrow" w:eastAsia="Arial Narrow" w:hAnsi="Arial Narrow" w:cs="Arial Narrow"/>
                <w:color w:val="2F2F2F"/>
                <w:spacing w:val="1"/>
              </w:rPr>
              <w:t>od</w:t>
            </w:r>
            <w:r>
              <w:rPr>
                <w:rFonts w:ascii="Arial Narrow" w:eastAsia="Arial Narrow" w:hAnsi="Arial Narrow" w:cs="Arial Narrow"/>
                <w:color w:val="2F2F2F"/>
              </w:rPr>
              <w:t>e</w:t>
            </w:r>
          </w:p>
        </w:tc>
        <w:tc>
          <w:tcPr>
            <w:tcW w:w="3175" w:type="dxa"/>
            <w:gridSpan w:val="2"/>
            <w:tcBorders>
              <w:top w:val="single" w:sz="8" w:space="0" w:color="4D81BD"/>
              <w:left w:val="nil"/>
              <w:bottom w:val="single" w:sz="8" w:space="0" w:color="4D81BD"/>
              <w:right w:val="nil"/>
            </w:tcBorders>
            <w:vAlign w:val="center"/>
          </w:tcPr>
          <w:p w14:paraId="649D6BA7" w14:textId="77777777" w:rsidR="00BE100A" w:rsidRDefault="00BE100A" w:rsidP="006D0B35">
            <w:pPr>
              <w:spacing w:before="11"/>
              <w:rPr>
                <w:rFonts w:ascii="Arial Narrow" w:eastAsia="Arial Narrow" w:hAnsi="Arial Narrow" w:cs="Arial Narrow"/>
              </w:rPr>
            </w:pPr>
            <w:r>
              <w:rPr>
                <w:rFonts w:ascii="Arial Narrow" w:eastAsia="Arial Narrow" w:hAnsi="Arial Narrow" w:cs="Arial Narrow"/>
                <w:color w:val="2F2F2F"/>
                <w:spacing w:val="1"/>
              </w:rPr>
              <w:t>To</w:t>
            </w:r>
            <w:r>
              <w:rPr>
                <w:rFonts w:ascii="Arial Narrow" w:eastAsia="Arial Narrow" w:hAnsi="Arial Narrow" w:cs="Arial Narrow"/>
                <w:color w:val="2F2F2F"/>
                <w:spacing w:val="-5"/>
              </w:rPr>
              <w:t>t</w:t>
            </w:r>
            <w:r>
              <w:rPr>
                <w:rFonts w:ascii="Arial Narrow" w:eastAsia="Arial Narrow" w:hAnsi="Arial Narrow" w:cs="Arial Narrow"/>
                <w:color w:val="2F2F2F"/>
                <w:spacing w:val="3"/>
              </w:rPr>
              <w:t>a</w:t>
            </w:r>
            <w:r>
              <w:rPr>
                <w:rFonts w:ascii="Arial Narrow" w:eastAsia="Arial Narrow" w:hAnsi="Arial Narrow" w:cs="Arial Narrow"/>
                <w:color w:val="2F2F2F"/>
                <w:spacing w:val="-3"/>
              </w:rPr>
              <w:t>l</w:t>
            </w:r>
            <w:r>
              <w:rPr>
                <w:rFonts w:ascii="Arial Narrow" w:eastAsia="Arial Narrow" w:hAnsi="Arial Narrow" w:cs="Arial Narrow"/>
                <w:color w:val="2F2F2F"/>
                <w:spacing w:val="-5"/>
              </w:rPr>
              <w:t>C</w:t>
            </w:r>
            <w:r>
              <w:rPr>
                <w:rFonts w:ascii="Arial Narrow" w:eastAsia="Arial Narrow" w:hAnsi="Arial Narrow" w:cs="Arial Narrow"/>
                <w:color w:val="2F2F2F"/>
                <w:spacing w:val="1"/>
              </w:rPr>
              <w:t>h</w:t>
            </w:r>
            <w:r>
              <w:rPr>
                <w:rFonts w:ascii="Arial Narrow" w:eastAsia="Arial Narrow" w:hAnsi="Arial Narrow" w:cs="Arial Narrow"/>
                <w:color w:val="2F2F2F"/>
                <w:spacing w:val="3"/>
              </w:rPr>
              <w:t>a</w:t>
            </w:r>
            <w:r>
              <w:rPr>
                <w:rFonts w:ascii="Arial Narrow" w:eastAsia="Arial Narrow" w:hAnsi="Arial Narrow" w:cs="Arial Narrow"/>
                <w:color w:val="2F2F2F"/>
                <w:spacing w:val="1"/>
              </w:rPr>
              <w:t>rg</w:t>
            </w:r>
            <w:r>
              <w:rPr>
                <w:rFonts w:ascii="Arial Narrow" w:eastAsia="Arial Narrow" w:hAnsi="Arial Narrow" w:cs="Arial Narrow"/>
                <w:color w:val="2F2F2F"/>
                <w:spacing w:val="3"/>
              </w:rPr>
              <w:t>e</w:t>
            </w:r>
            <w:r>
              <w:rPr>
                <w:rFonts w:ascii="Arial Narrow" w:eastAsia="Arial Narrow" w:hAnsi="Arial Narrow" w:cs="Arial Narrow"/>
                <w:color w:val="2F2F2F"/>
                <w:spacing w:val="-2"/>
              </w:rPr>
              <w:t>s</w:t>
            </w:r>
            <w:r>
              <w:rPr>
                <w:rFonts w:ascii="Arial Narrow" w:eastAsia="Arial Narrow" w:hAnsi="Arial Narrow" w:cs="Arial Narrow"/>
                <w:color w:val="2F2F2F"/>
                <w:spacing w:val="-5"/>
              </w:rPr>
              <w:t>R</w:t>
            </w:r>
            <w:r>
              <w:rPr>
                <w:rFonts w:ascii="Arial Narrow" w:eastAsia="Arial Narrow" w:hAnsi="Arial Narrow" w:cs="Arial Narrow"/>
                <w:color w:val="2F2F2F"/>
                <w:spacing w:val="1"/>
              </w:rPr>
              <w:t>o</w:t>
            </w:r>
            <w:r>
              <w:rPr>
                <w:rFonts w:ascii="Arial Narrow" w:eastAsia="Arial Narrow" w:hAnsi="Arial Narrow" w:cs="Arial Narrow"/>
                <w:color w:val="2F2F2F"/>
                <w:spacing w:val="3"/>
              </w:rPr>
              <w:t>u</w:t>
            </w:r>
            <w:r>
              <w:rPr>
                <w:rFonts w:ascii="Arial Narrow" w:eastAsia="Arial Narrow" w:hAnsi="Arial Narrow" w:cs="Arial Narrow"/>
                <w:color w:val="2F2F2F"/>
                <w:spacing w:val="-5"/>
              </w:rPr>
              <w:t>t</w:t>
            </w:r>
            <w:r>
              <w:rPr>
                <w:rFonts w:ascii="Arial Narrow" w:eastAsia="Arial Narrow" w:hAnsi="Arial Narrow" w:cs="Arial Narrow"/>
                <w:color w:val="2F2F2F"/>
                <w:spacing w:val="-3"/>
              </w:rPr>
              <w:t>i</w:t>
            </w:r>
            <w:r>
              <w:rPr>
                <w:rFonts w:ascii="Arial Narrow" w:eastAsia="Arial Narrow" w:hAnsi="Arial Narrow" w:cs="Arial Narrow"/>
                <w:color w:val="2F2F2F"/>
                <w:spacing w:val="1"/>
              </w:rPr>
              <w:t>n</w:t>
            </w:r>
            <w:r>
              <w:rPr>
                <w:rFonts w:ascii="Arial Narrow" w:eastAsia="Arial Narrow" w:hAnsi="Arial Narrow" w:cs="Arial Narrow"/>
                <w:color w:val="2F2F2F"/>
              </w:rPr>
              <w:t>e</w:t>
            </w:r>
          </w:p>
        </w:tc>
      </w:tr>
      <w:tr w:rsidR="00BE100A" w14:paraId="1229D22E" w14:textId="77777777" w:rsidTr="006D0B35">
        <w:trPr>
          <w:trHeight w:hRule="exact" w:val="454"/>
        </w:trPr>
        <w:tc>
          <w:tcPr>
            <w:tcW w:w="3174" w:type="dxa"/>
            <w:gridSpan w:val="2"/>
            <w:tcBorders>
              <w:top w:val="single" w:sz="8" w:space="0" w:color="4D81BD"/>
              <w:left w:val="nil"/>
              <w:bottom w:val="single" w:sz="8" w:space="0" w:color="4D81BD"/>
              <w:right w:val="nil"/>
            </w:tcBorders>
            <w:shd w:val="clear" w:color="auto" w:fill="EEEEEE"/>
            <w:vAlign w:val="center"/>
          </w:tcPr>
          <w:p w14:paraId="265B51A3" w14:textId="2DABE13C" w:rsidR="00BE100A" w:rsidRDefault="00BE100A" w:rsidP="006D0B35">
            <w:pPr>
              <w:spacing w:line="200" w:lineRule="exact"/>
              <w:rPr>
                <w:rFonts w:ascii="Arial Narrow" w:eastAsia="Arial Narrow" w:hAnsi="Arial Narrow" w:cs="Arial Narrow"/>
              </w:rPr>
            </w:pPr>
            <w:r>
              <w:rPr>
                <w:rFonts w:ascii="Arial Narrow" w:eastAsia="Arial Narrow" w:hAnsi="Arial Narrow" w:cs="Arial Narrow"/>
                <w:color w:val="2F2F2F"/>
                <w:spacing w:val="-5"/>
              </w:rPr>
              <w:t>I</w:t>
            </w:r>
            <w:r>
              <w:rPr>
                <w:rFonts w:ascii="Arial Narrow" w:eastAsia="Arial Narrow" w:hAnsi="Arial Narrow" w:cs="Arial Narrow"/>
                <w:color w:val="2F2F2F"/>
                <w:spacing w:val="1"/>
              </w:rPr>
              <w:t>d</w:t>
            </w:r>
            <w:r>
              <w:rPr>
                <w:rFonts w:ascii="Arial Narrow" w:eastAsia="Arial Narrow" w:hAnsi="Arial Narrow" w:cs="Arial Narrow"/>
                <w:color w:val="2F2F2F"/>
                <w:spacing w:val="-5"/>
              </w:rPr>
              <w:t>O</w:t>
            </w:r>
            <w:r>
              <w:rPr>
                <w:rFonts w:ascii="Arial Narrow" w:eastAsia="Arial Narrow" w:hAnsi="Arial Narrow" w:cs="Arial Narrow"/>
                <w:color w:val="2F2F2F"/>
                <w:spacing w:val="3"/>
              </w:rPr>
              <w:t>r</w:t>
            </w:r>
            <w:r>
              <w:rPr>
                <w:rFonts w:ascii="Arial Narrow" w:eastAsia="Arial Narrow" w:hAnsi="Arial Narrow" w:cs="Arial Narrow"/>
                <w:color w:val="2F2F2F"/>
                <w:spacing w:val="1"/>
              </w:rPr>
              <w:t>g</w:t>
            </w:r>
            <w:r>
              <w:rPr>
                <w:rFonts w:ascii="Arial Narrow" w:eastAsia="Arial Narrow" w:hAnsi="Arial Narrow" w:cs="Arial Narrow"/>
                <w:color w:val="2F2F2F"/>
                <w:spacing w:val="4"/>
              </w:rPr>
              <w:t>F</w:t>
            </w:r>
            <w:r>
              <w:rPr>
                <w:rFonts w:ascii="Arial Narrow" w:eastAsia="Arial Narrow" w:hAnsi="Arial Narrow" w:cs="Arial Narrow"/>
                <w:color w:val="2F2F2F"/>
                <w:spacing w:val="-5"/>
              </w:rPr>
              <w:t>il</w:t>
            </w:r>
            <w:r>
              <w:rPr>
                <w:rFonts w:ascii="Arial Narrow" w:eastAsia="Arial Narrow" w:hAnsi="Arial Narrow" w:cs="Arial Narrow"/>
                <w:color w:val="2F2F2F"/>
                <w:spacing w:val="3"/>
              </w:rPr>
              <w:t>e</w:t>
            </w:r>
            <w:r>
              <w:rPr>
                <w:rFonts w:ascii="Arial Narrow" w:eastAsia="Arial Narrow" w:hAnsi="Arial Narrow" w:cs="Arial Narrow"/>
                <w:color w:val="2F2F2F"/>
              </w:rPr>
              <w:t>r</w:t>
            </w:r>
          </w:p>
        </w:tc>
        <w:tc>
          <w:tcPr>
            <w:tcW w:w="3174" w:type="dxa"/>
            <w:tcBorders>
              <w:top w:val="single" w:sz="8" w:space="0" w:color="4D81BD"/>
              <w:left w:val="nil"/>
              <w:bottom w:val="single" w:sz="8" w:space="0" w:color="4D81BD"/>
              <w:right w:val="nil"/>
            </w:tcBorders>
            <w:shd w:val="clear" w:color="auto" w:fill="EEEEEE"/>
            <w:vAlign w:val="center"/>
          </w:tcPr>
          <w:p w14:paraId="1857AE5D" w14:textId="28D55D1E" w:rsidR="00BE100A" w:rsidRDefault="00BE100A" w:rsidP="006D0B35">
            <w:pPr>
              <w:spacing w:line="200" w:lineRule="exact"/>
              <w:rPr>
                <w:rFonts w:ascii="Arial Narrow" w:eastAsia="Arial Narrow" w:hAnsi="Arial Narrow" w:cs="Arial Narrow"/>
              </w:rPr>
            </w:pPr>
            <w:r>
              <w:rPr>
                <w:rFonts w:ascii="Arial Narrow" w:eastAsia="Arial Narrow" w:hAnsi="Arial Narrow" w:cs="Arial Narrow"/>
                <w:color w:val="2F2F2F"/>
                <w:spacing w:val="-1"/>
              </w:rPr>
              <w:t>P</w:t>
            </w:r>
            <w:r>
              <w:rPr>
                <w:rFonts w:ascii="Arial Narrow" w:eastAsia="Arial Narrow" w:hAnsi="Arial Narrow" w:cs="Arial Narrow"/>
                <w:color w:val="2F2F2F"/>
                <w:spacing w:val="1"/>
              </w:rPr>
              <w:t>r</w:t>
            </w:r>
            <w:r>
              <w:rPr>
                <w:rFonts w:ascii="Arial Narrow" w:eastAsia="Arial Narrow" w:hAnsi="Arial Narrow" w:cs="Arial Narrow"/>
                <w:color w:val="2F2F2F"/>
                <w:spacing w:val="-5"/>
              </w:rPr>
              <w:t>i</w:t>
            </w:r>
            <w:r>
              <w:rPr>
                <w:rFonts w:ascii="Arial Narrow" w:eastAsia="Arial Narrow" w:hAnsi="Arial Narrow" w:cs="Arial Narrow"/>
                <w:color w:val="2F2F2F"/>
                <w:spacing w:val="3"/>
              </w:rPr>
              <w:t>m</w:t>
            </w:r>
            <w:r>
              <w:rPr>
                <w:rFonts w:ascii="Arial Narrow" w:eastAsia="Arial Narrow" w:hAnsi="Arial Narrow" w:cs="Arial Narrow"/>
                <w:color w:val="2F2F2F"/>
                <w:spacing w:val="1"/>
              </w:rPr>
              <w:t>ar</w:t>
            </w:r>
            <w:r>
              <w:rPr>
                <w:rFonts w:ascii="Arial Narrow" w:eastAsia="Arial Narrow" w:hAnsi="Arial Narrow" w:cs="Arial Narrow"/>
                <w:color w:val="2F2F2F"/>
                <w:spacing w:val="-5"/>
              </w:rPr>
              <w:t>y</w:t>
            </w:r>
            <w:r>
              <w:rPr>
                <w:rFonts w:ascii="Arial Narrow" w:eastAsia="Arial Narrow" w:hAnsi="Arial Narrow" w:cs="Arial Narrow"/>
                <w:color w:val="2F2F2F"/>
                <w:spacing w:val="2"/>
              </w:rPr>
              <w:t>P</w:t>
            </w:r>
            <w:r>
              <w:rPr>
                <w:rFonts w:ascii="Arial Narrow" w:eastAsia="Arial Narrow" w:hAnsi="Arial Narrow" w:cs="Arial Narrow"/>
                <w:color w:val="2F2F2F"/>
                <w:spacing w:val="1"/>
              </w:rPr>
              <w:t>a</w:t>
            </w:r>
            <w:r>
              <w:rPr>
                <w:rFonts w:ascii="Arial Narrow" w:eastAsia="Arial Narrow" w:hAnsi="Arial Narrow" w:cs="Arial Narrow"/>
                <w:color w:val="2F2F2F"/>
                <w:spacing w:val="-2"/>
              </w:rPr>
              <w:t>y</w:t>
            </w:r>
            <w:r>
              <w:rPr>
                <w:rFonts w:ascii="Arial Narrow" w:eastAsia="Arial Narrow" w:hAnsi="Arial Narrow" w:cs="Arial Narrow"/>
                <w:color w:val="2F2F2F"/>
                <w:spacing w:val="1"/>
              </w:rPr>
              <w:t>er</w:t>
            </w:r>
            <w:r>
              <w:rPr>
                <w:rFonts w:ascii="Arial Narrow" w:eastAsia="Arial Narrow" w:hAnsi="Arial Narrow" w:cs="Arial Narrow"/>
                <w:color w:val="2F2F2F"/>
                <w:spacing w:val="4"/>
              </w:rPr>
              <w:t>T</w:t>
            </w:r>
            <w:r>
              <w:rPr>
                <w:rFonts w:ascii="Arial Narrow" w:eastAsia="Arial Narrow" w:hAnsi="Arial Narrow" w:cs="Arial Narrow"/>
                <w:color w:val="2F2F2F"/>
                <w:spacing w:val="-5"/>
              </w:rPr>
              <w:t>y</w:t>
            </w:r>
            <w:r>
              <w:rPr>
                <w:rFonts w:ascii="Arial Narrow" w:eastAsia="Arial Narrow" w:hAnsi="Arial Narrow" w:cs="Arial Narrow"/>
                <w:color w:val="2F2F2F"/>
                <w:spacing w:val="1"/>
              </w:rPr>
              <w:t>p</w:t>
            </w:r>
            <w:r>
              <w:rPr>
                <w:rFonts w:ascii="Arial Narrow" w:eastAsia="Arial Narrow" w:hAnsi="Arial Narrow" w:cs="Arial Narrow"/>
                <w:color w:val="2F2F2F"/>
              </w:rPr>
              <w:t>e</w:t>
            </w:r>
          </w:p>
        </w:tc>
        <w:tc>
          <w:tcPr>
            <w:tcW w:w="3175" w:type="dxa"/>
            <w:gridSpan w:val="2"/>
            <w:tcBorders>
              <w:top w:val="single" w:sz="8" w:space="0" w:color="4D81BD"/>
              <w:left w:val="nil"/>
              <w:bottom w:val="single" w:sz="8" w:space="0" w:color="4D81BD"/>
              <w:right w:val="nil"/>
            </w:tcBorders>
            <w:shd w:val="clear" w:color="auto" w:fill="EEEEEE"/>
            <w:vAlign w:val="center"/>
          </w:tcPr>
          <w:p w14:paraId="76C8D895" w14:textId="77777777" w:rsidR="00BE100A" w:rsidRDefault="00BE100A" w:rsidP="006D0B35">
            <w:pPr>
              <w:spacing w:line="200" w:lineRule="exact"/>
              <w:rPr>
                <w:rFonts w:ascii="Arial Narrow" w:eastAsia="Arial Narrow" w:hAnsi="Arial Narrow" w:cs="Arial Narrow"/>
              </w:rPr>
            </w:pPr>
            <w:r>
              <w:rPr>
                <w:rFonts w:ascii="Arial Narrow" w:eastAsia="Arial Narrow" w:hAnsi="Arial Narrow" w:cs="Arial Narrow"/>
                <w:color w:val="2F2F2F"/>
                <w:spacing w:val="1"/>
              </w:rPr>
              <w:t>To</w:t>
            </w:r>
            <w:r>
              <w:rPr>
                <w:rFonts w:ascii="Arial Narrow" w:eastAsia="Arial Narrow" w:hAnsi="Arial Narrow" w:cs="Arial Narrow"/>
                <w:color w:val="2F2F2F"/>
                <w:spacing w:val="-5"/>
              </w:rPr>
              <w:t>t</w:t>
            </w:r>
            <w:r>
              <w:rPr>
                <w:rFonts w:ascii="Arial Narrow" w:eastAsia="Arial Narrow" w:hAnsi="Arial Narrow" w:cs="Arial Narrow"/>
                <w:color w:val="2F2F2F"/>
                <w:spacing w:val="3"/>
              </w:rPr>
              <w:t>a</w:t>
            </w:r>
            <w:r>
              <w:rPr>
                <w:rFonts w:ascii="Arial Narrow" w:eastAsia="Arial Narrow" w:hAnsi="Arial Narrow" w:cs="Arial Narrow"/>
                <w:color w:val="2F2F2F"/>
                <w:spacing w:val="-3"/>
              </w:rPr>
              <w:t>l</w:t>
            </w:r>
            <w:r>
              <w:rPr>
                <w:rFonts w:ascii="Arial Narrow" w:eastAsia="Arial Narrow" w:hAnsi="Arial Narrow" w:cs="Arial Narrow"/>
                <w:color w:val="2F2F2F"/>
                <w:spacing w:val="-5"/>
              </w:rPr>
              <w:t>C</w:t>
            </w:r>
            <w:r>
              <w:rPr>
                <w:rFonts w:ascii="Arial Narrow" w:eastAsia="Arial Narrow" w:hAnsi="Arial Narrow" w:cs="Arial Narrow"/>
                <w:color w:val="2F2F2F"/>
                <w:spacing w:val="1"/>
              </w:rPr>
              <w:t>h</w:t>
            </w:r>
            <w:r>
              <w:rPr>
                <w:rFonts w:ascii="Arial Narrow" w:eastAsia="Arial Narrow" w:hAnsi="Arial Narrow" w:cs="Arial Narrow"/>
                <w:color w:val="2F2F2F"/>
                <w:spacing w:val="3"/>
              </w:rPr>
              <w:t>a</w:t>
            </w:r>
            <w:r>
              <w:rPr>
                <w:rFonts w:ascii="Arial Narrow" w:eastAsia="Arial Narrow" w:hAnsi="Arial Narrow" w:cs="Arial Narrow"/>
                <w:color w:val="2F2F2F"/>
                <w:spacing w:val="1"/>
              </w:rPr>
              <w:t>rg</w:t>
            </w:r>
            <w:r>
              <w:rPr>
                <w:rFonts w:ascii="Arial Narrow" w:eastAsia="Arial Narrow" w:hAnsi="Arial Narrow" w:cs="Arial Narrow"/>
                <w:color w:val="2F2F2F"/>
                <w:spacing w:val="3"/>
              </w:rPr>
              <w:t>e</w:t>
            </w:r>
            <w:r>
              <w:rPr>
                <w:rFonts w:ascii="Arial Narrow" w:eastAsia="Arial Narrow" w:hAnsi="Arial Narrow" w:cs="Arial Narrow"/>
                <w:color w:val="2F2F2F"/>
                <w:spacing w:val="-5"/>
              </w:rPr>
              <w:t>s</w:t>
            </w:r>
            <w:r>
              <w:rPr>
                <w:rFonts w:ascii="Arial Narrow" w:eastAsia="Arial Narrow" w:hAnsi="Arial Narrow" w:cs="Arial Narrow"/>
                <w:color w:val="2F2F2F"/>
                <w:spacing w:val="-1"/>
              </w:rPr>
              <w:t>S</w:t>
            </w:r>
            <w:r>
              <w:rPr>
                <w:rFonts w:ascii="Arial Narrow" w:eastAsia="Arial Narrow" w:hAnsi="Arial Narrow" w:cs="Arial Narrow"/>
                <w:color w:val="2F2F2F"/>
                <w:spacing w:val="3"/>
              </w:rPr>
              <w:t>p</w:t>
            </w:r>
            <w:r>
              <w:rPr>
                <w:rFonts w:ascii="Arial Narrow" w:eastAsia="Arial Narrow" w:hAnsi="Arial Narrow" w:cs="Arial Narrow"/>
                <w:color w:val="2F2F2F"/>
                <w:spacing w:val="1"/>
              </w:rPr>
              <w:t>e</w:t>
            </w:r>
            <w:r>
              <w:rPr>
                <w:rFonts w:ascii="Arial Narrow" w:eastAsia="Arial Narrow" w:hAnsi="Arial Narrow" w:cs="Arial Narrow"/>
                <w:color w:val="2F2F2F"/>
                <w:spacing w:val="-2"/>
              </w:rPr>
              <w:t>c</w:t>
            </w:r>
            <w:r>
              <w:rPr>
                <w:rFonts w:ascii="Arial Narrow" w:eastAsia="Arial Narrow" w:hAnsi="Arial Narrow" w:cs="Arial Narrow"/>
                <w:color w:val="2F2F2F"/>
                <w:spacing w:val="-5"/>
              </w:rPr>
              <w:t>i</w:t>
            </w:r>
            <w:r>
              <w:rPr>
                <w:rFonts w:ascii="Arial Narrow" w:eastAsia="Arial Narrow" w:hAnsi="Arial Narrow" w:cs="Arial Narrow"/>
                <w:color w:val="2F2F2F"/>
                <w:spacing w:val="3"/>
              </w:rPr>
              <w:t>a</w:t>
            </w:r>
            <w:r>
              <w:rPr>
                <w:rFonts w:ascii="Arial Narrow" w:eastAsia="Arial Narrow" w:hAnsi="Arial Narrow" w:cs="Arial Narrow"/>
                <w:color w:val="2F2F2F"/>
              </w:rPr>
              <w:t>l</w:t>
            </w:r>
          </w:p>
        </w:tc>
      </w:tr>
      <w:tr w:rsidR="00BE100A" w14:paraId="7B184213" w14:textId="77777777" w:rsidTr="006D0B35">
        <w:trPr>
          <w:trHeight w:hRule="exact" w:val="535"/>
        </w:trPr>
        <w:tc>
          <w:tcPr>
            <w:tcW w:w="3174" w:type="dxa"/>
            <w:gridSpan w:val="2"/>
            <w:tcBorders>
              <w:top w:val="single" w:sz="8" w:space="0" w:color="4D81BD"/>
              <w:left w:val="nil"/>
              <w:bottom w:val="single" w:sz="8" w:space="0" w:color="4D81BD"/>
              <w:right w:val="nil"/>
            </w:tcBorders>
            <w:vAlign w:val="center"/>
          </w:tcPr>
          <w:p w14:paraId="6970E089" w14:textId="0C368AA4" w:rsidR="00BE100A" w:rsidRDefault="00BE100A" w:rsidP="006D0B35">
            <w:pPr>
              <w:spacing w:before="13"/>
              <w:rPr>
                <w:rFonts w:ascii="Arial Narrow" w:eastAsia="Arial Narrow" w:hAnsi="Arial Narrow" w:cs="Arial Narrow"/>
              </w:rPr>
            </w:pPr>
            <w:r>
              <w:rPr>
                <w:rFonts w:ascii="Arial Narrow" w:eastAsia="Arial Narrow" w:hAnsi="Arial Narrow" w:cs="Arial Narrow"/>
                <w:color w:val="2F2F2F"/>
                <w:spacing w:val="-5"/>
              </w:rPr>
              <w:t>I</w:t>
            </w:r>
            <w:r>
              <w:rPr>
                <w:rFonts w:ascii="Arial Narrow" w:eastAsia="Arial Narrow" w:hAnsi="Arial Narrow" w:cs="Arial Narrow"/>
                <w:color w:val="2F2F2F"/>
                <w:spacing w:val="1"/>
              </w:rPr>
              <w:t>d</w:t>
            </w:r>
            <w:r>
              <w:rPr>
                <w:rFonts w:ascii="Arial Narrow" w:eastAsia="Arial Narrow" w:hAnsi="Arial Narrow" w:cs="Arial Narrow"/>
                <w:color w:val="2F2F2F"/>
                <w:spacing w:val="-4"/>
              </w:rPr>
              <w:t>O</w:t>
            </w:r>
            <w:r>
              <w:rPr>
                <w:rFonts w:ascii="Arial Narrow" w:eastAsia="Arial Narrow" w:hAnsi="Arial Narrow" w:cs="Arial Narrow"/>
                <w:color w:val="2F2F2F"/>
                <w:spacing w:val="3"/>
              </w:rPr>
              <w:t>rg</w:t>
            </w:r>
            <w:r>
              <w:rPr>
                <w:rFonts w:ascii="Arial Narrow" w:eastAsia="Arial Narrow" w:hAnsi="Arial Narrow" w:cs="Arial Narrow"/>
                <w:color w:val="2F2F2F"/>
                <w:spacing w:val="-5"/>
              </w:rPr>
              <w:t>H</w:t>
            </w:r>
            <w:r>
              <w:rPr>
                <w:rFonts w:ascii="Arial Narrow" w:eastAsia="Arial Narrow" w:hAnsi="Arial Narrow" w:cs="Arial Narrow"/>
                <w:color w:val="2F2F2F"/>
                <w:spacing w:val="1"/>
              </w:rPr>
              <w:t>o</w:t>
            </w:r>
            <w:r>
              <w:rPr>
                <w:rFonts w:ascii="Arial Narrow" w:eastAsia="Arial Narrow" w:hAnsi="Arial Narrow" w:cs="Arial Narrow"/>
                <w:color w:val="2F2F2F"/>
                <w:spacing w:val="-2"/>
              </w:rPr>
              <w:t>s</w:t>
            </w:r>
            <w:r>
              <w:rPr>
                <w:rFonts w:ascii="Arial Narrow" w:eastAsia="Arial Narrow" w:hAnsi="Arial Narrow" w:cs="Arial Narrow"/>
                <w:color w:val="2F2F2F"/>
              </w:rPr>
              <w:t>p</w:t>
            </w:r>
          </w:p>
        </w:tc>
        <w:tc>
          <w:tcPr>
            <w:tcW w:w="3174" w:type="dxa"/>
            <w:tcBorders>
              <w:top w:val="single" w:sz="8" w:space="0" w:color="4D81BD"/>
              <w:left w:val="nil"/>
              <w:bottom w:val="single" w:sz="8" w:space="0" w:color="4D81BD"/>
              <w:right w:val="nil"/>
            </w:tcBorders>
            <w:vAlign w:val="center"/>
          </w:tcPr>
          <w:p w14:paraId="2A62DFF5" w14:textId="1C620784" w:rsidR="00BE100A" w:rsidRDefault="00BE100A" w:rsidP="006D0B35">
            <w:pPr>
              <w:spacing w:before="13"/>
              <w:rPr>
                <w:rFonts w:ascii="Arial Narrow" w:eastAsia="Arial Narrow" w:hAnsi="Arial Narrow" w:cs="Arial Narrow"/>
              </w:rPr>
            </w:pPr>
            <w:r>
              <w:rPr>
                <w:rFonts w:ascii="Arial Narrow" w:eastAsia="Arial Narrow" w:hAnsi="Arial Narrow" w:cs="Arial Narrow"/>
                <w:color w:val="2F2F2F"/>
                <w:spacing w:val="-1"/>
              </w:rPr>
              <w:t>P</w:t>
            </w:r>
            <w:r>
              <w:rPr>
                <w:rFonts w:ascii="Arial Narrow" w:eastAsia="Arial Narrow" w:hAnsi="Arial Narrow" w:cs="Arial Narrow"/>
                <w:color w:val="2F2F2F"/>
                <w:spacing w:val="1"/>
              </w:rPr>
              <w:t>r</w:t>
            </w:r>
            <w:r>
              <w:rPr>
                <w:rFonts w:ascii="Arial Narrow" w:eastAsia="Arial Narrow" w:hAnsi="Arial Narrow" w:cs="Arial Narrow"/>
                <w:color w:val="2F2F2F"/>
                <w:spacing w:val="-5"/>
              </w:rPr>
              <w:t>i</w:t>
            </w:r>
            <w:r>
              <w:rPr>
                <w:rFonts w:ascii="Arial Narrow" w:eastAsia="Arial Narrow" w:hAnsi="Arial Narrow" w:cs="Arial Narrow"/>
                <w:color w:val="2F2F2F"/>
                <w:spacing w:val="3"/>
              </w:rPr>
              <w:t>m</w:t>
            </w:r>
            <w:r>
              <w:rPr>
                <w:rFonts w:ascii="Arial Narrow" w:eastAsia="Arial Narrow" w:hAnsi="Arial Narrow" w:cs="Arial Narrow"/>
                <w:color w:val="2F2F2F"/>
                <w:spacing w:val="1"/>
              </w:rPr>
              <w:t>ar</w:t>
            </w:r>
            <w:r>
              <w:rPr>
                <w:rFonts w:ascii="Arial Narrow" w:eastAsia="Arial Narrow" w:hAnsi="Arial Narrow" w:cs="Arial Narrow"/>
                <w:color w:val="2F2F2F"/>
                <w:spacing w:val="-2"/>
              </w:rPr>
              <w:t>y</w:t>
            </w:r>
            <w:r>
              <w:rPr>
                <w:rFonts w:ascii="Arial Narrow" w:eastAsia="Arial Narrow" w:hAnsi="Arial Narrow" w:cs="Arial Narrow"/>
                <w:color w:val="2F2F2F"/>
                <w:spacing w:val="-5"/>
              </w:rPr>
              <w:t>C</w:t>
            </w:r>
            <w:r>
              <w:rPr>
                <w:rFonts w:ascii="Arial Narrow" w:eastAsia="Arial Narrow" w:hAnsi="Arial Narrow" w:cs="Arial Narrow"/>
                <w:color w:val="2F2F2F"/>
                <w:spacing w:val="3"/>
              </w:rPr>
              <w:t>o</w:t>
            </w:r>
            <w:r>
              <w:rPr>
                <w:rFonts w:ascii="Arial Narrow" w:eastAsia="Arial Narrow" w:hAnsi="Arial Narrow" w:cs="Arial Narrow"/>
                <w:color w:val="2F2F2F"/>
                <w:spacing w:val="1"/>
              </w:rPr>
              <w:t>n</w:t>
            </w:r>
            <w:r>
              <w:rPr>
                <w:rFonts w:ascii="Arial Narrow" w:eastAsia="Arial Narrow" w:hAnsi="Arial Narrow" w:cs="Arial Narrow"/>
                <w:color w:val="2F2F2F"/>
                <w:spacing w:val="3"/>
              </w:rPr>
              <w:t>d</w:t>
            </w:r>
            <w:r>
              <w:rPr>
                <w:rFonts w:ascii="Arial Narrow" w:eastAsia="Arial Narrow" w:hAnsi="Arial Narrow" w:cs="Arial Narrow"/>
                <w:color w:val="2F2F2F"/>
                <w:spacing w:val="-5"/>
              </w:rPr>
              <w:t>i</w:t>
            </w:r>
            <w:r>
              <w:rPr>
                <w:rFonts w:ascii="Arial Narrow" w:eastAsia="Arial Narrow" w:hAnsi="Arial Narrow" w:cs="Arial Narrow"/>
                <w:color w:val="2F2F2F"/>
                <w:spacing w:val="-2"/>
              </w:rPr>
              <w:t>t</w:t>
            </w:r>
            <w:r>
              <w:rPr>
                <w:rFonts w:ascii="Arial Narrow" w:eastAsia="Arial Narrow" w:hAnsi="Arial Narrow" w:cs="Arial Narrow"/>
                <w:color w:val="2F2F2F"/>
                <w:spacing w:val="-5"/>
              </w:rPr>
              <w:t>i</w:t>
            </w:r>
            <w:r>
              <w:rPr>
                <w:rFonts w:ascii="Arial Narrow" w:eastAsia="Arial Narrow" w:hAnsi="Arial Narrow" w:cs="Arial Narrow"/>
                <w:color w:val="2F2F2F"/>
                <w:spacing w:val="1"/>
              </w:rPr>
              <w:t>o</w:t>
            </w:r>
            <w:r>
              <w:rPr>
                <w:rFonts w:ascii="Arial Narrow" w:eastAsia="Arial Narrow" w:hAnsi="Arial Narrow" w:cs="Arial Narrow"/>
                <w:color w:val="2F2F2F"/>
                <w:spacing w:val="3"/>
              </w:rPr>
              <w:t>n</w:t>
            </w:r>
            <w:r>
              <w:rPr>
                <w:rFonts w:ascii="Arial Narrow" w:eastAsia="Arial Narrow" w:hAnsi="Arial Narrow" w:cs="Arial Narrow"/>
                <w:color w:val="2F2F2F"/>
                <w:spacing w:val="2"/>
              </w:rPr>
              <w:t>P</w:t>
            </w:r>
            <w:r>
              <w:rPr>
                <w:rFonts w:ascii="Arial Narrow" w:eastAsia="Arial Narrow" w:hAnsi="Arial Narrow" w:cs="Arial Narrow"/>
                <w:color w:val="2F2F2F"/>
                <w:spacing w:val="1"/>
              </w:rPr>
              <w:t>r</w:t>
            </w:r>
            <w:r>
              <w:rPr>
                <w:rFonts w:ascii="Arial Narrow" w:eastAsia="Arial Narrow" w:hAnsi="Arial Narrow" w:cs="Arial Narrow"/>
                <w:color w:val="2F2F2F"/>
                <w:spacing w:val="3"/>
              </w:rPr>
              <w:t>e</w:t>
            </w:r>
            <w:r>
              <w:rPr>
                <w:rFonts w:ascii="Arial Narrow" w:eastAsia="Arial Narrow" w:hAnsi="Arial Narrow" w:cs="Arial Narrow"/>
                <w:color w:val="2F2F2F"/>
                <w:spacing w:val="-5"/>
              </w:rPr>
              <w:t>s</w:t>
            </w:r>
            <w:r>
              <w:rPr>
                <w:rFonts w:ascii="Arial Narrow" w:eastAsia="Arial Narrow" w:hAnsi="Arial Narrow" w:cs="Arial Narrow"/>
                <w:color w:val="2F2F2F"/>
                <w:spacing w:val="1"/>
              </w:rPr>
              <w:t>e</w:t>
            </w:r>
            <w:r>
              <w:rPr>
                <w:rFonts w:ascii="Arial Narrow" w:eastAsia="Arial Narrow" w:hAnsi="Arial Narrow" w:cs="Arial Narrow"/>
                <w:color w:val="2F2F2F"/>
                <w:spacing w:val="3"/>
              </w:rPr>
              <w:t>n</w:t>
            </w:r>
            <w:r>
              <w:rPr>
                <w:rFonts w:ascii="Arial Narrow" w:eastAsia="Arial Narrow" w:hAnsi="Arial Narrow" w:cs="Arial Narrow"/>
                <w:color w:val="2F2F2F"/>
              </w:rPr>
              <w:t>t</w:t>
            </w:r>
          </w:p>
        </w:tc>
        <w:tc>
          <w:tcPr>
            <w:tcW w:w="3175" w:type="dxa"/>
            <w:gridSpan w:val="2"/>
            <w:tcBorders>
              <w:top w:val="single" w:sz="8" w:space="0" w:color="4D81BD"/>
              <w:left w:val="nil"/>
              <w:bottom w:val="single" w:sz="8" w:space="0" w:color="4D81BD"/>
              <w:right w:val="nil"/>
            </w:tcBorders>
            <w:vAlign w:val="center"/>
          </w:tcPr>
          <w:p w14:paraId="2E367AF8" w14:textId="77777777" w:rsidR="00BE100A" w:rsidRDefault="00BE100A" w:rsidP="006D0B35">
            <w:pPr>
              <w:spacing w:before="13"/>
              <w:rPr>
                <w:rFonts w:ascii="Arial Narrow" w:eastAsia="Arial Narrow" w:hAnsi="Arial Narrow" w:cs="Arial Narrow"/>
              </w:rPr>
            </w:pPr>
            <w:r>
              <w:rPr>
                <w:rFonts w:ascii="Arial Narrow" w:eastAsia="Arial Narrow" w:hAnsi="Arial Narrow" w:cs="Arial Narrow"/>
                <w:color w:val="2F2F2F"/>
                <w:spacing w:val="-1"/>
              </w:rPr>
              <w:t>Y</w:t>
            </w:r>
            <w:r>
              <w:rPr>
                <w:rFonts w:ascii="Arial Narrow" w:eastAsia="Arial Narrow" w:hAnsi="Arial Narrow" w:cs="Arial Narrow"/>
                <w:color w:val="2F2F2F"/>
                <w:spacing w:val="1"/>
              </w:rPr>
              <w:t>ea</w:t>
            </w:r>
            <w:r>
              <w:rPr>
                <w:rFonts w:ascii="Arial Narrow" w:eastAsia="Arial Narrow" w:hAnsi="Arial Narrow" w:cs="Arial Narrow"/>
                <w:color w:val="2F2F2F"/>
              </w:rPr>
              <w:t>r</w:t>
            </w:r>
          </w:p>
        </w:tc>
      </w:tr>
      <w:tr w:rsidR="00BE100A" w14:paraId="18EFF8CD" w14:textId="77777777" w:rsidTr="006D0B35">
        <w:trPr>
          <w:trHeight w:hRule="exact" w:val="458"/>
        </w:trPr>
        <w:tc>
          <w:tcPr>
            <w:tcW w:w="3174" w:type="dxa"/>
            <w:gridSpan w:val="2"/>
            <w:tcBorders>
              <w:top w:val="single" w:sz="8" w:space="0" w:color="4D81BD"/>
              <w:left w:val="nil"/>
              <w:bottom w:val="single" w:sz="8" w:space="0" w:color="4D81BD"/>
              <w:right w:val="nil"/>
            </w:tcBorders>
            <w:shd w:val="clear" w:color="auto" w:fill="F2F2F2"/>
            <w:vAlign w:val="center"/>
          </w:tcPr>
          <w:p w14:paraId="6CABC5C4" w14:textId="23715C78" w:rsidR="00BE100A" w:rsidRDefault="00BE100A" w:rsidP="006D0B35">
            <w:pPr>
              <w:spacing w:line="180" w:lineRule="exact"/>
              <w:rPr>
                <w:rFonts w:ascii="Arial Narrow" w:eastAsia="Arial Narrow" w:hAnsi="Arial Narrow" w:cs="Arial Narrow"/>
              </w:rPr>
            </w:pPr>
            <w:r>
              <w:rPr>
                <w:rFonts w:ascii="Arial Narrow" w:eastAsia="Arial Narrow" w:hAnsi="Arial Narrow" w:cs="Arial Narrow"/>
                <w:color w:val="2F2F2F"/>
                <w:spacing w:val="-5"/>
              </w:rPr>
              <w:t>I</w:t>
            </w:r>
            <w:r>
              <w:rPr>
                <w:rFonts w:ascii="Arial Narrow" w:eastAsia="Arial Narrow" w:hAnsi="Arial Narrow" w:cs="Arial Narrow"/>
                <w:color w:val="2F2F2F"/>
                <w:spacing w:val="1"/>
              </w:rPr>
              <w:t>d</w:t>
            </w:r>
            <w:r>
              <w:rPr>
                <w:rFonts w:ascii="Arial Narrow" w:eastAsia="Arial Narrow" w:hAnsi="Arial Narrow" w:cs="Arial Narrow"/>
                <w:color w:val="2F2F2F"/>
                <w:spacing w:val="-5"/>
              </w:rPr>
              <w:t>O</w:t>
            </w:r>
            <w:r>
              <w:rPr>
                <w:rFonts w:ascii="Arial Narrow" w:eastAsia="Arial Narrow" w:hAnsi="Arial Narrow" w:cs="Arial Narrow"/>
                <w:color w:val="2F2F2F"/>
                <w:spacing w:val="3"/>
              </w:rPr>
              <w:t>r</w:t>
            </w:r>
            <w:r>
              <w:rPr>
                <w:rFonts w:ascii="Arial Narrow" w:eastAsia="Arial Narrow" w:hAnsi="Arial Narrow" w:cs="Arial Narrow"/>
                <w:color w:val="2F2F2F"/>
                <w:spacing w:val="1"/>
              </w:rPr>
              <w:t>g</w:t>
            </w:r>
            <w:r>
              <w:rPr>
                <w:rFonts w:ascii="Arial Narrow" w:eastAsia="Arial Narrow" w:hAnsi="Arial Narrow" w:cs="Arial Narrow"/>
                <w:color w:val="2F2F2F"/>
                <w:spacing w:val="2"/>
              </w:rPr>
              <w:t>S</w:t>
            </w:r>
            <w:r>
              <w:rPr>
                <w:rFonts w:ascii="Arial Narrow" w:eastAsia="Arial Narrow" w:hAnsi="Arial Narrow" w:cs="Arial Narrow"/>
                <w:color w:val="2F2F2F"/>
                <w:spacing w:val="-5"/>
              </w:rPr>
              <w:t>it</w:t>
            </w:r>
            <w:r>
              <w:rPr>
                <w:rFonts w:ascii="Arial Narrow" w:eastAsia="Arial Narrow" w:hAnsi="Arial Narrow" w:cs="Arial Narrow"/>
                <w:color w:val="2F2F2F"/>
              </w:rPr>
              <w:t>e</w:t>
            </w:r>
          </w:p>
        </w:tc>
        <w:tc>
          <w:tcPr>
            <w:tcW w:w="3174" w:type="dxa"/>
            <w:tcBorders>
              <w:top w:val="single" w:sz="8" w:space="0" w:color="4D81BD"/>
              <w:left w:val="nil"/>
              <w:bottom w:val="single" w:sz="8" w:space="0" w:color="4D81BD"/>
              <w:right w:val="nil"/>
            </w:tcBorders>
            <w:shd w:val="clear" w:color="auto" w:fill="EEEEEE"/>
            <w:vAlign w:val="center"/>
          </w:tcPr>
          <w:p w14:paraId="14CEDB94" w14:textId="77C70E98" w:rsidR="00BE100A" w:rsidRPr="00941204" w:rsidRDefault="00BE100A" w:rsidP="006D0B35">
            <w:pPr>
              <w:rPr>
                <w:rFonts w:ascii="Arial Narrow" w:hAnsi="Arial Narrow"/>
              </w:rPr>
            </w:pPr>
            <w:r>
              <w:rPr>
                <w:rFonts w:ascii="Arial Narrow" w:eastAsia="Arial Narrow" w:hAnsi="Arial Narrow" w:cs="Arial Narrow"/>
                <w:color w:val="2F2F2F"/>
                <w:spacing w:val="-1"/>
              </w:rPr>
              <w:t>P</w:t>
            </w:r>
            <w:r>
              <w:rPr>
                <w:rFonts w:ascii="Arial Narrow" w:eastAsia="Arial Narrow" w:hAnsi="Arial Narrow" w:cs="Arial Narrow"/>
                <w:color w:val="2F2F2F"/>
                <w:spacing w:val="1"/>
              </w:rPr>
              <w:t>r</w:t>
            </w:r>
            <w:r>
              <w:rPr>
                <w:rFonts w:ascii="Arial Narrow" w:eastAsia="Arial Narrow" w:hAnsi="Arial Narrow" w:cs="Arial Narrow"/>
                <w:color w:val="2F2F2F"/>
                <w:spacing w:val="-5"/>
              </w:rPr>
              <w:t>i</w:t>
            </w:r>
            <w:r>
              <w:rPr>
                <w:rFonts w:ascii="Arial Narrow" w:eastAsia="Arial Narrow" w:hAnsi="Arial Narrow" w:cs="Arial Narrow"/>
                <w:color w:val="2F2F2F"/>
                <w:spacing w:val="3"/>
              </w:rPr>
              <w:t>m</w:t>
            </w:r>
            <w:r>
              <w:rPr>
                <w:rFonts w:ascii="Arial Narrow" w:eastAsia="Arial Narrow" w:hAnsi="Arial Narrow" w:cs="Arial Narrow"/>
                <w:color w:val="2F2F2F"/>
                <w:spacing w:val="1"/>
              </w:rPr>
              <w:t>ar</w:t>
            </w:r>
            <w:r>
              <w:rPr>
                <w:rFonts w:ascii="Arial Narrow" w:eastAsia="Arial Narrow" w:hAnsi="Arial Narrow" w:cs="Arial Narrow"/>
                <w:color w:val="2F2F2F"/>
                <w:spacing w:val="-2"/>
              </w:rPr>
              <w:t>y</w:t>
            </w:r>
            <w:r>
              <w:rPr>
                <w:rFonts w:ascii="Arial Narrow" w:eastAsia="Arial Narrow" w:hAnsi="Arial Narrow" w:cs="Arial Narrow"/>
                <w:color w:val="2F2F2F"/>
                <w:spacing w:val="-5"/>
              </w:rPr>
              <w:t>D</w:t>
            </w:r>
            <w:r>
              <w:rPr>
                <w:rFonts w:ascii="Arial Narrow" w:eastAsia="Arial Narrow" w:hAnsi="Arial Narrow" w:cs="Arial Narrow"/>
                <w:color w:val="2F2F2F"/>
                <w:spacing w:val="-3"/>
              </w:rPr>
              <w:t>i</w:t>
            </w:r>
            <w:r>
              <w:rPr>
                <w:rFonts w:ascii="Arial Narrow" w:eastAsia="Arial Narrow" w:hAnsi="Arial Narrow" w:cs="Arial Narrow"/>
                <w:color w:val="2F2F2F"/>
                <w:spacing w:val="1"/>
              </w:rPr>
              <w:t>a</w:t>
            </w:r>
            <w:r>
              <w:rPr>
                <w:rFonts w:ascii="Arial Narrow" w:eastAsia="Arial Narrow" w:hAnsi="Arial Narrow" w:cs="Arial Narrow"/>
                <w:color w:val="2F2F2F"/>
                <w:spacing w:val="3"/>
              </w:rPr>
              <w:t>g</w:t>
            </w:r>
            <w:r>
              <w:rPr>
                <w:rFonts w:ascii="Arial Narrow" w:eastAsia="Arial Narrow" w:hAnsi="Arial Narrow" w:cs="Arial Narrow"/>
                <w:color w:val="2F2F2F"/>
                <w:spacing w:val="1"/>
              </w:rPr>
              <w:t>n</w:t>
            </w:r>
            <w:r>
              <w:rPr>
                <w:rFonts w:ascii="Arial Narrow" w:eastAsia="Arial Narrow" w:hAnsi="Arial Narrow" w:cs="Arial Narrow"/>
                <w:color w:val="2F2F2F"/>
                <w:spacing w:val="3"/>
              </w:rPr>
              <w:t>o</w:t>
            </w:r>
            <w:r>
              <w:rPr>
                <w:rFonts w:ascii="Arial Narrow" w:eastAsia="Arial Narrow" w:hAnsi="Arial Narrow" w:cs="Arial Narrow"/>
                <w:color w:val="2F2F2F"/>
                <w:spacing w:val="-5"/>
              </w:rPr>
              <w:t>si</w:t>
            </w:r>
            <w:r>
              <w:rPr>
                <w:rFonts w:ascii="Arial Narrow" w:eastAsia="Arial Narrow" w:hAnsi="Arial Narrow" w:cs="Arial Narrow"/>
                <w:color w:val="2F2F2F"/>
                <w:spacing w:val="5"/>
              </w:rPr>
              <w:t>s</w:t>
            </w:r>
            <w:r>
              <w:rPr>
                <w:rFonts w:ascii="Arial Narrow" w:eastAsia="Arial Narrow" w:hAnsi="Arial Narrow" w:cs="Arial Narrow"/>
                <w:color w:val="2F2F2F"/>
                <w:spacing w:val="-5"/>
              </w:rPr>
              <w:t>C</w:t>
            </w:r>
            <w:r>
              <w:rPr>
                <w:rFonts w:ascii="Arial Narrow" w:eastAsia="Arial Narrow" w:hAnsi="Arial Narrow" w:cs="Arial Narrow"/>
                <w:color w:val="2F2F2F"/>
                <w:spacing w:val="3"/>
              </w:rPr>
              <w:t>o</w:t>
            </w:r>
            <w:r>
              <w:rPr>
                <w:rFonts w:ascii="Arial Narrow" w:eastAsia="Arial Narrow" w:hAnsi="Arial Narrow" w:cs="Arial Narrow"/>
                <w:color w:val="2F2F2F"/>
                <w:spacing w:val="1"/>
              </w:rPr>
              <w:t>d</w:t>
            </w:r>
            <w:r>
              <w:rPr>
                <w:rFonts w:ascii="Arial Narrow" w:eastAsia="Arial Narrow" w:hAnsi="Arial Narrow" w:cs="Arial Narrow"/>
                <w:color w:val="2F2F2F"/>
              </w:rPr>
              <w:t>e</w:t>
            </w:r>
          </w:p>
        </w:tc>
        <w:tc>
          <w:tcPr>
            <w:tcW w:w="3175" w:type="dxa"/>
            <w:gridSpan w:val="2"/>
            <w:tcBorders>
              <w:top w:val="single" w:sz="8" w:space="0" w:color="4D81BD"/>
              <w:left w:val="nil"/>
              <w:bottom w:val="single" w:sz="8" w:space="0" w:color="4D81BD"/>
              <w:right w:val="nil"/>
            </w:tcBorders>
            <w:shd w:val="clear" w:color="auto" w:fill="EEEEEE"/>
            <w:vAlign w:val="center"/>
          </w:tcPr>
          <w:p w14:paraId="5ECA7B7B" w14:textId="77777777" w:rsidR="00BE100A" w:rsidRDefault="00BE100A" w:rsidP="006D0B35">
            <w:pPr>
              <w:spacing w:line="180" w:lineRule="exact"/>
              <w:rPr>
                <w:rFonts w:ascii="Arial Narrow" w:eastAsia="Arial Narrow" w:hAnsi="Arial Narrow" w:cs="Arial Narrow"/>
              </w:rPr>
            </w:pPr>
            <w:r>
              <w:rPr>
                <w:rFonts w:ascii="Arial Narrow" w:eastAsia="Arial Narrow" w:hAnsi="Arial Narrow" w:cs="Arial Narrow"/>
                <w:color w:val="2F2F2F"/>
                <w:spacing w:val="-5"/>
              </w:rPr>
              <w:t>N</w:t>
            </w:r>
            <w:r>
              <w:rPr>
                <w:rFonts w:ascii="Arial Narrow" w:eastAsia="Arial Narrow" w:hAnsi="Arial Narrow" w:cs="Arial Narrow"/>
                <w:color w:val="2F2F2F"/>
                <w:spacing w:val="1"/>
              </w:rPr>
              <w:t>u</w:t>
            </w:r>
            <w:r>
              <w:rPr>
                <w:rFonts w:ascii="Arial Narrow" w:eastAsia="Arial Narrow" w:hAnsi="Arial Narrow" w:cs="Arial Narrow"/>
                <w:color w:val="2F2F2F"/>
                <w:spacing w:val="3"/>
              </w:rPr>
              <w:t>m</w:t>
            </w:r>
            <w:r>
              <w:rPr>
                <w:rFonts w:ascii="Arial Narrow" w:eastAsia="Arial Narrow" w:hAnsi="Arial Narrow" w:cs="Arial Narrow"/>
                <w:color w:val="2F2F2F"/>
                <w:spacing w:val="1"/>
              </w:rPr>
              <w:t>be</w:t>
            </w:r>
            <w:r>
              <w:rPr>
                <w:rFonts w:ascii="Arial Narrow" w:eastAsia="Arial Narrow" w:hAnsi="Arial Narrow" w:cs="Arial Narrow"/>
                <w:color w:val="2F2F2F"/>
                <w:spacing w:val="3"/>
              </w:rPr>
              <w:t>r</w:t>
            </w:r>
            <w:r>
              <w:rPr>
                <w:rFonts w:ascii="Arial Narrow" w:eastAsia="Arial Narrow" w:hAnsi="Arial Narrow" w:cs="Arial Narrow"/>
                <w:color w:val="2F2F2F"/>
                <w:spacing w:val="-4"/>
              </w:rPr>
              <w:t>O</w:t>
            </w:r>
            <w:r>
              <w:rPr>
                <w:rFonts w:ascii="Arial Narrow" w:eastAsia="Arial Narrow" w:hAnsi="Arial Narrow" w:cs="Arial Narrow"/>
                <w:color w:val="2F2F2F"/>
                <w:spacing w:val="-2"/>
              </w:rPr>
              <w:t>f</w:t>
            </w:r>
            <w:r>
              <w:rPr>
                <w:rFonts w:ascii="Arial Narrow" w:eastAsia="Arial Narrow" w:hAnsi="Arial Narrow" w:cs="Arial Narrow"/>
                <w:color w:val="2F2F2F"/>
                <w:spacing w:val="-5"/>
              </w:rPr>
              <w:t>H</w:t>
            </w:r>
            <w:r>
              <w:rPr>
                <w:rFonts w:ascii="Arial Narrow" w:eastAsia="Arial Narrow" w:hAnsi="Arial Narrow" w:cs="Arial Narrow"/>
                <w:color w:val="2F2F2F"/>
                <w:spacing w:val="3"/>
              </w:rPr>
              <w:t>o</w:t>
            </w:r>
            <w:r>
              <w:rPr>
                <w:rFonts w:ascii="Arial Narrow" w:eastAsia="Arial Narrow" w:hAnsi="Arial Narrow" w:cs="Arial Narrow"/>
                <w:color w:val="2F2F2F"/>
                <w:spacing w:val="1"/>
              </w:rPr>
              <w:t>ur</w:t>
            </w:r>
            <w:r>
              <w:rPr>
                <w:rFonts w:ascii="Arial Narrow" w:eastAsia="Arial Narrow" w:hAnsi="Arial Narrow" w:cs="Arial Narrow"/>
                <w:color w:val="2F2F2F"/>
                <w:spacing w:val="-2"/>
              </w:rPr>
              <w:t>s</w:t>
            </w:r>
            <w:r>
              <w:rPr>
                <w:rFonts w:ascii="Arial Narrow" w:eastAsia="Arial Narrow" w:hAnsi="Arial Narrow" w:cs="Arial Narrow"/>
                <w:color w:val="2F2F2F"/>
                <w:spacing w:val="-5"/>
              </w:rPr>
              <w:t>I</w:t>
            </w:r>
            <w:r>
              <w:rPr>
                <w:rFonts w:ascii="Arial Narrow" w:eastAsia="Arial Narrow" w:hAnsi="Arial Narrow" w:cs="Arial Narrow"/>
                <w:color w:val="2F2F2F"/>
                <w:spacing w:val="1"/>
              </w:rPr>
              <w:t>n</w:t>
            </w:r>
            <w:r>
              <w:rPr>
                <w:rFonts w:ascii="Arial Narrow" w:eastAsia="Arial Narrow" w:hAnsi="Arial Narrow" w:cs="Arial Narrow"/>
                <w:color w:val="2F2F2F"/>
                <w:spacing w:val="2"/>
              </w:rPr>
              <w:t>E</w:t>
            </w:r>
            <w:r>
              <w:rPr>
                <w:rFonts w:ascii="Arial Narrow" w:eastAsia="Arial Narrow" w:hAnsi="Arial Narrow" w:cs="Arial Narrow"/>
                <w:color w:val="2F2F2F"/>
              </w:rPr>
              <w:t>D</w:t>
            </w:r>
          </w:p>
        </w:tc>
      </w:tr>
    </w:tbl>
    <w:p w14:paraId="49287F27" w14:textId="77777777" w:rsidR="007C5AA5" w:rsidRDefault="007C5AA5">
      <w:pPr>
        <w:spacing w:before="6" w:line="140" w:lineRule="exact"/>
        <w:rPr>
          <w:sz w:val="15"/>
          <w:szCs w:val="15"/>
        </w:rPr>
      </w:pPr>
    </w:p>
    <w:p w14:paraId="0AF5FA04" w14:textId="77777777" w:rsidR="005F19F1" w:rsidRDefault="005F19F1">
      <w:pPr>
        <w:spacing w:before="6" w:line="140" w:lineRule="exact"/>
        <w:rPr>
          <w:sz w:val="15"/>
          <w:szCs w:val="15"/>
        </w:rPr>
      </w:pPr>
    </w:p>
    <w:p w14:paraId="19852321" w14:textId="77777777" w:rsidR="005F19F1" w:rsidRDefault="005F19F1">
      <w:pPr>
        <w:spacing w:before="6" w:line="140" w:lineRule="exact"/>
        <w:rPr>
          <w:sz w:val="15"/>
          <w:szCs w:val="15"/>
        </w:rPr>
      </w:pPr>
    </w:p>
    <w:p w14:paraId="23A15AE5" w14:textId="77777777" w:rsidR="005F19F1" w:rsidRDefault="005F19F1">
      <w:pPr>
        <w:spacing w:before="6" w:line="140" w:lineRule="exact"/>
        <w:rPr>
          <w:sz w:val="15"/>
          <w:szCs w:val="15"/>
        </w:rPr>
      </w:pPr>
    </w:p>
    <w:p w14:paraId="0028B59F" w14:textId="77777777" w:rsidR="005F19F1" w:rsidRDefault="005F19F1">
      <w:pPr>
        <w:spacing w:before="6" w:line="140" w:lineRule="exact"/>
        <w:rPr>
          <w:sz w:val="15"/>
          <w:szCs w:val="15"/>
        </w:rPr>
      </w:pPr>
    </w:p>
    <w:p w14:paraId="34CC519B" w14:textId="77777777" w:rsidR="005F19F1" w:rsidRDefault="005F19F1">
      <w:pPr>
        <w:spacing w:before="6" w:line="140" w:lineRule="exact"/>
        <w:rPr>
          <w:sz w:val="15"/>
          <w:szCs w:val="15"/>
        </w:rPr>
      </w:pPr>
    </w:p>
    <w:p w14:paraId="1D636DAC" w14:textId="77777777" w:rsidR="005F19F1" w:rsidRDefault="005F19F1">
      <w:pPr>
        <w:spacing w:before="6" w:line="140" w:lineRule="exact"/>
        <w:rPr>
          <w:sz w:val="15"/>
          <w:szCs w:val="15"/>
        </w:rPr>
      </w:pPr>
    </w:p>
    <w:p w14:paraId="0A73107E" w14:textId="77777777" w:rsidR="005F19F1" w:rsidRDefault="005F19F1">
      <w:pPr>
        <w:spacing w:before="6" w:line="140" w:lineRule="exact"/>
        <w:rPr>
          <w:sz w:val="15"/>
          <w:szCs w:val="15"/>
        </w:rPr>
      </w:pPr>
    </w:p>
    <w:p w14:paraId="7B4C5D4E" w14:textId="77777777" w:rsidR="005F19F1" w:rsidRDefault="005F19F1">
      <w:pPr>
        <w:spacing w:before="6" w:line="140" w:lineRule="exact"/>
        <w:rPr>
          <w:sz w:val="15"/>
          <w:szCs w:val="15"/>
        </w:rPr>
      </w:pPr>
    </w:p>
    <w:p w14:paraId="3BA467A2" w14:textId="77777777" w:rsidR="005F19F1" w:rsidRDefault="005F19F1">
      <w:pPr>
        <w:spacing w:before="6" w:line="140" w:lineRule="exact"/>
        <w:rPr>
          <w:sz w:val="15"/>
          <w:szCs w:val="15"/>
        </w:rPr>
      </w:pPr>
    </w:p>
    <w:p w14:paraId="2D2873B7" w14:textId="77777777" w:rsidR="005F19F1" w:rsidRDefault="005F19F1">
      <w:pPr>
        <w:spacing w:before="6" w:line="140" w:lineRule="exact"/>
        <w:rPr>
          <w:sz w:val="15"/>
          <w:szCs w:val="15"/>
        </w:rPr>
      </w:pPr>
    </w:p>
    <w:p w14:paraId="03EC005C" w14:textId="77777777" w:rsidR="005F19F1" w:rsidRDefault="005F19F1">
      <w:pPr>
        <w:spacing w:before="6" w:line="140" w:lineRule="exact"/>
        <w:rPr>
          <w:sz w:val="15"/>
          <w:szCs w:val="15"/>
        </w:rPr>
      </w:pPr>
    </w:p>
    <w:p w14:paraId="0FD68AD6" w14:textId="77777777" w:rsidR="005F19F1" w:rsidRDefault="005F19F1">
      <w:pPr>
        <w:spacing w:before="6" w:line="140" w:lineRule="exact"/>
        <w:rPr>
          <w:sz w:val="15"/>
          <w:szCs w:val="15"/>
        </w:rPr>
      </w:pPr>
    </w:p>
    <w:p w14:paraId="3498FD2C" w14:textId="77777777" w:rsidR="005F19F1" w:rsidRDefault="005F19F1">
      <w:pPr>
        <w:spacing w:before="6" w:line="140" w:lineRule="exact"/>
        <w:rPr>
          <w:sz w:val="15"/>
          <w:szCs w:val="15"/>
        </w:rPr>
      </w:pPr>
    </w:p>
    <w:p w14:paraId="6C355B1F" w14:textId="77777777" w:rsidR="005F19F1" w:rsidRDefault="005F19F1">
      <w:pPr>
        <w:spacing w:before="6" w:line="140" w:lineRule="exact"/>
        <w:rPr>
          <w:sz w:val="15"/>
          <w:szCs w:val="15"/>
        </w:rPr>
      </w:pPr>
    </w:p>
    <w:p w14:paraId="55F5A1CE" w14:textId="77777777" w:rsidR="005F19F1" w:rsidRDefault="005F19F1">
      <w:pPr>
        <w:spacing w:before="6" w:line="140" w:lineRule="exact"/>
        <w:rPr>
          <w:sz w:val="15"/>
          <w:szCs w:val="15"/>
        </w:rPr>
      </w:pPr>
    </w:p>
    <w:p w14:paraId="1295204D" w14:textId="77777777" w:rsidR="0006327A" w:rsidRDefault="0006327A">
      <w:pPr>
        <w:spacing w:before="6" w:line="140" w:lineRule="exact"/>
        <w:rPr>
          <w:sz w:val="15"/>
          <w:szCs w:val="15"/>
        </w:rPr>
      </w:pPr>
    </w:p>
    <w:p w14:paraId="4B4D4B41" w14:textId="77777777" w:rsidR="005F19F1" w:rsidRDefault="005F19F1">
      <w:pPr>
        <w:spacing w:before="6" w:line="140" w:lineRule="exact"/>
        <w:rPr>
          <w:sz w:val="15"/>
          <w:szCs w:val="15"/>
        </w:rPr>
      </w:pPr>
    </w:p>
    <w:p w14:paraId="6F4CDA45" w14:textId="77777777" w:rsidR="005F19F1" w:rsidRDefault="005F19F1">
      <w:pPr>
        <w:spacing w:before="6" w:line="140" w:lineRule="exact"/>
        <w:rPr>
          <w:sz w:val="15"/>
          <w:szCs w:val="15"/>
        </w:rPr>
      </w:pPr>
    </w:p>
    <w:p w14:paraId="725E8B37" w14:textId="77777777" w:rsidR="005F19F1" w:rsidRDefault="005F19F1">
      <w:pPr>
        <w:spacing w:before="6" w:line="140" w:lineRule="exact"/>
        <w:rPr>
          <w:sz w:val="15"/>
          <w:szCs w:val="15"/>
        </w:rPr>
      </w:pPr>
    </w:p>
    <w:p w14:paraId="300FAA74" w14:textId="77777777" w:rsidR="005F19F1" w:rsidRDefault="005F19F1">
      <w:pPr>
        <w:spacing w:before="6" w:line="140" w:lineRule="exact"/>
        <w:rPr>
          <w:sz w:val="15"/>
          <w:szCs w:val="15"/>
        </w:rPr>
      </w:pPr>
    </w:p>
    <w:p w14:paraId="640AE627" w14:textId="77777777" w:rsidR="005F19F1" w:rsidRDefault="005F19F1">
      <w:pPr>
        <w:spacing w:before="6" w:line="140" w:lineRule="exact"/>
        <w:rPr>
          <w:sz w:val="15"/>
          <w:szCs w:val="15"/>
        </w:rPr>
      </w:pPr>
    </w:p>
    <w:p w14:paraId="112C40FC" w14:textId="77777777" w:rsidR="005F19F1" w:rsidRDefault="005F19F1">
      <w:pPr>
        <w:spacing w:before="6" w:line="140" w:lineRule="exact"/>
        <w:rPr>
          <w:sz w:val="15"/>
          <w:szCs w:val="15"/>
        </w:rPr>
      </w:pPr>
    </w:p>
    <w:p w14:paraId="31A2DB3A" w14:textId="330ADA0E" w:rsidR="007C5AA5" w:rsidRDefault="007C5AA5">
      <w:pPr>
        <w:spacing w:line="200" w:lineRule="exact"/>
      </w:pPr>
    </w:p>
    <w:tbl>
      <w:tblPr>
        <w:tblW w:w="9500" w:type="dxa"/>
        <w:tblInd w:w="220" w:type="dxa"/>
        <w:tblLayout w:type="fixed"/>
        <w:tblCellMar>
          <w:left w:w="0" w:type="dxa"/>
          <w:right w:w="0" w:type="dxa"/>
        </w:tblCellMar>
        <w:tblLook w:val="01E0" w:firstRow="1" w:lastRow="1" w:firstColumn="1" w:lastColumn="1" w:noHBand="0" w:noVBand="0"/>
      </w:tblPr>
      <w:tblGrid>
        <w:gridCol w:w="3166"/>
        <w:gridCol w:w="34"/>
        <w:gridCol w:w="3133"/>
        <w:gridCol w:w="17"/>
        <w:gridCol w:w="3150"/>
      </w:tblGrid>
      <w:tr w:rsidR="005F19F1" w:rsidRPr="005F19F1" w14:paraId="627B6AD2" w14:textId="77777777" w:rsidTr="00725C94">
        <w:trPr>
          <w:trHeight w:hRule="exact" w:val="380"/>
        </w:trPr>
        <w:tc>
          <w:tcPr>
            <w:tcW w:w="3200" w:type="dxa"/>
            <w:gridSpan w:val="2"/>
            <w:tcBorders>
              <w:top w:val="nil"/>
              <w:left w:val="nil"/>
              <w:bottom w:val="single" w:sz="12" w:space="0" w:color="F8921D"/>
              <w:right w:val="nil"/>
            </w:tcBorders>
          </w:tcPr>
          <w:p w14:paraId="05193063" w14:textId="77777777" w:rsidR="005F19F1" w:rsidRPr="005F19F1" w:rsidRDefault="005F19F1" w:rsidP="005F19F1">
            <w:pPr>
              <w:rPr>
                <w:rFonts w:ascii="Arial Narrow" w:hAnsi="Arial Narrow"/>
                <w:color w:val="303030"/>
                <w:spacing w:val="-4"/>
                <w:szCs w:val="22"/>
              </w:rPr>
            </w:pPr>
          </w:p>
        </w:tc>
        <w:tc>
          <w:tcPr>
            <w:tcW w:w="3150" w:type="dxa"/>
            <w:gridSpan w:val="2"/>
            <w:tcBorders>
              <w:top w:val="nil"/>
              <w:left w:val="nil"/>
              <w:bottom w:val="single" w:sz="12" w:space="0" w:color="F8921D"/>
              <w:right w:val="nil"/>
            </w:tcBorders>
            <w:vAlign w:val="center"/>
          </w:tcPr>
          <w:p w14:paraId="326207AE" w14:textId="77777777" w:rsidR="005F19F1" w:rsidRPr="005F19F1" w:rsidRDefault="005F19F1" w:rsidP="00725C94">
            <w:pPr>
              <w:spacing w:before="75"/>
              <w:rPr>
                <w:rFonts w:ascii="Arial Narrow" w:eastAsia="Arial Narrow" w:hAnsi="Arial Narrow" w:cs="Arial Narrow"/>
                <w:color w:val="303030"/>
                <w:spacing w:val="-4"/>
                <w:sz w:val="18"/>
              </w:rPr>
            </w:pPr>
            <w:r w:rsidRPr="005F19F1">
              <w:rPr>
                <w:rFonts w:ascii="Arial Narrow" w:eastAsia="Arial Narrow" w:hAnsi="Arial Narrow" w:cs="Arial Narrow"/>
                <w:b/>
                <w:color w:val="3F3F3F"/>
                <w:spacing w:val="-4"/>
              </w:rPr>
              <w:t>DI</w:t>
            </w:r>
            <w:r w:rsidRPr="005F19F1">
              <w:rPr>
                <w:rFonts w:ascii="Arial Narrow" w:eastAsia="Arial Narrow" w:hAnsi="Arial Narrow" w:cs="Arial Narrow"/>
                <w:b/>
                <w:color w:val="3F3F3F"/>
                <w:spacing w:val="-1"/>
              </w:rPr>
              <w:t>S</w:t>
            </w:r>
            <w:r w:rsidRPr="005F19F1">
              <w:rPr>
                <w:rFonts w:ascii="Arial Narrow" w:eastAsia="Arial Narrow" w:hAnsi="Arial Narrow" w:cs="Arial Narrow"/>
                <w:b/>
                <w:color w:val="3F3F3F"/>
                <w:spacing w:val="2"/>
              </w:rPr>
              <w:t>C</w:t>
            </w:r>
            <w:r w:rsidRPr="005F19F1">
              <w:rPr>
                <w:rFonts w:ascii="Arial Narrow" w:eastAsia="Arial Narrow" w:hAnsi="Arial Narrow" w:cs="Arial Narrow"/>
                <w:b/>
                <w:color w:val="3F3F3F"/>
                <w:spacing w:val="-4"/>
              </w:rPr>
              <w:t>HAR</w:t>
            </w:r>
            <w:r w:rsidRPr="005F19F1">
              <w:rPr>
                <w:rFonts w:ascii="Arial Narrow" w:eastAsia="Arial Narrow" w:hAnsi="Arial Narrow" w:cs="Arial Narrow"/>
                <w:b/>
                <w:color w:val="3F3F3F"/>
                <w:spacing w:val="3"/>
              </w:rPr>
              <w:t>G</w:t>
            </w:r>
            <w:r w:rsidRPr="005F19F1">
              <w:rPr>
                <w:rFonts w:ascii="Arial Narrow" w:eastAsia="Arial Narrow" w:hAnsi="Arial Narrow" w:cs="Arial Narrow"/>
                <w:b/>
                <w:color w:val="3F3F3F"/>
                <w:spacing w:val="-4"/>
              </w:rPr>
              <w:t>E</w:t>
            </w:r>
            <w:r w:rsidRPr="005F19F1">
              <w:rPr>
                <w:rFonts w:ascii="Arial Narrow" w:hAnsi="Arial Narrow"/>
                <w:b/>
                <w:color w:val="3F3F3F"/>
                <w:spacing w:val="-15"/>
              </w:rPr>
              <w:t xml:space="preserve"> </w:t>
            </w:r>
            <w:r w:rsidRPr="005F19F1">
              <w:rPr>
                <w:rFonts w:ascii="Arial Narrow" w:eastAsia="Arial Narrow" w:hAnsi="Arial Narrow" w:cs="Arial Narrow"/>
                <w:b/>
                <w:color w:val="3F3F3F"/>
                <w:spacing w:val="1"/>
              </w:rPr>
              <w:t>T</w:t>
            </w:r>
            <w:r w:rsidRPr="005F19F1">
              <w:rPr>
                <w:rFonts w:ascii="Arial Narrow" w:eastAsia="Arial Narrow" w:hAnsi="Arial Narrow" w:cs="Arial Narrow"/>
                <w:b/>
                <w:color w:val="3F3F3F"/>
                <w:spacing w:val="-4"/>
              </w:rPr>
              <w:t>AB</w:t>
            </w:r>
            <w:r w:rsidRPr="005F19F1">
              <w:rPr>
                <w:rFonts w:ascii="Arial Narrow" w:eastAsia="Arial Narrow" w:hAnsi="Arial Narrow" w:cs="Arial Narrow"/>
                <w:b/>
                <w:color w:val="3F3F3F"/>
                <w:spacing w:val="4"/>
              </w:rPr>
              <w:t>L</w:t>
            </w:r>
            <w:r w:rsidRPr="005F19F1">
              <w:rPr>
                <w:rFonts w:ascii="Arial Narrow" w:eastAsia="Arial Narrow" w:hAnsi="Arial Narrow" w:cs="Arial Narrow"/>
                <w:b/>
                <w:color w:val="3F3F3F"/>
                <w:spacing w:val="-1"/>
              </w:rPr>
              <w:t>E</w:t>
            </w:r>
            <w:r w:rsidRPr="005F19F1">
              <w:rPr>
                <w:rFonts w:ascii="Arial Narrow" w:eastAsia="Arial Narrow" w:hAnsi="Arial Narrow" w:cs="Arial Narrow"/>
                <w:b/>
                <w:color w:val="3F3F3F"/>
                <w:spacing w:val="-4"/>
              </w:rPr>
              <w:t>—</w:t>
            </w:r>
            <w:r w:rsidRPr="005F19F1">
              <w:rPr>
                <w:rFonts w:ascii="Arial Narrow" w:eastAsia="Arial Narrow" w:hAnsi="Arial Narrow" w:cs="Arial Narrow"/>
                <w:b/>
                <w:color w:val="3F3F3F"/>
                <w:spacing w:val="1"/>
              </w:rPr>
              <w:t>L</w:t>
            </w:r>
            <w:r w:rsidRPr="005F19F1">
              <w:rPr>
                <w:rFonts w:ascii="Arial Narrow" w:eastAsia="Arial Narrow" w:hAnsi="Arial Narrow" w:cs="Arial Narrow"/>
                <w:b/>
                <w:color w:val="3F3F3F"/>
                <w:spacing w:val="2"/>
              </w:rPr>
              <w:t>D</w:t>
            </w:r>
            <w:r w:rsidRPr="005F19F1">
              <w:rPr>
                <w:rFonts w:ascii="Arial Narrow" w:eastAsia="Arial Narrow" w:hAnsi="Arial Narrow" w:cs="Arial Narrow"/>
                <w:b/>
                <w:color w:val="3F3F3F"/>
                <w:spacing w:val="-4"/>
              </w:rPr>
              <w:t>S</w:t>
            </w:r>
            <w:r w:rsidRPr="005F19F1">
              <w:rPr>
                <w:rFonts w:ascii="Arial Narrow" w:hAnsi="Arial Narrow"/>
                <w:b/>
                <w:color w:val="3F3F3F"/>
                <w:spacing w:val="-15"/>
              </w:rPr>
              <w:t xml:space="preserve"> </w:t>
            </w:r>
            <w:r w:rsidRPr="005F19F1">
              <w:rPr>
                <w:rFonts w:ascii="Arial Narrow" w:eastAsia="Arial Narrow" w:hAnsi="Arial Narrow" w:cs="Arial Narrow"/>
                <w:b/>
                <w:color w:val="3F3F3F"/>
                <w:spacing w:val="-1"/>
              </w:rPr>
              <w:t>E</w:t>
            </w:r>
            <w:r w:rsidRPr="005F19F1">
              <w:rPr>
                <w:rFonts w:ascii="Arial Narrow" w:eastAsia="Arial Narrow" w:hAnsi="Arial Narrow" w:cs="Arial Narrow"/>
                <w:b/>
                <w:color w:val="3F3F3F"/>
                <w:spacing w:val="4"/>
              </w:rPr>
              <w:t>L</w:t>
            </w:r>
            <w:r w:rsidRPr="005F19F1">
              <w:rPr>
                <w:rFonts w:ascii="Arial Narrow" w:eastAsia="Arial Narrow" w:hAnsi="Arial Narrow" w:cs="Arial Narrow"/>
                <w:b/>
                <w:color w:val="3F3F3F"/>
                <w:spacing w:val="2"/>
              </w:rPr>
              <w:t>E</w:t>
            </w:r>
            <w:r w:rsidRPr="005F19F1">
              <w:rPr>
                <w:rFonts w:ascii="Arial Narrow" w:eastAsia="Arial Narrow" w:hAnsi="Arial Narrow" w:cs="Arial Narrow"/>
                <w:b/>
                <w:color w:val="3F3F3F"/>
                <w:spacing w:val="1"/>
              </w:rPr>
              <w:t>M</w:t>
            </w:r>
            <w:r w:rsidRPr="005F19F1">
              <w:rPr>
                <w:rFonts w:ascii="Arial Narrow" w:eastAsia="Arial Narrow" w:hAnsi="Arial Narrow" w:cs="Arial Narrow"/>
                <w:b/>
                <w:color w:val="3F3F3F"/>
                <w:spacing w:val="-1"/>
              </w:rPr>
              <w:t>E</w:t>
            </w:r>
            <w:r w:rsidRPr="005F19F1">
              <w:rPr>
                <w:rFonts w:ascii="Arial Narrow" w:eastAsia="Arial Narrow" w:hAnsi="Arial Narrow" w:cs="Arial Narrow"/>
                <w:b/>
                <w:color w:val="3F3F3F"/>
                <w:spacing w:val="-4"/>
              </w:rPr>
              <w:t>N</w:t>
            </w:r>
            <w:r w:rsidRPr="005F19F1">
              <w:rPr>
                <w:rFonts w:ascii="Arial Narrow" w:eastAsia="Arial Narrow" w:hAnsi="Arial Narrow" w:cs="Arial Narrow"/>
                <w:b/>
                <w:color w:val="3F3F3F"/>
                <w:spacing w:val="1"/>
              </w:rPr>
              <w:t>T</w:t>
            </w:r>
            <w:r w:rsidRPr="005F19F1">
              <w:rPr>
                <w:rFonts w:ascii="Arial Narrow" w:eastAsia="Arial Narrow" w:hAnsi="Arial Narrow" w:cs="Arial Narrow"/>
                <w:b/>
                <w:color w:val="3F3F3F"/>
                <w:spacing w:val="-4"/>
              </w:rPr>
              <w:t>S</w:t>
            </w:r>
          </w:p>
        </w:tc>
        <w:tc>
          <w:tcPr>
            <w:tcW w:w="3150" w:type="dxa"/>
            <w:tcBorders>
              <w:top w:val="nil"/>
              <w:left w:val="nil"/>
              <w:bottom w:val="single" w:sz="12" w:space="0" w:color="F8921D"/>
              <w:right w:val="nil"/>
            </w:tcBorders>
          </w:tcPr>
          <w:p w14:paraId="75CD5D26" w14:textId="77777777" w:rsidR="005F19F1" w:rsidRPr="005F19F1" w:rsidRDefault="005F19F1" w:rsidP="005F19F1">
            <w:pPr>
              <w:rPr>
                <w:rFonts w:ascii="Arial Narrow" w:hAnsi="Arial Narrow"/>
                <w:color w:val="303030"/>
                <w:spacing w:val="-4"/>
                <w:sz w:val="18"/>
              </w:rPr>
            </w:pPr>
          </w:p>
        </w:tc>
      </w:tr>
      <w:tr w:rsidR="005F19F1" w:rsidRPr="005F19F1" w14:paraId="327821D5" w14:textId="77777777" w:rsidTr="006D0B35">
        <w:trPr>
          <w:trHeight w:hRule="exact" w:val="475"/>
        </w:trPr>
        <w:tc>
          <w:tcPr>
            <w:tcW w:w="3166" w:type="dxa"/>
            <w:tcBorders>
              <w:top w:val="single" w:sz="12" w:space="0" w:color="F8921D"/>
              <w:left w:val="nil"/>
              <w:bottom w:val="single" w:sz="8" w:space="0" w:color="4E81BD"/>
              <w:right w:val="nil"/>
            </w:tcBorders>
            <w:shd w:val="clear" w:color="auto" w:fill="EEEEEE"/>
            <w:vAlign w:val="center"/>
          </w:tcPr>
          <w:p w14:paraId="33BDE969" w14:textId="77777777" w:rsidR="005F19F1" w:rsidRPr="005F19F1" w:rsidRDefault="005F19F1" w:rsidP="006D0B35">
            <w:pPr>
              <w:spacing w:line="200" w:lineRule="exact"/>
              <w:rPr>
                <w:rFonts w:ascii="Arial Narrow" w:eastAsia="Arial Narrow" w:hAnsi="Arial Narrow" w:cs="Arial Narrow"/>
                <w:color w:val="303030"/>
                <w:spacing w:val="-4"/>
                <w:szCs w:val="22"/>
              </w:rPr>
            </w:pPr>
            <w:r w:rsidRPr="005F19F1">
              <w:rPr>
                <w:rFonts w:ascii="Arial Narrow" w:eastAsia="Arial Narrow" w:hAnsi="Arial Narrow" w:cs="Arial Narrow"/>
                <w:color w:val="303030"/>
                <w:spacing w:val="-1"/>
                <w:szCs w:val="22"/>
              </w:rPr>
              <w:t>A</w:t>
            </w:r>
            <w:r w:rsidRPr="005F19F1">
              <w:rPr>
                <w:rFonts w:ascii="Arial Narrow" w:eastAsia="Arial Narrow" w:hAnsi="Arial Narrow" w:cs="Arial Narrow"/>
                <w:color w:val="303030"/>
                <w:spacing w:val="1"/>
                <w:szCs w:val="22"/>
              </w:rPr>
              <w:t>dm</w:t>
            </w:r>
            <w:r w:rsidRPr="005F19F1">
              <w:rPr>
                <w:rFonts w:ascii="Arial Narrow" w:eastAsia="Arial Narrow" w:hAnsi="Arial Narrow" w:cs="Arial Narrow"/>
                <w:color w:val="303030"/>
                <w:spacing w:val="-4"/>
                <w:szCs w:val="22"/>
              </w:rPr>
              <w:t>issi</w:t>
            </w:r>
            <w:r w:rsidRPr="005F19F1">
              <w:rPr>
                <w:rFonts w:ascii="Arial Narrow" w:eastAsia="Arial Narrow" w:hAnsi="Arial Narrow" w:cs="Arial Narrow"/>
                <w:color w:val="303030"/>
                <w:spacing w:val="1"/>
                <w:szCs w:val="22"/>
              </w:rPr>
              <w:t>o</w:t>
            </w:r>
            <w:r w:rsidRPr="005F19F1">
              <w:rPr>
                <w:rFonts w:ascii="Arial Narrow" w:eastAsia="Arial Narrow" w:hAnsi="Arial Narrow" w:cs="Arial Narrow"/>
                <w:color w:val="303030"/>
                <w:spacing w:val="3"/>
                <w:szCs w:val="22"/>
              </w:rPr>
              <w:t>n</w:t>
            </w:r>
            <w:r w:rsidRPr="005F19F1">
              <w:rPr>
                <w:rFonts w:ascii="Arial Narrow" w:eastAsia="Arial Narrow" w:hAnsi="Arial Narrow" w:cs="Arial Narrow"/>
                <w:color w:val="303030"/>
                <w:spacing w:val="-4"/>
                <w:szCs w:val="22"/>
              </w:rPr>
              <w:t>D</w:t>
            </w:r>
            <w:r w:rsidRPr="005F19F1">
              <w:rPr>
                <w:rFonts w:ascii="Arial Narrow" w:eastAsia="Arial Narrow" w:hAnsi="Arial Narrow" w:cs="Arial Narrow"/>
                <w:color w:val="303030"/>
                <w:spacing w:val="1"/>
                <w:szCs w:val="22"/>
              </w:rPr>
              <w:t>a</w:t>
            </w:r>
            <w:r w:rsidRPr="005F19F1">
              <w:rPr>
                <w:rFonts w:ascii="Arial Narrow" w:eastAsia="Arial Narrow" w:hAnsi="Arial Narrow" w:cs="Arial Narrow"/>
                <w:color w:val="303030"/>
                <w:spacing w:val="-4"/>
                <w:szCs w:val="22"/>
              </w:rPr>
              <w:t>te</w:t>
            </w:r>
          </w:p>
        </w:tc>
        <w:tc>
          <w:tcPr>
            <w:tcW w:w="3167" w:type="dxa"/>
            <w:gridSpan w:val="2"/>
            <w:tcBorders>
              <w:top w:val="single" w:sz="12" w:space="0" w:color="F8921D"/>
              <w:left w:val="nil"/>
              <w:bottom w:val="single" w:sz="8" w:space="0" w:color="4E81BD"/>
              <w:right w:val="nil"/>
            </w:tcBorders>
            <w:shd w:val="clear" w:color="auto" w:fill="EEEEEE"/>
            <w:vAlign w:val="center"/>
          </w:tcPr>
          <w:p w14:paraId="17B022EF" w14:textId="77777777" w:rsidR="005F19F1" w:rsidRPr="005F19F1" w:rsidRDefault="005F19F1" w:rsidP="006D0B35">
            <w:pPr>
              <w:spacing w:line="200" w:lineRule="exact"/>
              <w:rPr>
                <w:rFonts w:ascii="Arial Narrow" w:eastAsia="Arial Narrow" w:hAnsi="Arial Narrow" w:cs="Arial Narrow"/>
                <w:color w:val="303030"/>
                <w:spacing w:val="-4"/>
                <w:szCs w:val="22"/>
              </w:rPr>
            </w:pPr>
            <w:r w:rsidRPr="005F19F1">
              <w:rPr>
                <w:rFonts w:ascii="Arial Narrow" w:eastAsia="Arial Narrow" w:hAnsi="Arial Narrow" w:cs="Arial Narrow"/>
                <w:color w:val="303030"/>
                <w:spacing w:val="1"/>
                <w:szCs w:val="22"/>
              </w:rPr>
              <w:t>Leg</w:t>
            </w:r>
            <w:r w:rsidRPr="005F19F1">
              <w:rPr>
                <w:rFonts w:ascii="Arial Narrow" w:eastAsia="Arial Narrow" w:hAnsi="Arial Narrow" w:cs="Arial Narrow"/>
                <w:color w:val="303030"/>
                <w:spacing w:val="-4"/>
                <w:szCs w:val="22"/>
              </w:rPr>
              <w:t>CHI</w:t>
            </w:r>
            <w:r w:rsidRPr="005F19F1">
              <w:rPr>
                <w:rFonts w:ascii="Arial Narrow" w:eastAsia="Arial Narrow" w:hAnsi="Arial Narrow" w:cs="Arial Narrow"/>
                <w:color w:val="303030"/>
                <w:spacing w:val="-1"/>
                <w:szCs w:val="22"/>
              </w:rPr>
              <w:t>A</w:t>
            </w:r>
            <w:r w:rsidRPr="005F19F1">
              <w:rPr>
                <w:rFonts w:ascii="Arial Narrow" w:eastAsia="Arial Narrow" w:hAnsi="Arial Narrow" w:cs="Arial Narrow"/>
                <w:color w:val="303030"/>
                <w:spacing w:val="-4"/>
                <w:szCs w:val="22"/>
              </w:rPr>
              <w:t>O</w:t>
            </w:r>
            <w:r w:rsidRPr="005F19F1">
              <w:rPr>
                <w:rFonts w:ascii="Arial Narrow" w:eastAsia="Arial Narrow" w:hAnsi="Arial Narrow" w:cs="Arial Narrow"/>
                <w:color w:val="303030"/>
                <w:spacing w:val="1"/>
                <w:szCs w:val="22"/>
              </w:rPr>
              <w:t>pera</w:t>
            </w:r>
            <w:r w:rsidRPr="005F19F1">
              <w:rPr>
                <w:rFonts w:ascii="Arial Narrow" w:eastAsia="Arial Narrow" w:hAnsi="Arial Narrow" w:cs="Arial Narrow"/>
                <w:color w:val="303030"/>
                <w:spacing w:val="-4"/>
                <w:szCs w:val="22"/>
              </w:rPr>
              <w:t>ti</w:t>
            </w:r>
            <w:r w:rsidRPr="005F19F1">
              <w:rPr>
                <w:rFonts w:ascii="Arial Narrow" w:eastAsia="Arial Narrow" w:hAnsi="Arial Narrow" w:cs="Arial Narrow"/>
                <w:color w:val="303030"/>
                <w:spacing w:val="1"/>
                <w:szCs w:val="22"/>
              </w:rPr>
              <w:t>n</w:t>
            </w:r>
            <w:r w:rsidRPr="005F19F1">
              <w:rPr>
                <w:rFonts w:ascii="Arial Narrow" w:eastAsia="Arial Narrow" w:hAnsi="Arial Narrow" w:cs="Arial Narrow"/>
                <w:color w:val="303030"/>
                <w:spacing w:val="3"/>
                <w:szCs w:val="22"/>
              </w:rPr>
              <w:t>g</w:t>
            </w:r>
            <w:r w:rsidRPr="005F19F1">
              <w:rPr>
                <w:rFonts w:ascii="Arial Narrow" w:eastAsia="Arial Narrow" w:hAnsi="Arial Narrow" w:cs="Arial Narrow"/>
                <w:color w:val="303030"/>
                <w:spacing w:val="-1"/>
                <w:szCs w:val="22"/>
              </w:rPr>
              <w:t>P</w:t>
            </w:r>
            <w:r w:rsidRPr="005F19F1">
              <w:rPr>
                <w:rFonts w:ascii="Arial Narrow" w:eastAsia="Arial Narrow" w:hAnsi="Arial Narrow" w:cs="Arial Narrow"/>
                <w:color w:val="303030"/>
                <w:spacing w:val="1"/>
                <w:szCs w:val="22"/>
              </w:rPr>
              <w:t>h</w:t>
            </w:r>
            <w:r w:rsidRPr="005F19F1">
              <w:rPr>
                <w:rFonts w:ascii="Arial Narrow" w:eastAsia="Arial Narrow" w:hAnsi="Arial Narrow" w:cs="Arial Narrow"/>
                <w:color w:val="303030"/>
                <w:spacing w:val="-4"/>
                <w:szCs w:val="22"/>
              </w:rPr>
              <w:t>y</w:t>
            </w:r>
            <w:r w:rsidRPr="005F19F1">
              <w:rPr>
                <w:rFonts w:ascii="Arial Narrow" w:eastAsia="Arial Narrow" w:hAnsi="Arial Narrow" w:cs="Arial Narrow"/>
                <w:color w:val="303030"/>
                <w:spacing w:val="2"/>
                <w:szCs w:val="22"/>
              </w:rPr>
              <w:t>s</w:t>
            </w:r>
            <w:r w:rsidRPr="005F19F1">
              <w:rPr>
                <w:rFonts w:ascii="Arial Narrow" w:eastAsia="Arial Narrow" w:hAnsi="Arial Narrow" w:cs="Arial Narrow"/>
                <w:color w:val="303030"/>
                <w:spacing w:val="-4"/>
                <w:szCs w:val="22"/>
              </w:rPr>
              <w:t>ici</w:t>
            </w:r>
            <w:r w:rsidRPr="005F19F1">
              <w:rPr>
                <w:rFonts w:ascii="Arial Narrow" w:eastAsia="Arial Narrow" w:hAnsi="Arial Narrow" w:cs="Arial Narrow"/>
                <w:color w:val="303030"/>
                <w:spacing w:val="1"/>
                <w:szCs w:val="22"/>
              </w:rPr>
              <w:t>an</w:t>
            </w:r>
            <w:r w:rsidRPr="005F19F1">
              <w:rPr>
                <w:rFonts w:ascii="Arial Narrow" w:eastAsia="Arial Narrow" w:hAnsi="Arial Narrow" w:cs="Arial Narrow"/>
                <w:color w:val="303030"/>
                <w:spacing w:val="-1"/>
                <w:szCs w:val="22"/>
              </w:rPr>
              <w:t>P</w:t>
            </w:r>
          </w:p>
        </w:tc>
        <w:tc>
          <w:tcPr>
            <w:tcW w:w="3167" w:type="dxa"/>
            <w:gridSpan w:val="2"/>
            <w:tcBorders>
              <w:top w:val="single" w:sz="12" w:space="0" w:color="F8921D"/>
              <w:left w:val="nil"/>
              <w:bottom w:val="single" w:sz="8" w:space="0" w:color="4E81BD"/>
              <w:right w:val="nil"/>
            </w:tcBorders>
            <w:shd w:val="clear" w:color="auto" w:fill="EEEEEE"/>
            <w:vAlign w:val="center"/>
          </w:tcPr>
          <w:p w14:paraId="5B38F0BB" w14:textId="77777777" w:rsidR="005F19F1" w:rsidRPr="005F19F1" w:rsidRDefault="005F19F1" w:rsidP="006D0B35">
            <w:pPr>
              <w:spacing w:line="200" w:lineRule="exact"/>
              <w:rPr>
                <w:rFonts w:ascii="Arial Narrow" w:eastAsia="Arial Narrow" w:hAnsi="Arial Narrow" w:cs="Arial Narrow"/>
                <w:color w:val="303030"/>
                <w:spacing w:val="-4"/>
                <w:szCs w:val="22"/>
              </w:rPr>
            </w:pPr>
            <w:r w:rsidRPr="005F19F1">
              <w:rPr>
                <w:rFonts w:ascii="Arial Narrow" w:eastAsia="Arial Narrow" w:hAnsi="Arial Narrow" w:cs="Arial Narrow"/>
                <w:color w:val="303030"/>
                <w:spacing w:val="-1"/>
                <w:szCs w:val="22"/>
              </w:rPr>
              <w:t>P</w:t>
            </w:r>
            <w:r w:rsidRPr="005F19F1">
              <w:rPr>
                <w:rFonts w:ascii="Arial Narrow" w:eastAsia="Arial Narrow" w:hAnsi="Arial Narrow" w:cs="Arial Narrow"/>
                <w:color w:val="303030"/>
                <w:spacing w:val="1"/>
                <w:szCs w:val="22"/>
              </w:rPr>
              <w:t>ermanen</w:t>
            </w:r>
            <w:r w:rsidRPr="005F19F1">
              <w:rPr>
                <w:rFonts w:ascii="Arial Narrow" w:eastAsia="Arial Narrow" w:hAnsi="Arial Narrow" w:cs="Arial Narrow"/>
                <w:color w:val="303030"/>
                <w:spacing w:val="-4"/>
                <w:szCs w:val="22"/>
              </w:rPr>
              <w:t>t</w:t>
            </w:r>
            <w:r w:rsidRPr="005F19F1">
              <w:rPr>
                <w:rFonts w:ascii="Arial Narrow" w:eastAsia="Arial Narrow" w:hAnsi="Arial Narrow" w:cs="Arial Narrow"/>
                <w:color w:val="303030"/>
                <w:spacing w:val="-1"/>
                <w:szCs w:val="22"/>
              </w:rPr>
              <w:t>P</w:t>
            </w:r>
            <w:r w:rsidRPr="005F19F1">
              <w:rPr>
                <w:rFonts w:ascii="Arial Narrow" w:eastAsia="Arial Narrow" w:hAnsi="Arial Narrow" w:cs="Arial Narrow"/>
                <w:color w:val="303030"/>
                <w:spacing w:val="1"/>
                <w:szCs w:val="22"/>
              </w:rPr>
              <w:t>a</w:t>
            </w:r>
            <w:r w:rsidRPr="005F19F1">
              <w:rPr>
                <w:rFonts w:ascii="Arial Narrow" w:eastAsia="Arial Narrow" w:hAnsi="Arial Narrow" w:cs="Arial Narrow"/>
                <w:color w:val="303030"/>
                <w:spacing w:val="-4"/>
                <w:szCs w:val="22"/>
              </w:rPr>
              <w:t>ti</w:t>
            </w:r>
            <w:r w:rsidRPr="005F19F1">
              <w:rPr>
                <w:rFonts w:ascii="Arial Narrow" w:eastAsia="Arial Narrow" w:hAnsi="Arial Narrow" w:cs="Arial Narrow"/>
                <w:color w:val="303030"/>
                <w:spacing w:val="1"/>
                <w:szCs w:val="22"/>
              </w:rPr>
              <w:t>en</w:t>
            </w:r>
            <w:r w:rsidRPr="005F19F1">
              <w:rPr>
                <w:rFonts w:ascii="Arial Narrow" w:eastAsia="Arial Narrow" w:hAnsi="Arial Narrow" w:cs="Arial Narrow"/>
                <w:color w:val="303030"/>
                <w:spacing w:val="-4"/>
                <w:szCs w:val="22"/>
              </w:rPr>
              <w:t>t</w:t>
            </w:r>
            <w:r w:rsidRPr="005F19F1">
              <w:rPr>
                <w:rFonts w:ascii="Arial Narrow" w:eastAsia="Arial Narrow" w:hAnsi="Arial Narrow" w:cs="Arial Narrow"/>
                <w:color w:val="303030"/>
                <w:spacing w:val="1"/>
                <w:szCs w:val="22"/>
              </w:rPr>
              <w:t>CityLDS</w:t>
            </w:r>
          </w:p>
        </w:tc>
      </w:tr>
      <w:tr w:rsidR="005F19F1" w:rsidRPr="005F19F1" w14:paraId="4BDC9946" w14:textId="77777777" w:rsidTr="006D0B35">
        <w:trPr>
          <w:trHeight w:hRule="exact" w:val="516"/>
        </w:trPr>
        <w:tc>
          <w:tcPr>
            <w:tcW w:w="3166" w:type="dxa"/>
            <w:tcBorders>
              <w:top w:val="single" w:sz="8" w:space="0" w:color="4E81BD"/>
              <w:left w:val="nil"/>
              <w:bottom w:val="single" w:sz="8" w:space="0" w:color="4E81BD"/>
              <w:right w:val="nil"/>
            </w:tcBorders>
            <w:vAlign w:val="center"/>
          </w:tcPr>
          <w:p w14:paraId="45B6B16F" w14:textId="77777777" w:rsidR="005F19F1" w:rsidRPr="005F19F1" w:rsidRDefault="005F19F1" w:rsidP="006D0B35">
            <w:pPr>
              <w:spacing w:before="6"/>
              <w:rPr>
                <w:rFonts w:ascii="Arial Narrow" w:eastAsia="Arial Narrow" w:hAnsi="Arial Narrow" w:cs="Arial Narrow"/>
                <w:color w:val="303030"/>
                <w:spacing w:val="-4"/>
                <w:szCs w:val="22"/>
              </w:rPr>
            </w:pPr>
            <w:r w:rsidRPr="005F19F1">
              <w:rPr>
                <w:rFonts w:ascii="Arial Narrow" w:eastAsia="Arial Narrow" w:hAnsi="Arial Narrow" w:cs="Arial Narrow"/>
                <w:color w:val="303030"/>
                <w:spacing w:val="-1"/>
                <w:szCs w:val="22"/>
              </w:rPr>
              <w:t>A</w:t>
            </w:r>
            <w:r w:rsidRPr="005F19F1">
              <w:rPr>
                <w:rFonts w:ascii="Arial Narrow" w:eastAsia="Arial Narrow" w:hAnsi="Arial Narrow" w:cs="Arial Narrow"/>
                <w:color w:val="303030"/>
                <w:spacing w:val="1"/>
                <w:szCs w:val="22"/>
              </w:rPr>
              <w:t>dm</w:t>
            </w:r>
            <w:r w:rsidRPr="005F19F1">
              <w:rPr>
                <w:rFonts w:ascii="Arial Narrow" w:eastAsia="Arial Narrow" w:hAnsi="Arial Narrow" w:cs="Arial Narrow"/>
                <w:color w:val="303030"/>
                <w:spacing w:val="-4"/>
                <w:szCs w:val="22"/>
              </w:rPr>
              <w:t>issi</w:t>
            </w:r>
            <w:r w:rsidRPr="005F19F1">
              <w:rPr>
                <w:rFonts w:ascii="Arial Narrow" w:eastAsia="Arial Narrow" w:hAnsi="Arial Narrow" w:cs="Arial Narrow"/>
                <w:color w:val="303030"/>
                <w:spacing w:val="1"/>
                <w:szCs w:val="22"/>
              </w:rPr>
              <w:t>onMon</w:t>
            </w:r>
            <w:r w:rsidRPr="005F19F1">
              <w:rPr>
                <w:rFonts w:ascii="Arial Narrow" w:eastAsia="Arial Narrow" w:hAnsi="Arial Narrow" w:cs="Arial Narrow"/>
                <w:color w:val="303030"/>
                <w:spacing w:val="-4"/>
                <w:szCs w:val="22"/>
              </w:rPr>
              <w:t>th</w:t>
            </w:r>
          </w:p>
        </w:tc>
        <w:tc>
          <w:tcPr>
            <w:tcW w:w="3167" w:type="dxa"/>
            <w:gridSpan w:val="2"/>
            <w:tcBorders>
              <w:top w:val="single" w:sz="8" w:space="0" w:color="4E81BD"/>
              <w:left w:val="nil"/>
              <w:bottom w:val="single" w:sz="8" w:space="0" w:color="4E81BD"/>
              <w:right w:val="nil"/>
            </w:tcBorders>
            <w:vAlign w:val="center"/>
          </w:tcPr>
          <w:p w14:paraId="0CC1CCFD" w14:textId="77777777" w:rsidR="005F19F1" w:rsidRPr="005F19F1" w:rsidRDefault="005F19F1" w:rsidP="006D0B35">
            <w:pPr>
              <w:spacing w:before="6"/>
              <w:rPr>
                <w:rFonts w:ascii="Arial Narrow" w:eastAsia="Arial Narrow" w:hAnsi="Arial Narrow" w:cs="Arial Narrow"/>
                <w:color w:val="303030"/>
                <w:spacing w:val="-4"/>
                <w:szCs w:val="22"/>
              </w:rPr>
            </w:pPr>
            <w:r w:rsidRPr="005F19F1">
              <w:rPr>
                <w:rFonts w:ascii="Arial Narrow" w:eastAsia="Arial Narrow" w:hAnsi="Arial Narrow" w:cs="Arial Narrow"/>
                <w:color w:val="303030"/>
                <w:spacing w:val="1"/>
                <w:szCs w:val="22"/>
              </w:rPr>
              <w:t>Leg</w:t>
            </w:r>
            <w:r w:rsidRPr="005F19F1">
              <w:rPr>
                <w:rFonts w:ascii="Arial Narrow" w:eastAsia="Arial Narrow" w:hAnsi="Arial Narrow" w:cs="Arial Narrow"/>
                <w:color w:val="303030"/>
                <w:spacing w:val="-4"/>
                <w:szCs w:val="22"/>
              </w:rPr>
              <w:t>CHI</w:t>
            </w:r>
            <w:r w:rsidRPr="005F19F1">
              <w:rPr>
                <w:rFonts w:ascii="Arial Narrow" w:eastAsia="Arial Narrow" w:hAnsi="Arial Narrow" w:cs="Arial Narrow"/>
                <w:color w:val="303030"/>
                <w:spacing w:val="-1"/>
                <w:szCs w:val="22"/>
              </w:rPr>
              <w:t>A</w:t>
            </w:r>
            <w:r w:rsidRPr="005F19F1">
              <w:rPr>
                <w:rFonts w:ascii="Arial Narrow" w:eastAsia="Arial Narrow" w:hAnsi="Arial Narrow" w:cs="Arial Narrow"/>
                <w:color w:val="303030"/>
                <w:spacing w:val="-4"/>
                <w:szCs w:val="22"/>
              </w:rPr>
              <w:t>O</w:t>
            </w:r>
            <w:r w:rsidRPr="005F19F1">
              <w:rPr>
                <w:rFonts w:ascii="Arial Narrow" w:eastAsia="Arial Narrow" w:hAnsi="Arial Narrow" w:cs="Arial Narrow"/>
                <w:color w:val="303030"/>
                <w:spacing w:val="1"/>
                <w:szCs w:val="22"/>
              </w:rPr>
              <w:t>pera</w:t>
            </w:r>
            <w:r w:rsidRPr="005F19F1">
              <w:rPr>
                <w:rFonts w:ascii="Arial Narrow" w:eastAsia="Arial Narrow" w:hAnsi="Arial Narrow" w:cs="Arial Narrow"/>
                <w:color w:val="303030"/>
                <w:spacing w:val="-4"/>
                <w:szCs w:val="22"/>
              </w:rPr>
              <w:t>ti</w:t>
            </w:r>
            <w:r w:rsidRPr="005F19F1">
              <w:rPr>
                <w:rFonts w:ascii="Arial Narrow" w:eastAsia="Arial Narrow" w:hAnsi="Arial Narrow" w:cs="Arial Narrow"/>
                <w:color w:val="303030"/>
                <w:spacing w:val="1"/>
                <w:szCs w:val="22"/>
              </w:rPr>
              <w:t>n</w:t>
            </w:r>
            <w:r w:rsidRPr="005F19F1">
              <w:rPr>
                <w:rFonts w:ascii="Arial Narrow" w:eastAsia="Arial Narrow" w:hAnsi="Arial Narrow" w:cs="Arial Narrow"/>
                <w:color w:val="303030"/>
                <w:spacing w:val="3"/>
                <w:szCs w:val="22"/>
              </w:rPr>
              <w:t>g</w:t>
            </w:r>
            <w:r w:rsidRPr="005F19F1">
              <w:rPr>
                <w:rFonts w:ascii="Arial Narrow" w:eastAsia="Arial Narrow" w:hAnsi="Arial Narrow" w:cs="Arial Narrow"/>
                <w:color w:val="303030"/>
                <w:spacing w:val="-1"/>
                <w:szCs w:val="22"/>
              </w:rPr>
              <w:t>P</w:t>
            </w:r>
            <w:r w:rsidRPr="005F19F1">
              <w:rPr>
                <w:rFonts w:ascii="Arial Narrow" w:eastAsia="Arial Narrow" w:hAnsi="Arial Narrow" w:cs="Arial Narrow"/>
                <w:color w:val="303030"/>
                <w:spacing w:val="1"/>
                <w:szCs w:val="22"/>
              </w:rPr>
              <w:t>h</w:t>
            </w:r>
            <w:r w:rsidRPr="005F19F1">
              <w:rPr>
                <w:rFonts w:ascii="Arial Narrow" w:eastAsia="Arial Narrow" w:hAnsi="Arial Narrow" w:cs="Arial Narrow"/>
                <w:color w:val="303030"/>
                <w:spacing w:val="-4"/>
                <w:szCs w:val="22"/>
              </w:rPr>
              <w:t>y</w:t>
            </w:r>
            <w:r w:rsidRPr="005F19F1">
              <w:rPr>
                <w:rFonts w:ascii="Arial Narrow" w:eastAsia="Arial Narrow" w:hAnsi="Arial Narrow" w:cs="Arial Narrow"/>
                <w:color w:val="303030"/>
                <w:spacing w:val="2"/>
                <w:szCs w:val="22"/>
              </w:rPr>
              <w:t>s</w:t>
            </w:r>
            <w:r w:rsidRPr="005F19F1">
              <w:rPr>
                <w:rFonts w:ascii="Arial Narrow" w:eastAsia="Arial Narrow" w:hAnsi="Arial Narrow" w:cs="Arial Narrow"/>
                <w:color w:val="303030"/>
                <w:spacing w:val="-4"/>
                <w:szCs w:val="22"/>
              </w:rPr>
              <w:t>ici</w:t>
            </w:r>
            <w:r w:rsidRPr="005F19F1">
              <w:rPr>
                <w:rFonts w:ascii="Arial Narrow" w:eastAsia="Arial Narrow" w:hAnsi="Arial Narrow" w:cs="Arial Narrow"/>
                <w:color w:val="303030"/>
                <w:spacing w:val="1"/>
                <w:szCs w:val="22"/>
              </w:rPr>
              <w:t>an</w:t>
            </w:r>
            <w:r w:rsidRPr="005F19F1">
              <w:rPr>
                <w:rFonts w:ascii="Arial Narrow" w:eastAsia="Arial Narrow" w:hAnsi="Arial Narrow" w:cs="Arial Narrow"/>
                <w:color w:val="303030"/>
                <w:spacing w:val="-1"/>
                <w:szCs w:val="22"/>
              </w:rPr>
              <w:t>P1-P14</w:t>
            </w:r>
          </w:p>
        </w:tc>
        <w:tc>
          <w:tcPr>
            <w:tcW w:w="3167" w:type="dxa"/>
            <w:gridSpan w:val="2"/>
            <w:tcBorders>
              <w:top w:val="single" w:sz="8" w:space="0" w:color="4E81BD"/>
              <w:left w:val="nil"/>
              <w:bottom w:val="single" w:sz="8" w:space="0" w:color="4E81BD"/>
              <w:right w:val="nil"/>
            </w:tcBorders>
            <w:vAlign w:val="center"/>
          </w:tcPr>
          <w:p w14:paraId="01E1BB57" w14:textId="77777777" w:rsidR="005F19F1" w:rsidRPr="005F19F1" w:rsidRDefault="005F19F1" w:rsidP="006D0B35">
            <w:pPr>
              <w:spacing w:before="6"/>
              <w:rPr>
                <w:rFonts w:ascii="Arial Narrow" w:eastAsia="Arial Narrow" w:hAnsi="Arial Narrow" w:cs="Arial Narrow"/>
                <w:color w:val="303030"/>
                <w:spacing w:val="-4"/>
                <w:szCs w:val="22"/>
              </w:rPr>
            </w:pPr>
            <w:r w:rsidRPr="005F19F1">
              <w:rPr>
                <w:rFonts w:ascii="Arial Narrow" w:eastAsia="Arial Narrow" w:hAnsi="Arial Narrow" w:cs="Arial Narrow"/>
                <w:color w:val="303030"/>
                <w:spacing w:val="-4"/>
                <w:szCs w:val="22"/>
              </w:rPr>
              <w:t xml:space="preserve">PermanentPatientZIP5CodeLDS    </w:t>
            </w:r>
          </w:p>
        </w:tc>
      </w:tr>
      <w:tr w:rsidR="005F19F1" w:rsidRPr="005F19F1" w14:paraId="1C9711A9" w14:textId="77777777" w:rsidTr="006D0B35">
        <w:trPr>
          <w:trHeight w:hRule="exact" w:val="518"/>
        </w:trPr>
        <w:tc>
          <w:tcPr>
            <w:tcW w:w="3166" w:type="dxa"/>
            <w:tcBorders>
              <w:top w:val="single" w:sz="8" w:space="0" w:color="4E81BD"/>
              <w:left w:val="nil"/>
              <w:bottom w:val="single" w:sz="8" w:space="0" w:color="4E81BD"/>
              <w:right w:val="nil"/>
            </w:tcBorders>
            <w:shd w:val="clear" w:color="auto" w:fill="EEEEEE"/>
            <w:vAlign w:val="center"/>
          </w:tcPr>
          <w:p w14:paraId="68F0F3C3" w14:textId="77777777" w:rsidR="005F19F1" w:rsidRPr="005F19F1" w:rsidRDefault="005F19F1" w:rsidP="006D0B35">
            <w:pPr>
              <w:spacing w:line="200" w:lineRule="exact"/>
              <w:rPr>
                <w:rFonts w:ascii="Arial Narrow" w:eastAsia="Arial Narrow" w:hAnsi="Arial Narrow" w:cs="Arial Narrow"/>
                <w:color w:val="303030"/>
                <w:spacing w:val="-4"/>
                <w:szCs w:val="22"/>
              </w:rPr>
            </w:pPr>
            <w:r w:rsidRPr="005F19F1">
              <w:rPr>
                <w:rFonts w:ascii="Arial Narrow" w:eastAsia="Arial Narrow" w:hAnsi="Arial Narrow" w:cs="Arial Narrow"/>
                <w:color w:val="303030"/>
                <w:spacing w:val="-1"/>
                <w:szCs w:val="22"/>
              </w:rPr>
              <w:t>A</w:t>
            </w:r>
            <w:r w:rsidRPr="005F19F1">
              <w:rPr>
                <w:rFonts w:ascii="Arial Narrow" w:eastAsia="Arial Narrow" w:hAnsi="Arial Narrow" w:cs="Arial Narrow"/>
                <w:color w:val="303030"/>
                <w:spacing w:val="-4"/>
                <w:szCs w:val="22"/>
              </w:rPr>
              <w:t>tt</w:t>
            </w:r>
            <w:r w:rsidRPr="005F19F1">
              <w:rPr>
                <w:rFonts w:ascii="Arial Narrow" w:eastAsia="Arial Narrow" w:hAnsi="Arial Narrow" w:cs="Arial Narrow"/>
                <w:color w:val="303030"/>
                <w:spacing w:val="1"/>
                <w:szCs w:val="22"/>
              </w:rPr>
              <w:t>end</w:t>
            </w:r>
            <w:r w:rsidRPr="005F19F1">
              <w:rPr>
                <w:rFonts w:ascii="Arial Narrow" w:eastAsia="Arial Narrow" w:hAnsi="Arial Narrow" w:cs="Arial Narrow"/>
                <w:color w:val="303030"/>
                <w:spacing w:val="-4"/>
                <w:szCs w:val="22"/>
              </w:rPr>
              <w:t>i</w:t>
            </w:r>
            <w:r w:rsidRPr="005F19F1">
              <w:rPr>
                <w:rFonts w:ascii="Arial Narrow" w:eastAsia="Arial Narrow" w:hAnsi="Arial Narrow" w:cs="Arial Narrow"/>
                <w:color w:val="303030"/>
                <w:spacing w:val="1"/>
                <w:szCs w:val="22"/>
              </w:rPr>
              <w:t>ng</w:t>
            </w:r>
            <w:r w:rsidRPr="005F19F1">
              <w:rPr>
                <w:rFonts w:ascii="Arial Narrow" w:eastAsia="Arial Narrow" w:hAnsi="Arial Narrow" w:cs="Arial Narrow"/>
                <w:color w:val="303030"/>
                <w:spacing w:val="-1"/>
                <w:szCs w:val="22"/>
              </w:rPr>
              <w:t>P</w:t>
            </w:r>
            <w:r w:rsidRPr="005F19F1">
              <w:rPr>
                <w:rFonts w:ascii="Arial Narrow" w:eastAsia="Arial Narrow" w:hAnsi="Arial Narrow" w:cs="Arial Narrow"/>
                <w:color w:val="303030"/>
                <w:spacing w:val="3"/>
                <w:szCs w:val="22"/>
              </w:rPr>
              <w:t>h</w:t>
            </w:r>
            <w:r w:rsidRPr="005F19F1">
              <w:rPr>
                <w:rFonts w:ascii="Arial Narrow" w:eastAsia="Arial Narrow" w:hAnsi="Arial Narrow" w:cs="Arial Narrow"/>
                <w:color w:val="303030"/>
                <w:spacing w:val="-4"/>
                <w:szCs w:val="22"/>
              </w:rPr>
              <w:t>ysici</w:t>
            </w:r>
            <w:r w:rsidRPr="005F19F1">
              <w:rPr>
                <w:rFonts w:ascii="Arial Narrow" w:eastAsia="Arial Narrow" w:hAnsi="Arial Narrow" w:cs="Arial Narrow"/>
                <w:color w:val="303030"/>
                <w:spacing w:val="1"/>
                <w:szCs w:val="22"/>
              </w:rPr>
              <w:t>a</w:t>
            </w:r>
            <w:r w:rsidRPr="005F19F1">
              <w:rPr>
                <w:rFonts w:ascii="Arial Narrow" w:eastAsia="Arial Narrow" w:hAnsi="Arial Narrow" w:cs="Arial Narrow"/>
                <w:color w:val="303030"/>
                <w:spacing w:val="3"/>
                <w:szCs w:val="22"/>
              </w:rPr>
              <w:t>n</w:t>
            </w:r>
            <w:r w:rsidRPr="005F19F1">
              <w:rPr>
                <w:rFonts w:ascii="Arial Narrow" w:eastAsia="Arial Narrow" w:hAnsi="Arial Narrow" w:cs="Arial Narrow"/>
                <w:color w:val="303030"/>
                <w:spacing w:val="-4"/>
                <w:szCs w:val="22"/>
              </w:rPr>
              <w:t>N</w:t>
            </w:r>
            <w:r w:rsidRPr="005F19F1">
              <w:rPr>
                <w:rFonts w:ascii="Arial Narrow" w:eastAsia="Arial Narrow" w:hAnsi="Arial Narrow" w:cs="Arial Narrow"/>
                <w:color w:val="303030"/>
                <w:spacing w:val="1"/>
                <w:szCs w:val="22"/>
              </w:rPr>
              <w:t>umbe</w:t>
            </w:r>
            <w:r w:rsidRPr="005F19F1">
              <w:rPr>
                <w:rFonts w:ascii="Arial Narrow" w:eastAsia="Arial Narrow" w:hAnsi="Arial Narrow" w:cs="Arial Narrow"/>
                <w:color w:val="303030"/>
                <w:spacing w:val="-4"/>
                <w:szCs w:val="22"/>
              </w:rPr>
              <w:t>r</w:t>
            </w:r>
          </w:p>
        </w:tc>
        <w:tc>
          <w:tcPr>
            <w:tcW w:w="3167" w:type="dxa"/>
            <w:gridSpan w:val="2"/>
            <w:tcBorders>
              <w:top w:val="single" w:sz="8" w:space="0" w:color="4E81BD"/>
              <w:left w:val="nil"/>
              <w:bottom w:val="single" w:sz="8" w:space="0" w:color="4E81BD"/>
              <w:right w:val="nil"/>
            </w:tcBorders>
            <w:shd w:val="clear" w:color="auto" w:fill="EEEEEE"/>
            <w:vAlign w:val="center"/>
          </w:tcPr>
          <w:p w14:paraId="7EC46ECE" w14:textId="77777777" w:rsidR="005F19F1" w:rsidRPr="005F19F1" w:rsidRDefault="005F19F1" w:rsidP="006D0B35">
            <w:pPr>
              <w:spacing w:line="200" w:lineRule="exact"/>
              <w:rPr>
                <w:rFonts w:ascii="Arial Narrow" w:eastAsia="Arial Narrow" w:hAnsi="Arial Narrow" w:cs="Arial Narrow"/>
                <w:color w:val="303030"/>
                <w:spacing w:val="1"/>
                <w:szCs w:val="22"/>
              </w:rPr>
            </w:pPr>
            <w:r w:rsidRPr="005F19F1">
              <w:rPr>
                <w:rFonts w:ascii="Arial Narrow" w:eastAsia="Arial Narrow" w:hAnsi="Arial Narrow" w:cs="Arial Narrow"/>
                <w:color w:val="303030"/>
                <w:spacing w:val="1"/>
                <w:szCs w:val="22"/>
              </w:rPr>
              <w:t>MothersUHIN</w:t>
            </w:r>
          </w:p>
        </w:tc>
        <w:tc>
          <w:tcPr>
            <w:tcW w:w="3167" w:type="dxa"/>
            <w:gridSpan w:val="2"/>
            <w:tcBorders>
              <w:top w:val="single" w:sz="8" w:space="0" w:color="4E81BD"/>
              <w:left w:val="nil"/>
              <w:bottom w:val="single" w:sz="8" w:space="0" w:color="4E81BD"/>
              <w:right w:val="nil"/>
            </w:tcBorders>
            <w:shd w:val="clear" w:color="auto" w:fill="EEEEEE"/>
            <w:vAlign w:val="center"/>
          </w:tcPr>
          <w:p w14:paraId="50DBD56A" w14:textId="77777777" w:rsidR="005F19F1" w:rsidRPr="005F19F1" w:rsidRDefault="005F19F1" w:rsidP="006D0B35">
            <w:pPr>
              <w:spacing w:line="200" w:lineRule="exact"/>
              <w:rPr>
                <w:rFonts w:ascii="Arial Narrow" w:eastAsia="Arial Narrow" w:hAnsi="Arial Narrow" w:cs="Arial Narrow"/>
                <w:color w:val="303030"/>
                <w:spacing w:val="1"/>
                <w:szCs w:val="22"/>
              </w:rPr>
            </w:pPr>
            <w:r w:rsidRPr="005F19F1">
              <w:rPr>
                <w:rFonts w:ascii="Arial Narrow" w:eastAsia="Arial Narrow" w:hAnsi="Arial Narrow" w:cs="Arial Narrow"/>
                <w:color w:val="303030"/>
                <w:spacing w:val="1"/>
                <w:szCs w:val="22"/>
              </w:rPr>
              <w:t>Race1</w:t>
            </w:r>
          </w:p>
        </w:tc>
      </w:tr>
      <w:tr w:rsidR="005F19F1" w:rsidRPr="005F19F1" w14:paraId="3BFCB6FF" w14:textId="77777777" w:rsidTr="006D0B35">
        <w:trPr>
          <w:trHeight w:hRule="exact" w:val="518"/>
        </w:trPr>
        <w:tc>
          <w:tcPr>
            <w:tcW w:w="3166" w:type="dxa"/>
            <w:tcBorders>
              <w:top w:val="single" w:sz="8" w:space="0" w:color="4E81BD"/>
              <w:left w:val="nil"/>
              <w:bottom w:val="single" w:sz="8" w:space="0" w:color="4E81BD"/>
              <w:right w:val="nil"/>
            </w:tcBorders>
            <w:shd w:val="clear" w:color="auto" w:fill="auto"/>
            <w:vAlign w:val="center"/>
          </w:tcPr>
          <w:p w14:paraId="48A3C5CF" w14:textId="50BB270C" w:rsidR="005F19F1" w:rsidRPr="006D0B35" w:rsidRDefault="005F19F1" w:rsidP="006D0B35">
            <w:pPr>
              <w:spacing w:line="200" w:lineRule="exact"/>
              <w:rPr>
                <w:rFonts w:ascii="Arial Narrow" w:hAnsi="Arial Narrow"/>
                <w:color w:val="303030"/>
                <w:spacing w:val="-4"/>
              </w:rPr>
            </w:pPr>
            <w:r w:rsidRPr="005F19F1">
              <w:rPr>
                <w:rFonts w:ascii="Arial Narrow" w:hAnsi="Arial Narrow"/>
                <w:color w:val="303030"/>
                <w:spacing w:val="-4"/>
              </w:rPr>
              <w:t>ClaimCertificateNumber</w:t>
            </w:r>
          </w:p>
        </w:tc>
        <w:tc>
          <w:tcPr>
            <w:tcW w:w="3167" w:type="dxa"/>
            <w:gridSpan w:val="2"/>
            <w:tcBorders>
              <w:top w:val="single" w:sz="8" w:space="0" w:color="4E81BD"/>
              <w:left w:val="nil"/>
              <w:bottom w:val="single" w:sz="8" w:space="0" w:color="4E81BD"/>
              <w:right w:val="nil"/>
            </w:tcBorders>
            <w:shd w:val="clear" w:color="auto" w:fill="auto"/>
            <w:vAlign w:val="center"/>
          </w:tcPr>
          <w:p w14:paraId="4DE876B5" w14:textId="77777777" w:rsidR="005F19F1" w:rsidRPr="005F19F1" w:rsidRDefault="005F19F1" w:rsidP="006D0B35">
            <w:pPr>
              <w:spacing w:line="200" w:lineRule="exact"/>
              <w:rPr>
                <w:rFonts w:ascii="Arial Narrow" w:eastAsia="Arial Narrow" w:hAnsi="Arial Narrow" w:cs="Arial Narrow"/>
                <w:color w:val="303030"/>
                <w:spacing w:val="1"/>
                <w:szCs w:val="22"/>
              </w:rPr>
            </w:pPr>
            <w:r w:rsidRPr="005F19F1">
              <w:rPr>
                <w:rFonts w:ascii="Arial Narrow" w:eastAsia="Arial Narrow" w:hAnsi="Arial Narrow" w:cs="Arial Narrow"/>
                <w:color w:val="303030"/>
                <w:spacing w:val="1"/>
                <w:szCs w:val="22"/>
              </w:rPr>
              <w:t>OperatingPhysicianPrincipal</w:t>
            </w:r>
          </w:p>
        </w:tc>
        <w:tc>
          <w:tcPr>
            <w:tcW w:w="3167" w:type="dxa"/>
            <w:gridSpan w:val="2"/>
            <w:tcBorders>
              <w:top w:val="single" w:sz="8" w:space="0" w:color="4E81BD"/>
              <w:left w:val="nil"/>
              <w:bottom w:val="single" w:sz="8" w:space="0" w:color="4E81BD"/>
              <w:right w:val="nil"/>
            </w:tcBorders>
            <w:shd w:val="clear" w:color="auto" w:fill="auto"/>
            <w:vAlign w:val="center"/>
          </w:tcPr>
          <w:p w14:paraId="6A1ED5CB" w14:textId="77777777" w:rsidR="005F19F1" w:rsidRPr="005F19F1" w:rsidRDefault="005F19F1" w:rsidP="006D0B35">
            <w:pPr>
              <w:spacing w:line="200" w:lineRule="exact"/>
              <w:rPr>
                <w:rFonts w:ascii="Arial Narrow" w:eastAsia="Arial Narrow" w:hAnsi="Arial Narrow" w:cs="Arial Narrow"/>
                <w:color w:val="303030"/>
                <w:spacing w:val="1"/>
                <w:szCs w:val="22"/>
              </w:rPr>
            </w:pPr>
            <w:r w:rsidRPr="005F19F1">
              <w:rPr>
                <w:rFonts w:ascii="Arial Narrow" w:eastAsia="Arial Narrow" w:hAnsi="Arial Narrow" w:cs="Arial Narrow"/>
                <w:color w:val="303030"/>
                <w:spacing w:val="1"/>
                <w:szCs w:val="22"/>
              </w:rPr>
              <w:t>Race2</w:t>
            </w:r>
          </w:p>
        </w:tc>
      </w:tr>
      <w:tr w:rsidR="005F19F1" w:rsidRPr="005F19F1" w14:paraId="19F6E6F9" w14:textId="77777777" w:rsidTr="006D0B35">
        <w:trPr>
          <w:trHeight w:hRule="exact" w:val="518"/>
        </w:trPr>
        <w:tc>
          <w:tcPr>
            <w:tcW w:w="3166" w:type="dxa"/>
            <w:tcBorders>
              <w:top w:val="single" w:sz="8" w:space="0" w:color="4E81BD"/>
              <w:left w:val="nil"/>
              <w:bottom w:val="single" w:sz="8" w:space="0" w:color="4E81BD"/>
              <w:right w:val="nil"/>
            </w:tcBorders>
            <w:shd w:val="clear" w:color="auto" w:fill="EEEEEE"/>
            <w:vAlign w:val="center"/>
          </w:tcPr>
          <w:p w14:paraId="69051DD7" w14:textId="77777777" w:rsidR="005F19F1" w:rsidRPr="005F19F1" w:rsidRDefault="005F19F1" w:rsidP="006D0B35">
            <w:pPr>
              <w:spacing w:line="200" w:lineRule="exact"/>
              <w:rPr>
                <w:rFonts w:ascii="Arial Narrow" w:eastAsia="Arial Narrow" w:hAnsi="Arial Narrow" w:cs="Arial Narrow"/>
                <w:color w:val="303030"/>
                <w:spacing w:val="-4"/>
              </w:rPr>
            </w:pPr>
            <w:r w:rsidRPr="005F19F1">
              <w:rPr>
                <w:rFonts w:ascii="Arial Narrow" w:eastAsia="Arial Narrow" w:hAnsi="Arial Narrow" w:cs="Arial Narrow"/>
                <w:color w:val="2F2F2F"/>
                <w:spacing w:val="-5"/>
              </w:rPr>
              <w:t>D</w:t>
            </w:r>
            <w:r w:rsidRPr="005F19F1">
              <w:rPr>
                <w:rFonts w:ascii="Arial Narrow" w:eastAsia="Arial Narrow" w:hAnsi="Arial Narrow" w:cs="Arial Narrow"/>
                <w:color w:val="2F2F2F"/>
                <w:spacing w:val="-3"/>
              </w:rPr>
              <w:t>i</w:t>
            </w:r>
            <w:r w:rsidRPr="005F19F1">
              <w:rPr>
                <w:rFonts w:ascii="Arial Narrow" w:eastAsia="Arial Narrow" w:hAnsi="Arial Narrow" w:cs="Arial Narrow"/>
                <w:color w:val="2F2F2F"/>
                <w:spacing w:val="-5"/>
              </w:rPr>
              <w:t>s</w:t>
            </w:r>
            <w:r w:rsidRPr="005F19F1">
              <w:rPr>
                <w:rFonts w:ascii="Arial Narrow" w:eastAsia="Arial Narrow" w:hAnsi="Arial Narrow" w:cs="Arial Narrow"/>
                <w:color w:val="2F2F2F"/>
                <w:spacing w:val="-2"/>
              </w:rPr>
              <w:t>c</w:t>
            </w:r>
            <w:r w:rsidRPr="005F19F1">
              <w:rPr>
                <w:rFonts w:ascii="Arial Narrow" w:eastAsia="Arial Narrow" w:hAnsi="Arial Narrow" w:cs="Arial Narrow"/>
                <w:color w:val="2F2F2F"/>
                <w:spacing w:val="1"/>
              </w:rPr>
              <w:t>ha</w:t>
            </w:r>
            <w:r w:rsidRPr="005F19F1">
              <w:rPr>
                <w:rFonts w:ascii="Arial Narrow" w:eastAsia="Arial Narrow" w:hAnsi="Arial Narrow" w:cs="Arial Narrow"/>
                <w:color w:val="2F2F2F"/>
                <w:spacing w:val="3"/>
              </w:rPr>
              <w:t>r</w:t>
            </w:r>
            <w:r w:rsidRPr="005F19F1">
              <w:rPr>
                <w:rFonts w:ascii="Arial Narrow" w:eastAsia="Arial Narrow" w:hAnsi="Arial Narrow" w:cs="Arial Narrow"/>
                <w:color w:val="2F2F2F"/>
                <w:spacing w:val="1"/>
              </w:rPr>
              <w:t>g</w:t>
            </w:r>
            <w:r w:rsidRPr="005F19F1">
              <w:rPr>
                <w:rFonts w:ascii="Arial Narrow" w:eastAsia="Arial Narrow" w:hAnsi="Arial Narrow" w:cs="Arial Narrow"/>
                <w:color w:val="2F2F2F"/>
                <w:spacing w:val="3"/>
              </w:rPr>
              <w:t>e</w:t>
            </w:r>
            <w:r w:rsidRPr="005F19F1">
              <w:rPr>
                <w:rFonts w:ascii="Arial Narrow" w:eastAsia="Arial Narrow" w:hAnsi="Arial Narrow" w:cs="Arial Narrow"/>
                <w:color w:val="2F2F2F"/>
                <w:spacing w:val="-5"/>
              </w:rPr>
              <w:t>D</w:t>
            </w:r>
            <w:r w:rsidRPr="005F19F1">
              <w:rPr>
                <w:rFonts w:ascii="Arial Narrow" w:eastAsia="Arial Narrow" w:hAnsi="Arial Narrow" w:cs="Arial Narrow"/>
                <w:color w:val="2F2F2F"/>
                <w:spacing w:val="1"/>
              </w:rPr>
              <w:t>a</w:t>
            </w:r>
            <w:r w:rsidRPr="005F19F1">
              <w:rPr>
                <w:rFonts w:ascii="Arial Narrow" w:eastAsia="Arial Narrow" w:hAnsi="Arial Narrow" w:cs="Arial Narrow"/>
                <w:color w:val="2F2F2F"/>
                <w:spacing w:val="-2"/>
              </w:rPr>
              <w:t>t</w:t>
            </w:r>
            <w:r w:rsidRPr="005F19F1">
              <w:rPr>
                <w:rFonts w:ascii="Arial Narrow" w:eastAsia="Arial Narrow" w:hAnsi="Arial Narrow" w:cs="Arial Narrow"/>
                <w:color w:val="2F2F2F"/>
                <w:spacing w:val="-4"/>
              </w:rPr>
              <w:t>e</w:t>
            </w:r>
          </w:p>
        </w:tc>
        <w:tc>
          <w:tcPr>
            <w:tcW w:w="3167" w:type="dxa"/>
            <w:gridSpan w:val="2"/>
            <w:tcBorders>
              <w:top w:val="single" w:sz="8" w:space="0" w:color="4E81BD"/>
              <w:left w:val="nil"/>
              <w:bottom w:val="single" w:sz="8" w:space="0" w:color="4E81BD"/>
              <w:right w:val="nil"/>
            </w:tcBorders>
            <w:shd w:val="clear" w:color="auto" w:fill="EEEEEE"/>
            <w:vAlign w:val="center"/>
          </w:tcPr>
          <w:p w14:paraId="0456ACB5" w14:textId="77777777" w:rsidR="005F19F1" w:rsidRPr="005F19F1" w:rsidRDefault="005F19F1" w:rsidP="006D0B35">
            <w:pPr>
              <w:spacing w:line="200" w:lineRule="exact"/>
              <w:rPr>
                <w:rFonts w:ascii="Arial Narrow" w:eastAsia="Arial Narrow" w:hAnsi="Arial Narrow" w:cs="Arial Narrow"/>
                <w:color w:val="303030"/>
                <w:spacing w:val="1"/>
                <w:szCs w:val="22"/>
              </w:rPr>
            </w:pPr>
            <w:r w:rsidRPr="005F19F1">
              <w:rPr>
                <w:rFonts w:ascii="Arial Narrow" w:eastAsia="Arial Narrow" w:hAnsi="Arial Narrow" w:cs="Arial Narrow"/>
                <w:color w:val="303030"/>
                <w:spacing w:val="1"/>
                <w:szCs w:val="22"/>
              </w:rPr>
              <w:t>OperatingPhysicianSignificant1-14</w:t>
            </w:r>
          </w:p>
        </w:tc>
        <w:tc>
          <w:tcPr>
            <w:tcW w:w="3167" w:type="dxa"/>
            <w:gridSpan w:val="2"/>
            <w:tcBorders>
              <w:top w:val="single" w:sz="8" w:space="0" w:color="4E81BD"/>
              <w:left w:val="nil"/>
              <w:bottom w:val="single" w:sz="8" w:space="0" w:color="4E81BD"/>
              <w:right w:val="nil"/>
            </w:tcBorders>
            <w:shd w:val="clear" w:color="auto" w:fill="EEEEEE"/>
            <w:vAlign w:val="center"/>
          </w:tcPr>
          <w:p w14:paraId="0C2C48F0" w14:textId="77777777" w:rsidR="005F19F1" w:rsidRPr="005F19F1" w:rsidRDefault="005F19F1" w:rsidP="006D0B35">
            <w:pPr>
              <w:spacing w:line="200" w:lineRule="exact"/>
              <w:rPr>
                <w:rFonts w:ascii="Arial Narrow" w:eastAsia="Arial Narrow" w:hAnsi="Arial Narrow" w:cs="Arial Narrow"/>
                <w:color w:val="303030"/>
                <w:spacing w:val="1"/>
                <w:szCs w:val="22"/>
              </w:rPr>
            </w:pPr>
            <w:r w:rsidRPr="005F19F1">
              <w:rPr>
                <w:rFonts w:ascii="Arial Narrow" w:eastAsia="Arial Narrow" w:hAnsi="Arial Narrow" w:cs="Arial Narrow"/>
                <w:color w:val="303030"/>
                <w:spacing w:val="1"/>
                <w:szCs w:val="22"/>
              </w:rPr>
              <w:t>TemporaryPatientCityLDS</w:t>
            </w:r>
          </w:p>
        </w:tc>
      </w:tr>
      <w:tr w:rsidR="005F19F1" w:rsidRPr="005F19F1" w14:paraId="401CAE7C" w14:textId="77777777" w:rsidTr="006D0B35">
        <w:trPr>
          <w:trHeight w:hRule="exact" w:val="518"/>
        </w:trPr>
        <w:tc>
          <w:tcPr>
            <w:tcW w:w="3166" w:type="dxa"/>
            <w:tcBorders>
              <w:top w:val="single" w:sz="8" w:space="0" w:color="4E81BD"/>
              <w:left w:val="nil"/>
              <w:bottom w:val="single" w:sz="8" w:space="0" w:color="4E81BD"/>
              <w:right w:val="nil"/>
            </w:tcBorders>
            <w:shd w:val="clear" w:color="auto" w:fill="auto"/>
            <w:vAlign w:val="center"/>
          </w:tcPr>
          <w:p w14:paraId="30079262" w14:textId="77777777" w:rsidR="005F19F1" w:rsidRPr="005F19F1" w:rsidRDefault="005F19F1" w:rsidP="006D0B35">
            <w:pPr>
              <w:spacing w:before="11"/>
              <w:rPr>
                <w:rFonts w:ascii="Arial Narrow" w:eastAsia="Arial Narrow" w:hAnsi="Arial Narrow" w:cs="Arial Narrow"/>
                <w:color w:val="303030"/>
                <w:spacing w:val="-4"/>
              </w:rPr>
            </w:pPr>
            <w:r w:rsidRPr="005F19F1">
              <w:rPr>
                <w:rFonts w:ascii="Arial Narrow" w:eastAsia="Arial Narrow" w:hAnsi="Arial Narrow" w:cs="Arial Narrow"/>
                <w:color w:val="2F2F2F"/>
                <w:spacing w:val="-5"/>
              </w:rPr>
              <w:t>D</w:t>
            </w:r>
            <w:r w:rsidRPr="005F19F1">
              <w:rPr>
                <w:rFonts w:ascii="Arial Narrow" w:eastAsia="Arial Narrow" w:hAnsi="Arial Narrow" w:cs="Arial Narrow"/>
                <w:color w:val="2F2F2F"/>
                <w:spacing w:val="-3"/>
              </w:rPr>
              <w:t>i</w:t>
            </w:r>
            <w:r w:rsidRPr="005F19F1">
              <w:rPr>
                <w:rFonts w:ascii="Arial Narrow" w:eastAsia="Arial Narrow" w:hAnsi="Arial Narrow" w:cs="Arial Narrow"/>
                <w:color w:val="2F2F2F"/>
                <w:spacing w:val="-5"/>
              </w:rPr>
              <w:t>s</w:t>
            </w:r>
            <w:r w:rsidRPr="005F19F1">
              <w:rPr>
                <w:rFonts w:ascii="Arial Narrow" w:eastAsia="Arial Narrow" w:hAnsi="Arial Narrow" w:cs="Arial Narrow"/>
                <w:color w:val="2F2F2F"/>
                <w:spacing w:val="-2"/>
              </w:rPr>
              <w:t>c</w:t>
            </w:r>
            <w:r w:rsidRPr="005F19F1">
              <w:rPr>
                <w:rFonts w:ascii="Arial Narrow" w:eastAsia="Arial Narrow" w:hAnsi="Arial Narrow" w:cs="Arial Narrow"/>
                <w:color w:val="2F2F2F"/>
                <w:spacing w:val="1"/>
              </w:rPr>
              <w:t>ha</w:t>
            </w:r>
            <w:r w:rsidRPr="005F19F1">
              <w:rPr>
                <w:rFonts w:ascii="Arial Narrow" w:eastAsia="Arial Narrow" w:hAnsi="Arial Narrow" w:cs="Arial Narrow"/>
                <w:color w:val="2F2F2F"/>
                <w:spacing w:val="3"/>
              </w:rPr>
              <w:t>r</w:t>
            </w:r>
            <w:r w:rsidRPr="005F19F1">
              <w:rPr>
                <w:rFonts w:ascii="Arial Narrow" w:eastAsia="Arial Narrow" w:hAnsi="Arial Narrow" w:cs="Arial Narrow"/>
                <w:color w:val="2F2F2F"/>
                <w:spacing w:val="1"/>
              </w:rPr>
              <w:t>ge</w:t>
            </w:r>
            <w:r w:rsidRPr="005F19F1">
              <w:rPr>
                <w:rFonts w:ascii="Arial Narrow" w:eastAsia="Arial Narrow" w:hAnsi="Arial Narrow" w:cs="Arial Narrow"/>
                <w:color w:val="2F2F2F"/>
                <w:spacing w:val="3"/>
              </w:rPr>
              <w:t>M</w:t>
            </w:r>
            <w:r w:rsidRPr="005F19F1">
              <w:rPr>
                <w:rFonts w:ascii="Arial Narrow" w:eastAsia="Arial Narrow" w:hAnsi="Arial Narrow" w:cs="Arial Narrow"/>
                <w:color w:val="2F2F2F"/>
                <w:spacing w:val="1"/>
              </w:rPr>
              <w:t>o</w:t>
            </w:r>
            <w:r w:rsidRPr="005F19F1">
              <w:rPr>
                <w:rFonts w:ascii="Arial Narrow" w:eastAsia="Arial Narrow" w:hAnsi="Arial Narrow" w:cs="Arial Narrow"/>
                <w:color w:val="2F2F2F"/>
                <w:spacing w:val="3"/>
              </w:rPr>
              <w:t>n</w:t>
            </w:r>
            <w:r w:rsidRPr="005F19F1">
              <w:rPr>
                <w:rFonts w:ascii="Arial Narrow" w:eastAsia="Arial Narrow" w:hAnsi="Arial Narrow" w:cs="Arial Narrow"/>
                <w:color w:val="2F2F2F"/>
                <w:spacing w:val="-5"/>
              </w:rPr>
              <w:t>t</w:t>
            </w:r>
            <w:r w:rsidRPr="005F19F1">
              <w:rPr>
                <w:rFonts w:ascii="Arial Narrow" w:eastAsia="Arial Narrow" w:hAnsi="Arial Narrow" w:cs="Arial Narrow"/>
                <w:color w:val="2F2F2F"/>
                <w:spacing w:val="-4"/>
              </w:rPr>
              <w:t>h</w:t>
            </w:r>
          </w:p>
        </w:tc>
        <w:tc>
          <w:tcPr>
            <w:tcW w:w="3167" w:type="dxa"/>
            <w:gridSpan w:val="2"/>
            <w:tcBorders>
              <w:top w:val="single" w:sz="8" w:space="0" w:color="4E81BD"/>
              <w:left w:val="nil"/>
              <w:bottom w:val="single" w:sz="8" w:space="0" w:color="4E81BD"/>
              <w:right w:val="nil"/>
            </w:tcBorders>
            <w:shd w:val="clear" w:color="auto" w:fill="auto"/>
            <w:vAlign w:val="center"/>
          </w:tcPr>
          <w:p w14:paraId="2D878EB9" w14:textId="77777777" w:rsidR="005F19F1" w:rsidRPr="005F19F1" w:rsidRDefault="005F19F1" w:rsidP="006D0B35">
            <w:pPr>
              <w:spacing w:line="200" w:lineRule="exact"/>
              <w:rPr>
                <w:rFonts w:ascii="Arial Narrow" w:eastAsia="Arial Narrow" w:hAnsi="Arial Narrow" w:cs="Arial Narrow"/>
                <w:color w:val="303030"/>
                <w:spacing w:val="1"/>
                <w:szCs w:val="22"/>
              </w:rPr>
            </w:pPr>
            <w:r w:rsidRPr="005F19F1">
              <w:rPr>
                <w:rFonts w:ascii="Arial Narrow" w:eastAsia="Arial Narrow" w:hAnsi="Arial Narrow" w:cs="Arial Narrow"/>
                <w:color w:val="303030"/>
                <w:spacing w:val="1"/>
                <w:szCs w:val="22"/>
              </w:rPr>
              <w:t>PeriodEndingDate</w:t>
            </w:r>
          </w:p>
        </w:tc>
        <w:tc>
          <w:tcPr>
            <w:tcW w:w="3167" w:type="dxa"/>
            <w:gridSpan w:val="2"/>
            <w:tcBorders>
              <w:top w:val="single" w:sz="8" w:space="0" w:color="4E81BD"/>
              <w:left w:val="nil"/>
              <w:bottom w:val="single" w:sz="8" w:space="0" w:color="4E81BD"/>
              <w:right w:val="nil"/>
            </w:tcBorders>
            <w:shd w:val="clear" w:color="auto" w:fill="auto"/>
            <w:vAlign w:val="center"/>
          </w:tcPr>
          <w:p w14:paraId="447B0FDF" w14:textId="77777777" w:rsidR="005F19F1" w:rsidRPr="005F19F1" w:rsidRDefault="005F19F1" w:rsidP="006D0B35">
            <w:pPr>
              <w:spacing w:line="200" w:lineRule="exact"/>
              <w:rPr>
                <w:rFonts w:ascii="Arial Narrow" w:eastAsia="Arial Narrow" w:hAnsi="Arial Narrow" w:cs="Arial Narrow"/>
                <w:color w:val="303030"/>
                <w:spacing w:val="1"/>
                <w:szCs w:val="22"/>
              </w:rPr>
            </w:pPr>
            <w:r w:rsidRPr="005F19F1">
              <w:rPr>
                <w:rFonts w:ascii="Arial Narrow" w:eastAsia="Arial Narrow" w:hAnsi="Arial Narrow" w:cs="Arial Narrow"/>
                <w:color w:val="303030"/>
                <w:spacing w:val="1"/>
                <w:szCs w:val="22"/>
              </w:rPr>
              <w:t>TemporaryPatientZip5CodeLDS</w:t>
            </w:r>
          </w:p>
        </w:tc>
      </w:tr>
      <w:tr w:rsidR="005F19F1" w:rsidRPr="005F19F1" w14:paraId="2175F4A1" w14:textId="77777777" w:rsidTr="006D0B35">
        <w:trPr>
          <w:trHeight w:hRule="exact" w:val="518"/>
        </w:trPr>
        <w:tc>
          <w:tcPr>
            <w:tcW w:w="3166" w:type="dxa"/>
            <w:tcBorders>
              <w:top w:val="single" w:sz="8" w:space="0" w:color="4E81BD"/>
              <w:left w:val="nil"/>
              <w:bottom w:val="single" w:sz="8" w:space="0" w:color="4E81BD"/>
              <w:right w:val="nil"/>
            </w:tcBorders>
            <w:shd w:val="clear" w:color="auto" w:fill="EEEEEE"/>
            <w:vAlign w:val="center"/>
          </w:tcPr>
          <w:p w14:paraId="275EA809" w14:textId="77777777" w:rsidR="005F19F1" w:rsidRPr="005F19F1" w:rsidRDefault="005F19F1" w:rsidP="006D0B35">
            <w:pPr>
              <w:spacing w:line="200" w:lineRule="exact"/>
              <w:rPr>
                <w:rFonts w:ascii="Arial Narrow" w:eastAsia="Arial Narrow" w:hAnsi="Arial Narrow" w:cs="Arial Narrow"/>
                <w:color w:val="303030"/>
                <w:spacing w:val="-4"/>
              </w:rPr>
            </w:pPr>
            <w:r w:rsidRPr="005F19F1">
              <w:rPr>
                <w:rFonts w:ascii="Arial Narrow" w:eastAsia="Arial Narrow" w:hAnsi="Arial Narrow" w:cs="Arial Narrow"/>
                <w:color w:val="2F2F2F"/>
                <w:spacing w:val="-1"/>
              </w:rPr>
              <w:t>E</w:t>
            </w:r>
            <w:r w:rsidRPr="005F19F1">
              <w:rPr>
                <w:rFonts w:ascii="Arial Narrow" w:eastAsia="Arial Narrow" w:hAnsi="Arial Narrow" w:cs="Arial Narrow"/>
                <w:color w:val="2F2F2F"/>
                <w:spacing w:val="-5"/>
              </w:rPr>
              <w:t>t</w:t>
            </w:r>
            <w:r w:rsidRPr="005F19F1">
              <w:rPr>
                <w:rFonts w:ascii="Arial Narrow" w:eastAsia="Arial Narrow" w:hAnsi="Arial Narrow" w:cs="Arial Narrow"/>
                <w:color w:val="2F2F2F"/>
                <w:spacing w:val="1"/>
              </w:rPr>
              <w:t>h</w:t>
            </w:r>
            <w:r w:rsidRPr="005F19F1">
              <w:rPr>
                <w:rFonts w:ascii="Arial Narrow" w:eastAsia="Arial Narrow" w:hAnsi="Arial Narrow" w:cs="Arial Narrow"/>
                <w:color w:val="2F2F2F"/>
                <w:spacing w:val="3"/>
              </w:rPr>
              <w:t>n</w:t>
            </w:r>
            <w:r w:rsidRPr="005F19F1">
              <w:rPr>
                <w:rFonts w:ascii="Arial Narrow" w:eastAsia="Arial Narrow" w:hAnsi="Arial Narrow" w:cs="Arial Narrow"/>
                <w:color w:val="2F2F2F"/>
                <w:spacing w:val="-5"/>
              </w:rPr>
              <w:t>i</w:t>
            </w:r>
            <w:r w:rsidRPr="005F19F1">
              <w:rPr>
                <w:rFonts w:ascii="Arial Narrow" w:eastAsia="Arial Narrow" w:hAnsi="Arial Narrow" w:cs="Arial Narrow"/>
                <w:color w:val="2F2F2F"/>
                <w:spacing w:val="-2"/>
              </w:rPr>
              <w:t>c</w:t>
            </w:r>
            <w:r w:rsidRPr="005F19F1">
              <w:rPr>
                <w:rFonts w:ascii="Arial Narrow" w:eastAsia="Arial Narrow" w:hAnsi="Arial Narrow" w:cs="Arial Narrow"/>
                <w:color w:val="2F2F2F"/>
                <w:spacing w:val="-5"/>
              </w:rPr>
              <w:t>i</w:t>
            </w:r>
            <w:r w:rsidRPr="005F19F1">
              <w:rPr>
                <w:rFonts w:ascii="Arial Narrow" w:eastAsia="Arial Narrow" w:hAnsi="Arial Narrow" w:cs="Arial Narrow"/>
                <w:color w:val="2F2F2F"/>
                <w:spacing w:val="-2"/>
              </w:rPr>
              <w:t>t</w:t>
            </w:r>
            <w:r w:rsidRPr="005F19F1">
              <w:rPr>
                <w:rFonts w:ascii="Arial Narrow" w:eastAsia="Arial Narrow" w:hAnsi="Arial Narrow" w:cs="Arial Narrow"/>
                <w:color w:val="2F2F2F"/>
                <w:spacing w:val="-5"/>
              </w:rPr>
              <w:t>y</w:t>
            </w:r>
            <w:r w:rsidRPr="005F19F1">
              <w:rPr>
                <w:rFonts w:ascii="Arial Narrow" w:eastAsia="Arial Narrow" w:hAnsi="Arial Narrow" w:cs="Arial Narrow"/>
                <w:color w:val="2F2F2F"/>
                <w:spacing w:val="-4"/>
              </w:rPr>
              <w:t>1</w:t>
            </w:r>
          </w:p>
        </w:tc>
        <w:tc>
          <w:tcPr>
            <w:tcW w:w="3167" w:type="dxa"/>
            <w:gridSpan w:val="2"/>
            <w:tcBorders>
              <w:top w:val="single" w:sz="8" w:space="0" w:color="4E81BD"/>
              <w:left w:val="nil"/>
              <w:bottom w:val="single" w:sz="8" w:space="0" w:color="4E81BD"/>
              <w:right w:val="nil"/>
            </w:tcBorders>
            <w:shd w:val="clear" w:color="auto" w:fill="EEEEEE"/>
            <w:vAlign w:val="center"/>
          </w:tcPr>
          <w:p w14:paraId="756124B4" w14:textId="77777777" w:rsidR="005F19F1" w:rsidRPr="005F19F1" w:rsidRDefault="005F19F1" w:rsidP="006D0B35">
            <w:pPr>
              <w:spacing w:line="200" w:lineRule="exact"/>
              <w:rPr>
                <w:rFonts w:ascii="Arial Narrow" w:eastAsia="Arial Narrow" w:hAnsi="Arial Narrow" w:cs="Arial Narrow"/>
                <w:color w:val="303030"/>
                <w:spacing w:val="1"/>
                <w:szCs w:val="22"/>
              </w:rPr>
            </w:pPr>
            <w:r w:rsidRPr="005F19F1">
              <w:rPr>
                <w:rFonts w:ascii="Arial Narrow" w:eastAsia="Arial Narrow" w:hAnsi="Arial Narrow" w:cs="Arial Narrow"/>
                <w:color w:val="303030"/>
                <w:spacing w:val="1"/>
                <w:szCs w:val="22"/>
              </w:rPr>
              <w:t>PeriodEndingMonth</w:t>
            </w:r>
          </w:p>
        </w:tc>
        <w:tc>
          <w:tcPr>
            <w:tcW w:w="3167" w:type="dxa"/>
            <w:gridSpan w:val="2"/>
            <w:tcBorders>
              <w:top w:val="single" w:sz="8" w:space="0" w:color="4E81BD"/>
              <w:left w:val="nil"/>
              <w:bottom w:val="single" w:sz="8" w:space="0" w:color="4E81BD"/>
              <w:right w:val="nil"/>
            </w:tcBorders>
            <w:shd w:val="clear" w:color="auto" w:fill="EEEEEE"/>
            <w:vAlign w:val="center"/>
          </w:tcPr>
          <w:p w14:paraId="2AC9F984" w14:textId="77777777" w:rsidR="005F19F1" w:rsidRPr="005F19F1" w:rsidRDefault="005F19F1" w:rsidP="006D0B35">
            <w:pPr>
              <w:spacing w:line="200" w:lineRule="exact"/>
              <w:rPr>
                <w:rFonts w:ascii="Arial Narrow" w:eastAsia="Arial Narrow" w:hAnsi="Arial Narrow" w:cs="Arial Narrow"/>
                <w:color w:val="303030"/>
                <w:spacing w:val="1"/>
                <w:szCs w:val="22"/>
              </w:rPr>
            </w:pPr>
            <w:r w:rsidRPr="005F19F1">
              <w:rPr>
                <w:rFonts w:ascii="Arial Narrow" w:eastAsia="Arial Narrow" w:hAnsi="Arial Narrow" w:cs="Arial Narrow"/>
                <w:color w:val="303030"/>
                <w:spacing w:val="1"/>
                <w:szCs w:val="22"/>
              </w:rPr>
              <w:t>UHIN</w:t>
            </w:r>
          </w:p>
        </w:tc>
      </w:tr>
      <w:tr w:rsidR="005F19F1" w:rsidRPr="005F19F1" w14:paraId="6D48F72A" w14:textId="77777777" w:rsidTr="006D0B35">
        <w:trPr>
          <w:trHeight w:hRule="exact" w:val="518"/>
        </w:trPr>
        <w:tc>
          <w:tcPr>
            <w:tcW w:w="3166" w:type="dxa"/>
            <w:tcBorders>
              <w:top w:val="single" w:sz="8" w:space="0" w:color="4E81BD"/>
              <w:left w:val="nil"/>
              <w:bottom w:val="single" w:sz="8" w:space="0" w:color="4E81BD"/>
              <w:right w:val="nil"/>
            </w:tcBorders>
            <w:shd w:val="clear" w:color="auto" w:fill="auto"/>
            <w:vAlign w:val="center"/>
          </w:tcPr>
          <w:p w14:paraId="45367664" w14:textId="77777777" w:rsidR="005F19F1" w:rsidRPr="005F19F1" w:rsidRDefault="005F19F1" w:rsidP="006D0B35">
            <w:pPr>
              <w:spacing w:before="11"/>
              <w:rPr>
                <w:rFonts w:ascii="Arial Narrow" w:eastAsia="Arial Narrow" w:hAnsi="Arial Narrow" w:cs="Arial Narrow"/>
                <w:color w:val="303030"/>
                <w:spacing w:val="-4"/>
              </w:rPr>
            </w:pPr>
            <w:r w:rsidRPr="005F19F1">
              <w:rPr>
                <w:rFonts w:ascii="Arial Narrow" w:eastAsia="Arial Narrow" w:hAnsi="Arial Narrow" w:cs="Arial Narrow"/>
                <w:color w:val="2F2F2F"/>
                <w:spacing w:val="-1"/>
              </w:rPr>
              <w:t>E</w:t>
            </w:r>
            <w:r w:rsidRPr="005F19F1">
              <w:rPr>
                <w:rFonts w:ascii="Arial Narrow" w:eastAsia="Arial Narrow" w:hAnsi="Arial Narrow" w:cs="Arial Narrow"/>
                <w:color w:val="2F2F2F"/>
                <w:spacing w:val="-5"/>
              </w:rPr>
              <w:t>t</w:t>
            </w:r>
            <w:r w:rsidRPr="005F19F1">
              <w:rPr>
                <w:rFonts w:ascii="Arial Narrow" w:eastAsia="Arial Narrow" w:hAnsi="Arial Narrow" w:cs="Arial Narrow"/>
                <w:color w:val="2F2F2F"/>
                <w:spacing w:val="1"/>
              </w:rPr>
              <w:t>h</w:t>
            </w:r>
            <w:r w:rsidRPr="005F19F1">
              <w:rPr>
                <w:rFonts w:ascii="Arial Narrow" w:eastAsia="Arial Narrow" w:hAnsi="Arial Narrow" w:cs="Arial Narrow"/>
                <w:color w:val="2F2F2F"/>
                <w:spacing w:val="3"/>
              </w:rPr>
              <w:t>n</w:t>
            </w:r>
            <w:r w:rsidRPr="005F19F1">
              <w:rPr>
                <w:rFonts w:ascii="Arial Narrow" w:eastAsia="Arial Narrow" w:hAnsi="Arial Narrow" w:cs="Arial Narrow"/>
                <w:color w:val="2F2F2F"/>
                <w:spacing w:val="-5"/>
              </w:rPr>
              <w:t>i</w:t>
            </w:r>
            <w:r w:rsidRPr="005F19F1">
              <w:rPr>
                <w:rFonts w:ascii="Arial Narrow" w:eastAsia="Arial Narrow" w:hAnsi="Arial Narrow" w:cs="Arial Narrow"/>
                <w:color w:val="2F2F2F"/>
                <w:spacing w:val="-2"/>
              </w:rPr>
              <w:t>c</w:t>
            </w:r>
            <w:r w:rsidRPr="005F19F1">
              <w:rPr>
                <w:rFonts w:ascii="Arial Narrow" w:eastAsia="Arial Narrow" w:hAnsi="Arial Narrow" w:cs="Arial Narrow"/>
                <w:color w:val="2F2F2F"/>
                <w:spacing w:val="-5"/>
              </w:rPr>
              <w:t>i</w:t>
            </w:r>
            <w:r w:rsidRPr="005F19F1">
              <w:rPr>
                <w:rFonts w:ascii="Arial Narrow" w:eastAsia="Arial Narrow" w:hAnsi="Arial Narrow" w:cs="Arial Narrow"/>
                <w:color w:val="2F2F2F"/>
                <w:spacing w:val="-2"/>
              </w:rPr>
              <w:t>t</w:t>
            </w:r>
            <w:r w:rsidRPr="005F19F1">
              <w:rPr>
                <w:rFonts w:ascii="Arial Narrow" w:eastAsia="Arial Narrow" w:hAnsi="Arial Narrow" w:cs="Arial Narrow"/>
                <w:color w:val="2F2F2F"/>
                <w:spacing w:val="-5"/>
              </w:rPr>
              <w:t>y</w:t>
            </w:r>
            <w:r w:rsidRPr="005F19F1">
              <w:rPr>
                <w:rFonts w:ascii="Arial Narrow" w:eastAsia="Arial Narrow" w:hAnsi="Arial Narrow" w:cs="Arial Narrow"/>
                <w:color w:val="2F2F2F"/>
                <w:spacing w:val="-4"/>
              </w:rPr>
              <w:t>2</w:t>
            </w:r>
          </w:p>
        </w:tc>
        <w:tc>
          <w:tcPr>
            <w:tcW w:w="3167" w:type="dxa"/>
            <w:gridSpan w:val="2"/>
            <w:tcBorders>
              <w:top w:val="single" w:sz="8" w:space="0" w:color="4E81BD"/>
              <w:left w:val="nil"/>
              <w:bottom w:val="single" w:sz="8" w:space="0" w:color="4E81BD"/>
              <w:right w:val="nil"/>
            </w:tcBorders>
            <w:shd w:val="clear" w:color="auto" w:fill="auto"/>
            <w:vAlign w:val="center"/>
          </w:tcPr>
          <w:p w14:paraId="5568B31E" w14:textId="77777777" w:rsidR="005F19F1" w:rsidRPr="005F19F1" w:rsidRDefault="005F19F1" w:rsidP="006D0B35">
            <w:pPr>
              <w:spacing w:line="200" w:lineRule="exact"/>
              <w:rPr>
                <w:rFonts w:ascii="Arial Narrow" w:eastAsia="Arial Narrow" w:hAnsi="Arial Narrow" w:cs="Arial Narrow"/>
                <w:color w:val="303030"/>
                <w:spacing w:val="1"/>
                <w:szCs w:val="22"/>
              </w:rPr>
            </w:pPr>
            <w:r w:rsidRPr="005F19F1">
              <w:rPr>
                <w:rFonts w:ascii="Arial Narrow" w:eastAsia="Arial Narrow" w:hAnsi="Arial Narrow" w:cs="Arial Narrow"/>
                <w:color w:val="303030"/>
                <w:spacing w:val="1"/>
                <w:szCs w:val="22"/>
              </w:rPr>
              <w:t>PeriodStartingDate</w:t>
            </w:r>
          </w:p>
        </w:tc>
        <w:tc>
          <w:tcPr>
            <w:tcW w:w="3167" w:type="dxa"/>
            <w:gridSpan w:val="2"/>
            <w:tcBorders>
              <w:top w:val="single" w:sz="8" w:space="0" w:color="4E81BD"/>
              <w:left w:val="nil"/>
              <w:bottom w:val="single" w:sz="8" w:space="0" w:color="4E81BD"/>
              <w:right w:val="nil"/>
            </w:tcBorders>
            <w:shd w:val="clear" w:color="auto" w:fill="auto"/>
            <w:vAlign w:val="center"/>
          </w:tcPr>
          <w:p w14:paraId="2CAC691B" w14:textId="77777777" w:rsidR="005F19F1" w:rsidRPr="005F19F1" w:rsidRDefault="005F19F1" w:rsidP="006D0B35">
            <w:pPr>
              <w:spacing w:line="200" w:lineRule="exact"/>
              <w:rPr>
                <w:rFonts w:ascii="Arial Narrow" w:eastAsia="Arial Narrow" w:hAnsi="Arial Narrow" w:cs="Arial Narrow"/>
                <w:color w:val="303030"/>
                <w:spacing w:val="1"/>
                <w:szCs w:val="22"/>
              </w:rPr>
            </w:pPr>
            <w:r w:rsidRPr="005F19F1">
              <w:rPr>
                <w:rFonts w:ascii="Arial Narrow" w:eastAsia="Arial Narrow" w:hAnsi="Arial Narrow" w:cs="Arial Narrow"/>
                <w:color w:val="303030"/>
                <w:spacing w:val="1"/>
                <w:szCs w:val="22"/>
              </w:rPr>
              <w:t>UHIN_SequenceNo</w:t>
            </w:r>
          </w:p>
        </w:tc>
      </w:tr>
      <w:tr w:rsidR="005F19F1" w:rsidRPr="005F19F1" w14:paraId="1530E211" w14:textId="77777777" w:rsidTr="006D0B35">
        <w:trPr>
          <w:trHeight w:hRule="exact" w:val="518"/>
        </w:trPr>
        <w:tc>
          <w:tcPr>
            <w:tcW w:w="3166" w:type="dxa"/>
            <w:tcBorders>
              <w:top w:val="single" w:sz="8" w:space="0" w:color="4E81BD"/>
              <w:left w:val="nil"/>
              <w:bottom w:val="nil"/>
              <w:right w:val="nil"/>
            </w:tcBorders>
            <w:shd w:val="clear" w:color="auto" w:fill="EEEEEE"/>
            <w:vAlign w:val="center"/>
          </w:tcPr>
          <w:p w14:paraId="233EF59A" w14:textId="43796A93" w:rsidR="005F19F1" w:rsidRPr="005F19F1" w:rsidRDefault="005F19F1" w:rsidP="006D0B35">
            <w:pPr>
              <w:spacing w:line="180" w:lineRule="exact"/>
              <w:rPr>
                <w:rFonts w:ascii="Arial Narrow" w:eastAsia="Arial Narrow" w:hAnsi="Arial Narrow" w:cs="Arial Narrow"/>
                <w:color w:val="303030"/>
                <w:spacing w:val="-4"/>
              </w:rPr>
            </w:pPr>
            <w:r w:rsidRPr="005F19F1">
              <w:rPr>
                <w:rFonts w:ascii="Arial Narrow" w:eastAsia="Arial Narrow" w:hAnsi="Arial Narrow" w:cs="Arial Narrow"/>
                <w:color w:val="2F2F2F"/>
                <w:spacing w:val="1"/>
              </w:rPr>
              <w:t>Le</w:t>
            </w:r>
            <w:r w:rsidRPr="005F19F1">
              <w:rPr>
                <w:rFonts w:ascii="Arial Narrow" w:eastAsia="Arial Narrow" w:hAnsi="Arial Narrow" w:cs="Arial Narrow"/>
                <w:color w:val="2F2F2F"/>
                <w:spacing w:val="3"/>
              </w:rPr>
              <w:t>g</w:t>
            </w:r>
            <w:r w:rsidRPr="005F19F1">
              <w:rPr>
                <w:rFonts w:ascii="Arial Narrow" w:eastAsia="Arial Narrow" w:hAnsi="Arial Narrow" w:cs="Arial Narrow"/>
                <w:color w:val="2F2F2F"/>
                <w:spacing w:val="-2"/>
              </w:rPr>
              <w:t>C</w:t>
            </w:r>
            <w:r w:rsidRPr="005F19F1">
              <w:rPr>
                <w:rFonts w:ascii="Arial Narrow" w:eastAsia="Arial Narrow" w:hAnsi="Arial Narrow" w:cs="Arial Narrow"/>
                <w:color w:val="2F2F2F"/>
                <w:spacing w:val="-5"/>
              </w:rPr>
              <w:t>HI</w:t>
            </w:r>
            <w:r w:rsidRPr="005F19F1">
              <w:rPr>
                <w:rFonts w:ascii="Arial Narrow" w:eastAsia="Arial Narrow" w:hAnsi="Arial Narrow" w:cs="Arial Narrow"/>
                <w:color w:val="2F2F2F"/>
                <w:spacing w:val="2"/>
              </w:rPr>
              <w:t>AA</w:t>
            </w:r>
            <w:r w:rsidRPr="005F19F1">
              <w:rPr>
                <w:rFonts w:ascii="Arial Narrow" w:eastAsia="Arial Narrow" w:hAnsi="Arial Narrow" w:cs="Arial Narrow"/>
                <w:color w:val="2F2F2F"/>
                <w:spacing w:val="-5"/>
              </w:rPr>
              <w:t>t</w:t>
            </w:r>
            <w:r w:rsidRPr="005F19F1">
              <w:rPr>
                <w:rFonts w:ascii="Arial Narrow" w:eastAsia="Arial Narrow" w:hAnsi="Arial Narrow" w:cs="Arial Narrow"/>
                <w:color w:val="2F2F2F"/>
                <w:spacing w:val="-2"/>
              </w:rPr>
              <w:t>t</w:t>
            </w:r>
            <w:r w:rsidRPr="005F19F1">
              <w:rPr>
                <w:rFonts w:ascii="Arial Narrow" w:eastAsia="Arial Narrow" w:hAnsi="Arial Narrow" w:cs="Arial Narrow"/>
                <w:color w:val="2F2F2F"/>
                <w:spacing w:val="1"/>
              </w:rPr>
              <w:t>en</w:t>
            </w:r>
            <w:r w:rsidRPr="005F19F1">
              <w:rPr>
                <w:rFonts w:ascii="Arial Narrow" w:eastAsia="Arial Narrow" w:hAnsi="Arial Narrow" w:cs="Arial Narrow"/>
                <w:color w:val="2F2F2F"/>
                <w:spacing w:val="3"/>
              </w:rPr>
              <w:t>d</w:t>
            </w:r>
            <w:r w:rsidRPr="005F19F1">
              <w:rPr>
                <w:rFonts w:ascii="Arial Narrow" w:eastAsia="Arial Narrow" w:hAnsi="Arial Narrow" w:cs="Arial Narrow"/>
                <w:color w:val="2F2F2F"/>
                <w:spacing w:val="-5"/>
              </w:rPr>
              <w:t>i</w:t>
            </w:r>
            <w:r w:rsidRPr="005F19F1">
              <w:rPr>
                <w:rFonts w:ascii="Arial Narrow" w:eastAsia="Arial Narrow" w:hAnsi="Arial Narrow" w:cs="Arial Narrow"/>
                <w:color w:val="2F2F2F"/>
                <w:spacing w:val="3"/>
              </w:rPr>
              <w:t>ng</w:t>
            </w:r>
            <w:r w:rsidRPr="005F19F1">
              <w:rPr>
                <w:rFonts w:ascii="Arial Narrow" w:eastAsia="Arial Narrow" w:hAnsi="Arial Narrow" w:cs="Arial Narrow"/>
                <w:color w:val="2F2F2F"/>
                <w:spacing w:val="-1"/>
              </w:rPr>
              <w:t>P</w:t>
            </w:r>
            <w:r w:rsidRPr="005F19F1">
              <w:rPr>
                <w:rFonts w:ascii="Arial Narrow" w:eastAsia="Arial Narrow" w:hAnsi="Arial Narrow" w:cs="Arial Narrow"/>
                <w:color w:val="2F2F2F"/>
                <w:spacing w:val="3"/>
              </w:rPr>
              <w:t>h</w:t>
            </w:r>
            <w:r w:rsidRPr="005F19F1">
              <w:rPr>
                <w:rFonts w:ascii="Arial Narrow" w:eastAsia="Arial Narrow" w:hAnsi="Arial Narrow" w:cs="Arial Narrow"/>
                <w:color w:val="2F2F2F"/>
                <w:spacing w:val="-5"/>
              </w:rPr>
              <w:t>y</w:t>
            </w:r>
            <w:r w:rsidRPr="005F19F1">
              <w:rPr>
                <w:rFonts w:ascii="Arial Narrow" w:eastAsia="Arial Narrow" w:hAnsi="Arial Narrow" w:cs="Arial Narrow"/>
                <w:color w:val="2F2F2F"/>
                <w:spacing w:val="-2"/>
              </w:rPr>
              <w:t>s</w:t>
            </w:r>
            <w:r w:rsidRPr="005F19F1">
              <w:rPr>
                <w:rFonts w:ascii="Arial Narrow" w:eastAsia="Arial Narrow" w:hAnsi="Arial Narrow" w:cs="Arial Narrow"/>
                <w:color w:val="2F2F2F"/>
                <w:spacing w:val="-5"/>
              </w:rPr>
              <w:t>i</w:t>
            </w:r>
            <w:r w:rsidRPr="005F19F1">
              <w:rPr>
                <w:rFonts w:ascii="Arial Narrow" w:eastAsia="Arial Narrow" w:hAnsi="Arial Narrow" w:cs="Arial Narrow"/>
                <w:color w:val="2F2F2F"/>
                <w:spacing w:val="2"/>
              </w:rPr>
              <w:t>c</w:t>
            </w:r>
            <w:r w:rsidRPr="005F19F1">
              <w:rPr>
                <w:rFonts w:ascii="Arial Narrow" w:eastAsia="Arial Narrow" w:hAnsi="Arial Narrow" w:cs="Arial Narrow"/>
                <w:color w:val="2F2F2F"/>
                <w:spacing w:val="-3"/>
              </w:rPr>
              <w:t>i</w:t>
            </w:r>
            <w:r w:rsidRPr="005F19F1">
              <w:rPr>
                <w:rFonts w:ascii="Arial Narrow" w:eastAsia="Arial Narrow" w:hAnsi="Arial Narrow" w:cs="Arial Narrow"/>
                <w:color w:val="2F2F2F"/>
                <w:spacing w:val="1"/>
              </w:rPr>
              <w:t>a</w:t>
            </w:r>
            <w:r w:rsidRPr="005F19F1">
              <w:rPr>
                <w:rFonts w:ascii="Arial Narrow" w:eastAsia="Arial Narrow" w:hAnsi="Arial Narrow" w:cs="Arial Narrow"/>
                <w:color w:val="2F2F2F"/>
                <w:spacing w:val="3"/>
              </w:rPr>
              <w:t>n</w:t>
            </w:r>
            <w:r w:rsidRPr="005F19F1">
              <w:rPr>
                <w:rFonts w:ascii="Arial Narrow" w:eastAsia="Arial Narrow" w:hAnsi="Arial Narrow" w:cs="Arial Narrow"/>
                <w:color w:val="2F2F2F"/>
                <w:spacing w:val="-5"/>
              </w:rPr>
              <w:t>N</w:t>
            </w:r>
            <w:r w:rsidRPr="005F19F1">
              <w:rPr>
                <w:rFonts w:ascii="Arial Narrow" w:eastAsia="Arial Narrow" w:hAnsi="Arial Narrow" w:cs="Arial Narrow"/>
                <w:color w:val="2F2F2F"/>
                <w:spacing w:val="1"/>
              </w:rPr>
              <w:t>u</w:t>
            </w:r>
            <w:r w:rsidRPr="005F19F1">
              <w:rPr>
                <w:rFonts w:ascii="Arial Narrow" w:eastAsia="Arial Narrow" w:hAnsi="Arial Narrow" w:cs="Arial Narrow"/>
                <w:color w:val="2F2F2F"/>
                <w:spacing w:val="6"/>
              </w:rPr>
              <w:t>m</w:t>
            </w:r>
            <w:r w:rsidR="00306AC7">
              <w:rPr>
                <w:rFonts w:ascii="Arial Narrow" w:eastAsia="Arial Narrow" w:hAnsi="Arial Narrow" w:cs="Arial Narrow"/>
                <w:color w:val="2F2F2F"/>
                <w:spacing w:val="1"/>
              </w:rPr>
              <w:t>be</w:t>
            </w:r>
            <w:r w:rsidRPr="005F19F1">
              <w:rPr>
                <w:rFonts w:ascii="Arial Narrow" w:eastAsia="Arial Narrow" w:hAnsi="Arial Narrow" w:cs="Arial Narrow"/>
                <w:color w:val="2F2F2F"/>
                <w:spacing w:val="-4"/>
              </w:rPr>
              <w:t>r</w:t>
            </w:r>
          </w:p>
        </w:tc>
        <w:tc>
          <w:tcPr>
            <w:tcW w:w="3167" w:type="dxa"/>
            <w:gridSpan w:val="2"/>
            <w:tcBorders>
              <w:top w:val="single" w:sz="8" w:space="0" w:color="4E81BD"/>
              <w:left w:val="nil"/>
              <w:bottom w:val="nil"/>
              <w:right w:val="nil"/>
            </w:tcBorders>
            <w:shd w:val="clear" w:color="auto" w:fill="EEEEEE"/>
            <w:vAlign w:val="center"/>
          </w:tcPr>
          <w:p w14:paraId="4160EBCA" w14:textId="77777777" w:rsidR="005F19F1" w:rsidRPr="005F19F1" w:rsidRDefault="005F19F1" w:rsidP="006D0B35">
            <w:pPr>
              <w:spacing w:line="200" w:lineRule="exact"/>
              <w:rPr>
                <w:rFonts w:ascii="Arial Narrow" w:eastAsia="Arial Narrow" w:hAnsi="Arial Narrow" w:cs="Arial Narrow"/>
                <w:color w:val="303030"/>
                <w:spacing w:val="1"/>
                <w:szCs w:val="22"/>
              </w:rPr>
            </w:pPr>
            <w:r w:rsidRPr="005F19F1">
              <w:rPr>
                <w:rFonts w:ascii="Arial Narrow" w:eastAsia="Arial Narrow" w:hAnsi="Arial Narrow" w:cs="Arial Narrow"/>
                <w:color w:val="303030"/>
                <w:spacing w:val="1"/>
                <w:szCs w:val="22"/>
              </w:rPr>
              <w:t>PeriodStartingMonth</w:t>
            </w:r>
          </w:p>
        </w:tc>
        <w:tc>
          <w:tcPr>
            <w:tcW w:w="3167" w:type="dxa"/>
            <w:gridSpan w:val="2"/>
            <w:tcBorders>
              <w:top w:val="single" w:sz="8" w:space="0" w:color="4E81BD"/>
              <w:left w:val="nil"/>
              <w:bottom w:val="nil"/>
              <w:right w:val="nil"/>
            </w:tcBorders>
            <w:shd w:val="clear" w:color="auto" w:fill="EEEEEE"/>
            <w:vAlign w:val="center"/>
          </w:tcPr>
          <w:p w14:paraId="3E426BDD" w14:textId="77777777" w:rsidR="005F19F1" w:rsidRPr="005F19F1" w:rsidRDefault="005F19F1" w:rsidP="006D0B35">
            <w:pPr>
              <w:spacing w:line="200" w:lineRule="exact"/>
              <w:ind w:left="88"/>
              <w:rPr>
                <w:rFonts w:ascii="Arial Narrow" w:eastAsia="Arial Narrow" w:hAnsi="Arial Narrow" w:cs="Arial Narrow"/>
                <w:color w:val="303030"/>
                <w:spacing w:val="1"/>
                <w:szCs w:val="22"/>
              </w:rPr>
            </w:pPr>
          </w:p>
        </w:tc>
      </w:tr>
    </w:tbl>
    <w:p w14:paraId="4FC114AA" w14:textId="77777777" w:rsidR="007C5AA5" w:rsidRDefault="007C5AA5">
      <w:pPr>
        <w:spacing w:line="200" w:lineRule="exact"/>
      </w:pPr>
    </w:p>
    <w:p w14:paraId="3C2CF590" w14:textId="77777777" w:rsidR="005F19F1" w:rsidRDefault="005F19F1">
      <w:pPr>
        <w:spacing w:line="200" w:lineRule="exact"/>
      </w:pPr>
    </w:p>
    <w:tbl>
      <w:tblPr>
        <w:tblW w:w="6940" w:type="dxa"/>
        <w:tblInd w:w="220" w:type="dxa"/>
        <w:tblLayout w:type="fixed"/>
        <w:tblCellMar>
          <w:left w:w="0" w:type="dxa"/>
          <w:right w:w="0" w:type="dxa"/>
        </w:tblCellMar>
        <w:tblLook w:val="01E0" w:firstRow="1" w:lastRow="1" w:firstColumn="1" w:lastColumn="1" w:noHBand="0" w:noVBand="0"/>
      </w:tblPr>
      <w:tblGrid>
        <w:gridCol w:w="3470"/>
        <w:gridCol w:w="3470"/>
      </w:tblGrid>
      <w:tr w:rsidR="0012040A" w:rsidRPr="005F19F1" w14:paraId="3500071C" w14:textId="77777777" w:rsidTr="00725C94">
        <w:trPr>
          <w:trHeight w:hRule="exact" w:val="380"/>
        </w:trPr>
        <w:tc>
          <w:tcPr>
            <w:tcW w:w="6940" w:type="dxa"/>
            <w:gridSpan w:val="2"/>
            <w:tcBorders>
              <w:top w:val="nil"/>
              <w:left w:val="nil"/>
              <w:bottom w:val="single" w:sz="12" w:space="0" w:color="F8921D"/>
              <w:right w:val="nil"/>
            </w:tcBorders>
            <w:vAlign w:val="center"/>
          </w:tcPr>
          <w:p w14:paraId="11B7CCE2" w14:textId="5025E41E" w:rsidR="0012040A" w:rsidRPr="005F19F1" w:rsidRDefault="0012040A" w:rsidP="00725C94">
            <w:pPr>
              <w:spacing w:before="75"/>
              <w:rPr>
                <w:rFonts w:ascii="Arial Narrow" w:eastAsia="Arial Narrow" w:hAnsi="Arial Narrow" w:cs="Arial Narrow"/>
                <w:color w:val="303030"/>
                <w:spacing w:val="-4"/>
                <w:sz w:val="18"/>
              </w:rPr>
            </w:pPr>
            <w:r w:rsidRPr="00483C16">
              <w:rPr>
                <w:rFonts w:ascii="Arial Narrow" w:eastAsia="Arial Narrow" w:hAnsi="Arial Narrow" w:cs="Arial Narrow"/>
                <w:b/>
                <w:color w:val="3F3F3F"/>
                <w:spacing w:val="-4"/>
              </w:rPr>
              <w:t>DISCHARGE TABLE—GOVERNMENT-ONLY ELEMENTS</w:t>
            </w:r>
          </w:p>
        </w:tc>
      </w:tr>
      <w:tr w:rsidR="00483C16" w:rsidRPr="005F19F1" w14:paraId="33335C7C" w14:textId="77777777" w:rsidTr="006D0B35">
        <w:trPr>
          <w:trHeight w:hRule="exact" w:val="475"/>
        </w:trPr>
        <w:tc>
          <w:tcPr>
            <w:tcW w:w="3470" w:type="dxa"/>
            <w:tcBorders>
              <w:top w:val="single" w:sz="12" w:space="0" w:color="F8921D"/>
              <w:left w:val="nil"/>
              <w:bottom w:val="single" w:sz="8" w:space="0" w:color="4E81BD"/>
              <w:right w:val="nil"/>
            </w:tcBorders>
            <w:shd w:val="clear" w:color="auto" w:fill="EEEEEE"/>
            <w:vAlign w:val="center"/>
          </w:tcPr>
          <w:p w14:paraId="5D1D876D" w14:textId="65B31F36" w:rsidR="00483C16" w:rsidRPr="005F19F1" w:rsidRDefault="00483C16" w:rsidP="006D0B35">
            <w:pPr>
              <w:spacing w:line="200" w:lineRule="exact"/>
              <w:rPr>
                <w:rFonts w:ascii="Arial Narrow" w:eastAsia="Arial Narrow" w:hAnsi="Arial Narrow" w:cs="Arial Narrow"/>
                <w:color w:val="303030"/>
                <w:spacing w:val="-4"/>
                <w:szCs w:val="22"/>
              </w:rPr>
            </w:pPr>
            <w:r w:rsidRPr="00483C16">
              <w:rPr>
                <w:rFonts w:ascii="Arial Narrow" w:eastAsia="Arial Narrow" w:hAnsi="Arial Narrow" w:cs="Arial Narrow"/>
                <w:color w:val="303030"/>
                <w:spacing w:val="-1"/>
                <w:szCs w:val="22"/>
              </w:rPr>
              <w:t xml:space="preserve">MedicaidMemberID  </w:t>
            </w:r>
          </w:p>
        </w:tc>
        <w:tc>
          <w:tcPr>
            <w:tcW w:w="3470" w:type="dxa"/>
            <w:tcBorders>
              <w:top w:val="single" w:sz="12" w:space="0" w:color="F8921D"/>
              <w:left w:val="nil"/>
              <w:bottom w:val="single" w:sz="8" w:space="0" w:color="4E81BD"/>
              <w:right w:val="nil"/>
            </w:tcBorders>
            <w:shd w:val="clear" w:color="auto" w:fill="EEEEEE"/>
            <w:vAlign w:val="center"/>
          </w:tcPr>
          <w:p w14:paraId="729EB70C" w14:textId="77777777" w:rsidR="00483C16" w:rsidRPr="00483C16" w:rsidRDefault="00483C16" w:rsidP="006D0B35">
            <w:pPr>
              <w:rPr>
                <w:rFonts w:ascii="Arial Narrow" w:eastAsia="Arial Narrow" w:hAnsi="Arial Narrow" w:cs="Arial Narrow"/>
                <w:color w:val="303030"/>
                <w:spacing w:val="1"/>
                <w:szCs w:val="22"/>
              </w:rPr>
            </w:pPr>
            <w:r w:rsidRPr="00483C16">
              <w:rPr>
                <w:rFonts w:ascii="Arial Narrow" w:eastAsia="Arial Narrow" w:hAnsi="Arial Narrow" w:cs="Arial Narrow"/>
                <w:color w:val="303030"/>
                <w:spacing w:val="1"/>
                <w:szCs w:val="22"/>
              </w:rPr>
              <w:t>MotherMedicalRecordNumber</w:t>
            </w:r>
          </w:p>
          <w:p w14:paraId="50E13AA9" w14:textId="61577134" w:rsidR="00483C16" w:rsidRPr="005F19F1" w:rsidRDefault="00483C16" w:rsidP="006D0B35">
            <w:pPr>
              <w:spacing w:line="200" w:lineRule="exact"/>
              <w:ind w:left="618"/>
              <w:rPr>
                <w:rFonts w:ascii="Arial Narrow" w:eastAsia="Arial Narrow" w:hAnsi="Arial Narrow" w:cs="Arial Narrow"/>
                <w:color w:val="303030"/>
                <w:spacing w:val="-4"/>
                <w:szCs w:val="22"/>
              </w:rPr>
            </w:pPr>
          </w:p>
        </w:tc>
      </w:tr>
      <w:tr w:rsidR="00483C16" w:rsidRPr="005F19F1" w14:paraId="1EBAFDA6" w14:textId="77777777" w:rsidTr="006D0B35">
        <w:trPr>
          <w:trHeight w:hRule="exact" w:val="516"/>
        </w:trPr>
        <w:tc>
          <w:tcPr>
            <w:tcW w:w="3470" w:type="dxa"/>
            <w:tcBorders>
              <w:top w:val="single" w:sz="8" w:space="0" w:color="4E81BD"/>
              <w:left w:val="nil"/>
              <w:bottom w:val="single" w:sz="8" w:space="0" w:color="4E81BD"/>
              <w:right w:val="nil"/>
            </w:tcBorders>
            <w:vAlign w:val="center"/>
          </w:tcPr>
          <w:p w14:paraId="546FD065" w14:textId="6CFDB3A4" w:rsidR="00483C16" w:rsidRPr="005F19F1" w:rsidRDefault="00483C16" w:rsidP="006D0B35">
            <w:pPr>
              <w:spacing w:before="6"/>
              <w:rPr>
                <w:rFonts w:ascii="Arial Narrow" w:eastAsia="Arial Narrow" w:hAnsi="Arial Narrow" w:cs="Arial Narrow"/>
                <w:color w:val="303030"/>
                <w:spacing w:val="-4"/>
                <w:szCs w:val="22"/>
              </w:rPr>
            </w:pPr>
            <w:r w:rsidRPr="00483C16">
              <w:rPr>
                <w:rFonts w:ascii="Arial Narrow" w:eastAsia="Arial Narrow" w:hAnsi="Arial Narrow" w:cs="Arial Narrow"/>
                <w:color w:val="303030"/>
                <w:spacing w:val="-1"/>
                <w:szCs w:val="22"/>
              </w:rPr>
              <w:t>DNRStatus</w:t>
            </w:r>
          </w:p>
        </w:tc>
        <w:tc>
          <w:tcPr>
            <w:tcW w:w="3470" w:type="dxa"/>
            <w:tcBorders>
              <w:top w:val="single" w:sz="8" w:space="0" w:color="4E81BD"/>
              <w:left w:val="nil"/>
              <w:bottom w:val="single" w:sz="8" w:space="0" w:color="4E81BD"/>
              <w:right w:val="nil"/>
            </w:tcBorders>
            <w:vAlign w:val="center"/>
          </w:tcPr>
          <w:p w14:paraId="609A9A3E" w14:textId="789B5B9A" w:rsidR="00483C16" w:rsidRPr="005F19F1" w:rsidRDefault="00483C16" w:rsidP="006D0B35">
            <w:pPr>
              <w:spacing w:before="6"/>
              <w:rPr>
                <w:rFonts w:ascii="Arial Narrow" w:eastAsia="Arial Narrow" w:hAnsi="Arial Narrow" w:cs="Arial Narrow"/>
                <w:color w:val="303030"/>
                <w:spacing w:val="-4"/>
                <w:szCs w:val="22"/>
              </w:rPr>
            </w:pPr>
            <w:r w:rsidRPr="00483C16">
              <w:rPr>
                <w:rFonts w:ascii="Arial Narrow" w:eastAsia="Arial Narrow" w:hAnsi="Arial Narrow" w:cs="Arial Narrow"/>
                <w:color w:val="303030"/>
                <w:spacing w:val="1"/>
                <w:szCs w:val="22"/>
              </w:rPr>
              <w:t>OtherEthnicity</w:t>
            </w:r>
          </w:p>
        </w:tc>
      </w:tr>
      <w:tr w:rsidR="00483C16" w:rsidRPr="005F19F1" w14:paraId="0B969DDF" w14:textId="77777777" w:rsidTr="006D0B35">
        <w:trPr>
          <w:trHeight w:hRule="exact" w:val="518"/>
        </w:trPr>
        <w:tc>
          <w:tcPr>
            <w:tcW w:w="3470" w:type="dxa"/>
            <w:tcBorders>
              <w:top w:val="single" w:sz="8" w:space="0" w:color="4E81BD"/>
              <w:left w:val="nil"/>
              <w:bottom w:val="single" w:sz="8" w:space="0" w:color="4E81BD"/>
              <w:right w:val="nil"/>
            </w:tcBorders>
            <w:shd w:val="clear" w:color="auto" w:fill="EEEEEE"/>
            <w:vAlign w:val="center"/>
          </w:tcPr>
          <w:p w14:paraId="06A18F5E" w14:textId="32774094" w:rsidR="00483C16" w:rsidRPr="005F19F1" w:rsidRDefault="00483C16" w:rsidP="006D0B35">
            <w:pPr>
              <w:spacing w:line="200" w:lineRule="exact"/>
              <w:rPr>
                <w:rFonts w:ascii="Arial Narrow" w:eastAsia="Arial Narrow" w:hAnsi="Arial Narrow" w:cs="Arial Narrow"/>
                <w:color w:val="303030"/>
                <w:spacing w:val="-4"/>
                <w:szCs w:val="22"/>
              </w:rPr>
            </w:pPr>
            <w:r w:rsidRPr="00483C16">
              <w:rPr>
                <w:rFonts w:ascii="Arial Narrow" w:eastAsia="Arial Narrow" w:hAnsi="Arial Narrow" w:cs="Arial Narrow"/>
                <w:color w:val="303030"/>
                <w:spacing w:val="-1"/>
                <w:szCs w:val="22"/>
              </w:rPr>
              <w:t>EmployerZipCode</w:t>
            </w:r>
            <w:r w:rsidR="00757CC7">
              <w:rPr>
                <w:rFonts w:ascii="Arial Narrow" w:eastAsia="Arial Narrow" w:hAnsi="Arial Narrow" w:cs="Arial Narrow"/>
                <w:color w:val="303030"/>
                <w:spacing w:val="-1"/>
                <w:szCs w:val="22"/>
              </w:rPr>
              <w:t>5</w:t>
            </w:r>
          </w:p>
        </w:tc>
        <w:tc>
          <w:tcPr>
            <w:tcW w:w="3470" w:type="dxa"/>
            <w:tcBorders>
              <w:top w:val="single" w:sz="8" w:space="0" w:color="4E81BD"/>
              <w:left w:val="nil"/>
              <w:bottom w:val="single" w:sz="8" w:space="0" w:color="4E81BD"/>
              <w:right w:val="nil"/>
            </w:tcBorders>
            <w:shd w:val="clear" w:color="auto" w:fill="EEEEEE"/>
            <w:vAlign w:val="center"/>
          </w:tcPr>
          <w:p w14:paraId="7F05B640" w14:textId="7D92FF8B" w:rsidR="00483C16" w:rsidRPr="005F19F1" w:rsidRDefault="00483C16" w:rsidP="006D0B35">
            <w:pPr>
              <w:spacing w:line="200" w:lineRule="exact"/>
              <w:rPr>
                <w:rFonts w:ascii="Arial Narrow" w:eastAsia="Arial Narrow" w:hAnsi="Arial Narrow" w:cs="Arial Narrow"/>
                <w:color w:val="303030"/>
                <w:spacing w:val="1"/>
                <w:szCs w:val="22"/>
              </w:rPr>
            </w:pPr>
            <w:r w:rsidRPr="00483C16">
              <w:rPr>
                <w:rFonts w:ascii="Arial Narrow" w:eastAsia="Arial Narrow" w:hAnsi="Arial Narrow" w:cs="Arial Narrow"/>
                <w:color w:val="303030"/>
                <w:spacing w:val="1"/>
                <w:szCs w:val="22"/>
              </w:rPr>
              <w:t>OtherRace</w:t>
            </w:r>
          </w:p>
        </w:tc>
      </w:tr>
      <w:tr w:rsidR="00483C16" w:rsidRPr="005F19F1" w14:paraId="56CFDF0C" w14:textId="77777777" w:rsidTr="006D0B35">
        <w:trPr>
          <w:trHeight w:hRule="exact" w:val="518"/>
        </w:trPr>
        <w:tc>
          <w:tcPr>
            <w:tcW w:w="3470" w:type="dxa"/>
            <w:tcBorders>
              <w:top w:val="single" w:sz="8" w:space="0" w:color="4E81BD"/>
              <w:left w:val="nil"/>
              <w:bottom w:val="single" w:sz="8" w:space="0" w:color="4E81BD"/>
              <w:right w:val="nil"/>
            </w:tcBorders>
            <w:shd w:val="clear" w:color="auto" w:fill="auto"/>
            <w:vAlign w:val="center"/>
          </w:tcPr>
          <w:p w14:paraId="41C694D9" w14:textId="5D0A34FE" w:rsidR="00483C16" w:rsidRPr="005F19F1" w:rsidRDefault="00483C16" w:rsidP="006D0B35">
            <w:pPr>
              <w:spacing w:line="200" w:lineRule="exact"/>
              <w:rPr>
                <w:rFonts w:ascii="Arial Narrow" w:eastAsia="Arial Narrow" w:hAnsi="Arial Narrow" w:cs="Arial Narrow"/>
                <w:color w:val="303030"/>
                <w:spacing w:val="-4"/>
              </w:rPr>
            </w:pPr>
            <w:r w:rsidRPr="00483C16">
              <w:rPr>
                <w:rFonts w:ascii="Arial Narrow" w:hAnsi="Arial Narrow"/>
                <w:color w:val="303030"/>
                <w:spacing w:val="-4"/>
              </w:rPr>
              <w:t xml:space="preserve">HospitalBillNo               </w:t>
            </w:r>
          </w:p>
        </w:tc>
        <w:tc>
          <w:tcPr>
            <w:tcW w:w="3470" w:type="dxa"/>
            <w:tcBorders>
              <w:top w:val="single" w:sz="8" w:space="0" w:color="4E81BD"/>
              <w:left w:val="nil"/>
              <w:bottom w:val="single" w:sz="8" w:space="0" w:color="4E81BD"/>
              <w:right w:val="nil"/>
            </w:tcBorders>
            <w:shd w:val="clear" w:color="auto" w:fill="auto"/>
            <w:vAlign w:val="center"/>
          </w:tcPr>
          <w:p w14:paraId="7A492E48" w14:textId="223D6F7C" w:rsidR="00483C16" w:rsidRPr="005F19F1" w:rsidRDefault="00483C16" w:rsidP="006D0B35">
            <w:pPr>
              <w:spacing w:line="200" w:lineRule="exact"/>
              <w:rPr>
                <w:rFonts w:ascii="Arial Narrow" w:eastAsia="Arial Narrow" w:hAnsi="Arial Narrow" w:cs="Arial Narrow"/>
                <w:color w:val="303030"/>
                <w:spacing w:val="1"/>
                <w:szCs w:val="22"/>
              </w:rPr>
            </w:pPr>
            <w:r w:rsidRPr="00483C16">
              <w:rPr>
                <w:rFonts w:ascii="Arial Narrow" w:eastAsia="Arial Narrow" w:hAnsi="Arial Narrow" w:cs="Arial Narrow"/>
                <w:color w:val="303030"/>
                <w:spacing w:val="1"/>
                <w:szCs w:val="22"/>
              </w:rPr>
              <w:t>PatientBirthDate</w:t>
            </w:r>
          </w:p>
        </w:tc>
      </w:tr>
      <w:tr w:rsidR="00483C16" w:rsidRPr="005F19F1" w14:paraId="28B33A3A" w14:textId="77777777" w:rsidTr="006D0B35">
        <w:trPr>
          <w:trHeight w:hRule="exact" w:val="518"/>
        </w:trPr>
        <w:tc>
          <w:tcPr>
            <w:tcW w:w="3470" w:type="dxa"/>
            <w:tcBorders>
              <w:top w:val="single" w:sz="8" w:space="0" w:color="4E81BD"/>
              <w:left w:val="nil"/>
              <w:bottom w:val="single" w:sz="8" w:space="0" w:color="4E81BD"/>
              <w:right w:val="nil"/>
            </w:tcBorders>
            <w:shd w:val="clear" w:color="auto" w:fill="EEEEEE"/>
            <w:vAlign w:val="center"/>
          </w:tcPr>
          <w:p w14:paraId="7FACB841" w14:textId="5E9DC7FC" w:rsidR="00483C16" w:rsidRPr="005F19F1" w:rsidRDefault="00483C16" w:rsidP="006D0B35">
            <w:pPr>
              <w:spacing w:line="200" w:lineRule="exact"/>
              <w:rPr>
                <w:rFonts w:ascii="Arial Narrow" w:eastAsia="Arial Narrow" w:hAnsi="Arial Narrow" w:cs="Arial Narrow"/>
                <w:color w:val="303030"/>
                <w:spacing w:val="-4"/>
              </w:rPr>
            </w:pPr>
            <w:r w:rsidRPr="00483C16">
              <w:rPr>
                <w:rFonts w:ascii="Arial Narrow" w:eastAsia="Arial Narrow" w:hAnsi="Arial Narrow" w:cs="Arial Narrow"/>
                <w:color w:val="2F2F2F"/>
                <w:spacing w:val="-5"/>
              </w:rPr>
              <w:t xml:space="preserve">MedicalRecordNumber          </w:t>
            </w:r>
          </w:p>
        </w:tc>
        <w:tc>
          <w:tcPr>
            <w:tcW w:w="3470" w:type="dxa"/>
            <w:tcBorders>
              <w:top w:val="single" w:sz="8" w:space="0" w:color="4E81BD"/>
              <w:left w:val="nil"/>
              <w:bottom w:val="single" w:sz="8" w:space="0" w:color="4E81BD"/>
              <w:right w:val="nil"/>
            </w:tcBorders>
            <w:shd w:val="clear" w:color="auto" w:fill="EEEEEE"/>
            <w:vAlign w:val="center"/>
          </w:tcPr>
          <w:p w14:paraId="2025A135" w14:textId="16958620" w:rsidR="00483C16" w:rsidRPr="005F19F1" w:rsidRDefault="00483C16" w:rsidP="006D0B35">
            <w:pPr>
              <w:spacing w:line="200" w:lineRule="exact"/>
              <w:rPr>
                <w:rFonts w:ascii="Arial Narrow" w:eastAsia="Arial Narrow" w:hAnsi="Arial Narrow" w:cs="Arial Narrow"/>
                <w:color w:val="303030"/>
                <w:spacing w:val="1"/>
                <w:szCs w:val="22"/>
              </w:rPr>
            </w:pPr>
            <w:r w:rsidRPr="00483C16">
              <w:rPr>
                <w:rFonts w:ascii="Arial Narrow" w:eastAsia="Arial Narrow" w:hAnsi="Arial Narrow" w:cs="Arial Narrow"/>
                <w:color w:val="303030"/>
                <w:spacing w:val="1"/>
                <w:szCs w:val="22"/>
              </w:rPr>
              <w:t>VeteransStatus</w:t>
            </w:r>
          </w:p>
        </w:tc>
      </w:tr>
      <w:tr w:rsidR="00483C16" w:rsidRPr="005F19F1" w14:paraId="1785D40B" w14:textId="77777777" w:rsidTr="006D0B35">
        <w:trPr>
          <w:trHeight w:hRule="exact" w:val="518"/>
        </w:trPr>
        <w:tc>
          <w:tcPr>
            <w:tcW w:w="3470" w:type="dxa"/>
            <w:tcBorders>
              <w:top w:val="single" w:sz="8" w:space="0" w:color="4E81BD"/>
              <w:left w:val="nil"/>
              <w:bottom w:val="single" w:sz="8" w:space="0" w:color="4E81BD"/>
              <w:right w:val="nil"/>
            </w:tcBorders>
            <w:shd w:val="clear" w:color="auto" w:fill="auto"/>
            <w:vAlign w:val="center"/>
          </w:tcPr>
          <w:p w14:paraId="7ECD7964" w14:textId="5FAB5D35" w:rsidR="00483C16" w:rsidRPr="005F19F1" w:rsidRDefault="00483C16" w:rsidP="006D0B35">
            <w:pPr>
              <w:spacing w:before="11"/>
              <w:rPr>
                <w:rFonts w:ascii="Arial Narrow" w:eastAsia="Arial Narrow" w:hAnsi="Arial Narrow" w:cs="Arial Narrow"/>
                <w:color w:val="303030"/>
                <w:spacing w:val="-4"/>
              </w:rPr>
            </w:pPr>
            <w:r w:rsidRPr="00483C16">
              <w:rPr>
                <w:rFonts w:ascii="Arial Narrow" w:eastAsia="Arial Narrow" w:hAnsi="Arial Narrow" w:cs="Arial Narrow"/>
                <w:color w:val="2F2F2F"/>
                <w:spacing w:val="-5"/>
              </w:rPr>
              <w:t>EmergencyDepartmentRegistrationTime</w:t>
            </w:r>
          </w:p>
        </w:tc>
        <w:tc>
          <w:tcPr>
            <w:tcW w:w="3470" w:type="dxa"/>
            <w:tcBorders>
              <w:top w:val="single" w:sz="8" w:space="0" w:color="4E81BD"/>
              <w:left w:val="nil"/>
              <w:bottom w:val="single" w:sz="8" w:space="0" w:color="4E81BD"/>
              <w:right w:val="nil"/>
            </w:tcBorders>
            <w:shd w:val="clear" w:color="auto" w:fill="auto"/>
            <w:vAlign w:val="center"/>
          </w:tcPr>
          <w:p w14:paraId="2BB6E59E" w14:textId="4DACF7F0" w:rsidR="00483C16" w:rsidRPr="005F19F1" w:rsidRDefault="00483C16" w:rsidP="006D0B35">
            <w:pPr>
              <w:spacing w:line="200" w:lineRule="exact"/>
              <w:rPr>
                <w:rFonts w:ascii="Arial Narrow" w:eastAsia="Arial Narrow" w:hAnsi="Arial Narrow" w:cs="Arial Narrow"/>
                <w:color w:val="303030"/>
                <w:spacing w:val="1"/>
                <w:szCs w:val="22"/>
              </w:rPr>
            </w:pPr>
            <w:r w:rsidRPr="00483C16">
              <w:rPr>
                <w:rFonts w:ascii="Arial Narrow" w:eastAsia="Arial Narrow" w:hAnsi="Arial Narrow" w:cs="Arial Narrow"/>
                <w:color w:val="303030"/>
                <w:spacing w:val="1"/>
                <w:szCs w:val="22"/>
              </w:rPr>
              <w:t>EmergencyDepartmentDischargeTime</w:t>
            </w:r>
          </w:p>
        </w:tc>
      </w:tr>
      <w:tr w:rsidR="00483C16" w:rsidRPr="005F19F1" w14:paraId="7EB3C5F8" w14:textId="77777777" w:rsidTr="006D0B35">
        <w:trPr>
          <w:trHeight w:hRule="exact" w:val="518"/>
        </w:trPr>
        <w:tc>
          <w:tcPr>
            <w:tcW w:w="3470" w:type="dxa"/>
            <w:tcBorders>
              <w:top w:val="single" w:sz="8" w:space="0" w:color="4E81BD"/>
              <w:left w:val="nil"/>
              <w:bottom w:val="single" w:sz="8" w:space="0" w:color="4E81BD"/>
              <w:right w:val="nil"/>
            </w:tcBorders>
            <w:shd w:val="clear" w:color="auto" w:fill="EEEEEE"/>
            <w:vAlign w:val="center"/>
          </w:tcPr>
          <w:p w14:paraId="04246305" w14:textId="4F810D18" w:rsidR="00483C16" w:rsidRPr="005F19F1" w:rsidRDefault="00483C16" w:rsidP="006D0B35">
            <w:pPr>
              <w:spacing w:line="200" w:lineRule="exact"/>
              <w:rPr>
                <w:rFonts w:ascii="Arial Narrow" w:eastAsia="Arial Narrow" w:hAnsi="Arial Narrow" w:cs="Arial Narrow"/>
                <w:color w:val="303030"/>
                <w:spacing w:val="-4"/>
              </w:rPr>
            </w:pPr>
            <w:r w:rsidRPr="00483C16">
              <w:rPr>
                <w:rFonts w:ascii="Arial Narrow" w:eastAsia="Arial Narrow" w:hAnsi="Arial Narrow" w:cs="Arial Narrow"/>
                <w:color w:val="2F2F2F"/>
                <w:spacing w:val="-1"/>
              </w:rPr>
              <w:t xml:space="preserve">EmergencyDepartmentRegistrationHour   </w:t>
            </w:r>
          </w:p>
        </w:tc>
        <w:tc>
          <w:tcPr>
            <w:tcW w:w="3470" w:type="dxa"/>
            <w:tcBorders>
              <w:top w:val="single" w:sz="8" w:space="0" w:color="4E81BD"/>
              <w:left w:val="nil"/>
              <w:bottom w:val="single" w:sz="8" w:space="0" w:color="4E81BD"/>
              <w:right w:val="nil"/>
            </w:tcBorders>
            <w:shd w:val="clear" w:color="auto" w:fill="EEEEEE"/>
            <w:vAlign w:val="center"/>
          </w:tcPr>
          <w:p w14:paraId="02F77310" w14:textId="3A328838" w:rsidR="00483C16" w:rsidRPr="005F19F1" w:rsidRDefault="00483C16" w:rsidP="006D0B35">
            <w:pPr>
              <w:spacing w:line="200" w:lineRule="exact"/>
              <w:rPr>
                <w:rFonts w:ascii="Arial Narrow" w:eastAsia="Arial Narrow" w:hAnsi="Arial Narrow" w:cs="Arial Narrow"/>
                <w:color w:val="303030"/>
                <w:spacing w:val="1"/>
                <w:szCs w:val="22"/>
              </w:rPr>
            </w:pPr>
            <w:r w:rsidRPr="00483C16">
              <w:rPr>
                <w:rFonts w:ascii="Arial Narrow" w:eastAsia="Arial Narrow" w:hAnsi="Arial Narrow" w:cs="Arial Narrow"/>
                <w:color w:val="303030"/>
                <w:spacing w:val="1"/>
                <w:szCs w:val="22"/>
              </w:rPr>
              <w:t>EmergencyDepartmentDischargeHour</w:t>
            </w:r>
          </w:p>
        </w:tc>
      </w:tr>
      <w:tr w:rsidR="00483C16" w:rsidRPr="005F19F1" w14:paraId="2E5059E4" w14:textId="77777777" w:rsidTr="006D0B35">
        <w:trPr>
          <w:trHeight w:hRule="exact" w:val="518"/>
        </w:trPr>
        <w:tc>
          <w:tcPr>
            <w:tcW w:w="3470" w:type="dxa"/>
            <w:tcBorders>
              <w:top w:val="single" w:sz="8" w:space="0" w:color="4E81BD"/>
              <w:left w:val="nil"/>
              <w:bottom w:val="single" w:sz="8" w:space="0" w:color="4E81BD"/>
              <w:right w:val="nil"/>
            </w:tcBorders>
            <w:shd w:val="clear" w:color="auto" w:fill="auto"/>
            <w:vAlign w:val="center"/>
          </w:tcPr>
          <w:p w14:paraId="51BEA5CA" w14:textId="319B6867" w:rsidR="00483C16" w:rsidRPr="005F19F1" w:rsidRDefault="00483C16" w:rsidP="006D0B35">
            <w:pPr>
              <w:spacing w:before="11"/>
              <w:rPr>
                <w:rFonts w:ascii="Arial Narrow" w:eastAsia="Arial Narrow" w:hAnsi="Arial Narrow" w:cs="Arial Narrow"/>
                <w:color w:val="303030"/>
                <w:spacing w:val="-4"/>
              </w:rPr>
            </w:pPr>
            <w:r w:rsidRPr="00483C16">
              <w:rPr>
                <w:rFonts w:ascii="Arial Narrow" w:eastAsia="Arial Narrow" w:hAnsi="Arial Narrow" w:cs="Arial Narrow"/>
                <w:color w:val="2F2F2F"/>
                <w:spacing w:val="-1"/>
              </w:rPr>
              <w:t>EmergencyDepartmentRegistrationMinute</w:t>
            </w:r>
          </w:p>
        </w:tc>
        <w:tc>
          <w:tcPr>
            <w:tcW w:w="3470" w:type="dxa"/>
            <w:tcBorders>
              <w:top w:val="single" w:sz="8" w:space="0" w:color="4E81BD"/>
              <w:left w:val="nil"/>
              <w:bottom w:val="single" w:sz="8" w:space="0" w:color="4E81BD"/>
              <w:right w:val="nil"/>
            </w:tcBorders>
            <w:shd w:val="clear" w:color="auto" w:fill="auto"/>
            <w:vAlign w:val="center"/>
          </w:tcPr>
          <w:p w14:paraId="19EB2966" w14:textId="267E7AE0" w:rsidR="00483C16" w:rsidRPr="005F19F1" w:rsidRDefault="00483C16" w:rsidP="006D0B35">
            <w:pPr>
              <w:spacing w:line="200" w:lineRule="exact"/>
              <w:rPr>
                <w:rFonts w:ascii="Arial Narrow" w:eastAsia="Arial Narrow" w:hAnsi="Arial Narrow" w:cs="Arial Narrow"/>
                <w:color w:val="303030"/>
                <w:spacing w:val="1"/>
                <w:szCs w:val="22"/>
              </w:rPr>
            </w:pPr>
            <w:r w:rsidRPr="00483C16">
              <w:rPr>
                <w:rFonts w:ascii="Arial Narrow" w:eastAsia="Arial Narrow" w:hAnsi="Arial Narrow" w:cs="Arial Narrow"/>
                <w:color w:val="303030"/>
                <w:spacing w:val="1"/>
                <w:szCs w:val="22"/>
              </w:rPr>
              <w:t>EmergencyDepartmentDischargeMinute</w:t>
            </w:r>
          </w:p>
        </w:tc>
      </w:tr>
    </w:tbl>
    <w:p w14:paraId="23D55D52" w14:textId="77777777" w:rsidR="005F19F1" w:rsidRDefault="005F19F1">
      <w:pPr>
        <w:spacing w:line="200" w:lineRule="exact"/>
      </w:pPr>
    </w:p>
    <w:p w14:paraId="49747070" w14:textId="77777777" w:rsidR="00483C16" w:rsidRDefault="00483C16">
      <w:pPr>
        <w:spacing w:line="200" w:lineRule="exact"/>
      </w:pPr>
    </w:p>
    <w:p w14:paraId="130A50CE" w14:textId="77777777" w:rsidR="00483C16" w:rsidRDefault="00483C16">
      <w:pPr>
        <w:spacing w:line="200" w:lineRule="exact"/>
      </w:pPr>
    </w:p>
    <w:p w14:paraId="0DCAB9B1" w14:textId="77777777" w:rsidR="00483C16" w:rsidRDefault="00483C16">
      <w:pPr>
        <w:spacing w:line="200" w:lineRule="exact"/>
      </w:pPr>
    </w:p>
    <w:p w14:paraId="35428063" w14:textId="77777777" w:rsidR="00483C16" w:rsidRDefault="00483C16">
      <w:pPr>
        <w:spacing w:line="200" w:lineRule="exact"/>
      </w:pPr>
    </w:p>
    <w:p w14:paraId="53441B93" w14:textId="77777777" w:rsidR="00483C16" w:rsidRDefault="00483C16">
      <w:pPr>
        <w:spacing w:line="200" w:lineRule="exact"/>
      </w:pPr>
    </w:p>
    <w:p w14:paraId="76E2A66C" w14:textId="77777777" w:rsidR="00483C16" w:rsidRDefault="00483C16">
      <w:pPr>
        <w:spacing w:line="200" w:lineRule="exact"/>
      </w:pPr>
    </w:p>
    <w:p w14:paraId="70177D22" w14:textId="77777777" w:rsidR="00483C16" w:rsidRDefault="00483C16">
      <w:pPr>
        <w:spacing w:line="200" w:lineRule="exact"/>
      </w:pPr>
    </w:p>
    <w:p w14:paraId="502883F3" w14:textId="77777777" w:rsidR="00483C16" w:rsidRDefault="00483C16">
      <w:pPr>
        <w:spacing w:line="200" w:lineRule="exact"/>
      </w:pPr>
    </w:p>
    <w:p w14:paraId="3D5AF232" w14:textId="77777777" w:rsidR="00483C16" w:rsidRDefault="00483C16">
      <w:pPr>
        <w:spacing w:line="200" w:lineRule="exact"/>
      </w:pPr>
    </w:p>
    <w:p w14:paraId="650A37BC" w14:textId="77777777" w:rsidR="00483C16" w:rsidRDefault="00483C16">
      <w:pPr>
        <w:spacing w:line="200" w:lineRule="exact"/>
      </w:pPr>
    </w:p>
    <w:p w14:paraId="540923C0" w14:textId="77777777" w:rsidR="00483C16" w:rsidRDefault="00483C16">
      <w:pPr>
        <w:spacing w:line="200" w:lineRule="exact"/>
      </w:pPr>
    </w:p>
    <w:p w14:paraId="7DAD71A2" w14:textId="77777777" w:rsidR="00483C16" w:rsidRDefault="00483C16">
      <w:pPr>
        <w:spacing w:line="200" w:lineRule="exact"/>
      </w:pPr>
    </w:p>
    <w:p w14:paraId="6019175D" w14:textId="01516290" w:rsidR="00483C16" w:rsidRDefault="009136FC">
      <w:pPr>
        <w:spacing w:line="200" w:lineRule="exact"/>
      </w:pPr>
      <w:r>
        <w:rPr>
          <w:noProof/>
        </w:rPr>
        <mc:AlternateContent>
          <mc:Choice Requires="wpg">
            <w:drawing>
              <wp:anchor distT="0" distB="0" distL="114300" distR="114300" simplePos="0" relativeHeight="251874816" behindDoc="1" locked="0" layoutInCell="1" allowOverlap="1" wp14:anchorId="46B60758" wp14:editId="4CF25C76">
                <wp:simplePos x="0" y="0"/>
                <wp:positionH relativeFrom="page">
                  <wp:posOffset>3695700</wp:posOffset>
                </wp:positionH>
                <wp:positionV relativeFrom="paragraph">
                  <wp:posOffset>-2131172395</wp:posOffset>
                </wp:positionV>
                <wp:extent cx="2569845" cy="2145475135"/>
                <wp:effectExtent l="0" t="0" r="20955" b="12065"/>
                <wp:wrapNone/>
                <wp:docPr id="5498" name="Group 54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9845" cy="2145475135"/>
                          <a:chOff x="3961" y="-45998"/>
                          <a:chExt cx="2520" cy="45946"/>
                        </a:xfrm>
                      </wpg:grpSpPr>
                      <wpg:grpSp>
                        <wpg:cNvPr id="5499" name="Group 164"/>
                        <wpg:cNvGrpSpPr>
                          <a:grpSpLocks/>
                        </wpg:cNvGrpSpPr>
                        <wpg:grpSpPr bwMode="auto">
                          <a:xfrm>
                            <a:off x="3961" y="-45998"/>
                            <a:ext cx="2520" cy="45946"/>
                            <a:chOff x="3961" y="-45998"/>
                            <a:chExt cx="2520" cy="45946"/>
                          </a:xfrm>
                        </wpg:grpSpPr>
                        <wps:wsp>
                          <wps:cNvPr id="5500" name="Freeform 165"/>
                          <wps:cNvSpPr>
                            <a:spLocks/>
                          </wps:cNvSpPr>
                          <wps:spPr bwMode="auto">
                            <a:xfrm>
                              <a:off x="3961" y="-52"/>
                              <a:ext cx="2520" cy="0"/>
                            </a:xfrm>
                            <a:custGeom>
                              <a:avLst/>
                              <a:gdLst>
                                <a:gd name="T0" fmla="+- 0 1219 1219"/>
                                <a:gd name="T1" fmla="*/ T0 w 2520"/>
                                <a:gd name="T2" fmla="+- 0 3739 1219"/>
                                <a:gd name="T3" fmla="*/ T2 w 2520"/>
                              </a:gdLst>
                              <a:ahLst/>
                              <a:cxnLst>
                                <a:cxn ang="0">
                                  <a:pos x="T1" y="0"/>
                                </a:cxn>
                                <a:cxn ang="0">
                                  <a:pos x="T3" y="0"/>
                                </a:cxn>
                              </a:cxnLst>
                              <a:rect l="0" t="0" r="r" b="b"/>
                              <a:pathLst>
                                <a:path w="2520">
                                  <a:moveTo>
                                    <a:pt x="0" y="0"/>
                                  </a:moveTo>
                                  <a:lnTo>
                                    <a:pt x="2520" y="0"/>
                                  </a:lnTo>
                                </a:path>
                              </a:pathLst>
                            </a:custGeom>
                            <a:noFill/>
                            <a:ln w="19558">
                              <a:solidFill>
                                <a:srgbClr val="F892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501" name="Group 166"/>
                          <wpg:cNvGrpSpPr>
                            <a:grpSpLocks/>
                          </wpg:cNvGrpSpPr>
                          <wpg:grpSpPr bwMode="auto">
                            <a:xfrm>
                              <a:off x="5179" y="-45998"/>
                              <a:ext cx="736" cy="45940"/>
                              <a:chOff x="5179" y="-45998"/>
                              <a:chExt cx="736" cy="45940"/>
                            </a:xfrm>
                          </wpg:grpSpPr>
                          <wps:wsp>
                            <wps:cNvPr id="5502" name="Freeform 167"/>
                            <wps:cNvSpPr>
                              <a:spLocks/>
                            </wps:cNvSpPr>
                            <wps:spPr bwMode="auto">
                              <a:xfrm>
                                <a:off x="5886" y="-58"/>
                                <a:ext cx="29" cy="0"/>
                              </a:xfrm>
                              <a:custGeom>
                                <a:avLst/>
                                <a:gdLst>
                                  <a:gd name="T0" fmla="+- 0 3739 3739"/>
                                  <a:gd name="T1" fmla="*/ T0 w 29"/>
                                  <a:gd name="T2" fmla="+- 0 3768 3739"/>
                                  <a:gd name="T3" fmla="*/ T2 w 29"/>
                                </a:gdLst>
                                <a:ahLst/>
                                <a:cxnLst>
                                  <a:cxn ang="0">
                                    <a:pos x="T1" y="0"/>
                                  </a:cxn>
                                  <a:cxn ang="0">
                                    <a:pos x="T3" y="0"/>
                                  </a:cxn>
                                </a:cxnLst>
                                <a:rect l="0" t="0" r="r" b="b"/>
                                <a:pathLst>
                                  <a:path w="29">
                                    <a:moveTo>
                                      <a:pt x="0" y="0"/>
                                    </a:moveTo>
                                    <a:lnTo>
                                      <a:pt x="29" y="0"/>
                                    </a:lnTo>
                                  </a:path>
                                </a:pathLst>
                              </a:custGeom>
                              <a:noFill/>
                              <a:ln w="19558">
                                <a:solidFill>
                                  <a:srgbClr val="F892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503" name="Group 168"/>
                            <wpg:cNvGrpSpPr>
                              <a:grpSpLocks/>
                            </wpg:cNvGrpSpPr>
                            <wpg:grpSpPr bwMode="auto">
                              <a:xfrm>
                                <a:off x="5179" y="-45998"/>
                                <a:ext cx="45" cy="45719"/>
                                <a:chOff x="5179" y="-45998"/>
                                <a:chExt cx="45" cy="45719"/>
                              </a:xfrm>
                            </wpg:grpSpPr>
                            <wps:wsp>
                              <wps:cNvPr id="1013" name="Freeform 169"/>
                              <wps:cNvSpPr>
                                <a:spLocks/>
                              </wps:cNvSpPr>
                              <wps:spPr bwMode="auto">
                                <a:xfrm flipH="1">
                                  <a:off x="5179" y="-45998"/>
                                  <a:ext cx="45" cy="45719"/>
                                </a:xfrm>
                                <a:custGeom>
                                  <a:avLst/>
                                  <a:gdLst>
                                    <a:gd name="T0" fmla="+- 0 3768 3768"/>
                                    <a:gd name="T1" fmla="*/ T0 w 1411"/>
                                    <a:gd name="T2" fmla="+- 0 5179 3768"/>
                                    <a:gd name="T3" fmla="*/ T2 w 1411"/>
                                  </a:gdLst>
                                  <a:ahLst/>
                                  <a:cxnLst>
                                    <a:cxn ang="0">
                                      <a:pos x="T1" y="0"/>
                                    </a:cxn>
                                    <a:cxn ang="0">
                                      <a:pos x="T3" y="0"/>
                                    </a:cxn>
                                  </a:cxnLst>
                                  <a:rect l="0" t="0" r="r" b="b"/>
                                  <a:pathLst>
                                    <a:path w="1411">
                                      <a:moveTo>
                                        <a:pt x="0" y="0"/>
                                      </a:moveTo>
                                      <a:lnTo>
                                        <a:pt x="1411" y="0"/>
                                      </a:lnTo>
                                    </a:path>
                                  </a:pathLst>
                                </a:custGeom>
                                <a:noFill/>
                                <a:ln w="19558">
                                  <a:solidFill>
                                    <a:srgbClr val="F892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w:pict>
              <v:group w14:anchorId="3B31E194" id="Group 5498" o:spid="_x0000_s1026" style="position:absolute;margin-left:291pt;margin-top:-167808.85pt;width:202.35pt;height:168935.05pt;z-index:-251441664;mso-position-horizontal-relative:page" coordorigin="3961,-45998" coordsize="2520,45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">
                <v:group id="Group 164" o:spid="_x0000_s1027" style="position:absolute;left:3961;top:-45998;width:2520;height:45946" coordorigin="3961,-45998" coordsize="2520,459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bkCF6scAAADd&#10;AAAADwAAAAAAAAAAAAAAAACqAgAAZHJzL2Rvd25yZXYueG1sUEsFBgAAAAAEAAQA+gAAAJ4DAAAA&#10;AA==&#10;">
                  <v:shape id="Freeform 165" o:spid="_x0000_s1028" style="position:absolute;left:3961;top:-52;width:2520;height:0;visibility:visible;mso-wrap-style:square;v-text-anchor:top" coordsize="25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LbnMIA&#10;AADdAAAADwAAAGRycy9kb3ducmV2LnhtbERPy4rCMBTdC/MP4Q64G1PFDtIxSn3BoC58jPtLc22L&#10;zU1pou38vVkILg/nPZ13phIPalxpWcFwEIEgzqwuOVfwd958TUA4j6yxskwK/snBfPbRm2KibctH&#10;epx8LkIIuwQVFN7XiZQuK8igG9iaOHBX2xj0ATa51A22IdxUchRF39JgyaGhwJqWBWW3090oWHXx&#10;ZWe26eIwbtfD1Cz212OcKdX/7NIfEJ46/xa/3L9aQRxHYX94E56An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0tucwgAAAN0AAAAPAAAAAAAAAAAAAAAAAJgCAABkcnMvZG93&#10;bnJldi54bWxQSwUGAAAAAAQABAD1AAAAhwMAAAAA&#10;" path="m,l2520,e" filled="f" strokecolor="#f8921d" strokeweight="1.54pt">
                    <v:path arrowok="t" o:connecttype="custom" o:connectlocs="0,0;2520,0" o:connectangles="0,0"/>
                  </v:shape>
                  <v:group id="Group 166" o:spid="_x0000_s1029" style="position:absolute;left:5179;top:-45998;width:736;height:45940" coordorigin="5179,-45998" coordsize="736,459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7dE/bFAAAA3QAA&#10;AA8AAAAAAAAAAAAAAAAAqgIAAGRycy9kb3ducmV2LnhtbFBLBQYAAAAABAAEAPoAAACcAwAAAAA=&#10;">
                    <v:shape id="Freeform 167" o:spid="_x0000_s1030" style="position:absolute;left:5886;top:-58;width:29;height:0;visibility:visible;mso-wrap-style:square;v-text-anchor:top" coordsize="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hhxMUA&#10;AADdAAAADwAAAGRycy9kb3ducmV2LnhtbESPQWvCQBSE7wX/w/IEb82mgjZGV7EFQa09VMXzI/tM&#10;QrNvQ3Y10V/vFgoeh5n5hpktOlOJKzWutKzgLYpBEGdWl5wrOB5WrwkI55E1VpZJwY0cLOa9lxmm&#10;2rb8Q9e9z0WAsEtRQeF9nUrpsoIMusjWxME728agD7LJpW6wDXBTyWEcj6XBksNCgTV9FpT97i9G&#10;wTpZLXdfbtt9+MlGn5L2+/1OWqlBv1tOQXjq/DP8315rBaNRPIS/N+E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eGHExQAAAN0AAAAPAAAAAAAAAAAAAAAAAJgCAABkcnMv&#10;ZG93bnJldi54bWxQSwUGAAAAAAQABAD1AAAAigMAAAAA&#10;" path="m,l29,e" filled="f" strokecolor="#f8921d" strokeweight="1.54pt">
                      <v:path arrowok="t" o:connecttype="custom" o:connectlocs="0,0;29,0" o:connectangles="0,0"/>
                    </v:shape>
                    <v:group id="Group 168" o:spid="_x0000_s1031" style="position:absolute;left:5179;top:-45998;width:45;height:45719" coordorigin="5179,-45998" coordsize="45,457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FDKBrFAAAA3QAA&#10;AA8AAAAAAAAAAAAAAAAAqgIAAGRycy9kb3ducmV2LnhtbFBLBQYAAAAABAAEAPoAAACcAwAAAAA=&#10;">
                      <v:shape id="Freeform 169" o:spid="_x0000_s1032" style="position:absolute;left:5179;top:-45998;width:45;height:45719;flip:x;visibility:visible;mso-wrap-style:square;v-text-anchor:top" coordsize="1411,45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DHqcIA&#10;AADdAAAADwAAAGRycy9kb3ducmV2LnhtbERPTWvCQBC9C/6HZQq96cYGRKKrSLGk0ItG8Txkp5vQ&#10;7GzIrknaX98VBG/zeJ+z2Y22ET11vnasYDFPQBCXTtdsFFzOH7MVCB+QNTaOScEvedhtp5MNZtoN&#10;fKK+CEbEEPYZKqhCaDMpfVmRRT93LXHkvl1nMUTYGak7HGK4beRbkiylxZpjQ4UtvVdU/hQ3q+Dm&#10;8tXf/uB90+bX9Mtcj1ymRqnXl3G/BhFoDE/xw/2p4/xkkcL9m3iC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AMepwgAAAN0AAAAPAAAAAAAAAAAAAAAAAJgCAABkcnMvZG93&#10;bnJldi54bWxQSwUGAAAAAAQABAD1AAAAhwMAAAAA&#10;" path="m,l1411,e" filled="f" strokecolor="#f8921d" strokeweight="1.54pt">
                        <v:path arrowok="t" o:connecttype="custom" o:connectlocs="0,0;45,0" o:connectangles="0,0"/>
                      </v:shape>
                    </v:group>
                  </v:group>
                </v:group>
                <w10:wrap anchorx="page"/>
              </v:group>
            </w:pict>
          </mc:Fallback>
        </mc:AlternateContent>
      </w:r>
    </w:p>
    <w:p w14:paraId="3DA23974" w14:textId="77777777" w:rsidR="00483C16" w:rsidRDefault="00483C16">
      <w:pPr>
        <w:spacing w:line="200" w:lineRule="exact"/>
      </w:pPr>
    </w:p>
    <w:p w14:paraId="00D42F6B" w14:textId="77777777" w:rsidR="007C5AA5" w:rsidRDefault="007C5AA5">
      <w:pPr>
        <w:spacing w:before="6" w:line="100" w:lineRule="exact"/>
      </w:pPr>
    </w:p>
    <w:p w14:paraId="511AF3A0" w14:textId="77777777" w:rsidR="00483C16" w:rsidRDefault="00483C16">
      <w:pPr>
        <w:spacing w:before="6" w:line="100" w:lineRule="exact"/>
      </w:pPr>
    </w:p>
    <w:p w14:paraId="1201333E" w14:textId="77777777" w:rsidR="00483C16" w:rsidRDefault="00483C16">
      <w:pPr>
        <w:spacing w:before="6" w:line="100" w:lineRule="exact"/>
      </w:pPr>
    </w:p>
    <w:tbl>
      <w:tblPr>
        <w:tblW w:w="3470" w:type="dxa"/>
        <w:tblInd w:w="220" w:type="dxa"/>
        <w:tblLayout w:type="fixed"/>
        <w:tblCellMar>
          <w:left w:w="0" w:type="dxa"/>
          <w:right w:w="0" w:type="dxa"/>
        </w:tblCellMar>
        <w:tblLook w:val="01E0" w:firstRow="1" w:lastRow="1" w:firstColumn="1" w:lastColumn="1" w:noHBand="0" w:noVBand="0"/>
      </w:tblPr>
      <w:tblGrid>
        <w:gridCol w:w="3470"/>
      </w:tblGrid>
      <w:tr w:rsidR="00483C16" w:rsidRPr="005F19F1" w14:paraId="564C456D" w14:textId="77777777" w:rsidTr="00725C94">
        <w:trPr>
          <w:trHeight w:hRule="exact" w:val="380"/>
        </w:trPr>
        <w:tc>
          <w:tcPr>
            <w:tcW w:w="3470" w:type="dxa"/>
            <w:tcBorders>
              <w:top w:val="nil"/>
              <w:left w:val="nil"/>
              <w:bottom w:val="single" w:sz="12" w:space="0" w:color="F8921D"/>
              <w:right w:val="nil"/>
            </w:tcBorders>
            <w:vAlign w:val="center"/>
          </w:tcPr>
          <w:p w14:paraId="601E08D9" w14:textId="0C398400" w:rsidR="00483C16" w:rsidRPr="005F19F1" w:rsidRDefault="00483C16" w:rsidP="00725C94">
            <w:pPr>
              <w:rPr>
                <w:rFonts w:ascii="Arial Narrow" w:hAnsi="Arial Narrow"/>
                <w:color w:val="303030"/>
                <w:spacing w:val="-4"/>
                <w:szCs w:val="22"/>
              </w:rPr>
            </w:pPr>
            <w:r>
              <w:rPr>
                <w:rFonts w:ascii="Arial Narrow" w:eastAsia="Arial Narrow" w:hAnsi="Arial Narrow" w:cs="Arial Narrow"/>
                <w:b/>
                <w:color w:val="3F3F3F"/>
                <w:spacing w:val="-4"/>
              </w:rPr>
              <w:lastRenderedPageBreak/>
              <w:t>DIAGNOSIS TABLE</w:t>
            </w:r>
            <w:r w:rsidRPr="00483C16">
              <w:rPr>
                <w:rFonts w:ascii="Arial Narrow" w:eastAsia="Arial Narrow" w:hAnsi="Arial Narrow" w:cs="Arial Narrow"/>
                <w:b/>
                <w:color w:val="3F3F3F"/>
                <w:spacing w:val="-4"/>
              </w:rPr>
              <w:t>—</w:t>
            </w:r>
            <w:r>
              <w:rPr>
                <w:rFonts w:ascii="Arial Narrow" w:eastAsia="Arial Narrow" w:hAnsi="Arial Narrow" w:cs="Arial Narrow"/>
                <w:b/>
                <w:color w:val="3F3F3F"/>
                <w:spacing w:val="-4"/>
              </w:rPr>
              <w:t>CORE ELEMENTS</w:t>
            </w:r>
          </w:p>
        </w:tc>
      </w:tr>
      <w:tr w:rsidR="00483C16" w:rsidRPr="005F19F1" w14:paraId="454EACD4" w14:textId="77777777" w:rsidTr="006D0B35">
        <w:trPr>
          <w:trHeight w:hRule="exact" w:val="475"/>
        </w:trPr>
        <w:tc>
          <w:tcPr>
            <w:tcW w:w="3470" w:type="dxa"/>
            <w:tcBorders>
              <w:top w:val="single" w:sz="12" w:space="0" w:color="F8921D"/>
              <w:left w:val="nil"/>
              <w:bottom w:val="single" w:sz="8" w:space="0" w:color="4E81BD"/>
              <w:right w:val="nil"/>
            </w:tcBorders>
            <w:shd w:val="clear" w:color="auto" w:fill="EEEEEE"/>
            <w:vAlign w:val="center"/>
          </w:tcPr>
          <w:p w14:paraId="471051D2" w14:textId="66724116" w:rsidR="00483C16" w:rsidRPr="005F19F1" w:rsidRDefault="00483C16" w:rsidP="006D0B35">
            <w:pPr>
              <w:spacing w:line="200" w:lineRule="exact"/>
              <w:rPr>
                <w:rFonts w:ascii="Arial Narrow" w:eastAsia="Arial Narrow" w:hAnsi="Arial Narrow" w:cs="Arial Narrow"/>
                <w:color w:val="303030"/>
                <w:spacing w:val="-4"/>
                <w:szCs w:val="22"/>
              </w:rPr>
            </w:pPr>
            <w:r w:rsidRPr="00483C16">
              <w:rPr>
                <w:rFonts w:ascii="Arial Narrow" w:eastAsia="Arial Narrow" w:hAnsi="Arial Narrow" w:cs="Arial Narrow"/>
                <w:color w:val="303030"/>
                <w:spacing w:val="-1"/>
                <w:szCs w:val="22"/>
              </w:rPr>
              <w:t xml:space="preserve">AssociatedIndicator  </w:t>
            </w:r>
          </w:p>
        </w:tc>
      </w:tr>
      <w:tr w:rsidR="00483C16" w:rsidRPr="005F19F1" w14:paraId="15C2772B" w14:textId="77777777" w:rsidTr="006D0B35">
        <w:trPr>
          <w:trHeight w:hRule="exact" w:val="516"/>
        </w:trPr>
        <w:tc>
          <w:tcPr>
            <w:tcW w:w="3470" w:type="dxa"/>
            <w:tcBorders>
              <w:top w:val="single" w:sz="8" w:space="0" w:color="4E81BD"/>
              <w:left w:val="nil"/>
              <w:bottom w:val="single" w:sz="8" w:space="0" w:color="4E81BD"/>
              <w:right w:val="nil"/>
            </w:tcBorders>
            <w:vAlign w:val="center"/>
          </w:tcPr>
          <w:p w14:paraId="764927BD" w14:textId="33493B08" w:rsidR="00483C16" w:rsidRPr="005F19F1" w:rsidRDefault="00483C16" w:rsidP="006D0B35">
            <w:pPr>
              <w:spacing w:before="6"/>
              <w:rPr>
                <w:rFonts w:ascii="Arial Narrow" w:eastAsia="Arial Narrow" w:hAnsi="Arial Narrow" w:cs="Arial Narrow"/>
                <w:color w:val="303030"/>
                <w:spacing w:val="-4"/>
                <w:szCs w:val="22"/>
              </w:rPr>
            </w:pPr>
            <w:r w:rsidRPr="00483C16">
              <w:rPr>
                <w:rFonts w:ascii="Arial Narrow" w:eastAsia="Arial Narrow" w:hAnsi="Arial Narrow" w:cs="Arial Narrow"/>
                <w:color w:val="303030"/>
                <w:spacing w:val="-1"/>
                <w:szCs w:val="22"/>
              </w:rPr>
              <w:t>ConditionPresent</w:t>
            </w:r>
          </w:p>
        </w:tc>
      </w:tr>
      <w:tr w:rsidR="00483C16" w:rsidRPr="005F19F1" w14:paraId="0430A3F5" w14:textId="77777777" w:rsidTr="006D0B35">
        <w:trPr>
          <w:trHeight w:hRule="exact" w:val="518"/>
        </w:trPr>
        <w:tc>
          <w:tcPr>
            <w:tcW w:w="3470" w:type="dxa"/>
            <w:tcBorders>
              <w:top w:val="single" w:sz="8" w:space="0" w:color="4E81BD"/>
              <w:left w:val="nil"/>
              <w:bottom w:val="single" w:sz="8" w:space="0" w:color="4E81BD"/>
              <w:right w:val="nil"/>
            </w:tcBorders>
            <w:shd w:val="clear" w:color="auto" w:fill="EEEEEE"/>
            <w:vAlign w:val="center"/>
          </w:tcPr>
          <w:p w14:paraId="60627C91" w14:textId="55CC8856" w:rsidR="00483C16" w:rsidRPr="005F19F1" w:rsidRDefault="00483C16" w:rsidP="006D0B35">
            <w:pPr>
              <w:spacing w:line="200" w:lineRule="exact"/>
              <w:rPr>
                <w:rFonts w:ascii="Arial Narrow" w:eastAsia="Arial Narrow" w:hAnsi="Arial Narrow" w:cs="Arial Narrow"/>
                <w:color w:val="303030"/>
                <w:spacing w:val="-4"/>
                <w:szCs w:val="22"/>
              </w:rPr>
            </w:pPr>
            <w:r w:rsidRPr="00483C16">
              <w:rPr>
                <w:rFonts w:ascii="Arial Narrow" w:eastAsia="Arial Narrow" w:hAnsi="Arial Narrow" w:cs="Arial Narrow"/>
                <w:color w:val="303030"/>
                <w:spacing w:val="-1"/>
                <w:szCs w:val="22"/>
              </w:rPr>
              <w:t>DiagnosisCode</w:t>
            </w:r>
          </w:p>
        </w:tc>
      </w:tr>
      <w:tr w:rsidR="00483C16" w:rsidRPr="005F19F1" w14:paraId="78CA9898" w14:textId="77777777" w:rsidTr="006D0B35">
        <w:trPr>
          <w:trHeight w:hRule="exact" w:val="518"/>
        </w:trPr>
        <w:tc>
          <w:tcPr>
            <w:tcW w:w="3470" w:type="dxa"/>
            <w:tcBorders>
              <w:top w:val="single" w:sz="8" w:space="0" w:color="4E81BD"/>
              <w:left w:val="nil"/>
              <w:bottom w:val="single" w:sz="8" w:space="0" w:color="4E81BD"/>
              <w:right w:val="nil"/>
            </w:tcBorders>
            <w:shd w:val="clear" w:color="auto" w:fill="auto"/>
            <w:vAlign w:val="center"/>
          </w:tcPr>
          <w:p w14:paraId="590EB123" w14:textId="1D1CB4F1" w:rsidR="00483C16" w:rsidRPr="005F19F1" w:rsidRDefault="00483C16" w:rsidP="006D0B35">
            <w:pPr>
              <w:spacing w:line="200" w:lineRule="exact"/>
              <w:rPr>
                <w:rFonts w:ascii="Arial Narrow" w:eastAsia="Arial Narrow" w:hAnsi="Arial Narrow" w:cs="Arial Narrow"/>
                <w:color w:val="303030"/>
                <w:spacing w:val="-4"/>
              </w:rPr>
            </w:pPr>
            <w:r w:rsidRPr="00483C16">
              <w:rPr>
                <w:rFonts w:ascii="Arial Narrow" w:hAnsi="Arial Narrow"/>
                <w:color w:val="303030"/>
                <w:spacing w:val="-4"/>
              </w:rPr>
              <w:t xml:space="preserve">Indicator        </w:t>
            </w:r>
          </w:p>
        </w:tc>
      </w:tr>
      <w:tr w:rsidR="00483C16" w:rsidRPr="005F19F1" w14:paraId="26974732" w14:textId="77777777" w:rsidTr="006D0B35">
        <w:trPr>
          <w:trHeight w:hRule="exact" w:val="518"/>
        </w:trPr>
        <w:tc>
          <w:tcPr>
            <w:tcW w:w="3470" w:type="dxa"/>
            <w:tcBorders>
              <w:top w:val="single" w:sz="8" w:space="0" w:color="4E81BD"/>
              <w:left w:val="nil"/>
              <w:bottom w:val="single" w:sz="8" w:space="0" w:color="4E81BD"/>
              <w:right w:val="nil"/>
            </w:tcBorders>
            <w:shd w:val="clear" w:color="auto" w:fill="EEEEEE"/>
            <w:vAlign w:val="center"/>
          </w:tcPr>
          <w:p w14:paraId="0F4CF562" w14:textId="3C45EDD6" w:rsidR="00483C16" w:rsidRPr="005F19F1" w:rsidRDefault="00483C16" w:rsidP="006D0B35">
            <w:pPr>
              <w:spacing w:line="200" w:lineRule="exact"/>
              <w:rPr>
                <w:rFonts w:ascii="Arial Narrow" w:eastAsia="Arial Narrow" w:hAnsi="Arial Narrow" w:cs="Arial Narrow"/>
                <w:color w:val="303030"/>
                <w:spacing w:val="-4"/>
              </w:rPr>
            </w:pPr>
            <w:r w:rsidRPr="00483C16">
              <w:rPr>
                <w:rFonts w:ascii="Arial Narrow" w:eastAsia="Arial Narrow" w:hAnsi="Arial Narrow" w:cs="Arial Narrow"/>
                <w:color w:val="2F2F2F"/>
                <w:spacing w:val="-5"/>
              </w:rPr>
              <w:t xml:space="preserve">RecordType20ID    </w:t>
            </w:r>
          </w:p>
        </w:tc>
      </w:tr>
    </w:tbl>
    <w:p w14:paraId="53179D80" w14:textId="77777777" w:rsidR="00483C16" w:rsidRDefault="00483C16">
      <w:pPr>
        <w:spacing w:before="6" w:line="100" w:lineRule="exact"/>
      </w:pPr>
    </w:p>
    <w:p w14:paraId="4C021862" w14:textId="77777777" w:rsidR="00483C16" w:rsidRDefault="00483C16">
      <w:pPr>
        <w:spacing w:before="6" w:line="100" w:lineRule="exact"/>
        <w:rPr>
          <w:sz w:val="11"/>
          <w:szCs w:val="11"/>
        </w:rPr>
      </w:pPr>
    </w:p>
    <w:p w14:paraId="5AFF4462" w14:textId="2068E62D" w:rsidR="00A81D9D" w:rsidRDefault="00A81D9D" w:rsidP="00483C16">
      <w:pPr>
        <w:spacing w:line="200" w:lineRule="exact"/>
      </w:pPr>
      <w:r>
        <w:t xml:space="preserve">     </w:t>
      </w:r>
    </w:p>
    <w:tbl>
      <w:tblPr>
        <w:tblW w:w="3470" w:type="dxa"/>
        <w:tblInd w:w="220" w:type="dxa"/>
        <w:tblLayout w:type="fixed"/>
        <w:tblCellMar>
          <w:left w:w="0" w:type="dxa"/>
          <w:right w:w="0" w:type="dxa"/>
        </w:tblCellMar>
        <w:tblLook w:val="01E0" w:firstRow="1" w:lastRow="1" w:firstColumn="1" w:lastColumn="1" w:noHBand="0" w:noVBand="0"/>
      </w:tblPr>
      <w:tblGrid>
        <w:gridCol w:w="3470"/>
      </w:tblGrid>
      <w:tr w:rsidR="00483C16" w:rsidRPr="005F19F1" w14:paraId="19E0599A" w14:textId="77777777" w:rsidTr="00725C94">
        <w:trPr>
          <w:trHeight w:hRule="exact" w:val="380"/>
        </w:trPr>
        <w:tc>
          <w:tcPr>
            <w:tcW w:w="3470" w:type="dxa"/>
            <w:tcBorders>
              <w:top w:val="nil"/>
              <w:left w:val="nil"/>
              <w:bottom w:val="single" w:sz="12" w:space="0" w:color="F8921D"/>
              <w:right w:val="nil"/>
            </w:tcBorders>
            <w:vAlign w:val="center"/>
          </w:tcPr>
          <w:p w14:paraId="2946BD7E" w14:textId="4A778509" w:rsidR="00483C16" w:rsidRPr="005F19F1" w:rsidRDefault="00483C16" w:rsidP="00725C94">
            <w:pPr>
              <w:rPr>
                <w:rFonts w:ascii="Arial Narrow" w:hAnsi="Arial Narrow"/>
                <w:color w:val="303030"/>
                <w:spacing w:val="-4"/>
                <w:szCs w:val="22"/>
              </w:rPr>
            </w:pPr>
            <w:r w:rsidRPr="00483C16">
              <w:rPr>
                <w:rFonts w:ascii="Arial Narrow" w:eastAsia="Arial Narrow" w:hAnsi="Arial Narrow" w:cs="Arial Narrow"/>
                <w:b/>
                <w:color w:val="3F3F3F"/>
                <w:spacing w:val="-4"/>
              </w:rPr>
              <w:t>PROCEDURE TABLE—CORE ELEMENTS</w:t>
            </w:r>
          </w:p>
        </w:tc>
      </w:tr>
      <w:tr w:rsidR="00483C16" w:rsidRPr="005F19F1" w14:paraId="20FFA738" w14:textId="77777777" w:rsidTr="006D0B35">
        <w:trPr>
          <w:trHeight w:hRule="exact" w:val="475"/>
        </w:trPr>
        <w:tc>
          <w:tcPr>
            <w:tcW w:w="3470" w:type="dxa"/>
            <w:tcBorders>
              <w:top w:val="single" w:sz="12" w:space="0" w:color="F8921D"/>
              <w:left w:val="nil"/>
              <w:bottom w:val="single" w:sz="8" w:space="0" w:color="4E81BD"/>
              <w:right w:val="nil"/>
            </w:tcBorders>
            <w:shd w:val="clear" w:color="auto" w:fill="EEEEEE"/>
            <w:vAlign w:val="center"/>
          </w:tcPr>
          <w:p w14:paraId="4EDA1FB8" w14:textId="77777777" w:rsidR="00483C16" w:rsidRPr="005F19F1" w:rsidRDefault="00483C16" w:rsidP="006D0B35">
            <w:pPr>
              <w:spacing w:line="200" w:lineRule="exact"/>
              <w:rPr>
                <w:rFonts w:ascii="Arial Narrow" w:eastAsia="Arial Narrow" w:hAnsi="Arial Narrow" w:cs="Arial Narrow"/>
                <w:color w:val="303030"/>
                <w:spacing w:val="-4"/>
                <w:szCs w:val="22"/>
              </w:rPr>
            </w:pPr>
            <w:r w:rsidRPr="00483C16">
              <w:rPr>
                <w:rFonts w:ascii="Arial Narrow" w:eastAsia="Arial Narrow" w:hAnsi="Arial Narrow" w:cs="Arial Narrow"/>
                <w:color w:val="303030"/>
                <w:spacing w:val="-1"/>
                <w:szCs w:val="22"/>
              </w:rPr>
              <w:t xml:space="preserve">AssociatedIndicator  </w:t>
            </w:r>
          </w:p>
        </w:tc>
      </w:tr>
      <w:tr w:rsidR="00483C16" w:rsidRPr="005F19F1" w14:paraId="54C5F2A1" w14:textId="77777777" w:rsidTr="006D0B35">
        <w:trPr>
          <w:trHeight w:hRule="exact" w:val="516"/>
        </w:trPr>
        <w:tc>
          <w:tcPr>
            <w:tcW w:w="3470" w:type="dxa"/>
            <w:tcBorders>
              <w:top w:val="single" w:sz="8" w:space="0" w:color="4E81BD"/>
              <w:left w:val="nil"/>
              <w:bottom w:val="single" w:sz="8" w:space="0" w:color="4E81BD"/>
              <w:right w:val="nil"/>
            </w:tcBorders>
            <w:vAlign w:val="center"/>
          </w:tcPr>
          <w:p w14:paraId="0ABECCDD" w14:textId="55CA6B38" w:rsidR="00483C16" w:rsidRPr="005F19F1" w:rsidRDefault="00483C16" w:rsidP="006D0B35">
            <w:pPr>
              <w:spacing w:before="6"/>
              <w:rPr>
                <w:rFonts w:ascii="Arial Narrow" w:eastAsia="Arial Narrow" w:hAnsi="Arial Narrow" w:cs="Arial Narrow"/>
                <w:color w:val="303030"/>
                <w:spacing w:val="-4"/>
                <w:szCs w:val="22"/>
              </w:rPr>
            </w:pPr>
            <w:r>
              <w:rPr>
                <w:rFonts w:ascii="Arial Narrow" w:eastAsia="Arial Narrow" w:hAnsi="Arial Narrow" w:cs="Arial Narrow"/>
                <w:color w:val="303030"/>
                <w:spacing w:val="-1"/>
                <w:szCs w:val="22"/>
              </w:rPr>
              <w:t>I</w:t>
            </w:r>
            <w:r w:rsidRPr="00483C16">
              <w:rPr>
                <w:rFonts w:ascii="Arial Narrow" w:eastAsia="Arial Narrow" w:hAnsi="Arial Narrow" w:cs="Arial Narrow"/>
                <w:color w:val="303030"/>
                <w:spacing w:val="-1"/>
                <w:szCs w:val="22"/>
              </w:rPr>
              <w:t>ndicator</w:t>
            </w:r>
          </w:p>
        </w:tc>
      </w:tr>
      <w:tr w:rsidR="00483C16" w:rsidRPr="005F19F1" w14:paraId="392314E0" w14:textId="77777777" w:rsidTr="006D0B35">
        <w:trPr>
          <w:trHeight w:hRule="exact" w:val="518"/>
        </w:trPr>
        <w:tc>
          <w:tcPr>
            <w:tcW w:w="3470" w:type="dxa"/>
            <w:tcBorders>
              <w:top w:val="single" w:sz="8" w:space="0" w:color="4E81BD"/>
              <w:left w:val="nil"/>
              <w:bottom w:val="single" w:sz="8" w:space="0" w:color="4E81BD"/>
              <w:right w:val="nil"/>
            </w:tcBorders>
            <w:shd w:val="clear" w:color="auto" w:fill="EEEEEE"/>
            <w:vAlign w:val="center"/>
          </w:tcPr>
          <w:p w14:paraId="48F9FB1B" w14:textId="411003FC" w:rsidR="00483C16" w:rsidRPr="005F19F1" w:rsidRDefault="00483C16" w:rsidP="006D0B35">
            <w:pPr>
              <w:spacing w:line="200" w:lineRule="exact"/>
              <w:rPr>
                <w:rFonts w:ascii="Arial Narrow" w:eastAsia="Arial Narrow" w:hAnsi="Arial Narrow" w:cs="Arial Narrow"/>
                <w:color w:val="303030"/>
                <w:spacing w:val="-4"/>
                <w:szCs w:val="22"/>
              </w:rPr>
            </w:pPr>
            <w:r w:rsidRPr="00483C16">
              <w:rPr>
                <w:rFonts w:ascii="Arial Narrow" w:eastAsia="Arial Narrow" w:hAnsi="Arial Narrow" w:cs="Arial Narrow"/>
                <w:color w:val="303030"/>
                <w:spacing w:val="-1"/>
                <w:szCs w:val="22"/>
              </w:rPr>
              <w:t>PreOperativeDays</w:t>
            </w:r>
          </w:p>
        </w:tc>
      </w:tr>
      <w:tr w:rsidR="00483C16" w:rsidRPr="005F19F1" w14:paraId="094B8EE3" w14:textId="77777777" w:rsidTr="006D0B35">
        <w:trPr>
          <w:trHeight w:hRule="exact" w:val="518"/>
        </w:trPr>
        <w:tc>
          <w:tcPr>
            <w:tcW w:w="3470" w:type="dxa"/>
            <w:tcBorders>
              <w:top w:val="single" w:sz="8" w:space="0" w:color="4E81BD"/>
              <w:left w:val="nil"/>
              <w:bottom w:val="single" w:sz="8" w:space="0" w:color="4E81BD"/>
              <w:right w:val="nil"/>
            </w:tcBorders>
            <w:shd w:val="clear" w:color="auto" w:fill="auto"/>
            <w:vAlign w:val="center"/>
          </w:tcPr>
          <w:p w14:paraId="11E49597" w14:textId="1473F107" w:rsidR="00483C16" w:rsidRPr="005F19F1" w:rsidRDefault="00483C16" w:rsidP="006D0B35">
            <w:pPr>
              <w:spacing w:line="200" w:lineRule="exact"/>
              <w:rPr>
                <w:rFonts w:ascii="Arial Narrow" w:eastAsia="Arial Narrow" w:hAnsi="Arial Narrow" w:cs="Arial Narrow"/>
                <w:color w:val="303030"/>
                <w:spacing w:val="-4"/>
              </w:rPr>
            </w:pPr>
            <w:r w:rsidRPr="00483C16">
              <w:rPr>
                <w:rFonts w:ascii="Arial Narrow" w:hAnsi="Arial Narrow"/>
                <w:color w:val="303030"/>
                <w:spacing w:val="-4"/>
              </w:rPr>
              <w:t xml:space="preserve">ProcedureCode  </w:t>
            </w:r>
          </w:p>
        </w:tc>
      </w:tr>
      <w:tr w:rsidR="00483C16" w:rsidRPr="005F19F1" w14:paraId="6EE97A53" w14:textId="77777777" w:rsidTr="006D0B35">
        <w:trPr>
          <w:trHeight w:hRule="exact" w:val="518"/>
        </w:trPr>
        <w:tc>
          <w:tcPr>
            <w:tcW w:w="3470" w:type="dxa"/>
            <w:tcBorders>
              <w:top w:val="single" w:sz="8" w:space="0" w:color="4E81BD"/>
              <w:left w:val="nil"/>
              <w:bottom w:val="single" w:sz="8" w:space="0" w:color="4E81BD"/>
              <w:right w:val="nil"/>
            </w:tcBorders>
            <w:shd w:val="clear" w:color="auto" w:fill="EEEEEE"/>
            <w:vAlign w:val="center"/>
          </w:tcPr>
          <w:p w14:paraId="32B54374" w14:textId="201F7D11" w:rsidR="00483C16" w:rsidRPr="005F19F1" w:rsidRDefault="00483C16" w:rsidP="006D0B35">
            <w:pPr>
              <w:spacing w:line="200" w:lineRule="exact"/>
              <w:rPr>
                <w:rFonts w:ascii="Arial Narrow" w:eastAsia="Arial Narrow" w:hAnsi="Arial Narrow" w:cs="Arial Narrow"/>
                <w:color w:val="303030"/>
                <w:spacing w:val="-4"/>
              </w:rPr>
            </w:pPr>
            <w:r w:rsidRPr="00483C16">
              <w:rPr>
                <w:rFonts w:ascii="Arial Narrow" w:eastAsia="Arial Narrow" w:hAnsi="Arial Narrow" w:cs="Arial Narrow"/>
                <w:color w:val="2F2F2F"/>
                <w:spacing w:val="-5"/>
              </w:rPr>
              <w:t xml:space="preserve">ProcedureDate  </w:t>
            </w:r>
          </w:p>
        </w:tc>
      </w:tr>
      <w:tr w:rsidR="00483C16" w:rsidRPr="005F19F1" w14:paraId="5BFB96D8" w14:textId="77777777" w:rsidTr="006D0B35">
        <w:trPr>
          <w:trHeight w:hRule="exact" w:val="518"/>
        </w:trPr>
        <w:tc>
          <w:tcPr>
            <w:tcW w:w="3470" w:type="dxa"/>
            <w:tcBorders>
              <w:top w:val="single" w:sz="8" w:space="0" w:color="4E81BD"/>
              <w:left w:val="nil"/>
              <w:bottom w:val="single" w:sz="8" w:space="0" w:color="4E81BD"/>
              <w:right w:val="nil"/>
            </w:tcBorders>
            <w:shd w:val="clear" w:color="auto" w:fill="auto"/>
            <w:vAlign w:val="center"/>
          </w:tcPr>
          <w:p w14:paraId="71C63567" w14:textId="4ADB8AD8" w:rsidR="00483C16" w:rsidRPr="00483C16" w:rsidRDefault="00483C16" w:rsidP="006D0B35">
            <w:pPr>
              <w:spacing w:line="200" w:lineRule="exact"/>
              <w:rPr>
                <w:rFonts w:ascii="Arial Narrow" w:eastAsia="Arial Narrow" w:hAnsi="Arial Narrow" w:cs="Arial Narrow"/>
                <w:color w:val="2F2F2F"/>
                <w:spacing w:val="-5"/>
              </w:rPr>
            </w:pPr>
            <w:r w:rsidRPr="00483C16">
              <w:rPr>
                <w:rFonts w:ascii="Arial Narrow" w:eastAsia="Arial Narrow" w:hAnsi="Arial Narrow" w:cs="Arial Narrow"/>
                <w:color w:val="2F2F2F"/>
                <w:spacing w:val="-5"/>
              </w:rPr>
              <w:t xml:space="preserve">RecordType20ID    </w:t>
            </w:r>
          </w:p>
        </w:tc>
      </w:tr>
    </w:tbl>
    <w:p w14:paraId="729FB992" w14:textId="77777777" w:rsidR="007C5AA5" w:rsidRDefault="007C5AA5">
      <w:pPr>
        <w:spacing w:line="200" w:lineRule="exact"/>
      </w:pPr>
    </w:p>
    <w:p w14:paraId="749F138B" w14:textId="77777777" w:rsidR="007C5AA5" w:rsidRDefault="007C5AA5">
      <w:pPr>
        <w:spacing w:line="200" w:lineRule="exact"/>
      </w:pPr>
    </w:p>
    <w:p w14:paraId="15BD9EEE" w14:textId="77777777" w:rsidR="007C5AA5" w:rsidRDefault="007C5AA5">
      <w:pPr>
        <w:spacing w:line="200" w:lineRule="exact"/>
      </w:pPr>
    </w:p>
    <w:tbl>
      <w:tblPr>
        <w:tblW w:w="0" w:type="auto"/>
        <w:tblInd w:w="220" w:type="dxa"/>
        <w:tblLayout w:type="fixed"/>
        <w:tblCellMar>
          <w:left w:w="0" w:type="dxa"/>
          <w:right w:w="0" w:type="dxa"/>
        </w:tblCellMar>
        <w:tblLook w:val="01E0" w:firstRow="1" w:lastRow="1" w:firstColumn="1" w:lastColumn="1" w:noHBand="0" w:noVBand="0"/>
      </w:tblPr>
      <w:tblGrid>
        <w:gridCol w:w="3470"/>
        <w:gridCol w:w="3470"/>
      </w:tblGrid>
      <w:tr w:rsidR="00306AC7" w:rsidRPr="00C074FE" w14:paraId="26F9BA3F" w14:textId="77777777" w:rsidTr="00725C94">
        <w:trPr>
          <w:gridAfter w:val="1"/>
          <w:wAfter w:w="3470" w:type="dxa"/>
          <w:trHeight w:hRule="exact" w:val="380"/>
        </w:trPr>
        <w:tc>
          <w:tcPr>
            <w:tcW w:w="3470" w:type="dxa"/>
            <w:tcBorders>
              <w:top w:val="nil"/>
              <w:left w:val="nil"/>
              <w:bottom w:val="single" w:sz="12" w:space="0" w:color="F8921D"/>
              <w:right w:val="nil"/>
            </w:tcBorders>
            <w:vAlign w:val="center"/>
          </w:tcPr>
          <w:p w14:paraId="2A1FA452" w14:textId="2F0263CE" w:rsidR="00306AC7" w:rsidRPr="00C074FE" w:rsidRDefault="00306AC7" w:rsidP="00725C94">
            <w:pPr>
              <w:rPr>
                <w:rFonts w:ascii="Arial Narrow" w:hAnsi="Arial Narrow"/>
                <w:color w:val="303030"/>
                <w:spacing w:val="-4"/>
                <w:szCs w:val="22"/>
              </w:rPr>
            </w:pPr>
            <w:r w:rsidRPr="00C074FE">
              <w:rPr>
                <w:rFonts w:ascii="Arial Narrow" w:eastAsia="Arial Narrow" w:hAnsi="Arial Narrow" w:cs="Arial Narrow"/>
                <w:b/>
                <w:color w:val="3F3F3F"/>
                <w:spacing w:val="-1"/>
                <w:szCs w:val="22"/>
              </w:rPr>
              <w:t>SE</w:t>
            </w:r>
            <w:r w:rsidRPr="00C074FE">
              <w:rPr>
                <w:rFonts w:ascii="Arial Narrow" w:eastAsia="Arial Narrow" w:hAnsi="Arial Narrow" w:cs="Arial Narrow"/>
                <w:b/>
                <w:color w:val="3F3F3F"/>
                <w:spacing w:val="2"/>
                <w:szCs w:val="22"/>
              </w:rPr>
              <w:t>R</w:t>
            </w:r>
            <w:r w:rsidRPr="00C074FE">
              <w:rPr>
                <w:rFonts w:ascii="Arial Narrow" w:eastAsia="Arial Narrow" w:hAnsi="Arial Narrow" w:cs="Arial Narrow"/>
                <w:b/>
                <w:color w:val="3F3F3F"/>
                <w:spacing w:val="-1"/>
                <w:szCs w:val="22"/>
              </w:rPr>
              <w:t>V</w:t>
            </w:r>
            <w:r w:rsidRPr="00C074FE">
              <w:rPr>
                <w:rFonts w:ascii="Arial Narrow" w:eastAsia="Arial Narrow" w:hAnsi="Arial Narrow" w:cs="Arial Narrow"/>
                <w:b/>
                <w:color w:val="3F3F3F"/>
                <w:spacing w:val="-4"/>
                <w:szCs w:val="22"/>
              </w:rPr>
              <w:t>I</w:t>
            </w:r>
            <w:r w:rsidRPr="00C074FE">
              <w:rPr>
                <w:rFonts w:ascii="Arial Narrow" w:eastAsia="Arial Narrow" w:hAnsi="Arial Narrow" w:cs="Arial Narrow"/>
                <w:b/>
                <w:color w:val="3F3F3F"/>
                <w:spacing w:val="2"/>
                <w:szCs w:val="22"/>
              </w:rPr>
              <w:t>C</w:t>
            </w:r>
            <w:r w:rsidRPr="00C074FE">
              <w:rPr>
                <w:rFonts w:ascii="Arial Narrow" w:eastAsia="Arial Narrow" w:hAnsi="Arial Narrow" w:cs="Arial Narrow"/>
                <w:b/>
                <w:color w:val="3F3F3F"/>
                <w:spacing w:val="-4"/>
                <w:szCs w:val="22"/>
              </w:rPr>
              <w:t>E</w:t>
            </w:r>
            <w:r w:rsidRPr="00C074FE">
              <w:rPr>
                <w:rFonts w:ascii="Arial Narrow" w:hAnsi="Arial Narrow"/>
                <w:b/>
                <w:color w:val="3F3F3F"/>
                <w:spacing w:val="-12"/>
                <w:szCs w:val="22"/>
              </w:rPr>
              <w:t xml:space="preserve"> </w:t>
            </w:r>
            <w:r w:rsidRPr="00C074FE">
              <w:rPr>
                <w:rFonts w:ascii="Arial Narrow" w:eastAsia="Arial Narrow" w:hAnsi="Arial Narrow" w:cs="Arial Narrow"/>
                <w:b/>
                <w:color w:val="3F3F3F"/>
                <w:spacing w:val="1"/>
                <w:szCs w:val="22"/>
              </w:rPr>
              <w:t>T</w:t>
            </w:r>
            <w:r w:rsidRPr="00C074FE">
              <w:rPr>
                <w:rFonts w:ascii="Arial Narrow" w:eastAsia="Arial Narrow" w:hAnsi="Arial Narrow" w:cs="Arial Narrow"/>
                <w:b/>
                <w:color w:val="3F3F3F"/>
                <w:spacing w:val="-4"/>
                <w:szCs w:val="22"/>
              </w:rPr>
              <w:t>AB</w:t>
            </w:r>
            <w:r w:rsidRPr="00C074FE">
              <w:rPr>
                <w:rFonts w:ascii="Arial Narrow" w:eastAsia="Arial Narrow" w:hAnsi="Arial Narrow" w:cs="Arial Narrow"/>
                <w:b/>
                <w:color w:val="3F3F3F"/>
                <w:spacing w:val="4"/>
                <w:szCs w:val="22"/>
              </w:rPr>
              <w:t>L</w:t>
            </w:r>
            <w:r w:rsidRPr="00C074FE">
              <w:rPr>
                <w:rFonts w:ascii="Arial Narrow" w:eastAsia="Arial Narrow" w:hAnsi="Arial Narrow" w:cs="Arial Narrow"/>
                <w:b/>
                <w:color w:val="3F3F3F"/>
                <w:spacing w:val="-1"/>
                <w:szCs w:val="22"/>
              </w:rPr>
              <w:t>E</w:t>
            </w:r>
            <w:r w:rsidRPr="00C074FE">
              <w:rPr>
                <w:rFonts w:ascii="Arial Narrow" w:eastAsia="Arial Narrow" w:hAnsi="Arial Narrow" w:cs="Arial Narrow"/>
                <w:b/>
                <w:color w:val="3F3F3F"/>
                <w:spacing w:val="-4"/>
                <w:szCs w:val="22"/>
              </w:rPr>
              <w:t>—</w:t>
            </w:r>
            <w:r w:rsidRPr="00C074FE">
              <w:rPr>
                <w:rFonts w:ascii="Arial Narrow" w:eastAsia="Arial Narrow" w:hAnsi="Arial Narrow" w:cs="Arial Narrow"/>
                <w:b/>
                <w:color w:val="3F3F3F"/>
                <w:spacing w:val="2"/>
                <w:szCs w:val="22"/>
              </w:rPr>
              <w:t>C</w:t>
            </w:r>
            <w:r w:rsidRPr="00C074FE">
              <w:rPr>
                <w:rFonts w:ascii="Arial Narrow" w:eastAsia="Arial Narrow" w:hAnsi="Arial Narrow" w:cs="Arial Narrow"/>
                <w:b/>
                <w:color w:val="3F3F3F"/>
                <w:spacing w:val="-4"/>
                <w:szCs w:val="22"/>
              </w:rPr>
              <w:t>ORE</w:t>
            </w:r>
            <w:r w:rsidRPr="00C074FE">
              <w:rPr>
                <w:rFonts w:ascii="Arial Narrow" w:hAnsi="Arial Narrow"/>
                <w:b/>
                <w:color w:val="3F3F3F"/>
                <w:spacing w:val="-15"/>
                <w:szCs w:val="22"/>
              </w:rPr>
              <w:t xml:space="preserve"> </w:t>
            </w:r>
            <w:r w:rsidRPr="00C074FE">
              <w:rPr>
                <w:rFonts w:ascii="Arial Narrow" w:eastAsia="Arial Narrow" w:hAnsi="Arial Narrow" w:cs="Arial Narrow"/>
                <w:b/>
                <w:color w:val="3F3F3F"/>
                <w:spacing w:val="-1"/>
                <w:szCs w:val="22"/>
              </w:rPr>
              <w:t>E</w:t>
            </w:r>
            <w:r w:rsidRPr="00C074FE">
              <w:rPr>
                <w:rFonts w:ascii="Arial Narrow" w:eastAsia="Arial Narrow" w:hAnsi="Arial Narrow" w:cs="Arial Narrow"/>
                <w:b/>
                <w:color w:val="3F3F3F"/>
                <w:spacing w:val="1"/>
                <w:szCs w:val="22"/>
              </w:rPr>
              <w:t>L</w:t>
            </w:r>
            <w:r w:rsidRPr="00C074FE">
              <w:rPr>
                <w:rFonts w:ascii="Arial Narrow" w:eastAsia="Arial Narrow" w:hAnsi="Arial Narrow" w:cs="Arial Narrow"/>
                <w:b/>
                <w:color w:val="3F3F3F"/>
                <w:spacing w:val="-1"/>
                <w:szCs w:val="22"/>
              </w:rPr>
              <w:t>E</w:t>
            </w:r>
            <w:r w:rsidRPr="00C074FE">
              <w:rPr>
                <w:rFonts w:ascii="Arial Narrow" w:eastAsia="Arial Narrow" w:hAnsi="Arial Narrow" w:cs="Arial Narrow"/>
                <w:b/>
                <w:color w:val="3F3F3F"/>
                <w:spacing w:val="3"/>
                <w:szCs w:val="22"/>
              </w:rPr>
              <w:t>M</w:t>
            </w:r>
            <w:r w:rsidRPr="00C074FE">
              <w:rPr>
                <w:rFonts w:ascii="Arial Narrow" w:eastAsia="Arial Narrow" w:hAnsi="Arial Narrow" w:cs="Arial Narrow"/>
                <w:b/>
                <w:color w:val="3F3F3F"/>
                <w:spacing w:val="-1"/>
                <w:szCs w:val="22"/>
              </w:rPr>
              <w:t>E</w:t>
            </w:r>
            <w:r w:rsidRPr="00C074FE">
              <w:rPr>
                <w:rFonts w:ascii="Arial Narrow" w:eastAsia="Arial Narrow" w:hAnsi="Arial Narrow" w:cs="Arial Narrow"/>
                <w:b/>
                <w:color w:val="3F3F3F"/>
                <w:spacing w:val="-4"/>
                <w:szCs w:val="22"/>
              </w:rPr>
              <w:t>N</w:t>
            </w:r>
            <w:r w:rsidRPr="00C074FE">
              <w:rPr>
                <w:rFonts w:ascii="Arial Narrow" w:eastAsia="Arial Narrow" w:hAnsi="Arial Narrow" w:cs="Arial Narrow"/>
                <w:b/>
                <w:color w:val="3F3F3F"/>
                <w:spacing w:val="1"/>
                <w:szCs w:val="22"/>
              </w:rPr>
              <w:t>T</w:t>
            </w:r>
            <w:r w:rsidRPr="00C074FE">
              <w:rPr>
                <w:rFonts w:ascii="Arial Narrow" w:eastAsia="Arial Narrow" w:hAnsi="Arial Narrow" w:cs="Arial Narrow"/>
                <w:b/>
                <w:color w:val="3F3F3F"/>
                <w:spacing w:val="-4"/>
                <w:szCs w:val="22"/>
              </w:rPr>
              <w:t>S</w:t>
            </w:r>
          </w:p>
        </w:tc>
      </w:tr>
      <w:tr w:rsidR="00306AC7" w:rsidRPr="00C074FE" w14:paraId="322E43EF" w14:textId="77777777" w:rsidTr="006D0B35">
        <w:trPr>
          <w:trHeight w:hRule="exact" w:val="432"/>
        </w:trPr>
        <w:tc>
          <w:tcPr>
            <w:tcW w:w="3470" w:type="dxa"/>
            <w:tcBorders>
              <w:top w:val="single" w:sz="12" w:space="0" w:color="F8921D"/>
              <w:left w:val="nil"/>
              <w:bottom w:val="single" w:sz="8" w:space="0" w:color="4E81BD"/>
              <w:right w:val="nil"/>
            </w:tcBorders>
            <w:shd w:val="clear" w:color="auto" w:fill="EEEEEE"/>
            <w:vAlign w:val="center"/>
          </w:tcPr>
          <w:p w14:paraId="7D9D3484" w14:textId="77777777" w:rsidR="00306AC7" w:rsidRPr="00C074FE" w:rsidRDefault="00306AC7" w:rsidP="006D0B35">
            <w:pPr>
              <w:spacing w:line="200" w:lineRule="exact"/>
              <w:rPr>
                <w:rFonts w:ascii="Arial Narrow" w:eastAsia="Arial Narrow" w:hAnsi="Arial Narrow" w:cs="Arial Narrow"/>
                <w:color w:val="303030"/>
                <w:spacing w:val="-1"/>
                <w:szCs w:val="22"/>
              </w:rPr>
            </w:pPr>
            <w:r w:rsidRPr="00C074FE">
              <w:rPr>
                <w:rFonts w:ascii="Arial Narrow" w:eastAsia="Arial Narrow" w:hAnsi="Arial Narrow" w:cs="Arial Narrow"/>
                <w:color w:val="303030"/>
                <w:spacing w:val="-1"/>
                <w:szCs w:val="22"/>
              </w:rPr>
              <w:t>AccommodationsID</w:t>
            </w:r>
          </w:p>
        </w:tc>
        <w:tc>
          <w:tcPr>
            <w:tcW w:w="3470" w:type="dxa"/>
            <w:tcBorders>
              <w:top w:val="single" w:sz="12" w:space="0" w:color="F8921D"/>
              <w:left w:val="nil"/>
              <w:bottom w:val="single" w:sz="8" w:space="0" w:color="4E81BD"/>
              <w:right w:val="nil"/>
            </w:tcBorders>
            <w:shd w:val="clear" w:color="auto" w:fill="EEEEEE"/>
            <w:vAlign w:val="center"/>
          </w:tcPr>
          <w:p w14:paraId="515A76CF" w14:textId="77777777" w:rsidR="00306AC7" w:rsidRPr="00C074FE" w:rsidRDefault="00306AC7" w:rsidP="006D0B35">
            <w:pPr>
              <w:spacing w:line="200" w:lineRule="exact"/>
              <w:rPr>
                <w:rFonts w:ascii="Arial Narrow" w:eastAsia="Arial Narrow" w:hAnsi="Arial Narrow" w:cs="Arial Narrow"/>
                <w:color w:val="303030"/>
                <w:spacing w:val="-1"/>
                <w:szCs w:val="22"/>
              </w:rPr>
            </w:pPr>
            <w:r w:rsidRPr="00C074FE">
              <w:rPr>
                <w:rFonts w:ascii="Arial Narrow" w:eastAsia="Arial Narrow" w:hAnsi="Arial Narrow" w:cs="Arial Narrow"/>
                <w:color w:val="303030"/>
                <w:spacing w:val="-1"/>
                <w:szCs w:val="22"/>
              </w:rPr>
              <w:t>Quarter</w:t>
            </w:r>
          </w:p>
        </w:tc>
      </w:tr>
      <w:tr w:rsidR="00306AC7" w:rsidRPr="00C074FE" w14:paraId="7A69A0EB" w14:textId="77777777" w:rsidTr="006D0B35">
        <w:trPr>
          <w:trHeight w:hRule="exact" w:val="473"/>
        </w:trPr>
        <w:tc>
          <w:tcPr>
            <w:tcW w:w="3470" w:type="dxa"/>
            <w:tcBorders>
              <w:top w:val="single" w:sz="8" w:space="0" w:color="4E81BD"/>
              <w:left w:val="nil"/>
              <w:bottom w:val="single" w:sz="8" w:space="0" w:color="4E81BD"/>
              <w:right w:val="nil"/>
            </w:tcBorders>
            <w:vAlign w:val="center"/>
          </w:tcPr>
          <w:p w14:paraId="3C6CEFE0" w14:textId="77777777" w:rsidR="00306AC7" w:rsidRPr="00C074FE" w:rsidRDefault="00306AC7" w:rsidP="006D0B35">
            <w:pPr>
              <w:rPr>
                <w:rFonts w:ascii="Arial Narrow" w:eastAsia="Arial Narrow" w:hAnsi="Arial Narrow" w:cs="Arial Narrow"/>
                <w:color w:val="303030"/>
                <w:spacing w:val="-1"/>
                <w:szCs w:val="22"/>
              </w:rPr>
            </w:pPr>
            <w:r w:rsidRPr="00C074FE">
              <w:rPr>
                <w:rFonts w:ascii="Arial Narrow" w:eastAsia="Arial Narrow" w:hAnsi="Arial Narrow" w:cs="Arial Narrow"/>
                <w:color w:val="303030"/>
                <w:spacing w:val="-1"/>
                <w:szCs w:val="22"/>
              </w:rPr>
              <w:t>AncillaryID</w:t>
            </w:r>
          </w:p>
        </w:tc>
        <w:tc>
          <w:tcPr>
            <w:tcW w:w="3470" w:type="dxa"/>
            <w:tcBorders>
              <w:top w:val="single" w:sz="8" w:space="0" w:color="4E81BD"/>
              <w:left w:val="nil"/>
              <w:bottom w:val="single" w:sz="8" w:space="0" w:color="4E81BD"/>
              <w:right w:val="nil"/>
            </w:tcBorders>
            <w:vAlign w:val="center"/>
          </w:tcPr>
          <w:p w14:paraId="0C618615" w14:textId="77777777" w:rsidR="00306AC7" w:rsidRPr="00C074FE" w:rsidRDefault="00306AC7" w:rsidP="006D0B35">
            <w:pPr>
              <w:rPr>
                <w:rFonts w:ascii="Arial Narrow" w:eastAsia="Arial Narrow" w:hAnsi="Arial Narrow" w:cs="Arial Narrow"/>
                <w:color w:val="303030"/>
                <w:spacing w:val="-1"/>
                <w:szCs w:val="22"/>
              </w:rPr>
            </w:pPr>
            <w:r w:rsidRPr="00C074FE">
              <w:rPr>
                <w:rFonts w:ascii="Arial Narrow" w:eastAsia="Arial Narrow" w:hAnsi="Arial Narrow" w:cs="Arial Narrow"/>
                <w:color w:val="303030"/>
                <w:spacing w:val="-1"/>
                <w:szCs w:val="22"/>
              </w:rPr>
              <w:t>SubmissionControlID</w:t>
            </w:r>
          </w:p>
        </w:tc>
      </w:tr>
      <w:tr w:rsidR="00306AC7" w:rsidRPr="00C074FE" w14:paraId="148EED28" w14:textId="77777777" w:rsidTr="006D0B35">
        <w:trPr>
          <w:trHeight w:hRule="exact" w:val="432"/>
        </w:trPr>
        <w:tc>
          <w:tcPr>
            <w:tcW w:w="3470" w:type="dxa"/>
            <w:tcBorders>
              <w:top w:val="single" w:sz="8" w:space="0" w:color="4E81BD"/>
              <w:left w:val="nil"/>
              <w:bottom w:val="single" w:sz="8" w:space="0" w:color="4E81BD"/>
              <w:right w:val="nil"/>
            </w:tcBorders>
            <w:shd w:val="clear" w:color="auto" w:fill="EEEEEE"/>
            <w:vAlign w:val="center"/>
          </w:tcPr>
          <w:p w14:paraId="1D8BC0CF" w14:textId="77777777" w:rsidR="00306AC7" w:rsidRPr="00C074FE" w:rsidRDefault="00306AC7" w:rsidP="006D0B35">
            <w:pPr>
              <w:spacing w:line="200" w:lineRule="exact"/>
              <w:rPr>
                <w:rFonts w:ascii="Arial Narrow" w:eastAsia="Arial Narrow" w:hAnsi="Arial Narrow" w:cs="Arial Narrow"/>
                <w:color w:val="303030"/>
                <w:spacing w:val="-1"/>
                <w:szCs w:val="22"/>
              </w:rPr>
            </w:pPr>
            <w:r w:rsidRPr="00C074FE">
              <w:rPr>
                <w:rFonts w:ascii="Arial Narrow" w:eastAsia="Arial Narrow" w:hAnsi="Arial Narrow" w:cs="Arial Narrow"/>
                <w:color w:val="303030"/>
                <w:spacing w:val="-1"/>
                <w:szCs w:val="22"/>
              </w:rPr>
              <w:t>LineNumber</w:t>
            </w:r>
          </w:p>
        </w:tc>
        <w:tc>
          <w:tcPr>
            <w:tcW w:w="3470" w:type="dxa"/>
            <w:tcBorders>
              <w:top w:val="single" w:sz="8" w:space="0" w:color="4E81BD"/>
              <w:left w:val="nil"/>
              <w:bottom w:val="single" w:sz="8" w:space="0" w:color="4E81BD"/>
              <w:right w:val="nil"/>
            </w:tcBorders>
            <w:shd w:val="clear" w:color="auto" w:fill="EEEEEE"/>
            <w:vAlign w:val="center"/>
          </w:tcPr>
          <w:p w14:paraId="16B877B0" w14:textId="77777777" w:rsidR="00306AC7" w:rsidRPr="00C074FE" w:rsidRDefault="00306AC7" w:rsidP="006D0B35">
            <w:pPr>
              <w:spacing w:line="200" w:lineRule="exact"/>
              <w:rPr>
                <w:rFonts w:ascii="Arial Narrow" w:eastAsia="Arial Narrow" w:hAnsi="Arial Narrow" w:cs="Arial Narrow"/>
                <w:color w:val="303030"/>
                <w:spacing w:val="-1"/>
                <w:szCs w:val="22"/>
              </w:rPr>
            </w:pPr>
            <w:r w:rsidRPr="00C074FE">
              <w:rPr>
                <w:rFonts w:ascii="Arial Narrow" w:eastAsia="Arial Narrow" w:hAnsi="Arial Narrow" w:cs="Arial Narrow"/>
                <w:color w:val="303030"/>
                <w:spacing w:val="-1"/>
                <w:szCs w:val="22"/>
              </w:rPr>
              <w:t>Year</w:t>
            </w:r>
          </w:p>
        </w:tc>
      </w:tr>
      <w:tr w:rsidR="00306AC7" w:rsidRPr="00C074FE" w14:paraId="6124C8DE" w14:textId="77777777" w:rsidTr="006D0B35">
        <w:trPr>
          <w:trHeight w:hRule="exact" w:val="470"/>
        </w:trPr>
        <w:tc>
          <w:tcPr>
            <w:tcW w:w="3470" w:type="dxa"/>
            <w:tcBorders>
              <w:top w:val="single" w:sz="8" w:space="0" w:color="4E81BD"/>
              <w:left w:val="nil"/>
              <w:bottom w:val="single" w:sz="8" w:space="0" w:color="4E81BD"/>
              <w:right w:val="nil"/>
            </w:tcBorders>
            <w:vAlign w:val="center"/>
          </w:tcPr>
          <w:p w14:paraId="36185F02" w14:textId="77777777" w:rsidR="00306AC7" w:rsidRPr="00C074FE" w:rsidRDefault="00306AC7" w:rsidP="006D0B35">
            <w:pPr>
              <w:rPr>
                <w:rFonts w:ascii="Arial Narrow" w:eastAsia="Arial Narrow" w:hAnsi="Arial Narrow" w:cs="Arial Narrow"/>
                <w:color w:val="303030"/>
                <w:spacing w:val="-1"/>
                <w:szCs w:val="22"/>
              </w:rPr>
            </w:pPr>
            <w:r w:rsidRPr="00C074FE">
              <w:rPr>
                <w:rFonts w:ascii="Arial Narrow" w:eastAsia="Arial Narrow" w:hAnsi="Arial Narrow" w:cs="Arial Narrow"/>
                <w:color w:val="303030"/>
                <w:spacing w:val="-1"/>
                <w:szCs w:val="22"/>
              </w:rPr>
              <w:t>RevenueCode</w:t>
            </w:r>
          </w:p>
        </w:tc>
        <w:tc>
          <w:tcPr>
            <w:tcW w:w="3470" w:type="dxa"/>
            <w:tcBorders>
              <w:top w:val="single" w:sz="8" w:space="0" w:color="4E81BD"/>
              <w:left w:val="nil"/>
              <w:bottom w:val="single" w:sz="8" w:space="0" w:color="4E81BD"/>
              <w:right w:val="nil"/>
            </w:tcBorders>
            <w:vAlign w:val="center"/>
          </w:tcPr>
          <w:p w14:paraId="395A624A" w14:textId="77777777" w:rsidR="00306AC7" w:rsidRPr="00C074FE" w:rsidRDefault="00306AC7" w:rsidP="006D0B35">
            <w:pPr>
              <w:rPr>
                <w:rFonts w:ascii="Arial Narrow" w:eastAsia="Arial Narrow" w:hAnsi="Arial Narrow" w:cs="Arial Narrow"/>
                <w:color w:val="303030"/>
                <w:spacing w:val="-1"/>
                <w:szCs w:val="22"/>
              </w:rPr>
            </w:pPr>
            <w:r w:rsidRPr="00C074FE">
              <w:rPr>
                <w:rFonts w:ascii="Arial Narrow" w:eastAsia="Arial Narrow" w:hAnsi="Arial Narrow" w:cs="Arial Narrow"/>
                <w:color w:val="303030"/>
                <w:spacing w:val="-1"/>
                <w:szCs w:val="22"/>
              </w:rPr>
              <w:t>RecordType20ID</w:t>
            </w:r>
          </w:p>
        </w:tc>
      </w:tr>
      <w:tr w:rsidR="00306AC7" w:rsidRPr="00C074FE" w14:paraId="410DE8D7" w14:textId="77777777" w:rsidTr="006D0B35">
        <w:trPr>
          <w:trHeight w:hRule="exact" w:val="432"/>
        </w:trPr>
        <w:tc>
          <w:tcPr>
            <w:tcW w:w="3470" w:type="dxa"/>
            <w:tcBorders>
              <w:top w:val="single" w:sz="8" w:space="0" w:color="4E81BD"/>
              <w:left w:val="nil"/>
              <w:bottom w:val="single" w:sz="8" w:space="0" w:color="4E81BD"/>
              <w:right w:val="nil"/>
            </w:tcBorders>
            <w:shd w:val="clear" w:color="auto" w:fill="EEEEEE"/>
            <w:vAlign w:val="center"/>
          </w:tcPr>
          <w:p w14:paraId="7CA62F7F" w14:textId="77777777" w:rsidR="00306AC7" w:rsidRPr="00C074FE" w:rsidRDefault="00306AC7" w:rsidP="006D0B35">
            <w:pPr>
              <w:spacing w:line="200" w:lineRule="exact"/>
              <w:rPr>
                <w:rFonts w:ascii="Arial Narrow" w:eastAsia="Arial Narrow" w:hAnsi="Arial Narrow" w:cs="Arial Narrow"/>
                <w:color w:val="303030"/>
                <w:spacing w:val="-1"/>
                <w:szCs w:val="22"/>
              </w:rPr>
            </w:pPr>
            <w:r w:rsidRPr="00C074FE">
              <w:rPr>
                <w:rFonts w:ascii="Arial Narrow" w:eastAsia="Arial Narrow" w:hAnsi="Arial Narrow" w:cs="Arial Narrow"/>
                <w:color w:val="303030"/>
                <w:spacing w:val="-1"/>
                <w:szCs w:val="22"/>
              </w:rPr>
              <w:t>RevenueCodeType</w:t>
            </w:r>
          </w:p>
        </w:tc>
        <w:tc>
          <w:tcPr>
            <w:tcW w:w="3470" w:type="dxa"/>
            <w:tcBorders>
              <w:top w:val="single" w:sz="8" w:space="0" w:color="4E81BD"/>
              <w:left w:val="nil"/>
              <w:bottom w:val="single" w:sz="8" w:space="0" w:color="4E81BD"/>
              <w:right w:val="nil"/>
            </w:tcBorders>
            <w:shd w:val="clear" w:color="auto" w:fill="EEEEEE"/>
            <w:vAlign w:val="center"/>
          </w:tcPr>
          <w:p w14:paraId="0E79132D" w14:textId="3D613C79" w:rsidR="00306AC7" w:rsidRPr="00C074FE" w:rsidRDefault="00306AC7" w:rsidP="006D0B35">
            <w:pPr>
              <w:spacing w:line="200" w:lineRule="exact"/>
              <w:rPr>
                <w:rFonts w:ascii="Arial Narrow" w:eastAsia="Arial Narrow" w:hAnsi="Arial Narrow" w:cs="Arial Narrow"/>
                <w:color w:val="303030"/>
                <w:spacing w:val="-1"/>
                <w:szCs w:val="22"/>
              </w:rPr>
            </w:pPr>
            <w:r w:rsidRPr="00C074FE">
              <w:rPr>
                <w:rFonts w:ascii="Arial Narrow" w:eastAsia="Arial Narrow" w:hAnsi="Arial Narrow" w:cs="Arial Narrow"/>
                <w:color w:val="303030"/>
                <w:spacing w:val="-1"/>
                <w:szCs w:val="22"/>
              </w:rPr>
              <w:t>TotalCharges</w:t>
            </w:r>
          </w:p>
        </w:tc>
      </w:tr>
      <w:tr w:rsidR="00306AC7" w:rsidRPr="00C074FE" w14:paraId="044C243D" w14:textId="77777777" w:rsidTr="006D0B35">
        <w:trPr>
          <w:trHeight w:hRule="exact" w:val="473"/>
        </w:trPr>
        <w:tc>
          <w:tcPr>
            <w:tcW w:w="3470" w:type="dxa"/>
            <w:tcBorders>
              <w:top w:val="single" w:sz="8" w:space="0" w:color="4E81BD"/>
              <w:left w:val="nil"/>
              <w:bottom w:val="single" w:sz="8" w:space="0" w:color="4E81BD"/>
              <w:right w:val="nil"/>
            </w:tcBorders>
            <w:vAlign w:val="center"/>
          </w:tcPr>
          <w:p w14:paraId="1DB08EEA" w14:textId="77777777" w:rsidR="00306AC7" w:rsidRPr="00C074FE" w:rsidRDefault="00306AC7" w:rsidP="006D0B35">
            <w:pPr>
              <w:rPr>
                <w:rFonts w:ascii="Arial Narrow" w:eastAsia="Arial Narrow" w:hAnsi="Arial Narrow" w:cs="Arial Narrow"/>
                <w:color w:val="303030"/>
                <w:spacing w:val="-1"/>
                <w:szCs w:val="22"/>
              </w:rPr>
            </w:pPr>
            <w:r w:rsidRPr="00C074FE">
              <w:rPr>
                <w:rFonts w:ascii="Arial Narrow" w:eastAsia="Arial Narrow" w:hAnsi="Arial Narrow" w:cs="Arial Narrow"/>
                <w:color w:val="303030"/>
                <w:spacing w:val="-1"/>
                <w:szCs w:val="22"/>
              </w:rPr>
              <w:t>Sequence</w:t>
            </w:r>
          </w:p>
        </w:tc>
        <w:tc>
          <w:tcPr>
            <w:tcW w:w="3470" w:type="dxa"/>
            <w:tcBorders>
              <w:top w:val="single" w:sz="8" w:space="0" w:color="4E81BD"/>
              <w:left w:val="nil"/>
              <w:bottom w:val="single" w:sz="8" w:space="0" w:color="4E81BD"/>
              <w:right w:val="nil"/>
            </w:tcBorders>
            <w:vAlign w:val="center"/>
          </w:tcPr>
          <w:p w14:paraId="19675A7C" w14:textId="44F13898" w:rsidR="00306AC7" w:rsidRPr="00C074FE" w:rsidRDefault="00306AC7" w:rsidP="006D0B35">
            <w:pPr>
              <w:rPr>
                <w:rFonts w:ascii="Arial Narrow" w:eastAsia="Arial Narrow" w:hAnsi="Arial Narrow" w:cs="Arial Narrow"/>
                <w:color w:val="303030"/>
                <w:spacing w:val="-1"/>
                <w:szCs w:val="22"/>
              </w:rPr>
            </w:pPr>
            <w:r w:rsidRPr="00C074FE">
              <w:rPr>
                <w:rFonts w:ascii="Arial Narrow" w:eastAsia="Arial Narrow" w:hAnsi="Arial Narrow" w:cs="Arial Narrow"/>
                <w:color w:val="303030"/>
                <w:spacing w:val="-1"/>
                <w:szCs w:val="22"/>
              </w:rPr>
              <w:t>UnitsOfService</w:t>
            </w:r>
          </w:p>
        </w:tc>
      </w:tr>
    </w:tbl>
    <w:p w14:paraId="11DCDA21" w14:textId="520EF285" w:rsidR="007C5AA5" w:rsidRDefault="000A4DD6" w:rsidP="00483C16">
      <w:pPr>
        <w:spacing w:before="35" w:line="456" w:lineRule="auto"/>
        <w:ind w:left="335" w:right="8583"/>
      </w:pPr>
      <w:r>
        <w:rPr>
          <w:color w:val="2F2F2F"/>
        </w:rPr>
        <w:t xml:space="preserve"> </w:t>
      </w:r>
    </w:p>
    <w:p w14:paraId="60A8D357" w14:textId="77777777" w:rsidR="007C5AA5" w:rsidRDefault="007C5AA5">
      <w:pPr>
        <w:spacing w:line="200" w:lineRule="exact"/>
      </w:pPr>
    </w:p>
    <w:p w14:paraId="47C0A904" w14:textId="77777777" w:rsidR="007C5AA5" w:rsidRDefault="007C5AA5">
      <w:pPr>
        <w:spacing w:line="200" w:lineRule="exact"/>
      </w:pPr>
    </w:p>
    <w:p w14:paraId="4520D452" w14:textId="77777777" w:rsidR="007C5AA5" w:rsidRDefault="007C5AA5">
      <w:pPr>
        <w:spacing w:before="10" w:line="280" w:lineRule="exact"/>
        <w:rPr>
          <w:sz w:val="28"/>
          <w:szCs w:val="28"/>
        </w:rPr>
      </w:pPr>
    </w:p>
    <w:p w14:paraId="47419E4A" w14:textId="77777777" w:rsidR="00C074FE" w:rsidRDefault="00C074FE">
      <w:pPr>
        <w:spacing w:before="10" w:line="280" w:lineRule="exact"/>
        <w:rPr>
          <w:sz w:val="28"/>
          <w:szCs w:val="28"/>
        </w:rPr>
      </w:pPr>
    </w:p>
    <w:p w14:paraId="3B6257B2" w14:textId="77777777" w:rsidR="00C074FE" w:rsidRDefault="00C074FE">
      <w:pPr>
        <w:spacing w:before="10" w:line="280" w:lineRule="exact"/>
        <w:rPr>
          <w:sz w:val="28"/>
          <w:szCs w:val="28"/>
        </w:rPr>
      </w:pPr>
    </w:p>
    <w:p w14:paraId="46CB2733" w14:textId="77777777" w:rsidR="00C074FE" w:rsidRDefault="00C074FE">
      <w:pPr>
        <w:spacing w:before="10" w:line="280" w:lineRule="exact"/>
        <w:rPr>
          <w:sz w:val="28"/>
          <w:szCs w:val="28"/>
        </w:rPr>
      </w:pPr>
    </w:p>
    <w:p w14:paraId="7AAB99B4" w14:textId="77777777" w:rsidR="00C074FE" w:rsidRDefault="00C074FE">
      <w:pPr>
        <w:spacing w:before="10" w:line="280" w:lineRule="exact"/>
        <w:rPr>
          <w:sz w:val="28"/>
          <w:szCs w:val="28"/>
        </w:rPr>
      </w:pPr>
    </w:p>
    <w:p w14:paraId="243487DA" w14:textId="77777777" w:rsidR="00C074FE" w:rsidRDefault="00C074FE">
      <w:pPr>
        <w:spacing w:before="10" w:line="280" w:lineRule="exact"/>
        <w:rPr>
          <w:sz w:val="28"/>
          <w:szCs w:val="28"/>
        </w:rPr>
      </w:pPr>
    </w:p>
    <w:p w14:paraId="0754FC37" w14:textId="77777777" w:rsidR="00C074FE" w:rsidRDefault="00C074FE">
      <w:pPr>
        <w:spacing w:before="10" w:line="280" w:lineRule="exact"/>
        <w:rPr>
          <w:sz w:val="28"/>
          <w:szCs w:val="28"/>
        </w:rPr>
      </w:pPr>
    </w:p>
    <w:tbl>
      <w:tblPr>
        <w:tblW w:w="9504" w:type="dxa"/>
        <w:tblInd w:w="220" w:type="dxa"/>
        <w:tblLayout w:type="fixed"/>
        <w:tblCellMar>
          <w:left w:w="0" w:type="dxa"/>
          <w:right w:w="0" w:type="dxa"/>
        </w:tblCellMar>
        <w:tblLook w:val="01E0" w:firstRow="1" w:lastRow="1" w:firstColumn="1" w:lastColumn="1" w:noHBand="0" w:noVBand="0"/>
      </w:tblPr>
      <w:tblGrid>
        <w:gridCol w:w="3168"/>
        <w:gridCol w:w="32"/>
        <w:gridCol w:w="3136"/>
        <w:gridCol w:w="14"/>
        <w:gridCol w:w="3154"/>
      </w:tblGrid>
      <w:tr w:rsidR="00D80314" w:rsidRPr="00D80314" w14:paraId="4B74490D" w14:textId="77777777" w:rsidTr="00AA7C62">
        <w:trPr>
          <w:trHeight w:hRule="exact" w:val="380"/>
        </w:trPr>
        <w:tc>
          <w:tcPr>
            <w:tcW w:w="3200" w:type="dxa"/>
            <w:gridSpan w:val="2"/>
            <w:tcBorders>
              <w:top w:val="nil"/>
              <w:left w:val="nil"/>
              <w:bottom w:val="single" w:sz="12" w:space="0" w:color="F8921D"/>
              <w:right w:val="nil"/>
            </w:tcBorders>
            <w:vAlign w:val="center"/>
          </w:tcPr>
          <w:p w14:paraId="58942815" w14:textId="77777777" w:rsidR="00D80314" w:rsidRPr="00D80314" w:rsidRDefault="00D80314" w:rsidP="00725C94">
            <w:pPr>
              <w:rPr>
                <w:rFonts w:ascii="Arial Narrow" w:hAnsi="Arial Narrow"/>
                <w:color w:val="303030"/>
                <w:spacing w:val="-4"/>
                <w:szCs w:val="22"/>
              </w:rPr>
            </w:pPr>
            <w:r w:rsidRPr="00D80314">
              <w:rPr>
                <w:rFonts w:ascii="Arial Narrow" w:eastAsia="Arial Narrow" w:hAnsi="Arial Narrow" w:cs="Arial Narrow"/>
                <w:b/>
                <w:color w:val="3F3F3F"/>
                <w:spacing w:val="-4"/>
              </w:rPr>
              <w:lastRenderedPageBreak/>
              <w:t>GROUPER—CORE ELEMENTS</w:t>
            </w:r>
          </w:p>
        </w:tc>
        <w:tc>
          <w:tcPr>
            <w:tcW w:w="3150" w:type="dxa"/>
            <w:gridSpan w:val="2"/>
            <w:tcBorders>
              <w:top w:val="nil"/>
              <w:left w:val="nil"/>
              <w:bottom w:val="single" w:sz="12" w:space="0" w:color="F8921D"/>
              <w:right w:val="nil"/>
            </w:tcBorders>
          </w:tcPr>
          <w:p w14:paraId="46D28F09" w14:textId="77777777" w:rsidR="00D80314" w:rsidRPr="00D80314" w:rsidRDefault="00D80314" w:rsidP="00D80314">
            <w:pPr>
              <w:spacing w:before="75"/>
              <w:rPr>
                <w:rFonts w:ascii="Arial Narrow" w:eastAsia="Arial Narrow" w:hAnsi="Arial Narrow" w:cs="Arial Narrow"/>
                <w:color w:val="303030"/>
                <w:spacing w:val="-4"/>
                <w:sz w:val="18"/>
              </w:rPr>
            </w:pPr>
          </w:p>
        </w:tc>
        <w:tc>
          <w:tcPr>
            <w:tcW w:w="3154" w:type="dxa"/>
            <w:tcBorders>
              <w:top w:val="nil"/>
              <w:left w:val="nil"/>
              <w:bottom w:val="single" w:sz="12" w:space="0" w:color="F8921D"/>
              <w:right w:val="nil"/>
            </w:tcBorders>
          </w:tcPr>
          <w:p w14:paraId="16C62B35" w14:textId="77777777" w:rsidR="00D80314" w:rsidRPr="00D80314" w:rsidRDefault="00D80314" w:rsidP="00D80314">
            <w:pPr>
              <w:spacing w:before="75"/>
              <w:rPr>
                <w:rFonts w:ascii="Arial Narrow" w:eastAsia="Arial Narrow" w:hAnsi="Arial Narrow" w:cs="Arial Narrow"/>
                <w:color w:val="303030"/>
                <w:spacing w:val="-4"/>
                <w:sz w:val="18"/>
              </w:rPr>
            </w:pPr>
          </w:p>
        </w:tc>
      </w:tr>
      <w:tr w:rsidR="00D80314" w:rsidRPr="00D80314" w14:paraId="34FB9291" w14:textId="77777777" w:rsidTr="006D0B35">
        <w:trPr>
          <w:trHeight w:hRule="exact" w:val="475"/>
        </w:trPr>
        <w:tc>
          <w:tcPr>
            <w:tcW w:w="3168" w:type="dxa"/>
            <w:tcBorders>
              <w:top w:val="single" w:sz="12" w:space="0" w:color="F8921D"/>
              <w:left w:val="nil"/>
              <w:bottom w:val="single" w:sz="8" w:space="0" w:color="4E81BD"/>
              <w:right w:val="nil"/>
            </w:tcBorders>
            <w:shd w:val="clear" w:color="auto" w:fill="EEEEEE"/>
            <w:vAlign w:val="center"/>
          </w:tcPr>
          <w:p w14:paraId="4723456C" w14:textId="77777777" w:rsidR="00D80314" w:rsidRPr="00D80314" w:rsidRDefault="00D80314" w:rsidP="006D0B35">
            <w:pPr>
              <w:spacing w:line="200" w:lineRule="exact"/>
              <w:rPr>
                <w:rFonts w:ascii="Arial Narrow" w:eastAsia="Arial Narrow" w:hAnsi="Arial Narrow" w:cs="Arial Narrow"/>
                <w:color w:val="303030"/>
                <w:spacing w:val="-4"/>
                <w:szCs w:val="22"/>
              </w:rPr>
            </w:pPr>
            <w:r w:rsidRPr="00D80314">
              <w:rPr>
                <w:rFonts w:ascii="Arial Narrow" w:eastAsia="Arial Narrow" w:hAnsi="Arial Narrow" w:cs="Arial Narrow"/>
                <w:color w:val="303030"/>
                <w:spacing w:val="-1"/>
                <w:szCs w:val="22"/>
              </w:rPr>
              <w:t xml:space="preserve">APR200_ADM_DRG            </w:t>
            </w:r>
          </w:p>
        </w:tc>
        <w:tc>
          <w:tcPr>
            <w:tcW w:w="3168" w:type="dxa"/>
            <w:gridSpan w:val="2"/>
            <w:tcBorders>
              <w:top w:val="single" w:sz="12" w:space="0" w:color="F8921D"/>
              <w:left w:val="nil"/>
              <w:bottom w:val="single" w:sz="8" w:space="0" w:color="4E81BD"/>
              <w:right w:val="nil"/>
            </w:tcBorders>
            <w:shd w:val="clear" w:color="auto" w:fill="EEEEEE"/>
            <w:vAlign w:val="center"/>
          </w:tcPr>
          <w:p w14:paraId="2F2B27F0" w14:textId="77777777" w:rsidR="00D80314" w:rsidRPr="00D80314" w:rsidRDefault="00D80314" w:rsidP="006D0B35">
            <w:pPr>
              <w:spacing w:line="200" w:lineRule="exact"/>
              <w:rPr>
                <w:rFonts w:ascii="Arial Narrow" w:eastAsia="Arial Narrow" w:hAnsi="Arial Narrow" w:cs="Arial Narrow"/>
                <w:color w:val="303030"/>
                <w:spacing w:val="-4"/>
                <w:szCs w:val="22"/>
              </w:rPr>
            </w:pPr>
            <w:r w:rsidRPr="00D80314">
              <w:rPr>
                <w:rFonts w:ascii="Arial Narrow" w:eastAsia="Arial Narrow" w:hAnsi="Arial Narrow" w:cs="Arial Narrow"/>
                <w:color w:val="303030"/>
                <w:spacing w:val="1"/>
                <w:szCs w:val="22"/>
              </w:rPr>
              <w:t xml:space="preserve">APR200_ADM_MDC                  </w:t>
            </w:r>
          </w:p>
        </w:tc>
        <w:tc>
          <w:tcPr>
            <w:tcW w:w="3168" w:type="dxa"/>
            <w:gridSpan w:val="2"/>
            <w:tcBorders>
              <w:top w:val="single" w:sz="12" w:space="0" w:color="F8921D"/>
              <w:left w:val="nil"/>
              <w:bottom w:val="single" w:sz="8" w:space="0" w:color="4E81BD"/>
              <w:right w:val="nil"/>
            </w:tcBorders>
            <w:shd w:val="clear" w:color="auto" w:fill="EEEEEE"/>
            <w:vAlign w:val="center"/>
          </w:tcPr>
          <w:p w14:paraId="25A7E4A7" w14:textId="77777777" w:rsidR="00D80314" w:rsidRPr="00D80314" w:rsidRDefault="00D80314" w:rsidP="006D0B35">
            <w:pPr>
              <w:spacing w:line="200" w:lineRule="exact"/>
              <w:rPr>
                <w:rFonts w:ascii="Arial Narrow" w:eastAsia="Arial Narrow" w:hAnsi="Arial Narrow" w:cs="Arial Narrow"/>
                <w:color w:val="303030"/>
                <w:spacing w:val="1"/>
                <w:szCs w:val="22"/>
              </w:rPr>
            </w:pPr>
            <w:r w:rsidRPr="00D80314">
              <w:rPr>
                <w:rFonts w:ascii="Arial Narrow" w:eastAsia="Arial Narrow" w:hAnsi="Arial Narrow" w:cs="Arial Narrow"/>
                <w:color w:val="303030"/>
                <w:spacing w:val="-4"/>
                <w:szCs w:val="22"/>
              </w:rPr>
              <w:t>APR200_ADM_RCD</w:t>
            </w:r>
          </w:p>
        </w:tc>
      </w:tr>
      <w:tr w:rsidR="00D80314" w:rsidRPr="00D80314" w14:paraId="6E15E0AC" w14:textId="77777777" w:rsidTr="006D0B35">
        <w:trPr>
          <w:trHeight w:hRule="exact" w:val="516"/>
        </w:trPr>
        <w:tc>
          <w:tcPr>
            <w:tcW w:w="3168" w:type="dxa"/>
            <w:tcBorders>
              <w:top w:val="single" w:sz="8" w:space="0" w:color="4E81BD"/>
              <w:left w:val="nil"/>
              <w:bottom w:val="single" w:sz="8" w:space="0" w:color="4E81BD"/>
              <w:right w:val="nil"/>
            </w:tcBorders>
            <w:vAlign w:val="center"/>
          </w:tcPr>
          <w:p w14:paraId="32328B7C" w14:textId="77777777" w:rsidR="00D80314" w:rsidRPr="00D80314" w:rsidRDefault="00D80314" w:rsidP="006D0B35">
            <w:pPr>
              <w:spacing w:before="6"/>
              <w:rPr>
                <w:rFonts w:ascii="Arial Narrow" w:eastAsia="Arial Narrow" w:hAnsi="Arial Narrow" w:cs="Arial Narrow"/>
                <w:color w:val="303030"/>
                <w:spacing w:val="-4"/>
                <w:szCs w:val="22"/>
              </w:rPr>
            </w:pPr>
            <w:r w:rsidRPr="00D80314">
              <w:rPr>
                <w:rFonts w:ascii="Arial Narrow" w:eastAsia="Arial Narrow" w:hAnsi="Arial Narrow" w:cs="Arial Narrow"/>
                <w:color w:val="303030"/>
                <w:spacing w:val="-4"/>
                <w:szCs w:val="22"/>
              </w:rPr>
              <w:t>APR200_ADM_ROM</w:t>
            </w:r>
          </w:p>
        </w:tc>
        <w:tc>
          <w:tcPr>
            <w:tcW w:w="3168" w:type="dxa"/>
            <w:gridSpan w:val="2"/>
            <w:tcBorders>
              <w:top w:val="single" w:sz="8" w:space="0" w:color="4E81BD"/>
              <w:left w:val="nil"/>
              <w:bottom w:val="single" w:sz="8" w:space="0" w:color="4E81BD"/>
              <w:right w:val="nil"/>
            </w:tcBorders>
            <w:vAlign w:val="center"/>
          </w:tcPr>
          <w:p w14:paraId="581DE079" w14:textId="77777777" w:rsidR="00D80314" w:rsidRPr="00D80314" w:rsidRDefault="00D80314" w:rsidP="006D0B35">
            <w:pPr>
              <w:spacing w:before="6"/>
              <w:rPr>
                <w:rFonts w:ascii="Arial Narrow" w:eastAsia="Arial Narrow" w:hAnsi="Arial Narrow" w:cs="Arial Narrow"/>
                <w:color w:val="303030"/>
                <w:spacing w:val="-4"/>
                <w:szCs w:val="22"/>
              </w:rPr>
            </w:pPr>
            <w:r w:rsidRPr="00D80314">
              <w:rPr>
                <w:rFonts w:ascii="Arial Narrow" w:eastAsia="Arial Narrow" w:hAnsi="Arial Narrow" w:cs="Arial Narrow"/>
                <w:color w:val="303030"/>
                <w:spacing w:val="-4"/>
                <w:szCs w:val="22"/>
              </w:rPr>
              <w:t>APR200_ADM_SOI</w:t>
            </w:r>
          </w:p>
        </w:tc>
        <w:tc>
          <w:tcPr>
            <w:tcW w:w="3168" w:type="dxa"/>
            <w:gridSpan w:val="2"/>
            <w:tcBorders>
              <w:top w:val="single" w:sz="8" w:space="0" w:color="4E81BD"/>
              <w:left w:val="nil"/>
              <w:bottom w:val="single" w:sz="8" w:space="0" w:color="4E81BD"/>
              <w:right w:val="nil"/>
            </w:tcBorders>
            <w:vAlign w:val="center"/>
          </w:tcPr>
          <w:p w14:paraId="0D39664A" w14:textId="77777777" w:rsidR="00D80314" w:rsidRPr="00D80314" w:rsidRDefault="00D80314" w:rsidP="006D0B35">
            <w:pPr>
              <w:spacing w:before="6"/>
              <w:rPr>
                <w:rFonts w:ascii="Arial Narrow" w:eastAsia="Arial Narrow" w:hAnsi="Arial Narrow" w:cs="Arial Narrow"/>
                <w:color w:val="303030"/>
                <w:spacing w:val="-4"/>
                <w:szCs w:val="22"/>
              </w:rPr>
            </w:pPr>
            <w:r w:rsidRPr="00D80314">
              <w:rPr>
                <w:rFonts w:ascii="Arial Narrow" w:eastAsia="Arial Narrow" w:hAnsi="Arial Narrow" w:cs="Arial Narrow"/>
                <w:color w:val="2F2F2F"/>
                <w:spacing w:val="-1"/>
              </w:rPr>
              <w:t>AP</w:t>
            </w:r>
            <w:r w:rsidRPr="00D80314">
              <w:rPr>
                <w:rFonts w:ascii="Arial Narrow" w:eastAsia="Arial Narrow" w:hAnsi="Arial Narrow" w:cs="Arial Narrow"/>
                <w:color w:val="2F2F2F"/>
                <w:spacing w:val="-5"/>
              </w:rPr>
              <w:t>R</w:t>
            </w:r>
            <w:r w:rsidRPr="00D80314">
              <w:rPr>
                <w:rFonts w:ascii="Arial Narrow" w:eastAsia="Arial Narrow" w:hAnsi="Arial Narrow" w:cs="Arial Narrow"/>
                <w:color w:val="2F2F2F"/>
                <w:spacing w:val="3"/>
              </w:rPr>
              <w:t>2</w:t>
            </w:r>
            <w:r w:rsidRPr="00D80314">
              <w:rPr>
                <w:rFonts w:ascii="Arial Narrow" w:eastAsia="Arial Narrow" w:hAnsi="Arial Narrow" w:cs="Arial Narrow"/>
                <w:color w:val="2F2F2F"/>
                <w:spacing w:val="1"/>
              </w:rPr>
              <w:t>0</w:t>
            </w:r>
            <w:r w:rsidRPr="00D80314">
              <w:rPr>
                <w:rFonts w:ascii="Arial Narrow" w:eastAsia="Arial Narrow" w:hAnsi="Arial Narrow" w:cs="Arial Narrow"/>
                <w:color w:val="2F2F2F"/>
                <w:spacing w:val="5"/>
              </w:rPr>
              <w:t>0</w:t>
            </w:r>
            <w:r w:rsidRPr="00D80314">
              <w:rPr>
                <w:rFonts w:ascii="Arial Narrow" w:eastAsia="Arial Narrow" w:hAnsi="Arial Narrow" w:cs="Arial Narrow"/>
                <w:color w:val="2F2F2F"/>
                <w:spacing w:val="1"/>
              </w:rPr>
              <w:t>_</w:t>
            </w:r>
            <w:r w:rsidRPr="00D80314">
              <w:rPr>
                <w:rFonts w:ascii="Arial Narrow" w:eastAsia="Arial Narrow" w:hAnsi="Arial Narrow" w:cs="Arial Narrow"/>
                <w:color w:val="2F2F2F"/>
                <w:spacing w:val="-5"/>
              </w:rPr>
              <w:t>D</w:t>
            </w:r>
            <w:r w:rsidRPr="00D80314">
              <w:rPr>
                <w:rFonts w:ascii="Arial Narrow" w:eastAsia="Arial Narrow" w:hAnsi="Arial Narrow" w:cs="Arial Narrow"/>
                <w:color w:val="2F2F2F"/>
                <w:spacing w:val="-2"/>
              </w:rPr>
              <w:t>I</w:t>
            </w:r>
            <w:r w:rsidRPr="00D80314">
              <w:rPr>
                <w:rFonts w:ascii="Arial Narrow" w:eastAsia="Arial Narrow" w:hAnsi="Arial Narrow" w:cs="Arial Narrow"/>
                <w:color w:val="2F2F2F"/>
                <w:spacing w:val="-1"/>
              </w:rPr>
              <w:t>S</w:t>
            </w:r>
            <w:r w:rsidRPr="00D80314">
              <w:rPr>
                <w:rFonts w:ascii="Arial Narrow" w:eastAsia="Arial Narrow" w:hAnsi="Arial Narrow" w:cs="Arial Narrow"/>
                <w:color w:val="2F2F2F"/>
                <w:spacing w:val="5"/>
              </w:rPr>
              <w:t>_</w:t>
            </w:r>
            <w:r w:rsidRPr="00D80314">
              <w:rPr>
                <w:rFonts w:ascii="Arial Narrow" w:eastAsia="Arial Narrow" w:hAnsi="Arial Narrow" w:cs="Arial Narrow"/>
                <w:color w:val="2F2F2F"/>
                <w:spacing w:val="-5"/>
              </w:rPr>
              <w:t>D</w:t>
            </w:r>
            <w:r w:rsidRPr="00D80314">
              <w:rPr>
                <w:rFonts w:ascii="Arial Narrow" w:eastAsia="Arial Narrow" w:hAnsi="Arial Narrow" w:cs="Arial Narrow"/>
                <w:color w:val="2F2F2F"/>
                <w:spacing w:val="-2"/>
              </w:rPr>
              <w:t>R</w:t>
            </w:r>
            <w:r w:rsidRPr="00D80314">
              <w:rPr>
                <w:rFonts w:ascii="Arial Narrow" w:eastAsia="Arial Narrow" w:hAnsi="Arial Narrow" w:cs="Arial Narrow"/>
                <w:color w:val="2F2F2F"/>
              </w:rPr>
              <w:t>G</w:t>
            </w:r>
          </w:p>
        </w:tc>
      </w:tr>
      <w:tr w:rsidR="00D80314" w:rsidRPr="00D80314" w14:paraId="71BAC1A7" w14:textId="77777777" w:rsidTr="006D0B35">
        <w:trPr>
          <w:trHeight w:hRule="exact" w:val="518"/>
        </w:trPr>
        <w:tc>
          <w:tcPr>
            <w:tcW w:w="3168" w:type="dxa"/>
            <w:tcBorders>
              <w:top w:val="single" w:sz="8" w:space="0" w:color="4E81BD"/>
              <w:left w:val="nil"/>
              <w:bottom w:val="single" w:sz="8" w:space="0" w:color="4E81BD"/>
              <w:right w:val="nil"/>
            </w:tcBorders>
            <w:shd w:val="clear" w:color="auto" w:fill="EEEEEE"/>
            <w:vAlign w:val="center"/>
          </w:tcPr>
          <w:p w14:paraId="585924BD" w14:textId="77777777" w:rsidR="00D80314" w:rsidRPr="00D80314" w:rsidRDefault="00D80314" w:rsidP="006D0B35">
            <w:pPr>
              <w:spacing w:line="200" w:lineRule="exact"/>
              <w:rPr>
                <w:rFonts w:ascii="Arial Narrow" w:eastAsia="Arial Narrow" w:hAnsi="Arial Narrow" w:cs="Arial Narrow"/>
                <w:color w:val="303030"/>
                <w:spacing w:val="-4"/>
                <w:szCs w:val="22"/>
              </w:rPr>
            </w:pPr>
            <w:r w:rsidRPr="00D80314">
              <w:rPr>
                <w:rFonts w:ascii="Arial Narrow" w:eastAsia="Arial Narrow" w:hAnsi="Arial Narrow" w:cs="Arial Narrow"/>
                <w:color w:val="303030"/>
                <w:spacing w:val="-4"/>
                <w:szCs w:val="22"/>
              </w:rPr>
              <w:t>APR200_DIS_MDC</w:t>
            </w:r>
          </w:p>
        </w:tc>
        <w:tc>
          <w:tcPr>
            <w:tcW w:w="3168" w:type="dxa"/>
            <w:gridSpan w:val="2"/>
            <w:tcBorders>
              <w:top w:val="single" w:sz="8" w:space="0" w:color="4E81BD"/>
              <w:left w:val="nil"/>
              <w:bottom w:val="single" w:sz="8" w:space="0" w:color="4E81BD"/>
              <w:right w:val="nil"/>
            </w:tcBorders>
            <w:shd w:val="clear" w:color="auto" w:fill="EEEEEE"/>
            <w:vAlign w:val="center"/>
          </w:tcPr>
          <w:p w14:paraId="6EE3430B" w14:textId="77777777" w:rsidR="00D80314" w:rsidRPr="00D80314" w:rsidRDefault="00D80314" w:rsidP="006D0B35">
            <w:pPr>
              <w:spacing w:line="200" w:lineRule="exact"/>
              <w:rPr>
                <w:rFonts w:ascii="Arial Narrow" w:eastAsia="Arial Narrow" w:hAnsi="Arial Narrow" w:cs="Arial Narrow"/>
                <w:color w:val="303030"/>
                <w:spacing w:val="1"/>
                <w:szCs w:val="22"/>
              </w:rPr>
            </w:pPr>
            <w:r w:rsidRPr="00D80314">
              <w:rPr>
                <w:rFonts w:ascii="Arial Narrow" w:eastAsia="Arial Narrow" w:hAnsi="Arial Narrow" w:cs="Arial Narrow"/>
                <w:color w:val="303030"/>
                <w:spacing w:val="1"/>
                <w:szCs w:val="22"/>
              </w:rPr>
              <w:t>APR200_DIS_RCD</w:t>
            </w:r>
          </w:p>
        </w:tc>
        <w:tc>
          <w:tcPr>
            <w:tcW w:w="3168" w:type="dxa"/>
            <w:gridSpan w:val="2"/>
            <w:tcBorders>
              <w:top w:val="single" w:sz="8" w:space="0" w:color="4E81BD"/>
              <w:left w:val="nil"/>
              <w:bottom w:val="single" w:sz="8" w:space="0" w:color="4E81BD"/>
              <w:right w:val="nil"/>
            </w:tcBorders>
            <w:shd w:val="clear" w:color="auto" w:fill="EEEEEE"/>
            <w:vAlign w:val="center"/>
          </w:tcPr>
          <w:p w14:paraId="1F8FFBC7" w14:textId="77777777" w:rsidR="00D80314" w:rsidRPr="00D80314" w:rsidRDefault="00D80314" w:rsidP="006D0B35">
            <w:pPr>
              <w:spacing w:line="200" w:lineRule="exact"/>
              <w:rPr>
                <w:rFonts w:ascii="Arial Narrow" w:eastAsia="Arial Narrow" w:hAnsi="Arial Narrow" w:cs="Arial Narrow"/>
                <w:color w:val="303030"/>
                <w:spacing w:val="1"/>
                <w:szCs w:val="22"/>
              </w:rPr>
            </w:pPr>
            <w:r w:rsidRPr="00D80314">
              <w:rPr>
                <w:rFonts w:ascii="Arial Narrow" w:eastAsia="Arial Narrow" w:hAnsi="Arial Narrow" w:cs="Arial Narrow"/>
                <w:color w:val="303030"/>
                <w:spacing w:val="1"/>
                <w:szCs w:val="22"/>
              </w:rPr>
              <w:t>APR200_DIS_ROM</w:t>
            </w:r>
          </w:p>
        </w:tc>
      </w:tr>
      <w:tr w:rsidR="00D80314" w:rsidRPr="00D80314" w14:paraId="52298FB2" w14:textId="77777777" w:rsidTr="006D0B35">
        <w:trPr>
          <w:trHeight w:hRule="exact" w:val="518"/>
        </w:trPr>
        <w:tc>
          <w:tcPr>
            <w:tcW w:w="3168" w:type="dxa"/>
            <w:tcBorders>
              <w:top w:val="single" w:sz="8" w:space="0" w:color="4E81BD"/>
              <w:left w:val="nil"/>
              <w:bottom w:val="single" w:sz="8" w:space="0" w:color="4E81BD"/>
              <w:right w:val="nil"/>
            </w:tcBorders>
            <w:shd w:val="clear" w:color="auto" w:fill="auto"/>
            <w:vAlign w:val="center"/>
          </w:tcPr>
          <w:p w14:paraId="24A424FF" w14:textId="77777777" w:rsidR="00D80314" w:rsidRPr="00D80314" w:rsidRDefault="00D80314" w:rsidP="006D0B35">
            <w:pPr>
              <w:spacing w:line="200" w:lineRule="exact"/>
              <w:rPr>
                <w:rFonts w:ascii="Arial Narrow" w:eastAsia="Arial Narrow" w:hAnsi="Arial Narrow" w:cs="Arial Narrow"/>
                <w:color w:val="303030"/>
                <w:spacing w:val="-4"/>
              </w:rPr>
            </w:pPr>
            <w:r w:rsidRPr="00D80314">
              <w:rPr>
                <w:rFonts w:ascii="Arial Narrow" w:eastAsia="Arial Narrow" w:hAnsi="Arial Narrow" w:cs="Arial Narrow"/>
                <w:color w:val="303030"/>
                <w:spacing w:val="-4"/>
              </w:rPr>
              <w:t>APR200_DIS_SOI</w:t>
            </w:r>
          </w:p>
          <w:p w14:paraId="482C11E5" w14:textId="77777777" w:rsidR="00D80314" w:rsidRPr="00D80314" w:rsidRDefault="00D80314" w:rsidP="006D0B35">
            <w:pPr>
              <w:ind w:firstLine="720"/>
              <w:rPr>
                <w:rFonts w:ascii="Arial Narrow" w:eastAsia="Arial Narrow" w:hAnsi="Arial Narrow" w:cs="Arial Narrow"/>
              </w:rPr>
            </w:pPr>
          </w:p>
        </w:tc>
        <w:tc>
          <w:tcPr>
            <w:tcW w:w="3168" w:type="dxa"/>
            <w:gridSpan w:val="2"/>
            <w:tcBorders>
              <w:top w:val="single" w:sz="8" w:space="0" w:color="4E81BD"/>
              <w:left w:val="nil"/>
              <w:bottom w:val="single" w:sz="8" w:space="0" w:color="4E81BD"/>
              <w:right w:val="nil"/>
            </w:tcBorders>
            <w:shd w:val="clear" w:color="auto" w:fill="auto"/>
            <w:vAlign w:val="center"/>
          </w:tcPr>
          <w:p w14:paraId="5DB74E10" w14:textId="77777777" w:rsidR="00D80314" w:rsidRPr="00D80314" w:rsidRDefault="00D80314" w:rsidP="006D0B35">
            <w:pPr>
              <w:spacing w:line="200" w:lineRule="exact"/>
              <w:rPr>
                <w:rFonts w:ascii="Arial Narrow" w:eastAsia="Arial Narrow" w:hAnsi="Arial Narrow" w:cs="Arial Narrow"/>
                <w:color w:val="303030"/>
                <w:spacing w:val="1"/>
                <w:szCs w:val="22"/>
              </w:rPr>
            </w:pPr>
            <w:r w:rsidRPr="00D80314">
              <w:rPr>
                <w:rFonts w:ascii="Arial Narrow" w:eastAsia="Arial Narrow" w:hAnsi="Arial Narrow" w:cs="Arial Narrow"/>
                <w:color w:val="303030"/>
                <w:spacing w:val="1"/>
                <w:szCs w:val="22"/>
              </w:rPr>
              <w:t>APR261_ADM_DRG</w:t>
            </w:r>
          </w:p>
        </w:tc>
        <w:tc>
          <w:tcPr>
            <w:tcW w:w="3168" w:type="dxa"/>
            <w:gridSpan w:val="2"/>
            <w:tcBorders>
              <w:top w:val="single" w:sz="8" w:space="0" w:color="4E81BD"/>
              <w:left w:val="nil"/>
              <w:bottom w:val="single" w:sz="8" w:space="0" w:color="4E81BD"/>
              <w:right w:val="nil"/>
            </w:tcBorders>
            <w:vAlign w:val="center"/>
          </w:tcPr>
          <w:p w14:paraId="5C3AADC7" w14:textId="77777777" w:rsidR="00D80314" w:rsidRPr="00D80314" w:rsidRDefault="00D80314" w:rsidP="006D0B35">
            <w:pPr>
              <w:rPr>
                <w:rFonts w:ascii="Arial Narrow" w:eastAsia="Arial Narrow" w:hAnsi="Arial Narrow" w:cs="Arial Narrow"/>
                <w:szCs w:val="22"/>
              </w:rPr>
            </w:pPr>
            <w:r w:rsidRPr="00D80314">
              <w:rPr>
                <w:rFonts w:ascii="Arial Narrow" w:eastAsia="Arial Narrow" w:hAnsi="Arial Narrow" w:cs="Arial Narrow"/>
                <w:color w:val="303030"/>
                <w:spacing w:val="1"/>
                <w:szCs w:val="22"/>
              </w:rPr>
              <w:t xml:space="preserve">APR261_ADM_MDC </w:t>
            </w:r>
          </w:p>
        </w:tc>
      </w:tr>
      <w:tr w:rsidR="00D80314" w:rsidRPr="00D80314" w14:paraId="6B000749" w14:textId="77777777" w:rsidTr="006D0B35">
        <w:trPr>
          <w:trHeight w:hRule="exact" w:val="518"/>
        </w:trPr>
        <w:tc>
          <w:tcPr>
            <w:tcW w:w="3168" w:type="dxa"/>
            <w:tcBorders>
              <w:top w:val="single" w:sz="8" w:space="0" w:color="4E81BD"/>
              <w:left w:val="nil"/>
              <w:bottom w:val="single" w:sz="8" w:space="0" w:color="4E81BD"/>
              <w:right w:val="nil"/>
            </w:tcBorders>
            <w:shd w:val="clear" w:color="auto" w:fill="EEEEEE"/>
            <w:vAlign w:val="center"/>
          </w:tcPr>
          <w:p w14:paraId="1F7A88CA" w14:textId="77777777" w:rsidR="00D80314" w:rsidRPr="00D80314" w:rsidRDefault="00D80314" w:rsidP="006D0B35">
            <w:pPr>
              <w:spacing w:line="200" w:lineRule="exact"/>
              <w:rPr>
                <w:rFonts w:ascii="Arial Narrow" w:eastAsia="Arial Narrow" w:hAnsi="Arial Narrow" w:cs="Arial Narrow"/>
                <w:color w:val="303030"/>
                <w:spacing w:val="-4"/>
              </w:rPr>
            </w:pPr>
            <w:r w:rsidRPr="00D80314">
              <w:rPr>
                <w:rFonts w:ascii="Arial Narrow" w:eastAsia="Arial Narrow" w:hAnsi="Arial Narrow" w:cs="Arial Narrow"/>
                <w:color w:val="303030"/>
                <w:spacing w:val="-4"/>
              </w:rPr>
              <w:t>APR261_ADM_RCD</w:t>
            </w:r>
          </w:p>
        </w:tc>
        <w:tc>
          <w:tcPr>
            <w:tcW w:w="3168" w:type="dxa"/>
            <w:gridSpan w:val="2"/>
            <w:tcBorders>
              <w:top w:val="single" w:sz="8" w:space="0" w:color="4E81BD"/>
              <w:left w:val="nil"/>
              <w:bottom w:val="single" w:sz="8" w:space="0" w:color="4E81BD"/>
              <w:right w:val="nil"/>
            </w:tcBorders>
            <w:shd w:val="clear" w:color="auto" w:fill="EEEEEE"/>
            <w:vAlign w:val="center"/>
          </w:tcPr>
          <w:p w14:paraId="3ADE8127" w14:textId="77777777" w:rsidR="00D80314" w:rsidRPr="00D80314" w:rsidRDefault="00D80314" w:rsidP="006D0B35">
            <w:pPr>
              <w:spacing w:line="200" w:lineRule="exact"/>
              <w:rPr>
                <w:rFonts w:ascii="Arial Narrow" w:eastAsia="Arial Narrow" w:hAnsi="Arial Narrow" w:cs="Arial Narrow"/>
                <w:color w:val="303030"/>
                <w:spacing w:val="1"/>
                <w:szCs w:val="22"/>
              </w:rPr>
            </w:pPr>
            <w:r w:rsidRPr="00D80314">
              <w:rPr>
                <w:rFonts w:ascii="Arial Narrow" w:eastAsia="Arial Narrow" w:hAnsi="Arial Narrow" w:cs="Arial Narrow"/>
                <w:color w:val="303030"/>
                <w:spacing w:val="1"/>
                <w:szCs w:val="22"/>
              </w:rPr>
              <w:t>APR261_ADM_ROM</w:t>
            </w:r>
          </w:p>
          <w:p w14:paraId="050D91DC" w14:textId="77777777" w:rsidR="00D80314" w:rsidRPr="00D80314" w:rsidRDefault="00D80314" w:rsidP="006D0B35">
            <w:pPr>
              <w:ind w:firstLine="720"/>
              <w:rPr>
                <w:rFonts w:ascii="Arial Narrow" w:eastAsia="Arial Narrow" w:hAnsi="Arial Narrow" w:cs="Arial Narrow"/>
                <w:szCs w:val="22"/>
              </w:rPr>
            </w:pPr>
          </w:p>
        </w:tc>
        <w:tc>
          <w:tcPr>
            <w:tcW w:w="3168" w:type="dxa"/>
            <w:gridSpan w:val="2"/>
            <w:tcBorders>
              <w:top w:val="single" w:sz="8" w:space="0" w:color="4E81BD"/>
              <w:left w:val="nil"/>
              <w:bottom w:val="single" w:sz="8" w:space="0" w:color="4E81BD"/>
              <w:right w:val="nil"/>
            </w:tcBorders>
            <w:shd w:val="clear" w:color="auto" w:fill="EEEEEE"/>
            <w:vAlign w:val="center"/>
          </w:tcPr>
          <w:p w14:paraId="74A14C7B" w14:textId="77777777" w:rsidR="00D80314" w:rsidRPr="00D80314" w:rsidRDefault="00D80314" w:rsidP="006D0B35">
            <w:pPr>
              <w:spacing w:line="200" w:lineRule="exact"/>
              <w:rPr>
                <w:rFonts w:ascii="Arial Narrow" w:eastAsia="Arial Narrow" w:hAnsi="Arial Narrow" w:cs="Arial Narrow"/>
                <w:color w:val="303030"/>
                <w:spacing w:val="1"/>
                <w:szCs w:val="22"/>
              </w:rPr>
            </w:pPr>
            <w:r w:rsidRPr="00D80314">
              <w:rPr>
                <w:rFonts w:ascii="Arial Narrow" w:eastAsia="Arial Narrow" w:hAnsi="Arial Narrow" w:cs="Arial Narrow"/>
                <w:color w:val="303030"/>
                <w:spacing w:val="1"/>
                <w:szCs w:val="22"/>
              </w:rPr>
              <w:t>APR261_ADM_SOI</w:t>
            </w:r>
          </w:p>
        </w:tc>
      </w:tr>
      <w:tr w:rsidR="00D80314" w:rsidRPr="00D80314" w14:paraId="490BBF46" w14:textId="77777777" w:rsidTr="006D0B35">
        <w:trPr>
          <w:trHeight w:hRule="exact" w:val="518"/>
        </w:trPr>
        <w:tc>
          <w:tcPr>
            <w:tcW w:w="3168" w:type="dxa"/>
            <w:tcBorders>
              <w:top w:val="single" w:sz="8" w:space="0" w:color="4E81BD"/>
              <w:left w:val="nil"/>
              <w:bottom w:val="single" w:sz="8" w:space="0" w:color="4E81BD"/>
              <w:right w:val="nil"/>
            </w:tcBorders>
            <w:shd w:val="clear" w:color="auto" w:fill="auto"/>
            <w:vAlign w:val="center"/>
          </w:tcPr>
          <w:p w14:paraId="7B247E6A" w14:textId="77777777" w:rsidR="00D80314" w:rsidRPr="00D80314" w:rsidRDefault="00D80314" w:rsidP="006D0B35">
            <w:pPr>
              <w:spacing w:before="11"/>
              <w:rPr>
                <w:rFonts w:ascii="Arial Narrow" w:eastAsia="Arial Narrow" w:hAnsi="Arial Narrow" w:cs="Arial Narrow"/>
                <w:color w:val="303030"/>
                <w:spacing w:val="-4"/>
              </w:rPr>
            </w:pPr>
            <w:r w:rsidRPr="00D80314">
              <w:rPr>
                <w:rFonts w:ascii="Arial Narrow" w:eastAsia="Arial Narrow" w:hAnsi="Arial Narrow" w:cs="Arial Narrow"/>
                <w:color w:val="303030"/>
                <w:spacing w:val="-4"/>
              </w:rPr>
              <w:t>APR261_DIS_DRG</w:t>
            </w:r>
          </w:p>
        </w:tc>
        <w:tc>
          <w:tcPr>
            <w:tcW w:w="3168" w:type="dxa"/>
            <w:gridSpan w:val="2"/>
            <w:tcBorders>
              <w:top w:val="single" w:sz="8" w:space="0" w:color="4E81BD"/>
              <w:left w:val="nil"/>
              <w:bottom w:val="single" w:sz="8" w:space="0" w:color="4E81BD"/>
              <w:right w:val="nil"/>
            </w:tcBorders>
            <w:shd w:val="clear" w:color="auto" w:fill="auto"/>
            <w:vAlign w:val="center"/>
          </w:tcPr>
          <w:p w14:paraId="4212B54C" w14:textId="77777777" w:rsidR="00D80314" w:rsidRPr="00D80314" w:rsidRDefault="00D80314" w:rsidP="006D0B35">
            <w:pPr>
              <w:tabs>
                <w:tab w:val="left" w:pos="990"/>
              </w:tabs>
              <w:rPr>
                <w:rFonts w:ascii="Arial Narrow" w:eastAsia="Arial Narrow" w:hAnsi="Arial Narrow" w:cs="Arial Narrow"/>
                <w:szCs w:val="22"/>
              </w:rPr>
            </w:pPr>
            <w:r w:rsidRPr="00D80314">
              <w:rPr>
                <w:rFonts w:ascii="Arial Narrow" w:eastAsia="Arial Narrow" w:hAnsi="Arial Narrow" w:cs="Arial Narrow"/>
                <w:color w:val="303030"/>
                <w:spacing w:val="1"/>
                <w:szCs w:val="22"/>
              </w:rPr>
              <w:t>APR261_DIS_MDC</w:t>
            </w:r>
          </w:p>
        </w:tc>
        <w:tc>
          <w:tcPr>
            <w:tcW w:w="3168" w:type="dxa"/>
            <w:gridSpan w:val="2"/>
            <w:tcBorders>
              <w:top w:val="single" w:sz="8" w:space="0" w:color="4E81BD"/>
              <w:left w:val="nil"/>
              <w:bottom w:val="single" w:sz="8" w:space="0" w:color="4E81BD"/>
              <w:right w:val="nil"/>
            </w:tcBorders>
            <w:vAlign w:val="center"/>
          </w:tcPr>
          <w:p w14:paraId="62C20A23" w14:textId="77777777" w:rsidR="00D80314" w:rsidRPr="00D80314" w:rsidRDefault="00D80314" w:rsidP="006D0B35">
            <w:pPr>
              <w:spacing w:line="200" w:lineRule="exact"/>
              <w:rPr>
                <w:rFonts w:ascii="Arial Narrow" w:eastAsia="Arial Narrow" w:hAnsi="Arial Narrow" w:cs="Arial Narrow"/>
                <w:color w:val="303030"/>
                <w:spacing w:val="1"/>
                <w:szCs w:val="22"/>
              </w:rPr>
            </w:pPr>
            <w:r w:rsidRPr="00D80314">
              <w:rPr>
                <w:rFonts w:ascii="Arial Narrow" w:eastAsia="Arial Narrow" w:hAnsi="Arial Narrow" w:cs="Arial Narrow"/>
                <w:color w:val="303030"/>
                <w:spacing w:val="1"/>
                <w:szCs w:val="22"/>
              </w:rPr>
              <w:t>APR261_DIS_RCD</w:t>
            </w:r>
          </w:p>
        </w:tc>
      </w:tr>
      <w:tr w:rsidR="00D80314" w:rsidRPr="00D80314" w14:paraId="054BBEF4" w14:textId="77777777" w:rsidTr="006D0B35">
        <w:trPr>
          <w:trHeight w:hRule="exact" w:val="518"/>
        </w:trPr>
        <w:tc>
          <w:tcPr>
            <w:tcW w:w="3168" w:type="dxa"/>
            <w:tcBorders>
              <w:top w:val="single" w:sz="8" w:space="0" w:color="4E81BD"/>
              <w:left w:val="nil"/>
              <w:bottom w:val="single" w:sz="8" w:space="0" w:color="4E81BD"/>
              <w:right w:val="nil"/>
            </w:tcBorders>
            <w:shd w:val="clear" w:color="auto" w:fill="F2F2F2"/>
            <w:vAlign w:val="center"/>
          </w:tcPr>
          <w:p w14:paraId="62B5C31C" w14:textId="77777777" w:rsidR="00D80314" w:rsidRPr="00D80314" w:rsidRDefault="00D80314" w:rsidP="006D0B35">
            <w:pPr>
              <w:spacing w:line="200" w:lineRule="exact"/>
              <w:rPr>
                <w:rFonts w:ascii="Arial Narrow" w:eastAsia="Arial Narrow" w:hAnsi="Arial Narrow" w:cs="Arial Narrow"/>
                <w:color w:val="303030"/>
                <w:spacing w:val="-4"/>
              </w:rPr>
            </w:pPr>
            <w:r w:rsidRPr="00D80314">
              <w:rPr>
                <w:rFonts w:ascii="Arial Narrow" w:eastAsia="Arial Narrow" w:hAnsi="Arial Narrow" w:cs="Arial Narrow"/>
                <w:color w:val="303030"/>
                <w:spacing w:val="-4"/>
              </w:rPr>
              <w:t>APR261_DIS_ROM</w:t>
            </w:r>
          </w:p>
        </w:tc>
        <w:tc>
          <w:tcPr>
            <w:tcW w:w="3168" w:type="dxa"/>
            <w:gridSpan w:val="2"/>
            <w:tcBorders>
              <w:top w:val="single" w:sz="8" w:space="0" w:color="4E81BD"/>
              <w:left w:val="nil"/>
              <w:bottom w:val="single" w:sz="8" w:space="0" w:color="4E81BD"/>
              <w:right w:val="nil"/>
            </w:tcBorders>
            <w:shd w:val="clear" w:color="auto" w:fill="EEEEEE"/>
            <w:vAlign w:val="center"/>
          </w:tcPr>
          <w:p w14:paraId="720AEB7A" w14:textId="77777777" w:rsidR="00D80314" w:rsidRPr="00D80314" w:rsidRDefault="00D80314" w:rsidP="006D0B35">
            <w:pPr>
              <w:spacing w:line="200" w:lineRule="exact"/>
              <w:rPr>
                <w:rFonts w:ascii="Arial Narrow" w:eastAsia="Arial Narrow" w:hAnsi="Arial Narrow" w:cs="Arial Narrow"/>
                <w:color w:val="303030"/>
                <w:spacing w:val="1"/>
                <w:szCs w:val="22"/>
              </w:rPr>
            </w:pPr>
            <w:r w:rsidRPr="00D80314">
              <w:rPr>
                <w:rFonts w:ascii="Arial Narrow" w:eastAsia="Arial Narrow" w:hAnsi="Arial Narrow" w:cs="Arial Narrow"/>
                <w:color w:val="303030"/>
                <w:spacing w:val="1"/>
                <w:szCs w:val="22"/>
              </w:rPr>
              <w:t>APR261_DIS_SOI</w:t>
            </w:r>
          </w:p>
        </w:tc>
        <w:tc>
          <w:tcPr>
            <w:tcW w:w="3168" w:type="dxa"/>
            <w:gridSpan w:val="2"/>
            <w:tcBorders>
              <w:top w:val="single" w:sz="8" w:space="0" w:color="4E81BD"/>
              <w:left w:val="nil"/>
              <w:bottom w:val="single" w:sz="8" w:space="0" w:color="4E81BD"/>
              <w:right w:val="nil"/>
            </w:tcBorders>
            <w:shd w:val="clear" w:color="auto" w:fill="EEEEEE"/>
            <w:vAlign w:val="center"/>
          </w:tcPr>
          <w:p w14:paraId="27F88D26" w14:textId="77777777" w:rsidR="00D80314" w:rsidRPr="00D80314" w:rsidRDefault="00D80314" w:rsidP="006D0B35">
            <w:pPr>
              <w:spacing w:line="200" w:lineRule="exact"/>
              <w:rPr>
                <w:rFonts w:ascii="Arial Narrow" w:eastAsia="Arial Narrow" w:hAnsi="Arial Narrow" w:cs="Arial Narrow"/>
                <w:color w:val="303030"/>
                <w:spacing w:val="1"/>
                <w:szCs w:val="22"/>
              </w:rPr>
            </w:pPr>
            <w:r w:rsidRPr="00D80314">
              <w:rPr>
                <w:rFonts w:ascii="Arial Narrow" w:eastAsia="Arial Narrow" w:hAnsi="Arial Narrow" w:cs="Arial Narrow"/>
                <w:color w:val="303030"/>
                <w:spacing w:val="1"/>
                <w:szCs w:val="22"/>
              </w:rPr>
              <w:t>APR300_ADM_DRG</w:t>
            </w:r>
          </w:p>
        </w:tc>
      </w:tr>
      <w:tr w:rsidR="00D80314" w:rsidRPr="00D80314" w14:paraId="56AE4C5C" w14:textId="77777777" w:rsidTr="006D0B35">
        <w:trPr>
          <w:trHeight w:hRule="exact" w:val="518"/>
        </w:trPr>
        <w:tc>
          <w:tcPr>
            <w:tcW w:w="3168" w:type="dxa"/>
            <w:tcBorders>
              <w:top w:val="single" w:sz="8" w:space="0" w:color="4E81BD"/>
              <w:left w:val="nil"/>
              <w:bottom w:val="single" w:sz="8" w:space="0" w:color="4E81BD"/>
              <w:right w:val="nil"/>
            </w:tcBorders>
            <w:shd w:val="clear" w:color="auto" w:fill="auto"/>
            <w:vAlign w:val="center"/>
          </w:tcPr>
          <w:p w14:paraId="45E94971" w14:textId="77777777" w:rsidR="00D80314" w:rsidRPr="00D80314" w:rsidRDefault="00D80314" w:rsidP="006D0B35">
            <w:pPr>
              <w:spacing w:before="11"/>
              <w:rPr>
                <w:rFonts w:ascii="Arial Narrow" w:eastAsia="Arial Narrow" w:hAnsi="Arial Narrow" w:cs="Arial Narrow"/>
                <w:color w:val="303030"/>
                <w:spacing w:val="-4"/>
              </w:rPr>
            </w:pPr>
            <w:r w:rsidRPr="00D80314">
              <w:rPr>
                <w:rFonts w:ascii="Arial Narrow" w:eastAsia="Arial Narrow" w:hAnsi="Arial Narrow" w:cs="Arial Narrow"/>
                <w:color w:val="303030"/>
                <w:spacing w:val="-4"/>
              </w:rPr>
              <w:t>APR300_ADM_MDC</w:t>
            </w:r>
          </w:p>
        </w:tc>
        <w:tc>
          <w:tcPr>
            <w:tcW w:w="3168" w:type="dxa"/>
            <w:gridSpan w:val="2"/>
            <w:tcBorders>
              <w:top w:val="single" w:sz="8" w:space="0" w:color="4E81BD"/>
              <w:left w:val="nil"/>
              <w:bottom w:val="single" w:sz="8" w:space="0" w:color="4E81BD"/>
              <w:right w:val="nil"/>
            </w:tcBorders>
            <w:shd w:val="clear" w:color="auto" w:fill="auto"/>
            <w:vAlign w:val="center"/>
          </w:tcPr>
          <w:p w14:paraId="21B353BD" w14:textId="77777777" w:rsidR="00D80314" w:rsidRPr="00D80314" w:rsidRDefault="00D80314" w:rsidP="006D0B35">
            <w:pPr>
              <w:rPr>
                <w:rFonts w:ascii="Arial Narrow" w:eastAsia="Arial Narrow" w:hAnsi="Arial Narrow" w:cs="Arial Narrow"/>
                <w:szCs w:val="22"/>
              </w:rPr>
            </w:pPr>
            <w:r w:rsidRPr="00D80314">
              <w:rPr>
                <w:rFonts w:ascii="Arial Narrow" w:eastAsia="Arial Narrow" w:hAnsi="Arial Narrow" w:cs="Arial Narrow"/>
                <w:color w:val="303030"/>
                <w:spacing w:val="1"/>
                <w:szCs w:val="22"/>
              </w:rPr>
              <w:t xml:space="preserve">APR300_ADM_RCD </w:t>
            </w:r>
          </w:p>
        </w:tc>
        <w:tc>
          <w:tcPr>
            <w:tcW w:w="3168" w:type="dxa"/>
            <w:gridSpan w:val="2"/>
            <w:tcBorders>
              <w:top w:val="single" w:sz="8" w:space="0" w:color="4E81BD"/>
              <w:left w:val="nil"/>
              <w:bottom w:val="single" w:sz="8" w:space="0" w:color="4E81BD"/>
              <w:right w:val="nil"/>
            </w:tcBorders>
            <w:vAlign w:val="center"/>
          </w:tcPr>
          <w:p w14:paraId="77A02B69" w14:textId="77777777" w:rsidR="00D80314" w:rsidRPr="00D80314" w:rsidRDefault="00D80314" w:rsidP="006D0B35">
            <w:pPr>
              <w:spacing w:line="200" w:lineRule="exact"/>
              <w:rPr>
                <w:rFonts w:ascii="Arial Narrow" w:eastAsia="Arial Narrow" w:hAnsi="Arial Narrow" w:cs="Arial Narrow"/>
                <w:color w:val="303030"/>
                <w:spacing w:val="1"/>
                <w:szCs w:val="22"/>
              </w:rPr>
            </w:pPr>
            <w:r w:rsidRPr="00D80314">
              <w:rPr>
                <w:rFonts w:ascii="Arial Narrow" w:eastAsia="Arial Narrow" w:hAnsi="Arial Narrow" w:cs="Arial Narrow"/>
                <w:color w:val="303030"/>
                <w:spacing w:val="1"/>
                <w:szCs w:val="22"/>
              </w:rPr>
              <w:t>APR300_ADM_ROM</w:t>
            </w:r>
          </w:p>
        </w:tc>
      </w:tr>
      <w:tr w:rsidR="00D80314" w:rsidRPr="00D80314" w14:paraId="50B77F81" w14:textId="77777777" w:rsidTr="006D0B35">
        <w:trPr>
          <w:trHeight w:hRule="exact" w:val="518"/>
        </w:trPr>
        <w:tc>
          <w:tcPr>
            <w:tcW w:w="3168" w:type="dxa"/>
            <w:tcBorders>
              <w:top w:val="single" w:sz="8" w:space="0" w:color="4E81BD"/>
              <w:left w:val="nil"/>
              <w:bottom w:val="single" w:sz="8" w:space="0" w:color="4E81BD"/>
              <w:right w:val="nil"/>
            </w:tcBorders>
            <w:shd w:val="clear" w:color="auto" w:fill="F2F2F2"/>
            <w:vAlign w:val="center"/>
          </w:tcPr>
          <w:p w14:paraId="77B450F1" w14:textId="77777777" w:rsidR="00D80314" w:rsidRPr="00D80314" w:rsidRDefault="00D80314" w:rsidP="006D0B35">
            <w:pPr>
              <w:spacing w:before="11"/>
              <w:rPr>
                <w:rFonts w:ascii="Arial Narrow" w:eastAsia="Arial Narrow" w:hAnsi="Arial Narrow" w:cs="Arial Narrow"/>
                <w:color w:val="2F2F2F"/>
                <w:spacing w:val="-1"/>
              </w:rPr>
            </w:pPr>
            <w:r w:rsidRPr="00D80314">
              <w:rPr>
                <w:rFonts w:ascii="Arial Narrow" w:eastAsia="Arial Narrow" w:hAnsi="Arial Narrow" w:cs="Arial Narrow"/>
                <w:color w:val="2F2F2F"/>
                <w:spacing w:val="-1"/>
              </w:rPr>
              <w:t>APR300_ADM_SOI</w:t>
            </w:r>
          </w:p>
        </w:tc>
        <w:tc>
          <w:tcPr>
            <w:tcW w:w="3168" w:type="dxa"/>
            <w:gridSpan w:val="2"/>
            <w:tcBorders>
              <w:top w:val="single" w:sz="8" w:space="0" w:color="4E81BD"/>
              <w:left w:val="nil"/>
              <w:bottom w:val="single" w:sz="8" w:space="0" w:color="4E81BD"/>
              <w:right w:val="nil"/>
            </w:tcBorders>
            <w:shd w:val="clear" w:color="auto" w:fill="F2F2F2"/>
            <w:vAlign w:val="center"/>
          </w:tcPr>
          <w:p w14:paraId="5B92207D" w14:textId="77777777" w:rsidR="00D80314" w:rsidRPr="00D80314" w:rsidRDefault="00D80314" w:rsidP="006D0B35">
            <w:pPr>
              <w:spacing w:line="200" w:lineRule="exact"/>
              <w:rPr>
                <w:rFonts w:ascii="Arial Narrow" w:eastAsia="Arial Narrow" w:hAnsi="Arial Narrow" w:cs="Arial Narrow"/>
                <w:color w:val="303030"/>
                <w:spacing w:val="1"/>
                <w:szCs w:val="22"/>
              </w:rPr>
            </w:pPr>
            <w:r w:rsidRPr="00D80314">
              <w:rPr>
                <w:rFonts w:ascii="Arial Narrow" w:eastAsia="Arial Narrow" w:hAnsi="Arial Narrow" w:cs="Arial Narrow"/>
                <w:color w:val="303030"/>
                <w:spacing w:val="1"/>
                <w:szCs w:val="22"/>
              </w:rPr>
              <w:t>APR300_DIS_DRG</w:t>
            </w:r>
          </w:p>
        </w:tc>
        <w:tc>
          <w:tcPr>
            <w:tcW w:w="3168" w:type="dxa"/>
            <w:gridSpan w:val="2"/>
            <w:tcBorders>
              <w:top w:val="single" w:sz="8" w:space="0" w:color="4E81BD"/>
              <w:left w:val="nil"/>
              <w:bottom w:val="single" w:sz="8" w:space="0" w:color="4E81BD"/>
              <w:right w:val="nil"/>
            </w:tcBorders>
            <w:shd w:val="clear" w:color="auto" w:fill="F2F2F2"/>
            <w:vAlign w:val="center"/>
          </w:tcPr>
          <w:p w14:paraId="0FF54DD4" w14:textId="77777777" w:rsidR="00D80314" w:rsidRPr="00D80314" w:rsidRDefault="00D80314" w:rsidP="006D0B35">
            <w:pPr>
              <w:rPr>
                <w:rFonts w:ascii="Arial Narrow" w:eastAsia="Arial Narrow" w:hAnsi="Arial Narrow" w:cs="Arial Narrow"/>
              </w:rPr>
            </w:pPr>
            <w:r w:rsidRPr="00D80314">
              <w:rPr>
                <w:rFonts w:ascii="Arial Narrow" w:eastAsia="Arial Narrow" w:hAnsi="Arial Narrow" w:cs="Arial Narrow"/>
                <w:color w:val="2F2F2F"/>
                <w:spacing w:val="-1"/>
              </w:rPr>
              <w:t xml:space="preserve">APR300_DIS_MDC </w:t>
            </w:r>
          </w:p>
        </w:tc>
      </w:tr>
      <w:tr w:rsidR="00D80314" w:rsidRPr="00D80314" w14:paraId="52DF6E28" w14:textId="77777777" w:rsidTr="006D0B35">
        <w:trPr>
          <w:trHeight w:hRule="exact" w:val="518"/>
        </w:trPr>
        <w:tc>
          <w:tcPr>
            <w:tcW w:w="3168" w:type="dxa"/>
            <w:tcBorders>
              <w:top w:val="single" w:sz="8" w:space="0" w:color="4E81BD"/>
              <w:left w:val="nil"/>
              <w:bottom w:val="single" w:sz="8" w:space="0" w:color="4E81BD"/>
              <w:right w:val="nil"/>
            </w:tcBorders>
            <w:shd w:val="clear" w:color="auto" w:fill="auto"/>
            <w:vAlign w:val="center"/>
          </w:tcPr>
          <w:p w14:paraId="2AA34843" w14:textId="77777777" w:rsidR="00D80314" w:rsidRPr="00D80314" w:rsidRDefault="00D80314" w:rsidP="006D0B35">
            <w:pPr>
              <w:rPr>
                <w:rFonts w:ascii="Arial Narrow" w:eastAsia="Arial Narrow" w:hAnsi="Arial Narrow" w:cs="Arial Narrow"/>
              </w:rPr>
            </w:pPr>
            <w:r w:rsidRPr="00D80314">
              <w:rPr>
                <w:rFonts w:ascii="Arial Narrow" w:eastAsia="Arial Narrow" w:hAnsi="Arial Narrow" w:cs="Arial Narrow"/>
                <w:color w:val="2F2F2F"/>
                <w:spacing w:val="-1"/>
              </w:rPr>
              <w:t xml:space="preserve">APR300_DIS_RCD </w:t>
            </w:r>
          </w:p>
        </w:tc>
        <w:tc>
          <w:tcPr>
            <w:tcW w:w="3168" w:type="dxa"/>
            <w:gridSpan w:val="2"/>
            <w:tcBorders>
              <w:top w:val="single" w:sz="8" w:space="0" w:color="4E81BD"/>
              <w:left w:val="nil"/>
              <w:bottom w:val="single" w:sz="8" w:space="0" w:color="4E81BD"/>
              <w:right w:val="nil"/>
            </w:tcBorders>
            <w:shd w:val="clear" w:color="auto" w:fill="auto"/>
            <w:vAlign w:val="center"/>
          </w:tcPr>
          <w:p w14:paraId="5518085B" w14:textId="77777777" w:rsidR="00D80314" w:rsidRPr="00D80314" w:rsidRDefault="00D80314" w:rsidP="006D0B35">
            <w:pPr>
              <w:spacing w:line="200" w:lineRule="exact"/>
              <w:rPr>
                <w:rFonts w:ascii="Arial Narrow" w:eastAsia="Arial Narrow" w:hAnsi="Arial Narrow" w:cs="Arial Narrow"/>
                <w:color w:val="303030"/>
                <w:spacing w:val="1"/>
                <w:szCs w:val="22"/>
              </w:rPr>
            </w:pPr>
            <w:r w:rsidRPr="00D80314">
              <w:rPr>
                <w:rFonts w:ascii="Arial Narrow" w:eastAsia="Arial Narrow" w:hAnsi="Arial Narrow" w:cs="Arial Narrow"/>
                <w:color w:val="303030"/>
                <w:spacing w:val="1"/>
                <w:szCs w:val="22"/>
              </w:rPr>
              <w:t>APR300_DIS_ROM</w:t>
            </w:r>
          </w:p>
        </w:tc>
        <w:tc>
          <w:tcPr>
            <w:tcW w:w="3168" w:type="dxa"/>
            <w:gridSpan w:val="2"/>
            <w:tcBorders>
              <w:top w:val="single" w:sz="8" w:space="0" w:color="4E81BD"/>
              <w:left w:val="nil"/>
              <w:bottom w:val="single" w:sz="8" w:space="0" w:color="4E81BD"/>
              <w:right w:val="nil"/>
            </w:tcBorders>
            <w:vAlign w:val="center"/>
          </w:tcPr>
          <w:p w14:paraId="160578FB" w14:textId="77777777" w:rsidR="00D80314" w:rsidRPr="00D80314" w:rsidRDefault="00D80314" w:rsidP="006D0B35">
            <w:pPr>
              <w:spacing w:line="200" w:lineRule="exact"/>
              <w:rPr>
                <w:rFonts w:ascii="Arial Narrow" w:eastAsia="Arial Narrow" w:hAnsi="Arial Narrow" w:cs="Arial Narrow"/>
                <w:color w:val="303030"/>
                <w:spacing w:val="1"/>
                <w:szCs w:val="22"/>
              </w:rPr>
            </w:pPr>
            <w:r w:rsidRPr="00D80314">
              <w:rPr>
                <w:rFonts w:ascii="Arial Narrow" w:eastAsia="Arial Narrow" w:hAnsi="Arial Narrow" w:cs="Arial Narrow"/>
                <w:color w:val="303030"/>
                <w:spacing w:val="1"/>
                <w:szCs w:val="22"/>
              </w:rPr>
              <w:t>APR300_DIS_SOI</w:t>
            </w:r>
          </w:p>
          <w:p w14:paraId="6AFEFA91" w14:textId="77777777" w:rsidR="00D80314" w:rsidRPr="00D80314" w:rsidRDefault="00D80314" w:rsidP="006D0B35">
            <w:pPr>
              <w:rPr>
                <w:rFonts w:ascii="Arial Narrow" w:eastAsia="Arial Narrow" w:hAnsi="Arial Narrow" w:cs="Arial Narrow"/>
                <w:szCs w:val="22"/>
              </w:rPr>
            </w:pPr>
          </w:p>
        </w:tc>
      </w:tr>
      <w:tr w:rsidR="00D80314" w:rsidRPr="00D80314" w14:paraId="44D83C4E" w14:textId="77777777" w:rsidTr="006D0B35">
        <w:trPr>
          <w:trHeight w:hRule="exact" w:val="518"/>
        </w:trPr>
        <w:tc>
          <w:tcPr>
            <w:tcW w:w="3168" w:type="dxa"/>
            <w:tcBorders>
              <w:top w:val="single" w:sz="8" w:space="0" w:color="4E81BD"/>
              <w:left w:val="nil"/>
              <w:bottom w:val="single" w:sz="8" w:space="0" w:color="4E81BD"/>
              <w:right w:val="nil"/>
            </w:tcBorders>
            <w:shd w:val="clear" w:color="auto" w:fill="F2F2F2"/>
            <w:vAlign w:val="center"/>
          </w:tcPr>
          <w:p w14:paraId="6091DA82" w14:textId="77777777" w:rsidR="00D80314" w:rsidRPr="00D80314" w:rsidRDefault="00D80314" w:rsidP="006D0B35">
            <w:pPr>
              <w:spacing w:before="11"/>
              <w:rPr>
                <w:rFonts w:ascii="Arial Narrow" w:eastAsia="Arial Narrow" w:hAnsi="Arial Narrow" w:cs="Arial Narrow"/>
                <w:color w:val="2F2F2F"/>
                <w:spacing w:val="4"/>
              </w:rPr>
            </w:pPr>
            <w:r w:rsidRPr="00D80314">
              <w:rPr>
                <w:rFonts w:ascii="Arial Narrow" w:eastAsia="Arial Narrow" w:hAnsi="Arial Narrow" w:cs="Arial Narrow"/>
                <w:color w:val="2F2F2F"/>
                <w:spacing w:val="4"/>
              </w:rPr>
              <w:t>APR340_ADM_DRG</w:t>
            </w:r>
          </w:p>
        </w:tc>
        <w:tc>
          <w:tcPr>
            <w:tcW w:w="3168" w:type="dxa"/>
            <w:gridSpan w:val="2"/>
            <w:tcBorders>
              <w:top w:val="single" w:sz="8" w:space="0" w:color="4E81BD"/>
              <w:left w:val="nil"/>
              <w:bottom w:val="single" w:sz="8" w:space="0" w:color="4E81BD"/>
              <w:right w:val="nil"/>
            </w:tcBorders>
            <w:shd w:val="clear" w:color="auto" w:fill="F2F2F2"/>
            <w:vAlign w:val="center"/>
          </w:tcPr>
          <w:p w14:paraId="56788F3B" w14:textId="77777777" w:rsidR="00D80314" w:rsidRPr="00D80314" w:rsidRDefault="00D80314" w:rsidP="006D0B35">
            <w:pPr>
              <w:spacing w:line="200" w:lineRule="exact"/>
              <w:rPr>
                <w:rFonts w:ascii="Arial Narrow" w:eastAsia="Arial Narrow" w:hAnsi="Arial Narrow" w:cs="Arial Narrow"/>
                <w:color w:val="2F2F2F"/>
                <w:spacing w:val="-3"/>
              </w:rPr>
            </w:pPr>
            <w:r w:rsidRPr="00D80314">
              <w:rPr>
                <w:rFonts w:ascii="Arial Narrow" w:eastAsia="Arial Narrow" w:hAnsi="Arial Narrow" w:cs="Arial Narrow"/>
                <w:color w:val="2F2F2F"/>
                <w:spacing w:val="-3"/>
              </w:rPr>
              <w:t>APR340_ADM_MDC</w:t>
            </w:r>
          </w:p>
        </w:tc>
        <w:tc>
          <w:tcPr>
            <w:tcW w:w="3168" w:type="dxa"/>
            <w:gridSpan w:val="2"/>
            <w:tcBorders>
              <w:top w:val="single" w:sz="8" w:space="0" w:color="4E81BD"/>
              <w:left w:val="nil"/>
              <w:bottom w:val="single" w:sz="8" w:space="0" w:color="4E81BD"/>
              <w:right w:val="nil"/>
            </w:tcBorders>
            <w:shd w:val="clear" w:color="auto" w:fill="F2F2F2"/>
            <w:vAlign w:val="center"/>
          </w:tcPr>
          <w:p w14:paraId="6A1BBAC0" w14:textId="77777777" w:rsidR="00D80314" w:rsidRPr="00D80314" w:rsidRDefault="00D80314" w:rsidP="006D0B35">
            <w:pPr>
              <w:spacing w:line="200" w:lineRule="exact"/>
              <w:rPr>
                <w:rFonts w:ascii="Arial Narrow" w:eastAsia="Arial Narrow" w:hAnsi="Arial Narrow" w:cs="Arial Narrow"/>
                <w:color w:val="2F2F2F"/>
                <w:spacing w:val="-1"/>
              </w:rPr>
            </w:pPr>
            <w:r w:rsidRPr="00D80314">
              <w:rPr>
                <w:rFonts w:ascii="Arial Narrow" w:eastAsia="Arial Narrow" w:hAnsi="Arial Narrow" w:cs="Arial Narrow"/>
                <w:color w:val="2F2F2F"/>
                <w:spacing w:val="-1"/>
              </w:rPr>
              <w:t>APR340_ADM_RCD</w:t>
            </w:r>
          </w:p>
        </w:tc>
      </w:tr>
      <w:tr w:rsidR="00D80314" w:rsidRPr="00D80314" w14:paraId="2B00D9BE" w14:textId="77777777" w:rsidTr="006D0B35">
        <w:trPr>
          <w:trHeight w:hRule="exact" w:val="518"/>
        </w:trPr>
        <w:tc>
          <w:tcPr>
            <w:tcW w:w="3168" w:type="dxa"/>
            <w:tcBorders>
              <w:top w:val="single" w:sz="8" w:space="0" w:color="4E81BD"/>
              <w:left w:val="nil"/>
              <w:bottom w:val="single" w:sz="8" w:space="0" w:color="4E81BD"/>
              <w:right w:val="nil"/>
            </w:tcBorders>
            <w:shd w:val="clear" w:color="auto" w:fill="auto"/>
            <w:vAlign w:val="center"/>
          </w:tcPr>
          <w:p w14:paraId="368E4D09" w14:textId="77777777" w:rsidR="00D80314" w:rsidRPr="00D80314" w:rsidRDefault="00D80314" w:rsidP="006D0B35">
            <w:pPr>
              <w:spacing w:before="11"/>
              <w:rPr>
                <w:rFonts w:ascii="Arial Narrow" w:eastAsia="Arial Narrow" w:hAnsi="Arial Narrow" w:cs="Arial Narrow"/>
                <w:color w:val="2F2F2F"/>
                <w:spacing w:val="4"/>
              </w:rPr>
            </w:pPr>
            <w:r w:rsidRPr="00D80314">
              <w:rPr>
                <w:rFonts w:ascii="Arial Narrow" w:eastAsia="Arial Narrow" w:hAnsi="Arial Narrow" w:cs="Arial Narrow"/>
                <w:color w:val="2F2F2F"/>
                <w:spacing w:val="4"/>
              </w:rPr>
              <w:t>APR340_ADM_ROM</w:t>
            </w:r>
          </w:p>
        </w:tc>
        <w:tc>
          <w:tcPr>
            <w:tcW w:w="3168" w:type="dxa"/>
            <w:gridSpan w:val="2"/>
            <w:tcBorders>
              <w:top w:val="single" w:sz="8" w:space="0" w:color="4E81BD"/>
              <w:left w:val="nil"/>
              <w:bottom w:val="single" w:sz="8" w:space="0" w:color="4E81BD"/>
              <w:right w:val="nil"/>
            </w:tcBorders>
            <w:shd w:val="clear" w:color="auto" w:fill="auto"/>
            <w:vAlign w:val="center"/>
          </w:tcPr>
          <w:p w14:paraId="0C2E1DCD" w14:textId="77777777" w:rsidR="00D80314" w:rsidRPr="00D80314" w:rsidRDefault="00D80314" w:rsidP="006D0B35">
            <w:pPr>
              <w:spacing w:line="200" w:lineRule="exact"/>
              <w:rPr>
                <w:rFonts w:ascii="Arial Narrow" w:eastAsia="Arial Narrow" w:hAnsi="Arial Narrow" w:cs="Arial Narrow"/>
                <w:color w:val="2F2F2F"/>
                <w:spacing w:val="-3"/>
              </w:rPr>
            </w:pPr>
            <w:r w:rsidRPr="00D80314">
              <w:rPr>
                <w:rFonts w:ascii="Arial Narrow" w:eastAsia="Arial Narrow" w:hAnsi="Arial Narrow" w:cs="Arial Narrow"/>
                <w:color w:val="2F2F2F"/>
                <w:spacing w:val="-3"/>
              </w:rPr>
              <w:t>APR340_ADM_SOI</w:t>
            </w:r>
          </w:p>
        </w:tc>
        <w:tc>
          <w:tcPr>
            <w:tcW w:w="3168" w:type="dxa"/>
            <w:gridSpan w:val="2"/>
            <w:tcBorders>
              <w:top w:val="single" w:sz="8" w:space="0" w:color="4E81BD"/>
              <w:left w:val="nil"/>
              <w:bottom w:val="single" w:sz="8" w:space="0" w:color="4E81BD"/>
              <w:right w:val="nil"/>
            </w:tcBorders>
            <w:vAlign w:val="center"/>
          </w:tcPr>
          <w:p w14:paraId="6039F88B" w14:textId="77777777" w:rsidR="00D80314" w:rsidRPr="00D80314" w:rsidRDefault="00D80314" w:rsidP="006D0B35">
            <w:pPr>
              <w:rPr>
                <w:rFonts w:ascii="Arial Narrow" w:eastAsia="Arial Narrow" w:hAnsi="Arial Narrow" w:cs="Arial Narrow"/>
              </w:rPr>
            </w:pPr>
            <w:r w:rsidRPr="00D80314">
              <w:rPr>
                <w:rFonts w:ascii="Arial Narrow" w:eastAsia="Arial Narrow" w:hAnsi="Arial Narrow" w:cs="Arial Narrow"/>
                <w:color w:val="2F2F2F"/>
                <w:spacing w:val="-1"/>
              </w:rPr>
              <w:t xml:space="preserve">APR340_DIS_DRG </w:t>
            </w:r>
          </w:p>
        </w:tc>
      </w:tr>
      <w:tr w:rsidR="00D80314" w:rsidRPr="00D80314" w14:paraId="463CB97B" w14:textId="77777777" w:rsidTr="006D0B35">
        <w:trPr>
          <w:trHeight w:hRule="exact" w:val="518"/>
        </w:trPr>
        <w:tc>
          <w:tcPr>
            <w:tcW w:w="3168" w:type="dxa"/>
            <w:tcBorders>
              <w:top w:val="single" w:sz="8" w:space="0" w:color="4E81BD"/>
              <w:left w:val="nil"/>
              <w:bottom w:val="single" w:sz="8" w:space="0" w:color="4E81BD"/>
              <w:right w:val="nil"/>
            </w:tcBorders>
            <w:shd w:val="clear" w:color="auto" w:fill="F2F2F2"/>
            <w:vAlign w:val="center"/>
          </w:tcPr>
          <w:p w14:paraId="5AAE216B" w14:textId="77777777" w:rsidR="00D80314" w:rsidRPr="00D80314" w:rsidRDefault="00D80314" w:rsidP="006D0B35">
            <w:pPr>
              <w:spacing w:before="11"/>
              <w:rPr>
                <w:rFonts w:ascii="Arial Narrow" w:eastAsia="Arial Narrow" w:hAnsi="Arial Narrow" w:cs="Arial Narrow"/>
                <w:color w:val="2F2F2F"/>
                <w:spacing w:val="4"/>
              </w:rPr>
            </w:pPr>
            <w:r w:rsidRPr="00D80314">
              <w:rPr>
                <w:rFonts w:ascii="Arial Narrow" w:eastAsia="Arial Narrow" w:hAnsi="Arial Narrow" w:cs="Arial Narrow"/>
                <w:color w:val="2F2F2F"/>
                <w:spacing w:val="4"/>
              </w:rPr>
              <w:t>APR340_DIS_MDC</w:t>
            </w:r>
          </w:p>
        </w:tc>
        <w:tc>
          <w:tcPr>
            <w:tcW w:w="3168" w:type="dxa"/>
            <w:gridSpan w:val="2"/>
            <w:tcBorders>
              <w:top w:val="single" w:sz="8" w:space="0" w:color="4E81BD"/>
              <w:left w:val="nil"/>
              <w:bottom w:val="single" w:sz="8" w:space="0" w:color="4E81BD"/>
              <w:right w:val="nil"/>
            </w:tcBorders>
            <w:shd w:val="clear" w:color="auto" w:fill="F2F2F2"/>
            <w:vAlign w:val="center"/>
          </w:tcPr>
          <w:p w14:paraId="6544E614" w14:textId="77777777" w:rsidR="00D80314" w:rsidRPr="00D80314" w:rsidRDefault="00D80314" w:rsidP="006D0B35">
            <w:pPr>
              <w:spacing w:line="200" w:lineRule="exact"/>
              <w:rPr>
                <w:rFonts w:ascii="Arial Narrow" w:eastAsia="Arial Narrow" w:hAnsi="Arial Narrow" w:cs="Arial Narrow"/>
                <w:color w:val="2F2F2F"/>
                <w:spacing w:val="-3"/>
              </w:rPr>
            </w:pPr>
            <w:r w:rsidRPr="00D80314">
              <w:rPr>
                <w:rFonts w:ascii="Arial Narrow" w:eastAsia="Arial Narrow" w:hAnsi="Arial Narrow" w:cs="Arial Narrow"/>
                <w:color w:val="2F2F2F"/>
                <w:spacing w:val="-3"/>
              </w:rPr>
              <w:t>APR340_DIS_RCD</w:t>
            </w:r>
          </w:p>
        </w:tc>
        <w:tc>
          <w:tcPr>
            <w:tcW w:w="3168" w:type="dxa"/>
            <w:gridSpan w:val="2"/>
            <w:tcBorders>
              <w:top w:val="single" w:sz="8" w:space="0" w:color="4E81BD"/>
              <w:left w:val="nil"/>
              <w:bottom w:val="single" w:sz="8" w:space="0" w:color="4E81BD"/>
              <w:right w:val="nil"/>
            </w:tcBorders>
            <w:shd w:val="clear" w:color="auto" w:fill="F2F2F2"/>
            <w:vAlign w:val="center"/>
          </w:tcPr>
          <w:p w14:paraId="1F3B6FCC" w14:textId="77777777" w:rsidR="00D80314" w:rsidRPr="00D80314" w:rsidRDefault="00D80314" w:rsidP="006D0B35">
            <w:pPr>
              <w:tabs>
                <w:tab w:val="left" w:pos="1020"/>
              </w:tabs>
              <w:spacing w:line="200" w:lineRule="exact"/>
              <w:rPr>
                <w:rFonts w:ascii="Arial Narrow" w:eastAsia="Arial Narrow" w:hAnsi="Arial Narrow" w:cs="Arial Narrow"/>
                <w:color w:val="2F2F2F"/>
                <w:spacing w:val="-1"/>
              </w:rPr>
            </w:pPr>
            <w:r w:rsidRPr="00D80314">
              <w:rPr>
                <w:rFonts w:ascii="Arial Narrow" w:eastAsia="Arial Narrow" w:hAnsi="Arial Narrow" w:cs="Arial Narrow"/>
                <w:color w:val="2F2F2F"/>
                <w:spacing w:val="-1"/>
              </w:rPr>
              <w:t>APR340_DIS_ROM</w:t>
            </w:r>
          </w:p>
        </w:tc>
      </w:tr>
      <w:tr w:rsidR="00E8082F" w:rsidRPr="00D80314" w14:paraId="24C28E26" w14:textId="77777777" w:rsidTr="006D0B35">
        <w:trPr>
          <w:trHeight w:hRule="exact" w:val="518"/>
        </w:trPr>
        <w:tc>
          <w:tcPr>
            <w:tcW w:w="3168" w:type="dxa"/>
            <w:tcBorders>
              <w:top w:val="single" w:sz="8" w:space="0" w:color="4E81BD"/>
              <w:left w:val="nil"/>
              <w:bottom w:val="single" w:sz="8" w:space="0" w:color="4E81BD"/>
              <w:right w:val="nil"/>
            </w:tcBorders>
            <w:shd w:val="clear" w:color="auto" w:fill="auto"/>
            <w:vAlign w:val="center"/>
          </w:tcPr>
          <w:p w14:paraId="22A46B64" w14:textId="77777777" w:rsidR="00E8082F" w:rsidRPr="00D80314" w:rsidRDefault="00E8082F" w:rsidP="00E8082F">
            <w:pPr>
              <w:spacing w:before="11"/>
              <w:rPr>
                <w:rFonts w:ascii="Arial Narrow" w:eastAsia="Arial Narrow" w:hAnsi="Arial Narrow" w:cs="Arial Narrow"/>
                <w:color w:val="2F2F2F"/>
                <w:spacing w:val="4"/>
              </w:rPr>
            </w:pPr>
            <w:r w:rsidRPr="00D80314">
              <w:rPr>
                <w:rFonts w:ascii="Arial Narrow" w:eastAsia="Arial Narrow" w:hAnsi="Arial Narrow" w:cs="Arial Narrow"/>
                <w:color w:val="2F2F2F"/>
                <w:spacing w:val="4"/>
              </w:rPr>
              <w:t>APR340_DIS_SOI</w:t>
            </w:r>
          </w:p>
        </w:tc>
        <w:tc>
          <w:tcPr>
            <w:tcW w:w="3168" w:type="dxa"/>
            <w:gridSpan w:val="2"/>
            <w:tcBorders>
              <w:top w:val="single" w:sz="8" w:space="0" w:color="4E81BD"/>
              <w:left w:val="nil"/>
              <w:bottom w:val="single" w:sz="8" w:space="0" w:color="4E81BD"/>
              <w:right w:val="nil"/>
            </w:tcBorders>
            <w:shd w:val="clear" w:color="auto" w:fill="auto"/>
            <w:vAlign w:val="center"/>
          </w:tcPr>
          <w:p w14:paraId="18B8AEA7" w14:textId="0E57657B" w:rsidR="00E8082F" w:rsidRPr="00D80314" w:rsidRDefault="00E8082F" w:rsidP="00E8082F">
            <w:pPr>
              <w:spacing w:line="200" w:lineRule="exact"/>
              <w:rPr>
                <w:rFonts w:ascii="Arial Narrow" w:eastAsia="Arial Narrow" w:hAnsi="Arial Narrow" w:cs="Arial Narrow"/>
                <w:color w:val="2F2F2F"/>
                <w:spacing w:val="-3"/>
              </w:rPr>
            </w:pPr>
            <w:r w:rsidRPr="00D80314">
              <w:rPr>
                <w:rFonts w:ascii="Arial Narrow" w:eastAsia="Arial Narrow" w:hAnsi="Arial Narrow" w:cs="Arial Narrow"/>
                <w:color w:val="2F2F2F"/>
                <w:spacing w:val="4"/>
              </w:rPr>
              <w:t>APR3</w:t>
            </w:r>
            <w:r>
              <w:rPr>
                <w:rFonts w:ascii="Arial Narrow" w:eastAsia="Arial Narrow" w:hAnsi="Arial Narrow" w:cs="Arial Narrow"/>
                <w:color w:val="2F2F2F"/>
                <w:spacing w:val="4"/>
              </w:rPr>
              <w:t>6</w:t>
            </w:r>
            <w:r w:rsidRPr="00D80314">
              <w:rPr>
                <w:rFonts w:ascii="Arial Narrow" w:eastAsia="Arial Narrow" w:hAnsi="Arial Narrow" w:cs="Arial Narrow"/>
                <w:color w:val="2F2F2F"/>
                <w:spacing w:val="4"/>
              </w:rPr>
              <w:t>0_ADM_DRG</w:t>
            </w:r>
          </w:p>
        </w:tc>
        <w:tc>
          <w:tcPr>
            <w:tcW w:w="3168" w:type="dxa"/>
            <w:gridSpan w:val="2"/>
            <w:tcBorders>
              <w:top w:val="single" w:sz="8" w:space="0" w:color="4E81BD"/>
              <w:left w:val="nil"/>
              <w:bottom w:val="single" w:sz="8" w:space="0" w:color="4E81BD"/>
              <w:right w:val="nil"/>
            </w:tcBorders>
            <w:vAlign w:val="center"/>
          </w:tcPr>
          <w:p w14:paraId="0010EF8C" w14:textId="36EB6596" w:rsidR="00E8082F" w:rsidRPr="00D80314" w:rsidRDefault="00E8082F" w:rsidP="00E8082F">
            <w:pPr>
              <w:spacing w:line="200" w:lineRule="exact"/>
              <w:rPr>
                <w:rFonts w:ascii="Arial Narrow" w:eastAsia="Arial Narrow" w:hAnsi="Arial Narrow" w:cs="Arial Narrow"/>
                <w:color w:val="2F2F2F"/>
                <w:spacing w:val="-1"/>
              </w:rPr>
            </w:pPr>
            <w:r w:rsidRPr="00D80314">
              <w:rPr>
                <w:rFonts w:ascii="Arial Narrow" w:eastAsia="Arial Narrow" w:hAnsi="Arial Narrow" w:cs="Arial Narrow"/>
                <w:color w:val="2F2F2F"/>
                <w:spacing w:val="-3"/>
              </w:rPr>
              <w:t>APR3</w:t>
            </w:r>
            <w:r>
              <w:rPr>
                <w:rFonts w:ascii="Arial Narrow" w:eastAsia="Arial Narrow" w:hAnsi="Arial Narrow" w:cs="Arial Narrow"/>
                <w:color w:val="2F2F2F"/>
                <w:spacing w:val="-3"/>
              </w:rPr>
              <w:t>6</w:t>
            </w:r>
            <w:r w:rsidRPr="00D80314">
              <w:rPr>
                <w:rFonts w:ascii="Arial Narrow" w:eastAsia="Arial Narrow" w:hAnsi="Arial Narrow" w:cs="Arial Narrow"/>
                <w:color w:val="2F2F2F"/>
                <w:spacing w:val="-3"/>
              </w:rPr>
              <w:t>0_ADM_MDC</w:t>
            </w:r>
          </w:p>
        </w:tc>
      </w:tr>
      <w:tr w:rsidR="00E8082F" w:rsidRPr="00D80314" w14:paraId="44B388F7" w14:textId="77777777" w:rsidTr="006D0B35">
        <w:trPr>
          <w:trHeight w:hRule="exact" w:val="518"/>
        </w:trPr>
        <w:tc>
          <w:tcPr>
            <w:tcW w:w="3168" w:type="dxa"/>
            <w:tcBorders>
              <w:top w:val="single" w:sz="8" w:space="0" w:color="4E81BD"/>
              <w:left w:val="nil"/>
              <w:bottom w:val="single" w:sz="8" w:space="0" w:color="4E81BD"/>
              <w:right w:val="nil"/>
            </w:tcBorders>
            <w:shd w:val="clear" w:color="auto" w:fill="F2F2F2"/>
            <w:vAlign w:val="center"/>
          </w:tcPr>
          <w:p w14:paraId="620223AE" w14:textId="4FFD1994" w:rsidR="00E8082F" w:rsidRPr="00D80314" w:rsidRDefault="00E8082F" w:rsidP="00E8082F">
            <w:pPr>
              <w:rPr>
                <w:rFonts w:ascii="Arial Narrow" w:eastAsia="Arial Narrow" w:hAnsi="Arial Narrow" w:cs="Arial Narrow"/>
              </w:rPr>
            </w:pPr>
            <w:r w:rsidRPr="00D80314">
              <w:rPr>
                <w:rFonts w:ascii="Arial Narrow" w:eastAsia="Arial Narrow" w:hAnsi="Arial Narrow" w:cs="Arial Narrow"/>
                <w:color w:val="2F2F2F"/>
                <w:spacing w:val="-1"/>
              </w:rPr>
              <w:t>APR3</w:t>
            </w:r>
            <w:r>
              <w:rPr>
                <w:rFonts w:ascii="Arial Narrow" w:eastAsia="Arial Narrow" w:hAnsi="Arial Narrow" w:cs="Arial Narrow"/>
                <w:color w:val="2F2F2F"/>
                <w:spacing w:val="-1"/>
              </w:rPr>
              <w:t>6</w:t>
            </w:r>
            <w:r w:rsidRPr="00D80314">
              <w:rPr>
                <w:rFonts w:ascii="Arial Narrow" w:eastAsia="Arial Narrow" w:hAnsi="Arial Narrow" w:cs="Arial Narrow"/>
                <w:color w:val="2F2F2F"/>
                <w:spacing w:val="-1"/>
              </w:rPr>
              <w:t>0_ADM_RCD</w:t>
            </w:r>
          </w:p>
        </w:tc>
        <w:tc>
          <w:tcPr>
            <w:tcW w:w="3168" w:type="dxa"/>
            <w:gridSpan w:val="2"/>
            <w:tcBorders>
              <w:top w:val="single" w:sz="8" w:space="0" w:color="4E81BD"/>
              <w:left w:val="nil"/>
              <w:bottom w:val="single" w:sz="8" w:space="0" w:color="4E81BD"/>
              <w:right w:val="nil"/>
            </w:tcBorders>
            <w:shd w:val="clear" w:color="auto" w:fill="F2F2F2"/>
            <w:vAlign w:val="center"/>
          </w:tcPr>
          <w:p w14:paraId="071FB6A3" w14:textId="3AC1BDBA" w:rsidR="00E8082F" w:rsidRPr="00D80314" w:rsidRDefault="00E8082F" w:rsidP="00E8082F">
            <w:pPr>
              <w:spacing w:line="200" w:lineRule="exact"/>
              <w:rPr>
                <w:rFonts w:ascii="Arial Narrow" w:eastAsia="Arial Narrow" w:hAnsi="Arial Narrow" w:cs="Arial Narrow"/>
                <w:color w:val="2F2F2F"/>
                <w:spacing w:val="-5"/>
              </w:rPr>
            </w:pPr>
            <w:r w:rsidRPr="00D80314">
              <w:rPr>
                <w:rFonts w:ascii="Arial Narrow" w:eastAsia="Arial Narrow" w:hAnsi="Arial Narrow" w:cs="Arial Narrow"/>
                <w:color w:val="2F2F2F"/>
                <w:spacing w:val="4"/>
              </w:rPr>
              <w:t>APR3</w:t>
            </w:r>
            <w:r>
              <w:rPr>
                <w:rFonts w:ascii="Arial Narrow" w:eastAsia="Arial Narrow" w:hAnsi="Arial Narrow" w:cs="Arial Narrow"/>
                <w:color w:val="2F2F2F"/>
                <w:spacing w:val="4"/>
              </w:rPr>
              <w:t>6</w:t>
            </w:r>
            <w:r w:rsidRPr="00D80314">
              <w:rPr>
                <w:rFonts w:ascii="Arial Narrow" w:eastAsia="Arial Narrow" w:hAnsi="Arial Narrow" w:cs="Arial Narrow"/>
                <w:color w:val="2F2F2F"/>
                <w:spacing w:val="4"/>
              </w:rPr>
              <w:t>0_ADM_ROM</w:t>
            </w:r>
          </w:p>
        </w:tc>
        <w:tc>
          <w:tcPr>
            <w:tcW w:w="3168" w:type="dxa"/>
            <w:gridSpan w:val="2"/>
            <w:tcBorders>
              <w:top w:val="single" w:sz="8" w:space="0" w:color="4E81BD"/>
              <w:left w:val="nil"/>
              <w:bottom w:val="single" w:sz="8" w:space="0" w:color="4E81BD"/>
              <w:right w:val="nil"/>
            </w:tcBorders>
            <w:shd w:val="clear" w:color="auto" w:fill="F2F2F2"/>
            <w:vAlign w:val="center"/>
          </w:tcPr>
          <w:p w14:paraId="66AE3852" w14:textId="1D3832F1" w:rsidR="00E8082F" w:rsidRPr="00D80314" w:rsidRDefault="00E8082F" w:rsidP="00E8082F">
            <w:pPr>
              <w:spacing w:line="200" w:lineRule="exact"/>
              <w:rPr>
                <w:rFonts w:ascii="Arial Narrow" w:eastAsia="Arial Narrow" w:hAnsi="Arial Narrow" w:cs="Arial Narrow"/>
              </w:rPr>
            </w:pPr>
            <w:r w:rsidRPr="00D80314">
              <w:rPr>
                <w:rFonts w:ascii="Arial Narrow" w:eastAsia="Arial Narrow" w:hAnsi="Arial Narrow" w:cs="Arial Narrow"/>
                <w:color w:val="2F2F2F"/>
                <w:spacing w:val="-3"/>
              </w:rPr>
              <w:t>APR3</w:t>
            </w:r>
            <w:r>
              <w:rPr>
                <w:rFonts w:ascii="Arial Narrow" w:eastAsia="Arial Narrow" w:hAnsi="Arial Narrow" w:cs="Arial Narrow"/>
                <w:color w:val="2F2F2F"/>
                <w:spacing w:val="-3"/>
              </w:rPr>
              <w:t>6</w:t>
            </w:r>
            <w:r w:rsidRPr="00D80314">
              <w:rPr>
                <w:rFonts w:ascii="Arial Narrow" w:eastAsia="Arial Narrow" w:hAnsi="Arial Narrow" w:cs="Arial Narrow"/>
                <w:color w:val="2F2F2F"/>
                <w:spacing w:val="-3"/>
              </w:rPr>
              <w:t>0_ADM_SOI</w:t>
            </w:r>
          </w:p>
        </w:tc>
      </w:tr>
      <w:tr w:rsidR="00E8082F" w:rsidRPr="00D80314" w14:paraId="11F57D36" w14:textId="77777777" w:rsidTr="00AA7C62">
        <w:trPr>
          <w:trHeight w:hRule="exact" w:val="518"/>
        </w:trPr>
        <w:tc>
          <w:tcPr>
            <w:tcW w:w="3168" w:type="dxa"/>
            <w:tcBorders>
              <w:top w:val="single" w:sz="8" w:space="0" w:color="4E81BD"/>
              <w:left w:val="nil"/>
              <w:bottom w:val="single" w:sz="8" w:space="0" w:color="4E81BD"/>
              <w:right w:val="nil"/>
            </w:tcBorders>
            <w:shd w:val="clear" w:color="auto" w:fill="FFFFFF" w:themeFill="background1"/>
            <w:vAlign w:val="center"/>
          </w:tcPr>
          <w:p w14:paraId="2A985F92" w14:textId="59080C70" w:rsidR="00E8082F" w:rsidRPr="00D80314" w:rsidRDefault="00AA7C62" w:rsidP="00E8082F">
            <w:pPr>
              <w:rPr>
                <w:rFonts w:ascii="Arial Narrow" w:eastAsia="Arial Narrow" w:hAnsi="Arial Narrow" w:cs="Arial Narrow"/>
              </w:rPr>
            </w:pPr>
            <w:r w:rsidRPr="00D80314">
              <w:rPr>
                <w:rFonts w:ascii="Arial Narrow" w:eastAsia="Arial Narrow" w:hAnsi="Arial Narrow" w:cs="Arial Narrow"/>
                <w:color w:val="2F2F2F"/>
                <w:spacing w:val="-1"/>
              </w:rPr>
              <w:t>APR3</w:t>
            </w:r>
            <w:r>
              <w:rPr>
                <w:rFonts w:ascii="Arial Narrow" w:eastAsia="Arial Narrow" w:hAnsi="Arial Narrow" w:cs="Arial Narrow"/>
                <w:color w:val="2F2F2F"/>
                <w:spacing w:val="-1"/>
              </w:rPr>
              <w:t>6</w:t>
            </w:r>
            <w:r w:rsidRPr="00D80314">
              <w:rPr>
                <w:rFonts w:ascii="Arial Narrow" w:eastAsia="Arial Narrow" w:hAnsi="Arial Narrow" w:cs="Arial Narrow"/>
                <w:color w:val="2F2F2F"/>
                <w:spacing w:val="-1"/>
              </w:rPr>
              <w:t>0_DIS_DRG</w:t>
            </w:r>
          </w:p>
        </w:tc>
        <w:tc>
          <w:tcPr>
            <w:tcW w:w="3168" w:type="dxa"/>
            <w:gridSpan w:val="2"/>
            <w:tcBorders>
              <w:top w:val="single" w:sz="8" w:space="0" w:color="4E81BD"/>
              <w:left w:val="nil"/>
              <w:bottom w:val="single" w:sz="8" w:space="0" w:color="4E81BD"/>
              <w:right w:val="nil"/>
            </w:tcBorders>
            <w:shd w:val="clear" w:color="auto" w:fill="FFFFFF" w:themeFill="background1"/>
            <w:vAlign w:val="center"/>
          </w:tcPr>
          <w:p w14:paraId="32973E1B" w14:textId="1CF4EE5B" w:rsidR="00E8082F" w:rsidRPr="00D80314" w:rsidRDefault="00AA7C62" w:rsidP="00E8082F">
            <w:pPr>
              <w:spacing w:line="200" w:lineRule="exact"/>
              <w:rPr>
                <w:rFonts w:ascii="Arial Narrow" w:eastAsia="Arial Narrow" w:hAnsi="Arial Narrow" w:cs="Arial Narrow"/>
                <w:color w:val="2F2F2F"/>
                <w:spacing w:val="-5"/>
              </w:rPr>
            </w:pPr>
            <w:r w:rsidRPr="00D80314">
              <w:rPr>
                <w:rFonts w:ascii="Arial Narrow" w:eastAsia="Arial Narrow" w:hAnsi="Arial Narrow" w:cs="Arial Narrow"/>
                <w:color w:val="2F2F2F"/>
                <w:spacing w:val="4"/>
              </w:rPr>
              <w:t>APR3</w:t>
            </w:r>
            <w:r>
              <w:rPr>
                <w:rFonts w:ascii="Arial Narrow" w:eastAsia="Arial Narrow" w:hAnsi="Arial Narrow" w:cs="Arial Narrow"/>
                <w:color w:val="2F2F2F"/>
                <w:spacing w:val="4"/>
              </w:rPr>
              <w:t>6</w:t>
            </w:r>
            <w:r w:rsidRPr="00D80314">
              <w:rPr>
                <w:rFonts w:ascii="Arial Narrow" w:eastAsia="Arial Narrow" w:hAnsi="Arial Narrow" w:cs="Arial Narrow"/>
                <w:color w:val="2F2F2F"/>
                <w:spacing w:val="4"/>
              </w:rPr>
              <w:t>0_DIS_MDC</w:t>
            </w:r>
          </w:p>
        </w:tc>
        <w:tc>
          <w:tcPr>
            <w:tcW w:w="3168" w:type="dxa"/>
            <w:gridSpan w:val="2"/>
            <w:tcBorders>
              <w:top w:val="single" w:sz="8" w:space="0" w:color="4E81BD"/>
              <w:left w:val="nil"/>
              <w:bottom w:val="single" w:sz="8" w:space="0" w:color="4E81BD"/>
              <w:right w:val="nil"/>
            </w:tcBorders>
            <w:shd w:val="clear" w:color="auto" w:fill="FFFFFF" w:themeFill="background1"/>
            <w:vAlign w:val="center"/>
          </w:tcPr>
          <w:p w14:paraId="6F365205" w14:textId="5A7F35BF" w:rsidR="00E8082F" w:rsidRPr="00D80314" w:rsidRDefault="00AA7C62" w:rsidP="00E8082F">
            <w:pPr>
              <w:spacing w:line="200" w:lineRule="exact"/>
              <w:rPr>
                <w:rFonts w:ascii="Arial Narrow" w:eastAsia="Arial Narrow" w:hAnsi="Arial Narrow" w:cs="Arial Narrow"/>
              </w:rPr>
            </w:pPr>
            <w:r w:rsidRPr="00D80314">
              <w:rPr>
                <w:rFonts w:ascii="Arial Narrow" w:eastAsia="Arial Narrow" w:hAnsi="Arial Narrow" w:cs="Arial Narrow"/>
                <w:color w:val="2F2F2F"/>
                <w:spacing w:val="-3"/>
              </w:rPr>
              <w:t>APR3</w:t>
            </w:r>
            <w:r>
              <w:rPr>
                <w:rFonts w:ascii="Arial Narrow" w:eastAsia="Arial Narrow" w:hAnsi="Arial Narrow" w:cs="Arial Narrow"/>
                <w:color w:val="2F2F2F"/>
                <w:spacing w:val="-3"/>
              </w:rPr>
              <w:t>6</w:t>
            </w:r>
            <w:r w:rsidRPr="00D80314">
              <w:rPr>
                <w:rFonts w:ascii="Arial Narrow" w:eastAsia="Arial Narrow" w:hAnsi="Arial Narrow" w:cs="Arial Narrow"/>
                <w:color w:val="2F2F2F"/>
                <w:spacing w:val="-3"/>
              </w:rPr>
              <w:t>0_DIS_RCD</w:t>
            </w:r>
          </w:p>
        </w:tc>
      </w:tr>
      <w:tr w:rsidR="00E8082F" w:rsidRPr="00D80314" w14:paraId="2F6C8F87" w14:textId="77777777" w:rsidTr="006D0B35">
        <w:trPr>
          <w:trHeight w:hRule="exact" w:val="518"/>
        </w:trPr>
        <w:tc>
          <w:tcPr>
            <w:tcW w:w="3168" w:type="dxa"/>
            <w:tcBorders>
              <w:top w:val="single" w:sz="8" w:space="0" w:color="4E81BD"/>
              <w:left w:val="nil"/>
              <w:bottom w:val="single" w:sz="8" w:space="0" w:color="4E81BD"/>
              <w:right w:val="nil"/>
            </w:tcBorders>
            <w:shd w:val="clear" w:color="auto" w:fill="F2F2F2"/>
            <w:vAlign w:val="center"/>
          </w:tcPr>
          <w:p w14:paraId="56D41BCD" w14:textId="369CFE79" w:rsidR="00E8082F" w:rsidRPr="00D80314" w:rsidRDefault="00AA7C62" w:rsidP="00E8082F">
            <w:pPr>
              <w:rPr>
                <w:rFonts w:ascii="Arial Narrow" w:eastAsia="Arial Narrow" w:hAnsi="Arial Narrow" w:cs="Arial Narrow"/>
              </w:rPr>
            </w:pPr>
            <w:r w:rsidRPr="00D80314">
              <w:rPr>
                <w:rFonts w:ascii="Arial Narrow" w:eastAsia="Arial Narrow" w:hAnsi="Arial Narrow" w:cs="Arial Narrow"/>
                <w:color w:val="2F2F2F"/>
                <w:spacing w:val="-1"/>
              </w:rPr>
              <w:t>APR3</w:t>
            </w:r>
            <w:r>
              <w:rPr>
                <w:rFonts w:ascii="Arial Narrow" w:eastAsia="Arial Narrow" w:hAnsi="Arial Narrow" w:cs="Arial Narrow"/>
                <w:color w:val="2F2F2F"/>
                <w:spacing w:val="-1"/>
              </w:rPr>
              <w:t>6</w:t>
            </w:r>
            <w:r w:rsidRPr="00D80314">
              <w:rPr>
                <w:rFonts w:ascii="Arial Narrow" w:eastAsia="Arial Narrow" w:hAnsi="Arial Narrow" w:cs="Arial Narrow"/>
                <w:color w:val="2F2F2F"/>
                <w:spacing w:val="-1"/>
              </w:rPr>
              <w:t>0_DIS_ROM</w:t>
            </w:r>
          </w:p>
        </w:tc>
        <w:tc>
          <w:tcPr>
            <w:tcW w:w="3168" w:type="dxa"/>
            <w:gridSpan w:val="2"/>
            <w:tcBorders>
              <w:top w:val="single" w:sz="8" w:space="0" w:color="4E81BD"/>
              <w:left w:val="nil"/>
              <w:bottom w:val="single" w:sz="8" w:space="0" w:color="4E81BD"/>
              <w:right w:val="nil"/>
            </w:tcBorders>
            <w:shd w:val="clear" w:color="auto" w:fill="F2F2F2"/>
            <w:vAlign w:val="center"/>
          </w:tcPr>
          <w:p w14:paraId="223B6057" w14:textId="58DFA7A2" w:rsidR="00E8082F" w:rsidRPr="00D80314" w:rsidRDefault="00AA7C62" w:rsidP="00E8082F">
            <w:pPr>
              <w:spacing w:line="200" w:lineRule="exact"/>
              <w:rPr>
                <w:rFonts w:ascii="Arial Narrow" w:eastAsia="Arial Narrow" w:hAnsi="Arial Narrow" w:cs="Arial Narrow"/>
                <w:color w:val="2F2F2F"/>
                <w:spacing w:val="-5"/>
              </w:rPr>
            </w:pPr>
            <w:r w:rsidRPr="00D80314">
              <w:rPr>
                <w:rFonts w:ascii="Arial Narrow" w:eastAsia="Arial Narrow" w:hAnsi="Arial Narrow" w:cs="Arial Narrow"/>
                <w:color w:val="2F2F2F"/>
                <w:spacing w:val="4"/>
              </w:rPr>
              <w:t>APR3</w:t>
            </w:r>
            <w:r>
              <w:rPr>
                <w:rFonts w:ascii="Arial Narrow" w:eastAsia="Arial Narrow" w:hAnsi="Arial Narrow" w:cs="Arial Narrow"/>
                <w:color w:val="2F2F2F"/>
                <w:spacing w:val="4"/>
              </w:rPr>
              <w:t>6</w:t>
            </w:r>
            <w:r w:rsidRPr="00D80314">
              <w:rPr>
                <w:rFonts w:ascii="Arial Narrow" w:eastAsia="Arial Narrow" w:hAnsi="Arial Narrow" w:cs="Arial Narrow"/>
                <w:color w:val="2F2F2F"/>
                <w:spacing w:val="4"/>
              </w:rPr>
              <w:t>0_DIS_SOI</w:t>
            </w:r>
          </w:p>
        </w:tc>
        <w:tc>
          <w:tcPr>
            <w:tcW w:w="3168" w:type="dxa"/>
            <w:gridSpan w:val="2"/>
            <w:tcBorders>
              <w:top w:val="single" w:sz="8" w:space="0" w:color="4E81BD"/>
              <w:left w:val="nil"/>
              <w:bottom w:val="single" w:sz="8" w:space="0" w:color="4E81BD"/>
              <w:right w:val="nil"/>
            </w:tcBorders>
            <w:shd w:val="clear" w:color="auto" w:fill="F2F2F2"/>
            <w:vAlign w:val="center"/>
          </w:tcPr>
          <w:p w14:paraId="1E68A41C" w14:textId="25BC52D8" w:rsidR="00E8082F" w:rsidRPr="00D80314" w:rsidRDefault="00AA7C62" w:rsidP="00AA7C62">
            <w:pPr>
              <w:spacing w:line="200" w:lineRule="exact"/>
              <w:rPr>
                <w:rFonts w:ascii="Arial Narrow" w:eastAsia="Arial Narrow" w:hAnsi="Arial Narrow" w:cs="Arial Narrow"/>
              </w:rPr>
            </w:pPr>
            <w:r w:rsidRPr="00D80314">
              <w:rPr>
                <w:rFonts w:ascii="Arial Narrow" w:eastAsia="Arial Narrow" w:hAnsi="Arial Narrow" w:cs="Arial Narrow"/>
                <w:color w:val="2F2F2F"/>
                <w:spacing w:val="4"/>
              </w:rPr>
              <w:t>CMS3</w:t>
            </w:r>
            <w:r>
              <w:rPr>
                <w:rFonts w:ascii="Arial Narrow" w:eastAsia="Arial Narrow" w:hAnsi="Arial Narrow" w:cs="Arial Narrow"/>
                <w:color w:val="2F2F2F"/>
                <w:spacing w:val="4"/>
              </w:rPr>
              <w:t>72</w:t>
            </w:r>
            <w:r w:rsidRPr="00D80314">
              <w:rPr>
                <w:rFonts w:ascii="Arial Narrow" w:eastAsia="Arial Narrow" w:hAnsi="Arial Narrow" w:cs="Arial Narrow"/>
                <w:color w:val="2F2F2F"/>
                <w:spacing w:val="4"/>
              </w:rPr>
              <w:t>_DIS_DRG</w:t>
            </w:r>
          </w:p>
        </w:tc>
      </w:tr>
      <w:tr w:rsidR="00AA7C62" w:rsidRPr="00D80314" w14:paraId="240DF0EA" w14:textId="77777777" w:rsidTr="006D0B35">
        <w:trPr>
          <w:trHeight w:hRule="exact" w:val="518"/>
        </w:trPr>
        <w:tc>
          <w:tcPr>
            <w:tcW w:w="3168" w:type="dxa"/>
            <w:tcBorders>
              <w:top w:val="single" w:sz="8" w:space="0" w:color="4E81BD"/>
              <w:left w:val="nil"/>
              <w:bottom w:val="single" w:sz="8" w:space="0" w:color="4E81BD"/>
              <w:right w:val="nil"/>
            </w:tcBorders>
            <w:shd w:val="clear" w:color="auto" w:fill="auto"/>
            <w:vAlign w:val="center"/>
          </w:tcPr>
          <w:p w14:paraId="72CB0136" w14:textId="40CFDB90" w:rsidR="00AA7C62" w:rsidRPr="00D80314" w:rsidRDefault="00AA7C62" w:rsidP="00AA7C62">
            <w:pPr>
              <w:spacing w:before="11"/>
              <w:rPr>
                <w:rFonts w:ascii="Arial Narrow" w:eastAsia="Arial Narrow" w:hAnsi="Arial Narrow" w:cs="Arial Narrow"/>
                <w:color w:val="2F2F2F"/>
                <w:spacing w:val="4"/>
              </w:rPr>
            </w:pPr>
            <w:r w:rsidRPr="00D80314">
              <w:rPr>
                <w:rFonts w:ascii="Arial Narrow" w:eastAsia="Arial Narrow" w:hAnsi="Arial Narrow" w:cs="Arial Narrow"/>
                <w:color w:val="2F2F2F"/>
                <w:spacing w:val="-5"/>
              </w:rPr>
              <w:t>CMS3</w:t>
            </w:r>
            <w:r>
              <w:rPr>
                <w:rFonts w:ascii="Arial Narrow" w:eastAsia="Arial Narrow" w:hAnsi="Arial Narrow" w:cs="Arial Narrow"/>
                <w:color w:val="2F2F2F"/>
                <w:spacing w:val="-5"/>
              </w:rPr>
              <w:t>72</w:t>
            </w:r>
            <w:r w:rsidRPr="00D80314">
              <w:rPr>
                <w:rFonts w:ascii="Arial Narrow" w:eastAsia="Arial Narrow" w:hAnsi="Arial Narrow" w:cs="Arial Narrow"/>
                <w:color w:val="2F2F2F"/>
                <w:spacing w:val="-5"/>
              </w:rPr>
              <w:t>_DIS_MDC</w:t>
            </w:r>
          </w:p>
        </w:tc>
        <w:tc>
          <w:tcPr>
            <w:tcW w:w="3168" w:type="dxa"/>
            <w:gridSpan w:val="2"/>
            <w:tcBorders>
              <w:top w:val="single" w:sz="8" w:space="0" w:color="4E81BD"/>
              <w:left w:val="nil"/>
              <w:bottom w:val="single" w:sz="8" w:space="0" w:color="4E81BD"/>
              <w:right w:val="nil"/>
            </w:tcBorders>
            <w:shd w:val="clear" w:color="auto" w:fill="auto"/>
            <w:vAlign w:val="center"/>
          </w:tcPr>
          <w:p w14:paraId="70FA6648" w14:textId="47A213CA" w:rsidR="00AA7C62" w:rsidRPr="00D80314" w:rsidRDefault="00AA7C62" w:rsidP="00AA7C62">
            <w:pPr>
              <w:spacing w:line="200" w:lineRule="exact"/>
              <w:rPr>
                <w:rFonts w:ascii="Arial Narrow" w:eastAsia="Arial Narrow" w:hAnsi="Arial Narrow" w:cs="Arial Narrow"/>
                <w:color w:val="2F2F2F"/>
                <w:spacing w:val="-5"/>
              </w:rPr>
            </w:pPr>
            <w:r w:rsidRPr="00D80314">
              <w:rPr>
                <w:rFonts w:ascii="Arial Narrow" w:eastAsia="Arial Narrow" w:hAnsi="Arial Narrow" w:cs="Arial Narrow"/>
                <w:color w:val="2F2F2F"/>
                <w:spacing w:val="-1"/>
              </w:rPr>
              <w:t>CMS3</w:t>
            </w:r>
            <w:r>
              <w:rPr>
                <w:rFonts w:ascii="Arial Narrow" w:eastAsia="Arial Narrow" w:hAnsi="Arial Narrow" w:cs="Arial Narrow"/>
                <w:color w:val="2F2F2F"/>
                <w:spacing w:val="-1"/>
              </w:rPr>
              <w:t>72</w:t>
            </w:r>
            <w:r w:rsidRPr="00D80314">
              <w:rPr>
                <w:rFonts w:ascii="Arial Narrow" w:eastAsia="Arial Narrow" w:hAnsi="Arial Narrow" w:cs="Arial Narrow"/>
                <w:color w:val="2F2F2F"/>
                <w:spacing w:val="-1"/>
              </w:rPr>
              <w:t>_DIS_RCD</w:t>
            </w:r>
          </w:p>
        </w:tc>
        <w:tc>
          <w:tcPr>
            <w:tcW w:w="3168" w:type="dxa"/>
            <w:gridSpan w:val="2"/>
            <w:tcBorders>
              <w:top w:val="single" w:sz="8" w:space="0" w:color="4E81BD"/>
              <w:left w:val="nil"/>
              <w:bottom w:val="single" w:sz="8" w:space="0" w:color="4E81BD"/>
              <w:right w:val="nil"/>
            </w:tcBorders>
            <w:vAlign w:val="center"/>
          </w:tcPr>
          <w:p w14:paraId="5132C720" w14:textId="47E57E5D" w:rsidR="00AA7C62" w:rsidRPr="00D80314" w:rsidRDefault="00AA7C62" w:rsidP="00AA7C62">
            <w:pPr>
              <w:spacing w:line="200" w:lineRule="exact"/>
              <w:rPr>
                <w:rFonts w:ascii="Arial Narrow" w:eastAsia="Arial Narrow" w:hAnsi="Arial Narrow" w:cs="Arial Narrow"/>
                <w:color w:val="2F2F2F"/>
                <w:spacing w:val="-1"/>
              </w:rPr>
            </w:pPr>
          </w:p>
        </w:tc>
      </w:tr>
    </w:tbl>
    <w:p w14:paraId="1AB692D7" w14:textId="77777777" w:rsidR="00483C16" w:rsidRDefault="00483C16" w:rsidP="00C074FE">
      <w:pPr>
        <w:spacing w:before="35" w:line="220" w:lineRule="exact"/>
        <w:ind w:right="3960"/>
        <w:rPr>
          <w:rFonts w:ascii="Arial Narrow" w:eastAsia="Arial Narrow" w:hAnsi="Arial Narrow" w:cs="Arial Narrow"/>
          <w:b/>
          <w:color w:val="3E3E3E"/>
          <w:spacing w:val="-1"/>
          <w:w w:val="99"/>
          <w:position w:val="-1"/>
        </w:rPr>
      </w:pPr>
    </w:p>
    <w:p w14:paraId="45B01941" w14:textId="05696E0B" w:rsidR="00C14A56" w:rsidRPr="00C14A56" w:rsidRDefault="00C14A56" w:rsidP="00C14A56">
      <w:pPr>
        <w:spacing w:before="99" w:line="200" w:lineRule="exact"/>
        <w:ind w:left="270" w:right="641"/>
        <w:rPr>
          <w:rFonts w:ascii="Arial Narrow" w:eastAsia="Arial Narrow" w:hAnsi="Arial Narrow" w:cs="Arial Narrow"/>
        </w:rPr>
      </w:pPr>
      <w:r w:rsidRPr="00C14A56">
        <w:rPr>
          <w:rFonts w:ascii="Arial Narrow" w:eastAsia="Arial Narrow" w:hAnsi="Arial Narrow" w:cs="Arial Narrow"/>
          <w:color w:val="2F2F2F"/>
          <w:spacing w:val="-4"/>
        </w:rPr>
        <w:t>No</w:t>
      </w:r>
      <w:r w:rsidRPr="00C14A56">
        <w:rPr>
          <w:rFonts w:ascii="Arial Narrow" w:eastAsia="Arial Narrow" w:hAnsi="Arial Narrow" w:cs="Arial Narrow"/>
          <w:color w:val="2F2F2F"/>
          <w:spacing w:val="-2"/>
        </w:rPr>
        <w:t>t</w:t>
      </w:r>
      <w:r w:rsidRPr="00C14A56">
        <w:rPr>
          <w:rFonts w:ascii="Arial Narrow" w:eastAsia="Arial Narrow" w:hAnsi="Arial Narrow" w:cs="Arial Narrow"/>
          <w:color w:val="2F2F2F"/>
          <w:spacing w:val="-4"/>
        </w:rPr>
        <w:t>e</w:t>
      </w:r>
      <w:r w:rsidRPr="00C14A56">
        <w:rPr>
          <w:rFonts w:ascii="Arial Narrow" w:eastAsia="Arial Narrow" w:hAnsi="Arial Narrow" w:cs="Arial Narrow"/>
          <w:color w:val="2F2F2F"/>
        </w:rPr>
        <w:t>:</w:t>
      </w:r>
      <w:r w:rsidR="0012040A">
        <w:rPr>
          <w:rFonts w:ascii="Arial Narrow" w:hAnsi="Arial Narrow"/>
          <w:color w:val="2F2F2F"/>
          <w:spacing w:val="28"/>
        </w:rPr>
        <w:t xml:space="preserve"> </w:t>
      </w:r>
      <w:r w:rsidRPr="00C14A56">
        <w:rPr>
          <w:rFonts w:ascii="Arial Narrow" w:eastAsia="Arial Narrow" w:hAnsi="Arial Narrow" w:cs="Arial Narrow"/>
          <w:color w:val="2F2F2F"/>
          <w:spacing w:val="-5"/>
        </w:rPr>
        <w:t>A</w:t>
      </w:r>
      <w:r w:rsidRPr="00C14A56">
        <w:rPr>
          <w:rFonts w:ascii="Arial Narrow" w:eastAsia="Arial Narrow" w:hAnsi="Arial Narrow" w:cs="Arial Narrow"/>
          <w:color w:val="2F2F2F"/>
          <w:spacing w:val="-4"/>
        </w:rPr>
        <w:t>b</w:t>
      </w:r>
      <w:r w:rsidRPr="00C14A56">
        <w:rPr>
          <w:rFonts w:ascii="Arial Narrow" w:eastAsia="Arial Narrow" w:hAnsi="Arial Narrow" w:cs="Arial Narrow"/>
          <w:color w:val="2F2F2F"/>
          <w:spacing w:val="-2"/>
        </w:rPr>
        <w:t>o</w:t>
      </w:r>
      <w:r w:rsidRPr="00C14A56">
        <w:rPr>
          <w:rFonts w:ascii="Arial Narrow" w:eastAsia="Arial Narrow" w:hAnsi="Arial Narrow" w:cs="Arial Narrow"/>
          <w:color w:val="2F2F2F"/>
          <w:spacing w:val="-5"/>
        </w:rPr>
        <w:t>v</w:t>
      </w:r>
      <w:r w:rsidRPr="00C14A56">
        <w:rPr>
          <w:rFonts w:ascii="Arial Narrow" w:eastAsia="Arial Narrow" w:hAnsi="Arial Narrow" w:cs="Arial Narrow"/>
          <w:color w:val="2F2F2F"/>
        </w:rPr>
        <w:t>e</w:t>
      </w:r>
      <w:r w:rsidRPr="00C14A56">
        <w:rPr>
          <w:rFonts w:ascii="Arial Narrow" w:hAnsi="Arial Narrow"/>
          <w:color w:val="2F2F2F"/>
          <w:spacing w:val="-16"/>
        </w:rPr>
        <w:t xml:space="preserve"> </w:t>
      </w:r>
      <w:r w:rsidRPr="00C14A56">
        <w:rPr>
          <w:rFonts w:ascii="Arial Narrow" w:eastAsia="Arial Narrow" w:hAnsi="Arial Narrow" w:cs="Arial Narrow"/>
          <w:color w:val="2F2F2F"/>
          <w:spacing w:val="-4"/>
        </w:rPr>
        <w:t>ar</w:t>
      </w:r>
      <w:r w:rsidRPr="00C14A56">
        <w:rPr>
          <w:rFonts w:ascii="Arial Narrow" w:eastAsia="Arial Narrow" w:hAnsi="Arial Narrow" w:cs="Arial Narrow"/>
          <w:color w:val="2F2F2F"/>
        </w:rPr>
        <w:t>e</w:t>
      </w:r>
      <w:r w:rsidRPr="00C14A56">
        <w:rPr>
          <w:rFonts w:ascii="Arial Narrow" w:hAnsi="Arial Narrow"/>
          <w:color w:val="2F2F2F"/>
          <w:spacing w:val="-13"/>
        </w:rPr>
        <w:t xml:space="preserve"> </w:t>
      </w:r>
      <w:r w:rsidRPr="00C14A56">
        <w:rPr>
          <w:rFonts w:ascii="Arial Narrow" w:eastAsia="Arial Narrow" w:hAnsi="Arial Narrow" w:cs="Arial Narrow"/>
          <w:color w:val="2F2F2F"/>
          <w:spacing w:val="-5"/>
        </w:rPr>
        <w:t>s</w:t>
      </w:r>
      <w:r w:rsidRPr="00C14A56">
        <w:rPr>
          <w:rFonts w:ascii="Arial Narrow" w:eastAsia="Arial Narrow" w:hAnsi="Arial Narrow" w:cs="Arial Narrow"/>
          <w:color w:val="2F2F2F"/>
          <w:spacing w:val="-2"/>
        </w:rPr>
        <w:t>t</w:t>
      </w:r>
      <w:r w:rsidRPr="00C14A56">
        <w:rPr>
          <w:rFonts w:ascii="Arial Narrow" w:eastAsia="Arial Narrow" w:hAnsi="Arial Narrow" w:cs="Arial Narrow"/>
          <w:color w:val="2F2F2F"/>
          <w:spacing w:val="-4"/>
        </w:rPr>
        <w:t>an</w:t>
      </w:r>
      <w:r w:rsidRPr="00C14A56">
        <w:rPr>
          <w:rFonts w:ascii="Arial Narrow" w:eastAsia="Arial Narrow" w:hAnsi="Arial Narrow" w:cs="Arial Narrow"/>
          <w:color w:val="2F2F2F"/>
          <w:spacing w:val="-2"/>
        </w:rPr>
        <w:t>d</w:t>
      </w:r>
      <w:r w:rsidRPr="00C14A56">
        <w:rPr>
          <w:rFonts w:ascii="Arial Narrow" w:eastAsia="Arial Narrow" w:hAnsi="Arial Narrow" w:cs="Arial Narrow"/>
          <w:color w:val="2F2F2F"/>
          <w:spacing w:val="-4"/>
        </w:rPr>
        <w:t>ar</w:t>
      </w:r>
      <w:r w:rsidRPr="00C14A56">
        <w:rPr>
          <w:rFonts w:ascii="Arial Narrow" w:eastAsia="Arial Narrow" w:hAnsi="Arial Narrow" w:cs="Arial Narrow"/>
          <w:color w:val="2F2F2F"/>
        </w:rPr>
        <w:t>d</w:t>
      </w:r>
      <w:r w:rsidRPr="00C14A56">
        <w:rPr>
          <w:rFonts w:ascii="Arial Narrow" w:hAnsi="Arial Narrow"/>
          <w:color w:val="2F2F2F"/>
          <w:spacing w:val="-17"/>
        </w:rPr>
        <w:t xml:space="preserve"> </w:t>
      </w:r>
      <w:r w:rsidRPr="00C14A56">
        <w:rPr>
          <w:rFonts w:ascii="Arial Narrow" w:eastAsia="Arial Narrow" w:hAnsi="Arial Narrow" w:cs="Arial Narrow"/>
          <w:color w:val="2F2F2F"/>
          <w:spacing w:val="-2"/>
        </w:rPr>
        <w:t>D</w:t>
      </w:r>
      <w:r w:rsidRPr="00C14A56">
        <w:rPr>
          <w:rFonts w:ascii="Arial Narrow" w:eastAsia="Arial Narrow" w:hAnsi="Arial Narrow" w:cs="Arial Narrow"/>
          <w:color w:val="2F2F2F"/>
          <w:spacing w:val="-5"/>
        </w:rPr>
        <w:t>R</w:t>
      </w:r>
      <w:r w:rsidRPr="00C14A56">
        <w:rPr>
          <w:rFonts w:ascii="Arial Narrow" w:eastAsia="Arial Narrow" w:hAnsi="Arial Narrow" w:cs="Arial Narrow"/>
          <w:color w:val="2F2F2F"/>
        </w:rPr>
        <w:t>G</w:t>
      </w:r>
      <w:r w:rsidRPr="00C14A56">
        <w:rPr>
          <w:rFonts w:ascii="Arial Narrow" w:hAnsi="Arial Narrow"/>
          <w:color w:val="2F2F2F"/>
          <w:spacing w:val="-15"/>
        </w:rPr>
        <w:t xml:space="preserve"> </w:t>
      </w:r>
      <w:r w:rsidRPr="00C14A56">
        <w:rPr>
          <w:rFonts w:ascii="Arial Narrow" w:eastAsia="Arial Narrow" w:hAnsi="Arial Narrow" w:cs="Arial Narrow"/>
          <w:color w:val="2F2F2F"/>
          <w:spacing w:val="-2"/>
        </w:rPr>
        <w:t>f</w:t>
      </w:r>
      <w:r w:rsidRPr="00C14A56">
        <w:rPr>
          <w:rFonts w:ascii="Arial Narrow" w:eastAsia="Arial Narrow" w:hAnsi="Arial Narrow" w:cs="Arial Narrow"/>
          <w:color w:val="2F2F2F"/>
          <w:spacing w:val="-5"/>
        </w:rPr>
        <w:t>i</w:t>
      </w:r>
      <w:r w:rsidRPr="00C14A56">
        <w:rPr>
          <w:rFonts w:ascii="Arial Narrow" w:eastAsia="Arial Narrow" w:hAnsi="Arial Narrow" w:cs="Arial Narrow"/>
          <w:color w:val="2F2F2F"/>
          <w:spacing w:val="-4"/>
        </w:rPr>
        <w:t>e</w:t>
      </w:r>
      <w:r w:rsidRPr="00C14A56">
        <w:rPr>
          <w:rFonts w:ascii="Arial Narrow" w:eastAsia="Arial Narrow" w:hAnsi="Arial Narrow" w:cs="Arial Narrow"/>
          <w:color w:val="2F2F2F"/>
          <w:spacing w:val="-3"/>
        </w:rPr>
        <w:t>l</w:t>
      </w:r>
      <w:r w:rsidRPr="00C14A56">
        <w:rPr>
          <w:rFonts w:ascii="Arial Narrow" w:eastAsia="Arial Narrow" w:hAnsi="Arial Narrow" w:cs="Arial Narrow"/>
          <w:color w:val="2F2F2F"/>
          <w:spacing w:val="-4"/>
        </w:rPr>
        <w:t>d</w:t>
      </w:r>
      <w:r w:rsidRPr="00C14A56">
        <w:rPr>
          <w:rFonts w:ascii="Arial Narrow" w:eastAsia="Arial Narrow" w:hAnsi="Arial Narrow" w:cs="Arial Narrow"/>
          <w:color w:val="2F2F2F"/>
          <w:spacing w:val="-5"/>
        </w:rPr>
        <w:t>s</w:t>
      </w:r>
      <w:r w:rsidRPr="00C14A56">
        <w:rPr>
          <w:rFonts w:ascii="Arial Narrow" w:eastAsia="Arial Narrow" w:hAnsi="Arial Narrow" w:cs="Arial Narrow"/>
          <w:color w:val="2F2F2F"/>
        </w:rPr>
        <w:t>.</w:t>
      </w:r>
      <w:r w:rsidRPr="00C14A56">
        <w:rPr>
          <w:rFonts w:ascii="Arial Narrow" w:hAnsi="Arial Narrow"/>
          <w:color w:val="2F2F2F"/>
          <w:spacing w:val="28"/>
        </w:rPr>
        <w:t xml:space="preserve"> </w:t>
      </w:r>
      <w:r w:rsidRPr="00C14A56">
        <w:rPr>
          <w:rFonts w:ascii="Arial Narrow" w:eastAsia="Arial Narrow" w:hAnsi="Arial Narrow" w:cs="Arial Narrow"/>
          <w:color w:val="2F2F2F"/>
          <w:spacing w:val="-5"/>
        </w:rPr>
        <w:t>D</w:t>
      </w:r>
      <w:r w:rsidRPr="00C14A56">
        <w:rPr>
          <w:rFonts w:ascii="Arial Narrow" w:eastAsia="Arial Narrow" w:hAnsi="Arial Narrow" w:cs="Arial Narrow"/>
          <w:color w:val="2F2F2F"/>
          <w:spacing w:val="-4"/>
        </w:rPr>
        <w:t>e</w:t>
      </w:r>
      <w:r w:rsidRPr="00C14A56">
        <w:rPr>
          <w:rFonts w:ascii="Arial Narrow" w:eastAsia="Arial Narrow" w:hAnsi="Arial Narrow" w:cs="Arial Narrow"/>
          <w:color w:val="2F2F2F"/>
          <w:spacing w:val="-2"/>
        </w:rPr>
        <w:t>p</w:t>
      </w:r>
      <w:r w:rsidRPr="00C14A56">
        <w:rPr>
          <w:rFonts w:ascii="Arial Narrow" w:eastAsia="Arial Narrow" w:hAnsi="Arial Narrow" w:cs="Arial Narrow"/>
          <w:color w:val="2F2F2F"/>
          <w:spacing w:val="-4"/>
        </w:rPr>
        <w:t>en</w:t>
      </w:r>
      <w:r w:rsidRPr="00C14A56">
        <w:rPr>
          <w:rFonts w:ascii="Arial Narrow" w:eastAsia="Arial Narrow" w:hAnsi="Arial Narrow" w:cs="Arial Narrow"/>
          <w:color w:val="2F2F2F"/>
          <w:spacing w:val="-2"/>
        </w:rPr>
        <w:t>d</w:t>
      </w:r>
      <w:r w:rsidRPr="00C14A56">
        <w:rPr>
          <w:rFonts w:ascii="Arial Narrow" w:eastAsia="Arial Narrow" w:hAnsi="Arial Narrow" w:cs="Arial Narrow"/>
          <w:color w:val="2F2F2F"/>
          <w:spacing w:val="-5"/>
        </w:rPr>
        <w:t>i</w:t>
      </w:r>
      <w:r w:rsidRPr="00C14A56">
        <w:rPr>
          <w:rFonts w:ascii="Arial Narrow" w:eastAsia="Arial Narrow" w:hAnsi="Arial Narrow" w:cs="Arial Narrow"/>
          <w:color w:val="2F2F2F"/>
          <w:spacing w:val="-4"/>
        </w:rPr>
        <w:t>n</w:t>
      </w:r>
      <w:r w:rsidRPr="00C14A56">
        <w:rPr>
          <w:rFonts w:ascii="Arial Narrow" w:eastAsia="Arial Narrow" w:hAnsi="Arial Narrow" w:cs="Arial Narrow"/>
          <w:color w:val="2F2F2F"/>
        </w:rPr>
        <w:t>g</w:t>
      </w:r>
      <w:r w:rsidRPr="00C14A56">
        <w:rPr>
          <w:rFonts w:ascii="Arial Narrow" w:hAnsi="Arial Narrow"/>
          <w:color w:val="2F2F2F"/>
          <w:spacing w:val="-19"/>
        </w:rPr>
        <w:t xml:space="preserve"> </w:t>
      </w:r>
      <w:r w:rsidRPr="00C14A56">
        <w:rPr>
          <w:rFonts w:ascii="Arial Narrow" w:eastAsia="Arial Narrow" w:hAnsi="Arial Narrow" w:cs="Arial Narrow"/>
          <w:color w:val="2F2F2F"/>
          <w:spacing w:val="-4"/>
        </w:rPr>
        <w:t>o</w:t>
      </w:r>
      <w:r w:rsidRPr="00C14A56">
        <w:rPr>
          <w:rFonts w:ascii="Arial Narrow" w:eastAsia="Arial Narrow" w:hAnsi="Arial Narrow" w:cs="Arial Narrow"/>
          <w:color w:val="2F2F2F"/>
        </w:rPr>
        <w:t>n</w:t>
      </w:r>
      <w:r w:rsidRPr="00C14A56">
        <w:rPr>
          <w:rFonts w:ascii="Arial Narrow" w:hAnsi="Arial Narrow"/>
          <w:color w:val="2F2F2F"/>
          <w:spacing w:val="-13"/>
        </w:rPr>
        <w:t xml:space="preserve"> </w:t>
      </w:r>
      <w:r w:rsidRPr="00C14A56">
        <w:rPr>
          <w:rFonts w:ascii="Arial Narrow" w:eastAsia="Arial Narrow" w:hAnsi="Arial Narrow" w:cs="Arial Narrow"/>
          <w:color w:val="2F2F2F"/>
          <w:spacing w:val="-5"/>
        </w:rPr>
        <w:t>t</w:t>
      </w:r>
      <w:r w:rsidRPr="00C14A56">
        <w:rPr>
          <w:rFonts w:ascii="Arial Narrow" w:eastAsia="Arial Narrow" w:hAnsi="Arial Narrow" w:cs="Arial Narrow"/>
          <w:color w:val="2F2F2F"/>
          <w:spacing w:val="-2"/>
        </w:rPr>
        <w:t>h</w:t>
      </w:r>
      <w:r w:rsidRPr="00C14A56">
        <w:rPr>
          <w:rFonts w:ascii="Arial Narrow" w:eastAsia="Arial Narrow" w:hAnsi="Arial Narrow" w:cs="Arial Narrow"/>
          <w:color w:val="2F2F2F"/>
        </w:rPr>
        <w:t>e</w:t>
      </w:r>
      <w:r w:rsidRPr="00C14A56">
        <w:rPr>
          <w:rFonts w:ascii="Arial Narrow" w:hAnsi="Arial Narrow"/>
          <w:color w:val="2F2F2F"/>
          <w:spacing w:val="-15"/>
        </w:rPr>
        <w:t xml:space="preserve"> </w:t>
      </w:r>
      <w:r w:rsidRPr="00C14A56">
        <w:rPr>
          <w:rFonts w:ascii="Arial Narrow" w:eastAsia="Arial Narrow" w:hAnsi="Arial Narrow" w:cs="Arial Narrow"/>
          <w:color w:val="2F2F2F"/>
          <w:spacing w:val="-2"/>
          <w:w w:val="98"/>
        </w:rPr>
        <w:t>t</w:t>
      </w:r>
      <w:r w:rsidRPr="00C14A56">
        <w:rPr>
          <w:rFonts w:ascii="Arial Narrow" w:eastAsia="Arial Narrow" w:hAnsi="Arial Narrow" w:cs="Arial Narrow"/>
          <w:color w:val="2F2F2F"/>
          <w:spacing w:val="-5"/>
          <w:w w:val="98"/>
        </w:rPr>
        <w:t>y</w:t>
      </w:r>
      <w:r w:rsidRPr="00C14A56">
        <w:rPr>
          <w:rFonts w:ascii="Arial Narrow" w:eastAsia="Arial Narrow" w:hAnsi="Arial Narrow" w:cs="Arial Narrow"/>
          <w:color w:val="2F2F2F"/>
          <w:spacing w:val="-2"/>
          <w:w w:val="98"/>
        </w:rPr>
        <w:t>p</w:t>
      </w:r>
      <w:r w:rsidRPr="00C14A56">
        <w:rPr>
          <w:rFonts w:ascii="Arial Narrow" w:eastAsia="Arial Narrow" w:hAnsi="Arial Narrow" w:cs="Arial Narrow"/>
          <w:color w:val="2F2F2F"/>
          <w:spacing w:val="-4"/>
          <w:w w:val="98"/>
        </w:rPr>
        <w:t>e</w:t>
      </w:r>
      <w:r w:rsidRPr="00C14A56">
        <w:rPr>
          <w:rFonts w:ascii="Arial Narrow" w:eastAsia="Arial Narrow" w:hAnsi="Arial Narrow" w:cs="Arial Narrow"/>
          <w:color w:val="2F2F2F"/>
          <w:spacing w:val="-2"/>
          <w:w w:val="98"/>
        </w:rPr>
        <w:t>/</w:t>
      </w:r>
      <w:r w:rsidRPr="00C14A56">
        <w:rPr>
          <w:rFonts w:ascii="Arial Narrow" w:eastAsia="Arial Narrow" w:hAnsi="Arial Narrow" w:cs="Arial Narrow"/>
          <w:color w:val="2F2F2F"/>
          <w:spacing w:val="-5"/>
          <w:w w:val="98"/>
        </w:rPr>
        <w:t>v</w:t>
      </w:r>
      <w:r w:rsidRPr="00C14A56">
        <w:rPr>
          <w:rFonts w:ascii="Arial Narrow" w:eastAsia="Arial Narrow" w:hAnsi="Arial Narrow" w:cs="Arial Narrow"/>
          <w:color w:val="2F2F2F"/>
          <w:spacing w:val="-4"/>
          <w:w w:val="98"/>
        </w:rPr>
        <w:t>er</w:t>
      </w:r>
      <w:r w:rsidRPr="00C14A56">
        <w:rPr>
          <w:rFonts w:ascii="Arial Narrow" w:eastAsia="Arial Narrow" w:hAnsi="Arial Narrow" w:cs="Arial Narrow"/>
          <w:color w:val="2F2F2F"/>
          <w:spacing w:val="-2"/>
          <w:w w:val="98"/>
        </w:rPr>
        <w:t>s</w:t>
      </w:r>
      <w:r w:rsidRPr="00C14A56">
        <w:rPr>
          <w:rFonts w:ascii="Arial Narrow" w:eastAsia="Arial Narrow" w:hAnsi="Arial Narrow" w:cs="Arial Narrow"/>
          <w:color w:val="2F2F2F"/>
          <w:spacing w:val="-5"/>
          <w:w w:val="98"/>
        </w:rPr>
        <w:t>i</w:t>
      </w:r>
      <w:r w:rsidRPr="00C14A56">
        <w:rPr>
          <w:rFonts w:ascii="Arial Narrow" w:eastAsia="Arial Narrow" w:hAnsi="Arial Narrow" w:cs="Arial Narrow"/>
          <w:color w:val="2F2F2F"/>
          <w:spacing w:val="-2"/>
          <w:w w:val="98"/>
        </w:rPr>
        <w:t>o</w:t>
      </w:r>
      <w:r w:rsidRPr="00C14A56">
        <w:rPr>
          <w:rFonts w:ascii="Arial Narrow" w:eastAsia="Arial Narrow" w:hAnsi="Arial Narrow" w:cs="Arial Narrow"/>
          <w:color w:val="2F2F2F"/>
          <w:spacing w:val="-4"/>
          <w:w w:val="98"/>
        </w:rPr>
        <w:t>n</w:t>
      </w:r>
      <w:r w:rsidRPr="00C14A56">
        <w:rPr>
          <w:rFonts w:ascii="Arial Narrow" w:eastAsia="Arial Narrow" w:hAnsi="Arial Narrow" w:cs="Arial Narrow"/>
          <w:color w:val="2F2F2F"/>
          <w:w w:val="98"/>
        </w:rPr>
        <w:t>,</w:t>
      </w:r>
      <w:r w:rsidRPr="00C14A56">
        <w:rPr>
          <w:rFonts w:ascii="Arial Narrow" w:hAnsi="Arial Narrow"/>
          <w:color w:val="2F2F2F"/>
          <w:spacing w:val="-2"/>
          <w:w w:val="98"/>
        </w:rPr>
        <w:t xml:space="preserve"> </w:t>
      </w:r>
      <w:r w:rsidRPr="00C14A56">
        <w:rPr>
          <w:rFonts w:ascii="Arial Narrow" w:eastAsia="Arial Narrow" w:hAnsi="Arial Narrow" w:cs="Arial Narrow"/>
          <w:color w:val="2F2F2F"/>
          <w:spacing w:val="-5"/>
        </w:rPr>
        <w:t>s</w:t>
      </w:r>
      <w:r w:rsidRPr="00C14A56">
        <w:rPr>
          <w:rFonts w:ascii="Arial Narrow" w:eastAsia="Arial Narrow" w:hAnsi="Arial Narrow" w:cs="Arial Narrow"/>
          <w:color w:val="2F2F2F"/>
          <w:spacing w:val="-4"/>
        </w:rPr>
        <w:t>o</w:t>
      </w:r>
      <w:r w:rsidRPr="00C14A56">
        <w:rPr>
          <w:rFonts w:ascii="Arial Narrow" w:eastAsia="Arial Narrow" w:hAnsi="Arial Narrow" w:cs="Arial Narrow"/>
          <w:color w:val="2F2F2F"/>
          <w:spacing w:val="-1"/>
        </w:rPr>
        <w:t>m</w:t>
      </w:r>
      <w:r w:rsidRPr="00C14A56">
        <w:rPr>
          <w:rFonts w:ascii="Arial Narrow" w:eastAsia="Arial Narrow" w:hAnsi="Arial Narrow" w:cs="Arial Narrow"/>
          <w:color w:val="2F2F2F"/>
        </w:rPr>
        <w:t>e</w:t>
      </w:r>
      <w:r w:rsidRPr="00C14A56">
        <w:rPr>
          <w:rFonts w:ascii="Arial Narrow" w:hAnsi="Arial Narrow"/>
          <w:color w:val="2F2F2F"/>
          <w:spacing w:val="-17"/>
        </w:rPr>
        <w:t xml:space="preserve"> </w:t>
      </w:r>
      <w:r w:rsidRPr="00C14A56">
        <w:rPr>
          <w:rFonts w:ascii="Arial Narrow" w:eastAsia="Arial Narrow" w:hAnsi="Arial Narrow" w:cs="Arial Narrow"/>
          <w:color w:val="2F2F2F"/>
          <w:spacing w:val="-2"/>
        </w:rPr>
        <w:t>f</w:t>
      </w:r>
      <w:r w:rsidRPr="00C14A56">
        <w:rPr>
          <w:rFonts w:ascii="Arial Narrow" w:eastAsia="Arial Narrow" w:hAnsi="Arial Narrow" w:cs="Arial Narrow"/>
          <w:color w:val="2F2F2F"/>
          <w:spacing w:val="-5"/>
        </w:rPr>
        <w:t>i</w:t>
      </w:r>
      <w:r w:rsidRPr="00C14A56">
        <w:rPr>
          <w:rFonts w:ascii="Arial Narrow" w:eastAsia="Arial Narrow" w:hAnsi="Arial Narrow" w:cs="Arial Narrow"/>
          <w:color w:val="2F2F2F"/>
          <w:spacing w:val="-2"/>
        </w:rPr>
        <w:t>e</w:t>
      </w:r>
      <w:r w:rsidRPr="00C14A56">
        <w:rPr>
          <w:rFonts w:ascii="Arial Narrow" w:eastAsia="Arial Narrow" w:hAnsi="Arial Narrow" w:cs="Arial Narrow"/>
          <w:color w:val="2F2F2F"/>
          <w:spacing w:val="-5"/>
        </w:rPr>
        <w:t>l</w:t>
      </w:r>
      <w:r w:rsidRPr="00C14A56">
        <w:rPr>
          <w:rFonts w:ascii="Arial Narrow" w:eastAsia="Arial Narrow" w:hAnsi="Arial Narrow" w:cs="Arial Narrow"/>
          <w:color w:val="2F2F2F"/>
          <w:spacing w:val="-2"/>
        </w:rPr>
        <w:t>d</w:t>
      </w:r>
      <w:r w:rsidRPr="00C14A56">
        <w:rPr>
          <w:rFonts w:ascii="Arial Narrow" w:eastAsia="Arial Narrow" w:hAnsi="Arial Narrow" w:cs="Arial Narrow"/>
          <w:color w:val="2F2F2F"/>
        </w:rPr>
        <w:t>s</w:t>
      </w:r>
      <w:r w:rsidRPr="00C14A56">
        <w:rPr>
          <w:rFonts w:ascii="Arial Narrow" w:hAnsi="Arial Narrow"/>
          <w:color w:val="2F2F2F"/>
          <w:spacing w:val="-18"/>
        </w:rPr>
        <w:t xml:space="preserve"> </w:t>
      </w:r>
      <w:r w:rsidRPr="00C14A56">
        <w:rPr>
          <w:rFonts w:ascii="Arial Narrow" w:eastAsia="Arial Narrow" w:hAnsi="Arial Narrow" w:cs="Arial Narrow"/>
          <w:color w:val="2F2F2F"/>
          <w:spacing w:val="-1"/>
        </w:rPr>
        <w:t>m</w:t>
      </w:r>
      <w:r w:rsidRPr="00C14A56">
        <w:rPr>
          <w:rFonts w:ascii="Arial Narrow" w:eastAsia="Arial Narrow" w:hAnsi="Arial Narrow" w:cs="Arial Narrow"/>
          <w:color w:val="2F2F2F"/>
          <w:spacing w:val="-4"/>
        </w:rPr>
        <w:t>a</w:t>
      </w:r>
      <w:r w:rsidRPr="00C14A56">
        <w:rPr>
          <w:rFonts w:ascii="Arial Narrow" w:eastAsia="Arial Narrow" w:hAnsi="Arial Narrow" w:cs="Arial Narrow"/>
          <w:color w:val="2F2F2F"/>
        </w:rPr>
        <w:t>y</w:t>
      </w:r>
      <w:r w:rsidRPr="00C14A56">
        <w:rPr>
          <w:rFonts w:ascii="Arial Narrow" w:hAnsi="Arial Narrow"/>
          <w:color w:val="2F2F2F"/>
          <w:spacing w:val="-15"/>
        </w:rPr>
        <w:t xml:space="preserve"> </w:t>
      </w:r>
      <w:r w:rsidRPr="00C14A56">
        <w:rPr>
          <w:rFonts w:ascii="Arial Narrow" w:eastAsia="Arial Narrow" w:hAnsi="Arial Narrow" w:cs="Arial Narrow"/>
          <w:color w:val="2F2F2F"/>
          <w:spacing w:val="-4"/>
        </w:rPr>
        <w:t>b</w:t>
      </w:r>
      <w:r w:rsidRPr="00C14A56">
        <w:rPr>
          <w:rFonts w:ascii="Arial Narrow" w:eastAsia="Arial Narrow" w:hAnsi="Arial Narrow" w:cs="Arial Narrow"/>
          <w:color w:val="2F2F2F"/>
        </w:rPr>
        <w:t>e</w:t>
      </w:r>
      <w:r w:rsidRPr="00C14A56">
        <w:rPr>
          <w:rFonts w:ascii="Arial Narrow" w:hAnsi="Arial Narrow"/>
          <w:color w:val="2F2F2F"/>
          <w:spacing w:val="-13"/>
        </w:rPr>
        <w:t xml:space="preserve"> </w:t>
      </w:r>
      <w:r w:rsidRPr="00C14A56">
        <w:rPr>
          <w:rFonts w:ascii="Arial Narrow" w:eastAsia="Arial Narrow" w:hAnsi="Arial Narrow" w:cs="Arial Narrow"/>
          <w:color w:val="2F2F2F"/>
          <w:spacing w:val="-2"/>
          <w:w w:val="98"/>
        </w:rPr>
        <w:t>N</w:t>
      </w:r>
      <w:r w:rsidRPr="00C14A56">
        <w:rPr>
          <w:rFonts w:ascii="Arial Narrow" w:eastAsia="Arial Narrow" w:hAnsi="Arial Narrow" w:cs="Arial Narrow"/>
          <w:color w:val="2F2F2F"/>
          <w:spacing w:val="-5"/>
          <w:w w:val="98"/>
        </w:rPr>
        <w:t>U</w:t>
      </w:r>
      <w:r w:rsidRPr="00C14A56">
        <w:rPr>
          <w:rFonts w:ascii="Arial Narrow" w:eastAsia="Arial Narrow" w:hAnsi="Arial Narrow" w:cs="Arial Narrow"/>
          <w:color w:val="2F2F2F"/>
          <w:spacing w:val="-2"/>
          <w:w w:val="98"/>
        </w:rPr>
        <w:t>L</w:t>
      </w:r>
      <w:r w:rsidRPr="00C14A56">
        <w:rPr>
          <w:rFonts w:ascii="Arial Narrow" w:eastAsia="Arial Narrow" w:hAnsi="Arial Narrow" w:cs="Arial Narrow"/>
          <w:color w:val="2F2F2F"/>
          <w:spacing w:val="-4"/>
          <w:w w:val="98"/>
        </w:rPr>
        <w:t>L</w:t>
      </w:r>
      <w:r w:rsidRPr="00C14A56">
        <w:rPr>
          <w:rFonts w:ascii="Arial Narrow" w:eastAsia="Arial Narrow" w:hAnsi="Arial Narrow" w:cs="Arial Narrow"/>
          <w:color w:val="2F2F2F"/>
          <w:spacing w:val="-2"/>
          <w:w w:val="98"/>
        </w:rPr>
        <w:t>/</w:t>
      </w:r>
      <w:r w:rsidRPr="00C14A56">
        <w:rPr>
          <w:rFonts w:ascii="Arial Narrow" w:eastAsia="Arial Narrow" w:hAnsi="Arial Narrow" w:cs="Arial Narrow"/>
          <w:color w:val="2F2F2F"/>
          <w:spacing w:val="-6"/>
          <w:w w:val="98"/>
        </w:rPr>
        <w:t>B</w:t>
      </w:r>
      <w:r w:rsidRPr="00C14A56">
        <w:rPr>
          <w:rFonts w:ascii="Arial Narrow" w:eastAsia="Arial Narrow" w:hAnsi="Arial Narrow" w:cs="Arial Narrow"/>
          <w:color w:val="2F2F2F"/>
          <w:spacing w:val="-2"/>
          <w:w w:val="98"/>
        </w:rPr>
        <w:t>L</w:t>
      </w:r>
      <w:r w:rsidRPr="00C14A56">
        <w:rPr>
          <w:rFonts w:ascii="Arial Narrow" w:eastAsia="Arial Narrow" w:hAnsi="Arial Narrow" w:cs="Arial Narrow"/>
          <w:color w:val="2F2F2F"/>
          <w:spacing w:val="-3"/>
          <w:w w:val="98"/>
        </w:rPr>
        <w:t>A</w:t>
      </w:r>
      <w:r w:rsidRPr="00C14A56">
        <w:rPr>
          <w:rFonts w:ascii="Arial Narrow" w:eastAsia="Arial Narrow" w:hAnsi="Arial Narrow" w:cs="Arial Narrow"/>
          <w:color w:val="2F2F2F"/>
          <w:spacing w:val="-2"/>
          <w:w w:val="98"/>
        </w:rPr>
        <w:t>N</w:t>
      </w:r>
      <w:r w:rsidRPr="00C14A56">
        <w:rPr>
          <w:rFonts w:ascii="Arial Narrow" w:eastAsia="Arial Narrow" w:hAnsi="Arial Narrow" w:cs="Arial Narrow"/>
          <w:color w:val="2F2F2F"/>
          <w:w w:val="98"/>
        </w:rPr>
        <w:t>K</w:t>
      </w:r>
      <w:r w:rsidRPr="00C14A56">
        <w:rPr>
          <w:rFonts w:ascii="Arial Narrow" w:hAnsi="Arial Narrow"/>
          <w:color w:val="2F2F2F"/>
          <w:spacing w:val="-2"/>
          <w:w w:val="98"/>
        </w:rPr>
        <w:t xml:space="preserve"> </w:t>
      </w:r>
      <w:r w:rsidRPr="00C14A56">
        <w:rPr>
          <w:rFonts w:ascii="Arial Narrow" w:eastAsia="Arial Narrow" w:hAnsi="Arial Narrow" w:cs="Arial Narrow"/>
          <w:color w:val="2F2F2F"/>
          <w:spacing w:val="-4"/>
        </w:rPr>
        <w:t>a</w:t>
      </w:r>
      <w:r w:rsidRPr="00C14A56">
        <w:rPr>
          <w:rFonts w:ascii="Arial Narrow" w:eastAsia="Arial Narrow" w:hAnsi="Arial Narrow" w:cs="Arial Narrow"/>
          <w:color w:val="2F2F2F"/>
        </w:rPr>
        <w:t>s</w:t>
      </w:r>
      <w:r w:rsidRPr="00C14A56">
        <w:rPr>
          <w:rFonts w:ascii="Arial Narrow" w:hAnsi="Arial Narrow"/>
          <w:color w:val="2F2F2F"/>
          <w:spacing w:val="-14"/>
        </w:rPr>
        <w:t xml:space="preserve"> </w:t>
      </w:r>
      <w:r w:rsidRPr="00C14A56">
        <w:rPr>
          <w:rFonts w:ascii="Arial Narrow" w:eastAsia="Arial Narrow" w:hAnsi="Arial Narrow" w:cs="Arial Narrow"/>
          <w:color w:val="2F2F2F"/>
          <w:spacing w:val="-5"/>
        </w:rPr>
        <w:t>t</w:t>
      </w:r>
      <w:r w:rsidRPr="00C14A56">
        <w:rPr>
          <w:rFonts w:ascii="Arial Narrow" w:eastAsia="Arial Narrow" w:hAnsi="Arial Narrow" w:cs="Arial Narrow"/>
          <w:color w:val="2F2F2F"/>
          <w:spacing w:val="-4"/>
        </w:rPr>
        <w:t>h</w:t>
      </w:r>
      <w:r w:rsidRPr="00C14A56">
        <w:rPr>
          <w:rFonts w:ascii="Arial Narrow" w:eastAsia="Arial Narrow" w:hAnsi="Arial Narrow" w:cs="Arial Narrow"/>
          <w:color w:val="2F2F2F"/>
          <w:spacing w:val="-2"/>
        </w:rPr>
        <w:t>e</w:t>
      </w:r>
      <w:r w:rsidRPr="00C14A56">
        <w:rPr>
          <w:rFonts w:ascii="Arial Narrow" w:eastAsia="Arial Narrow" w:hAnsi="Arial Narrow" w:cs="Arial Narrow"/>
          <w:color w:val="2F2F2F"/>
        </w:rPr>
        <w:t>y</w:t>
      </w:r>
      <w:r w:rsidRPr="00C14A56">
        <w:rPr>
          <w:rFonts w:ascii="Arial Narrow" w:hAnsi="Arial Narrow"/>
          <w:color w:val="2F2F2F"/>
          <w:spacing w:val="-15"/>
        </w:rPr>
        <w:t xml:space="preserve"> </w:t>
      </w:r>
      <w:r w:rsidRPr="00C14A56">
        <w:rPr>
          <w:rFonts w:ascii="Arial Narrow" w:eastAsia="Arial Narrow" w:hAnsi="Arial Narrow" w:cs="Arial Narrow"/>
          <w:color w:val="2F2F2F"/>
          <w:spacing w:val="-5"/>
        </w:rPr>
        <w:t>w</w:t>
      </w:r>
      <w:r w:rsidRPr="00C14A56">
        <w:rPr>
          <w:rFonts w:ascii="Arial Narrow" w:eastAsia="Arial Narrow" w:hAnsi="Arial Narrow" w:cs="Arial Narrow"/>
          <w:color w:val="2F2F2F"/>
          <w:spacing w:val="-4"/>
        </w:rPr>
        <w:t>er</w:t>
      </w:r>
      <w:r w:rsidRPr="00C14A56">
        <w:rPr>
          <w:rFonts w:ascii="Arial Narrow" w:eastAsia="Arial Narrow" w:hAnsi="Arial Narrow" w:cs="Arial Narrow"/>
          <w:color w:val="2F2F2F"/>
        </w:rPr>
        <w:t>e</w:t>
      </w:r>
      <w:r w:rsidRPr="00C14A56">
        <w:rPr>
          <w:rFonts w:ascii="Arial Narrow" w:hAnsi="Arial Narrow"/>
          <w:color w:val="2F2F2F"/>
          <w:spacing w:val="-15"/>
        </w:rPr>
        <w:t xml:space="preserve"> </w:t>
      </w:r>
      <w:r w:rsidRPr="00C14A56">
        <w:rPr>
          <w:rFonts w:ascii="Arial Narrow" w:eastAsia="Arial Narrow" w:hAnsi="Arial Narrow" w:cs="Arial Narrow"/>
          <w:color w:val="2F2F2F"/>
          <w:spacing w:val="-2"/>
        </w:rPr>
        <w:t>n</w:t>
      </w:r>
      <w:r w:rsidRPr="00C14A56">
        <w:rPr>
          <w:rFonts w:ascii="Arial Narrow" w:eastAsia="Arial Narrow" w:hAnsi="Arial Narrow" w:cs="Arial Narrow"/>
          <w:color w:val="2F2F2F"/>
          <w:spacing w:val="-4"/>
        </w:rPr>
        <w:t>o</w:t>
      </w:r>
      <w:r w:rsidRPr="00C14A56">
        <w:rPr>
          <w:rFonts w:ascii="Arial Narrow" w:eastAsia="Arial Narrow" w:hAnsi="Arial Narrow" w:cs="Arial Narrow"/>
          <w:color w:val="2F2F2F"/>
        </w:rPr>
        <w:t>t</w:t>
      </w:r>
      <w:r w:rsidRPr="00C14A56">
        <w:rPr>
          <w:rFonts w:ascii="Arial Narrow" w:hAnsi="Arial Narrow"/>
          <w:color w:val="2F2F2F"/>
          <w:spacing w:val="-13"/>
        </w:rPr>
        <w:t xml:space="preserve"> </w:t>
      </w:r>
      <w:r w:rsidRPr="00C14A56">
        <w:rPr>
          <w:rFonts w:ascii="Arial Narrow" w:eastAsia="Arial Narrow" w:hAnsi="Arial Narrow" w:cs="Arial Narrow"/>
          <w:color w:val="2F2F2F"/>
          <w:spacing w:val="-4"/>
        </w:rPr>
        <w:t>u</w:t>
      </w:r>
      <w:r w:rsidRPr="00C14A56">
        <w:rPr>
          <w:rFonts w:ascii="Arial Narrow" w:eastAsia="Arial Narrow" w:hAnsi="Arial Narrow" w:cs="Arial Narrow"/>
          <w:color w:val="2F2F2F"/>
          <w:spacing w:val="-5"/>
        </w:rPr>
        <w:t>t</w:t>
      </w:r>
      <w:r w:rsidRPr="00C14A56">
        <w:rPr>
          <w:rFonts w:ascii="Arial Narrow" w:eastAsia="Arial Narrow" w:hAnsi="Arial Narrow" w:cs="Arial Narrow"/>
          <w:color w:val="2F2F2F"/>
          <w:spacing w:val="-3"/>
        </w:rPr>
        <w:t>i</w:t>
      </w:r>
      <w:r w:rsidRPr="00C14A56">
        <w:rPr>
          <w:rFonts w:ascii="Arial Narrow" w:eastAsia="Arial Narrow" w:hAnsi="Arial Narrow" w:cs="Arial Narrow"/>
          <w:color w:val="2F2F2F"/>
          <w:spacing w:val="-5"/>
        </w:rPr>
        <w:t>l</w:t>
      </w:r>
      <w:r w:rsidRPr="00C14A56">
        <w:rPr>
          <w:rFonts w:ascii="Arial Narrow" w:eastAsia="Arial Narrow" w:hAnsi="Arial Narrow" w:cs="Arial Narrow"/>
          <w:color w:val="2F2F2F"/>
          <w:spacing w:val="-3"/>
        </w:rPr>
        <w:t>i</w:t>
      </w:r>
      <w:r w:rsidRPr="00C14A56">
        <w:rPr>
          <w:rFonts w:ascii="Arial Narrow" w:eastAsia="Arial Narrow" w:hAnsi="Arial Narrow" w:cs="Arial Narrow"/>
          <w:color w:val="2F2F2F"/>
          <w:spacing w:val="-5"/>
        </w:rPr>
        <w:t>z</w:t>
      </w:r>
      <w:r w:rsidRPr="00C14A56">
        <w:rPr>
          <w:rFonts w:ascii="Arial Narrow" w:eastAsia="Arial Narrow" w:hAnsi="Arial Narrow" w:cs="Arial Narrow"/>
          <w:color w:val="2F2F2F"/>
          <w:spacing w:val="-2"/>
        </w:rPr>
        <w:t>e</w:t>
      </w:r>
      <w:r w:rsidRPr="00C14A56">
        <w:rPr>
          <w:rFonts w:ascii="Arial Narrow" w:eastAsia="Arial Narrow" w:hAnsi="Arial Narrow" w:cs="Arial Narrow"/>
          <w:color w:val="2F2F2F"/>
        </w:rPr>
        <w:t>d</w:t>
      </w:r>
      <w:r w:rsidRPr="00C14A56">
        <w:rPr>
          <w:rFonts w:ascii="Arial Narrow" w:hAnsi="Arial Narrow"/>
          <w:color w:val="2F2F2F"/>
          <w:spacing w:val="-18"/>
        </w:rPr>
        <w:t xml:space="preserve"> </w:t>
      </w:r>
      <w:r w:rsidRPr="00C14A56">
        <w:rPr>
          <w:rFonts w:ascii="Arial Narrow" w:eastAsia="Arial Narrow" w:hAnsi="Arial Narrow" w:cs="Arial Narrow"/>
          <w:color w:val="2F2F2F"/>
          <w:spacing w:val="-2"/>
        </w:rPr>
        <w:t>f</w:t>
      </w:r>
      <w:r w:rsidRPr="00C14A56">
        <w:rPr>
          <w:rFonts w:ascii="Arial Narrow" w:eastAsia="Arial Narrow" w:hAnsi="Arial Narrow" w:cs="Arial Narrow"/>
          <w:color w:val="2F2F2F"/>
          <w:spacing w:val="-4"/>
        </w:rPr>
        <w:t>o</w:t>
      </w:r>
      <w:r w:rsidRPr="00C14A56">
        <w:rPr>
          <w:rFonts w:ascii="Arial Narrow" w:eastAsia="Arial Narrow" w:hAnsi="Arial Narrow" w:cs="Arial Narrow"/>
          <w:color w:val="2F2F2F"/>
        </w:rPr>
        <w:t>r</w:t>
      </w:r>
      <w:r w:rsidRPr="00C14A56">
        <w:rPr>
          <w:rFonts w:ascii="Arial Narrow" w:hAnsi="Arial Narrow"/>
          <w:color w:val="2F2F2F"/>
          <w:spacing w:val="-15"/>
        </w:rPr>
        <w:t xml:space="preserve"> </w:t>
      </w:r>
      <w:r w:rsidRPr="00C14A56">
        <w:rPr>
          <w:rFonts w:ascii="Arial Narrow" w:eastAsia="Arial Narrow" w:hAnsi="Arial Narrow" w:cs="Arial Narrow"/>
          <w:color w:val="2F2F2F"/>
          <w:spacing w:val="-2"/>
        </w:rPr>
        <w:t>t</w:t>
      </w:r>
      <w:r w:rsidRPr="00C14A56">
        <w:rPr>
          <w:rFonts w:ascii="Arial Narrow" w:eastAsia="Arial Narrow" w:hAnsi="Arial Narrow" w:cs="Arial Narrow"/>
          <w:color w:val="2F2F2F"/>
          <w:spacing w:val="-4"/>
        </w:rPr>
        <w:t>ha</w:t>
      </w:r>
      <w:r w:rsidRPr="00C14A56">
        <w:rPr>
          <w:rFonts w:ascii="Arial Narrow" w:eastAsia="Arial Narrow" w:hAnsi="Arial Narrow" w:cs="Arial Narrow"/>
          <w:color w:val="2F2F2F"/>
        </w:rPr>
        <w:t>t</w:t>
      </w:r>
      <w:r w:rsidRPr="00C14A56">
        <w:rPr>
          <w:rFonts w:ascii="Arial Narrow" w:hAnsi="Arial Narrow"/>
          <w:color w:val="2F2F2F"/>
        </w:rPr>
        <w:t xml:space="preserve"> </w:t>
      </w:r>
      <w:r w:rsidRPr="00C14A56">
        <w:rPr>
          <w:rFonts w:ascii="Arial Narrow" w:eastAsia="Arial Narrow" w:hAnsi="Arial Narrow" w:cs="Arial Narrow"/>
          <w:color w:val="2F2F2F"/>
          <w:spacing w:val="-5"/>
        </w:rPr>
        <w:t>ty</w:t>
      </w:r>
      <w:r w:rsidRPr="00C14A56">
        <w:rPr>
          <w:rFonts w:ascii="Arial Narrow" w:eastAsia="Arial Narrow" w:hAnsi="Arial Narrow" w:cs="Arial Narrow"/>
          <w:color w:val="2F2F2F"/>
          <w:spacing w:val="-2"/>
        </w:rPr>
        <w:t>p</w:t>
      </w:r>
      <w:r w:rsidRPr="00C14A56">
        <w:rPr>
          <w:rFonts w:ascii="Arial Narrow" w:eastAsia="Arial Narrow" w:hAnsi="Arial Narrow" w:cs="Arial Narrow"/>
          <w:color w:val="2F2F2F"/>
          <w:spacing w:val="-4"/>
        </w:rPr>
        <w:t>e</w:t>
      </w:r>
      <w:r w:rsidRPr="00C14A56">
        <w:rPr>
          <w:rFonts w:ascii="Arial Narrow" w:eastAsia="Arial Narrow" w:hAnsi="Arial Narrow" w:cs="Arial Narrow"/>
          <w:color w:val="2F2F2F"/>
          <w:spacing w:val="-5"/>
        </w:rPr>
        <w:t>/</w:t>
      </w:r>
      <w:r w:rsidRPr="00C14A56">
        <w:rPr>
          <w:rFonts w:ascii="Arial Narrow" w:eastAsia="Arial Narrow" w:hAnsi="Arial Narrow" w:cs="Arial Narrow"/>
          <w:color w:val="2F2F2F"/>
          <w:spacing w:val="-2"/>
        </w:rPr>
        <w:t>v</w:t>
      </w:r>
      <w:r w:rsidRPr="00C14A56">
        <w:rPr>
          <w:rFonts w:ascii="Arial Narrow" w:eastAsia="Arial Narrow" w:hAnsi="Arial Narrow" w:cs="Arial Narrow"/>
          <w:color w:val="2F2F2F"/>
          <w:spacing w:val="-4"/>
        </w:rPr>
        <w:t>er</w:t>
      </w:r>
      <w:r w:rsidRPr="00C14A56">
        <w:rPr>
          <w:rFonts w:ascii="Arial Narrow" w:eastAsia="Arial Narrow" w:hAnsi="Arial Narrow" w:cs="Arial Narrow"/>
          <w:color w:val="2F2F2F"/>
          <w:spacing w:val="-2"/>
        </w:rPr>
        <w:t>s</w:t>
      </w:r>
      <w:r w:rsidRPr="00C14A56">
        <w:rPr>
          <w:rFonts w:ascii="Arial Narrow" w:eastAsia="Arial Narrow" w:hAnsi="Arial Narrow" w:cs="Arial Narrow"/>
          <w:color w:val="2F2F2F"/>
          <w:spacing w:val="-5"/>
        </w:rPr>
        <w:t>i</w:t>
      </w:r>
      <w:r w:rsidRPr="00C14A56">
        <w:rPr>
          <w:rFonts w:ascii="Arial Narrow" w:eastAsia="Arial Narrow" w:hAnsi="Arial Narrow" w:cs="Arial Narrow"/>
          <w:color w:val="2F2F2F"/>
          <w:spacing w:val="-2"/>
        </w:rPr>
        <w:t>o</w:t>
      </w:r>
      <w:r w:rsidRPr="00C14A56">
        <w:rPr>
          <w:rFonts w:ascii="Arial Narrow" w:eastAsia="Arial Narrow" w:hAnsi="Arial Narrow" w:cs="Arial Narrow"/>
          <w:color w:val="2F2F2F"/>
          <w:spacing w:val="-4"/>
        </w:rPr>
        <w:t>n</w:t>
      </w:r>
      <w:r w:rsidRPr="00C14A56">
        <w:rPr>
          <w:rFonts w:ascii="Arial Narrow" w:eastAsia="Arial Narrow" w:hAnsi="Arial Narrow" w:cs="Arial Narrow"/>
          <w:color w:val="2F2F2F"/>
        </w:rPr>
        <w:t>.</w:t>
      </w:r>
    </w:p>
    <w:p w14:paraId="74FE733E" w14:textId="77777777" w:rsidR="007C5AA5" w:rsidRDefault="007C5AA5">
      <w:pPr>
        <w:spacing w:before="7" w:line="180" w:lineRule="exact"/>
        <w:rPr>
          <w:sz w:val="19"/>
          <w:szCs w:val="19"/>
        </w:rPr>
      </w:pPr>
    </w:p>
    <w:p w14:paraId="7F149581" w14:textId="77777777" w:rsidR="00C14A56" w:rsidRDefault="00C14A56">
      <w:pPr>
        <w:spacing w:before="7" w:line="180" w:lineRule="exact"/>
        <w:rPr>
          <w:sz w:val="19"/>
          <w:szCs w:val="19"/>
        </w:rPr>
      </w:pPr>
    </w:p>
    <w:p w14:paraId="53B87EC2" w14:textId="77777777" w:rsidR="00C14A56" w:rsidRDefault="00C14A56">
      <w:pPr>
        <w:spacing w:before="7" w:line="180" w:lineRule="exact"/>
        <w:rPr>
          <w:sz w:val="19"/>
          <w:szCs w:val="19"/>
        </w:rPr>
      </w:pPr>
    </w:p>
    <w:p w14:paraId="67E3ACEB" w14:textId="77777777" w:rsidR="00C14A56" w:rsidRDefault="00C14A56">
      <w:pPr>
        <w:spacing w:before="7" w:line="180" w:lineRule="exact"/>
        <w:rPr>
          <w:sz w:val="19"/>
          <w:szCs w:val="19"/>
        </w:rPr>
      </w:pPr>
    </w:p>
    <w:p w14:paraId="246DA869" w14:textId="77777777" w:rsidR="00C14A56" w:rsidRDefault="00C14A56">
      <w:pPr>
        <w:spacing w:before="7" w:line="180" w:lineRule="exact"/>
        <w:rPr>
          <w:sz w:val="19"/>
          <w:szCs w:val="19"/>
        </w:rPr>
      </w:pPr>
    </w:p>
    <w:p w14:paraId="1DE29359" w14:textId="77777777" w:rsidR="00C14A56" w:rsidRDefault="00C14A56">
      <w:pPr>
        <w:spacing w:before="7" w:line="180" w:lineRule="exact"/>
        <w:rPr>
          <w:sz w:val="19"/>
          <w:szCs w:val="19"/>
        </w:rPr>
      </w:pPr>
    </w:p>
    <w:p w14:paraId="183B7096" w14:textId="77777777" w:rsidR="00C14A56" w:rsidRDefault="00C14A56">
      <w:pPr>
        <w:spacing w:before="7" w:line="180" w:lineRule="exact"/>
        <w:rPr>
          <w:sz w:val="19"/>
          <w:szCs w:val="19"/>
        </w:rPr>
      </w:pPr>
    </w:p>
    <w:p w14:paraId="3B5AE742" w14:textId="77777777" w:rsidR="00C14A56" w:rsidRDefault="00C14A56">
      <w:pPr>
        <w:spacing w:before="7" w:line="180" w:lineRule="exact"/>
        <w:rPr>
          <w:sz w:val="19"/>
          <w:szCs w:val="19"/>
        </w:rPr>
      </w:pPr>
    </w:p>
    <w:p w14:paraId="2966B4BB" w14:textId="77777777" w:rsidR="00C14A56" w:rsidRDefault="00C14A56">
      <w:pPr>
        <w:spacing w:before="7" w:line="180" w:lineRule="exact"/>
        <w:rPr>
          <w:sz w:val="19"/>
          <w:szCs w:val="19"/>
        </w:rPr>
      </w:pPr>
    </w:p>
    <w:p w14:paraId="7E04EC5B" w14:textId="77777777" w:rsidR="0006327A" w:rsidRDefault="0006327A">
      <w:pPr>
        <w:spacing w:before="7" w:line="180" w:lineRule="exact"/>
        <w:rPr>
          <w:sz w:val="19"/>
          <w:szCs w:val="19"/>
        </w:rPr>
      </w:pPr>
    </w:p>
    <w:p w14:paraId="1DEC5CB7" w14:textId="77777777" w:rsidR="0006327A" w:rsidRDefault="0006327A">
      <w:pPr>
        <w:spacing w:before="7" w:line="180" w:lineRule="exact"/>
        <w:rPr>
          <w:sz w:val="19"/>
          <w:szCs w:val="19"/>
        </w:rPr>
      </w:pPr>
    </w:p>
    <w:p w14:paraId="0FADA37D" w14:textId="77777777" w:rsidR="0006327A" w:rsidRDefault="0006327A">
      <w:pPr>
        <w:spacing w:before="7" w:line="180" w:lineRule="exact"/>
        <w:rPr>
          <w:sz w:val="19"/>
          <w:szCs w:val="19"/>
        </w:rPr>
      </w:pPr>
    </w:p>
    <w:p w14:paraId="13659F12" w14:textId="77777777" w:rsidR="0006327A" w:rsidRDefault="0006327A">
      <w:pPr>
        <w:spacing w:before="7" w:line="180" w:lineRule="exact"/>
        <w:rPr>
          <w:sz w:val="19"/>
          <w:szCs w:val="19"/>
        </w:rPr>
      </w:pPr>
    </w:p>
    <w:p w14:paraId="3C9432E8" w14:textId="77777777" w:rsidR="0006327A" w:rsidRDefault="0006327A">
      <w:pPr>
        <w:spacing w:before="7" w:line="180" w:lineRule="exact"/>
        <w:rPr>
          <w:sz w:val="19"/>
          <w:szCs w:val="19"/>
        </w:rPr>
      </w:pPr>
    </w:p>
    <w:p w14:paraId="1C71BF0E" w14:textId="77777777" w:rsidR="0006327A" w:rsidRDefault="0006327A">
      <w:pPr>
        <w:spacing w:before="7" w:line="180" w:lineRule="exact"/>
        <w:rPr>
          <w:sz w:val="19"/>
          <w:szCs w:val="19"/>
        </w:rPr>
      </w:pPr>
    </w:p>
    <w:p w14:paraId="64303708" w14:textId="77777777" w:rsidR="00C14A56" w:rsidRDefault="00C14A56">
      <w:pPr>
        <w:spacing w:before="7" w:line="180" w:lineRule="exact"/>
        <w:rPr>
          <w:sz w:val="19"/>
          <w:szCs w:val="19"/>
        </w:rPr>
      </w:pPr>
    </w:p>
    <w:p w14:paraId="74320D27" w14:textId="6B3FA45D" w:rsidR="00E856FC" w:rsidRPr="003263B3" w:rsidRDefault="00A91DE5" w:rsidP="00D56738">
      <w:pPr>
        <w:pStyle w:val="C-Head"/>
        <w:rPr>
          <w:rFonts w:eastAsia="Times New Roman"/>
        </w:rPr>
      </w:pPr>
      <w:r>
        <w:rPr>
          <w:noProof/>
        </w:rPr>
        <w:lastRenderedPageBreak/>
        <mc:AlternateContent>
          <mc:Choice Requires="wpg">
            <w:drawing>
              <wp:anchor distT="0" distB="0" distL="114300" distR="114300" simplePos="0" relativeHeight="251889152" behindDoc="1" locked="0" layoutInCell="1" allowOverlap="1" wp14:anchorId="1A1B9101" wp14:editId="08D1F2FD">
                <wp:simplePos x="0" y="0"/>
                <wp:positionH relativeFrom="margin">
                  <wp:posOffset>4445</wp:posOffset>
                </wp:positionH>
                <wp:positionV relativeFrom="paragraph">
                  <wp:posOffset>-2134923975</wp:posOffset>
                </wp:positionV>
                <wp:extent cx="3457575" cy="2147483640"/>
                <wp:effectExtent l="0" t="0" r="1933575" b="7"/>
                <wp:wrapNone/>
                <wp:docPr id="4278" name="Group 4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7575" cy="2147483640"/>
                          <a:chOff x="1219" y="-321196"/>
                          <a:chExt cx="2549" cy="321187"/>
                        </a:xfrm>
                      </wpg:grpSpPr>
                      <wpg:grpSp>
                        <wpg:cNvPr id="4279" name="Group 10"/>
                        <wpg:cNvGrpSpPr>
                          <a:grpSpLocks/>
                        </wpg:cNvGrpSpPr>
                        <wpg:grpSpPr bwMode="auto">
                          <a:xfrm>
                            <a:off x="1219" y="-321196"/>
                            <a:ext cx="2549" cy="321187"/>
                            <a:chOff x="1219" y="-321196"/>
                            <a:chExt cx="2549" cy="321187"/>
                          </a:xfrm>
                        </wpg:grpSpPr>
                        <wps:wsp>
                          <wps:cNvPr id="4280" name="Freeform 11"/>
                          <wps:cNvSpPr>
                            <a:spLocks/>
                          </wps:cNvSpPr>
                          <wps:spPr bwMode="auto">
                            <a:xfrm flipV="1">
                              <a:off x="1219" y="-321196"/>
                              <a:ext cx="2505" cy="320916"/>
                            </a:xfrm>
                            <a:custGeom>
                              <a:avLst/>
                              <a:gdLst>
                                <a:gd name="T0" fmla="+- 0 1219 1219"/>
                                <a:gd name="T1" fmla="*/ T0 w 2520"/>
                                <a:gd name="T2" fmla="+- 0 3739 1219"/>
                                <a:gd name="T3" fmla="*/ T2 w 2520"/>
                              </a:gdLst>
                              <a:ahLst/>
                              <a:cxnLst>
                                <a:cxn ang="0">
                                  <a:pos x="T1" y="0"/>
                                </a:cxn>
                                <a:cxn ang="0">
                                  <a:pos x="T3" y="0"/>
                                </a:cxn>
                              </a:cxnLst>
                              <a:rect l="0" t="0" r="r" b="b"/>
                              <a:pathLst>
                                <a:path w="2520">
                                  <a:moveTo>
                                    <a:pt x="0" y="0"/>
                                  </a:moveTo>
                                  <a:lnTo>
                                    <a:pt x="2520" y="0"/>
                                  </a:lnTo>
                                </a:path>
                              </a:pathLst>
                            </a:custGeom>
                            <a:noFill/>
                            <a:ln w="19558">
                              <a:solidFill>
                                <a:srgbClr val="F892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281" name="Group 12"/>
                          <wpg:cNvGrpSpPr>
                            <a:grpSpLocks/>
                          </wpg:cNvGrpSpPr>
                          <wpg:grpSpPr bwMode="auto">
                            <a:xfrm>
                              <a:off x="3739" y="-9"/>
                              <a:ext cx="29" cy="0"/>
                              <a:chOff x="3739" y="-9"/>
                              <a:chExt cx="29" cy="0"/>
                            </a:xfrm>
                          </wpg:grpSpPr>
                          <wps:wsp>
                            <wps:cNvPr id="4282" name="Freeform 13"/>
                            <wps:cNvSpPr>
                              <a:spLocks/>
                            </wps:cNvSpPr>
                            <wps:spPr bwMode="auto">
                              <a:xfrm>
                                <a:off x="3739" y="-9"/>
                                <a:ext cx="29" cy="0"/>
                              </a:xfrm>
                              <a:custGeom>
                                <a:avLst/>
                                <a:gdLst>
                                  <a:gd name="T0" fmla="+- 0 3739 3739"/>
                                  <a:gd name="T1" fmla="*/ T0 w 29"/>
                                  <a:gd name="T2" fmla="+- 0 3768 3739"/>
                                  <a:gd name="T3" fmla="*/ T2 w 29"/>
                                </a:gdLst>
                                <a:ahLst/>
                                <a:cxnLst>
                                  <a:cxn ang="0">
                                    <a:pos x="T1" y="0"/>
                                  </a:cxn>
                                  <a:cxn ang="0">
                                    <a:pos x="T3" y="0"/>
                                  </a:cxn>
                                </a:cxnLst>
                                <a:rect l="0" t="0" r="r" b="b"/>
                                <a:pathLst>
                                  <a:path w="29">
                                    <a:moveTo>
                                      <a:pt x="0" y="0"/>
                                    </a:moveTo>
                                    <a:lnTo>
                                      <a:pt x="29" y="0"/>
                                    </a:lnTo>
                                  </a:path>
                                </a:pathLst>
                              </a:custGeom>
                              <a:noFill/>
                              <a:ln w="19558">
                                <a:solidFill>
                                  <a:srgbClr val="F892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283" name="Group 14"/>
                            <wpg:cNvGrpSpPr>
                              <a:grpSpLocks/>
                            </wpg:cNvGrpSpPr>
                            <wpg:grpSpPr bwMode="auto">
                              <a:xfrm>
                                <a:off x="3768" y="-9"/>
                                <a:ext cx="1411" cy="0"/>
                                <a:chOff x="3768" y="-9"/>
                                <a:chExt cx="1411" cy="0"/>
                              </a:xfrm>
                            </wpg:grpSpPr>
                            <wps:wsp>
                              <wps:cNvPr id="4284" name="Freeform 15"/>
                              <wps:cNvSpPr>
                                <a:spLocks/>
                              </wps:cNvSpPr>
                              <wps:spPr bwMode="auto">
                                <a:xfrm>
                                  <a:off x="3768" y="-9"/>
                                  <a:ext cx="1411" cy="0"/>
                                </a:xfrm>
                                <a:custGeom>
                                  <a:avLst/>
                                  <a:gdLst>
                                    <a:gd name="T0" fmla="+- 0 3768 3768"/>
                                    <a:gd name="T1" fmla="*/ T0 w 1411"/>
                                    <a:gd name="T2" fmla="+- 0 5179 3768"/>
                                    <a:gd name="T3" fmla="*/ T2 w 1411"/>
                                  </a:gdLst>
                                  <a:ahLst/>
                                  <a:cxnLst>
                                    <a:cxn ang="0">
                                      <a:pos x="T1" y="0"/>
                                    </a:cxn>
                                    <a:cxn ang="0">
                                      <a:pos x="T3" y="0"/>
                                    </a:cxn>
                                  </a:cxnLst>
                                  <a:rect l="0" t="0" r="r" b="b"/>
                                  <a:pathLst>
                                    <a:path w="1411">
                                      <a:moveTo>
                                        <a:pt x="0" y="0"/>
                                      </a:moveTo>
                                      <a:lnTo>
                                        <a:pt x="1411" y="0"/>
                                      </a:lnTo>
                                    </a:path>
                                  </a:pathLst>
                                </a:custGeom>
                                <a:noFill/>
                                <a:ln w="19558">
                                  <a:solidFill>
                                    <a:srgbClr val="F892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w:pict>
              <v:group w14:anchorId="1D33A9D9" id="Group 4278" o:spid="_x0000_s1026" style="position:absolute;margin-left:.35pt;margin-top:-168104.25pt;width:272.25pt;height:169093.2pt;z-index:-251427328;mso-position-horizontal-relative:margin" coordorigin="1219,-321196" coordsize="2549,321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">
                <v:group id="Group 10" o:spid="_x0000_s1027" style="position:absolute;left:1219;top:-321196;width:2549;height:321187" coordorigin="1219,-321196" coordsize="2549,3211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gNxaUccAAADd&#10;AAAADwAAAAAAAAAAAAAAAACqAgAAZHJzL2Rvd25yZXYueG1sUEsFBgAAAAAEAAQA+gAAAJ4DAAAA&#10;AA==&#10;">
                  <v:shape id="Freeform 11" o:spid="_x0000_s1028" style="position:absolute;left:1219;top:-321196;width:2505;height:320916;flip:y;visibility:visible;mso-wrap-style:square;v-text-anchor:top" coordsize="2520,3209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xOCMQA&#10;AADdAAAADwAAAGRycy9kb3ducmV2LnhtbERPTWvCQBC9F/wPywi91Y2pikZXkVBB8KBNVTwO2TEJ&#10;ZmdDdqvx37uHQo+P971YdaYWd2pdZVnBcBCBIM6trrhQcPzZfExBOI+ssbZMCp7kYLXsvS0w0fbB&#10;33TPfCFCCLsEFZTeN4mULi/JoBvYhjhwV9sa9AG2hdQtPkK4qWUcRRNpsOLQUGJDaUn5Lfs1CsaH&#10;2W1ySjeNPmfpNf7a7+rL506p9363noPw1Pl/8Z97qxWM4mnYH96EJyC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8TgjEAAAA3QAAAA8AAAAAAAAAAAAAAAAAmAIAAGRycy9k&#10;b3ducmV2LnhtbFBLBQYAAAAABAAEAPUAAACJAwAAAAA=&#10;" path="m,l2520,e" filled="f" strokecolor="#f8921d" strokeweight="1.54pt">
                    <v:path arrowok="t" o:connecttype="custom" o:connectlocs="0,0;2505,0" o:connectangles="0,0"/>
                  </v:shape>
                  <v:group id="Group 12" o:spid="_x0000_s1029" style="position:absolute;left:3739;top:-9;width:29;height:0" coordorigin="3739,-9" coordsize="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fyZwxgAAAN0A&#10;AAAPAAAAAAAAAAAAAAAAAKoCAABkcnMvZG93bnJldi54bWxQSwUGAAAAAAQABAD6AAAAnQMAAAAA&#10;">
                    <v:shape id="Freeform 13" o:spid="_x0000_s1030" style="position:absolute;left:3739;top:-9;width:29;height:0;visibility:visible;mso-wrap-style:square;v-text-anchor:top" coordsize="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QsYA&#10;AADdAAAADwAAAGRycy9kb3ducmV2LnhtbESPT2vCQBTE74V+h+UVvNVNg2iMrmIFQa09+AfPj+xr&#10;Epp9G7KriX56tyD0OMzMb5jpvDOVuFLjSssKPvoRCOLM6pJzBafj6j0B4TyyxsoyKbiRg/ns9WWK&#10;qbYt7+l68LkIEHYpKii8r1MpXVaQQde3NXHwfmxj0AfZ5FI32Aa4qWQcRUNpsOSwUGBNy4Ky38PF&#10;KFgnq8Xuy227Tz/e6HPSfo/upJXqvXWLCQhPnf8PP9trrWAQJzH8vQ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UQsYAAADdAAAADwAAAAAAAAAAAAAAAACYAgAAZHJz&#10;L2Rvd25yZXYueG1sUEsFBgAAAAAEAAQA9QAAAIsDAAAAAA==&#10;" path="m,l29,e" filled="f" strokecolor="#f8921d" strokeweight="1.54pt">
                      <v:path arrowok="t" o:connecttype="custom" o:connectlocs="0,0;29,0" o:connectangles="0,0"/>
                    </v:shape>
                    <v:group id="Group 14" o:spid="_x0000_s1031" style="position:absolute;left:3768;top:-9;width:1411;height:0" coordorigin="3768,-9" coordsize="14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U4R2cxgAAAN0A&#10;AAAPAAAAAAAAAAAAAAAAAKoCAABkcnMvZG93bnJldi54bWxQSwUGAAAAAAQABAD6AAAAnQMAAAAA&#10;">
                      <v:shape id="Freeform 15" o:spid="_x0000_s1032" style="position:absolute;left:3768;top:-9;width:1411;height:0;visibility:visible;mso-wrap-style:square;v-text-anchor:top" coordsize="14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p1u8YA&#10;AADdAAAADwAAAGRycy9kb3ducmV2LnhtbESPQWvCQBSE74L/YXkFb7qpSNHoJohF7KWHRkG8PbPP&#10;bNrs25DdmvTfdwsFj8PMfMNs8sE24k6drx0reJ4lIIhLp2uuFJyO++kShA/IGhvHpOCHPOTZeLTB&#10;VLueP+hehEpECPsUFZgQ2lRKXxqy6GeuJY7ezXUWQ5RdJXWHfYTbRs6T5EVarDkuGGxpZ6j8Kr6t&#10;gma7fz29f8rj5cpm1bvkXPXFQanJ07Bdgwg0hEf4v/2mFSzmywX8vYlPQG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Lp1u8YAAADdAAAADwAAAAAAAAAAAAAAAACYAgAAZHJz&#10;L2Rvd25yZXYueG1sUEsFBgAAAAAEAAQA9QAAAIsDAAAAAA==&#10;" path="m,l1411,e" filled="f" strokecolor="#f8921d" strokeweight="1.54pt">
                        <v:path arrowok="t" o:connecttype="custom" o:connectlocs="0,0;1411,0" o:connectangles="0,0"/>
                      </v:shape>
                    </v:group>
                  </v:group>
                </v:group>
                <w10:wrap anchorx="margin"/>
              </v:group>
            </w:pict>
          </mc:Fallback>
        </mc:AlternateContent>
      </w:r>
      <w:r w:rsidR="00E856FC">
        <w:rPr>
          <w:w w:val="99"/>
        </w:rPr>
        <w:t>O</w:t>
      </w:r>
      <w:r w:rsidR="00E856FC">
        <w:rPr>
          <w:spacing w:val="-4"/>
          <w:w w:val="99"/>
        </w:rPr>
        <w:t>r</w:t>
      </w:r>
      <w:r w:rsidR="00E856FC">
        <w:rPr>
          <w:spacing w:val="-5"/>
          <w:w w:val="99"/>
        </w:rPr>
        <w:t>g</w:t>
      </w:r>
      <w:r w:rsidR="00E856FC">
        <w:rPr>
          <w:w w:val="99"/>
        </w:rPr>
        <w:t>a</w:t>
      </w:r>
      <w:r w:rsidR="00E856FC">
        <w:rPr>
          <w:spacing w:val="-2"/>
          <w:w w:val="99"/>
        </w:rPr>
        <w:t>n</w:t>
      </w:r>
      <w:r w:rsidR="00E856FC">
        <w:rPr>
          <w:w w:val="99"/>
        </w:rPr>
        <w:t>i</w:t>
      </w:r>
      <w:r w:rsidR="00E856FC">
        <w:rPr>
          <w:spacing w:val="-5"/>
          <w:w w:val="99"/>
        </w:rPr>
        <w:t>z</w:t>
      </w:r>
      <w:r w:rsidR="00E856FC">
        <w:rPr>
          <w:w w:val="99"/>
        </w:rPr>
        <w:t>a</w:t>
      </w:r>
      <w:r w:rsidR="00E856FC">
        <w:rPr>
          <w:spacing w:val="-1"/>
          <w:w w:val="99"/>
        </w:rPr>
        <w:t>t</w:t>
      </w:r>
      <w:r w:rsidR="00E856FC">
        <w:rPr>
          <w:w w:val="99"/>
        </w:rPr>
        <w:t>i</w:t>
      </w:r>
      <w:r w:rsidR="00E856FC">
        <w:rPr>
          <w:spacing w:val="-2"/>
          <w:w w:val="99"/>
        </w:rPr>
        <w:t>o</w:t>
      </w:r>
      <w:r w:rsidR="00E856FC">
        <w:rPr>
          <w:w w:val="99"/>
        </w:rPr>
        <w:t>n</w:t>
      </w:r>
      <w:r w:rsidR="00E856FC">
        <w:rPr>
          <w:spacing w:val="-12"/>
          <w:w w:val="99"/>
        </w:rPr>
        <w:t xml:space="preserve"> </w:t>
      </w:r>
      <w:r w:rsidR="00E856FC" w:rsidRPr="00D56738">
        <w:t>Table</w:t>
      </w:r>
    </w:p>
    <w:p w14:paraId="3F2F8D79" w14:textId="77777777" w:rsidR="00E856FC" w:rsidRDefault="00E856FC" w:rsidP="00E856FC">
      <w:pPr>
        <w:spacing w:before="3" w:line="100" w:lineRule="exact"/>
        <w:rPr>
          <w:sz w:val="11"/>
          <w:szCs w:val="11"/>
        </w:rPr>
      </w:pPr>
    </w:p>
    <w:p w14:paraId="6F30ABFB" w14:textId="4C3F6D2A" w:rsidR="00D56738" w:rsidRPr="00D56738" w:rsidRDefault="00E856FC" w:rsidP="008F28AE">
      <w:pPr>
        <w:pStyle w:val="Body"/>
      </w:pPr>
      <w:r w:rsidRPr="00D56738">
        <w:t>The “Organization” table contains 1 record for every valid OrgId reported in the Discharge database. Referenced OrgIds include: IdOrgFiler, IdOrgHosp, IdOrgSite, and IdOrgTransfer data elements in the Discharge database. The OrgIds referenced in FY</w:t>
      </w:r>
      <w:r w:rsidR="00DE6A46">
        <w:t>2020</w:t>
      </w:r>
      <w:r w:rsidRPr="00D56738">
        <w:t xml:space="preserve"> HIDD are listed in Table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3159"/>
      </w:tblGrid>
      <w:tr w:rsidR="00D56738" w14:paraId="4A816F4A" w14:textId="77777777" w:rsidTr="00596FD9">
        <w:trPr>
          <w:trHeight w:val="432"/>
        </w:trPr>
        <w:tc>
          <w:tcPr>
            <w:tcW w:w="5769" w:type="dxa"/>
            <w:gridSpan w:val="2"/>
          </w:tcPr>
          <w:p w14:paraId="24A78AB8" w14:textId="1502497E" w:rsidR="00D56738" w:rsidRDefault="00D56738" w:rsidP="00D56738">
            <w:pPr>
              <w:pStyle w:val="C-Head"/>
            </w:pPr>
            <w:r>
              <w:t>Table 1. ORGANIZATION IDENTIFICATION</w:t>
            </w:r>
          </w:p>
        </w:tc>
      </w:tr>
      <w:tr w:rsidR="00D56738" w14:paraId="6A83780F" w14:textId="77777777" w:rsidTr="00596FD9">
        <w:trPr>
          <w:trHeight w:val="453"/>
        </w:trPr>
        <w:tc>
          <w:tcPr>
            <w:tcW w:w="2610" w:type="dxa"/>
          </w:tcPr>
          <w:p w14:paraId="6297376F" w14:textId="77777777" w:rsidR="00D56738" w:rsidRPr="00A32EF3" w:rsidRDefault="00D56738" w:rsidP="00596FD9">
            <w:pPr>
              <w:rPr>
                <w:rFonts w:ascii="Arial Narrow" w:hAnsi="Arial Narrow"/>
                <w:b/>
                <w:color w:val="000000"/>
                <w:spacing w:val="-4"/>
                <w:sz w:val="22"/>
                <w:szCs w:val="22"/>
              </w:rPr>
            </w:pPr>
            <w:r w:rsidRPr="00A32EF3">
              <w:rPr>
                <w:rFonts w:ascii="Arial Narrow" w:hAnsi="Arial Narrow"/>
                <w:b/>
                <w:color w:val="000000"/>
                <w:spacing w:val="-4"/>
                <w:sz w:val="22"/>
                <w:szCs w:val="22"/>
              </w:rPr>
              <w:t>Principal Data Element:</w:t>
            </w:r>
          </w:p>
        </w:tc>
        <w:tc>
          <w:tcPr>
            <w:tcW w:w="3159" w:type="dxa"/>
          </w:tcPr>
          <w:p w14:paraId="5E367716" w14:textId="129A7652" w:rsidR="00D56738" w:rsidRPr="00A32EF3" w:rsidRDefault="00D56738" w:rsidP="00596FD9">
            <w:pPr>
              <w:rPr>
                <w:rFonts w:ascii="Arial Narrow" w:hAnsi="Arial Narrow"/>
                <w:color w:val="000000"/>
                <w:spacing w:val="-4"/>
                <w:sz w:val="22"/>
                <w:szCs w:val="22"/>
              </w:rPr>
            </w:pPr>
            <w:r w:rsidRPr="00D56738">
              <w:rPr>
                <w:rFonts w:ascii="Arial Narrow" w:hAnsi="Arial Narrow"/>
                <w:color w:val="000000"/>
                <w:spacing w:val="-4"/>
                <w:sz w:val="22"/>
                <w:szCs w:val="22"/>
              </w:rPr>
              <w:t>ORGID FIELDS</w:t>
            </w:r>
          </w:p>
        </w:tc>
      </w:tr>
      <w:tr w:rsidR="00D56738" w14:paraId="585CA69E" w14:textId="77777777" w:rsidTr="00596FD9">
        <w:trPr>
          <w:trHeight w:val="452"/>
        </w:trPr>
        <w:tc>
          <w:tcPr>
            <w:tcW w:w="2610" w:type="dxa"/>
          </w:tcPr>
          <w:p w14:paraId="50A1B4F6" w14:textId="77777777" w:rsidR="00D56738" w:rsidRPr="00A32EF3" w:rsidRDefault="00D56738" w:rsidP="00596FD9">
            <w:pPr>
              <w:rPr>
                <w:rFonts w:ascii="Arial Narrow" w:hAnsi="Arial Narrow"/>
                <w:b/>
                <w:color w:val="000000"/>
                <w:spacing w:val="-4"/>
                <w:sz w:val="22"/>
                <w:szCs w:val="22"/>
              </w:rPr>
            </w:pPr>
            <w:r w:rsidRPr="00A32EF3">
              <w:rPr>
                <w:rFonts w:ascii="Arial Narrow" w:hAnsi="Arial Narrow"/>
                <w:b/>
                <w:color w:val="000000"/>
                <w:spacing w:val="-4"/>
                <w:sz w:val="22"/>
                <w:szCs w:val="22"/>
              </w:rPr>
              <w:t>Other Data Elements:</w:t>
            </w:r>
          </w:p>
        </w:tc>
        <w:tc>
          <w:tcPr>
            <w:tcW w:w="3159" w:type="dxa"/>
          </w:tcPr>
          <w:p w14:paraId="290B1EFE" w14:textId="77777777" w:rsidR="00D56738" w:rsidRDefault="00D56738" w:rsidP="00596FD9">
            <w:pPr>
              <w:rPr>
                <w:rFonts w:ascii="Arial Narrow" w:hAnsi="Arial Narrow"/>
                <w:color w:val="000000"/>
                <w:spacing w:val="-4"/>
                <w:sz w:val="22"/>
                <w:szCs w:val="22"/>
              </w:rPr>
            </w:pPr>
            <w:r>
              <w:rPr>
                <w:rFonts w:ascii="Arial Narrow" w:hAnsi="Arial Narrow"/>
                <w:color w:val="000000"/>
                <w:spacing w:val="-4"/>
                <w:sz w:val="22"/>
                <w:szCs w:val="22"/>
              </w:rPr>
              <w:t>IdOrgFiler</w:t>
            </w:r>
          </w:p>
          <w:p w14:paraId="56F6F637" w14:textId="77777777" w:rsidR="00D56738" w:rsidRDefault="00D56738" w:rsidP="00596FD9">
            <w:pPr>
              <w:rPr>
                <w:rFonts w:ascii="Arial Narrow" w:hAnsi="Arial Narrow"/>
                <w:color w:val="000000"/>
                <w:spacing w:val="-4"/>
                <w:sz w:val="22"/>
                <w:szCs w:val="22"/>
              </w:rPr>
            </w:pPr>
            <w:r>
              <w:rPr>
                <w:rFonts w:ascii="Arial Narrow" w:hAnsi="Arial Narrow"/>
                <w:color w:val="000000"/>
                <w:spacing w:val="-4"/>
                <w:sz w:val="22"/>
                <w:szCs w:val="22"/>
              </w:rPr>
              <w:t>IdOrgHosp</w:t>
            </w:r>
          </w:p>
          <w:p w14:paraId="37CD9615" w14:textId="77777777" w:rsidR="00D56738" w:rsidRDefault="00D56738" w:rsidP="00596FD9">
            <w:pPr>
              <w:rPr>
                <w:rFonts w:ascii="Arial Narrow" w:hAnsi="Arial Narrow"/>
                <w:color w:val="000000"/>
                <w:spacing w:val="-4"/>
                <w:sz w:val="22"/>
                <w:szCs w:val="22"/>
              </w:rPr>
            </w:pPr>
            <w:r>
              <w:rPr>
                <w:rFonts w:ascii="Arial Narrow" w:hAnsi="Arial Narrow"/>
                <w:color w:val="000000"/>
                <w:spacing w:val="-4"/>
                <w:sz w:val="22"/>
                <w:szCs w:val="22"/>
              </w:rPr>
              <w:t>IdOrgSite</w:t>
            </w:r>
          </w:p>
          <w:p w14:paraId="66A80F37" w14:textId="533EA743" w:rsidR="00D56738" w:rsidRPr="00A32EF3" w:rsidRDefault="00D56738" w:rsidP="00596FD9">
            <w:pPr>
              <w:rPr>
                <w:rFonts w:ascii="Arial Narrow" w:hAnsi="Arial Narrow"/>
                <w:color w:val="000000"/>
                <w:spacing w:val="-4"/>
                <w:sz w:val="22"/>
                <w:szCs w:val="22"/>
              </w:rPr>
            </w:pPr>
            <w:r>
              <w:rPr>
                <w:rFonts w:ascii="Arial Narrow" w:hAnsi="Arial Narrow"/>
                <w:color w:val="000000"/>
                <w:spacing w:val="-4"/>
                <w:sz w:val="22"/>
                <w:szCs w:val="22"/>
              </w:rPr>
              <w:t>IdOrgTransfer</w:t>
            </w:r>
          </w:p>
        </w:tc>
      </w:tr>
      <w:tr w:rsidR="00D56738" w14:paraId="671E3CED" w14:textId="77777777" w:rsidTr="00596FD9">
        <w:trPr>
          <w:trHeight w:val="453"/>
        </w:trPr>
        <w:tc>
          <w:tcPr>
            <w:tcW w:w="2610" w:type="dxa"/>
          </w:tcPr>
          <w:p w14:paraId="7570DBFA" w14:textId="65038628" w:rsidR="00D56738" w:rsidRPr="00A32EF3" w:rsidRDefault="00D56738" w:rsidP="00596FD9">
            <w:pPr>
              <w:rPr>
                <w:rFonts w:ascii="Arial Narrow" w:hAnsi="Arial Narrow"/>
                <w:b/>
                <w:color w:val="000000"/>
                <w:spacing w:val="-4"/>
                <w:sz w:val="22"/>
                <w:szCs w:val="22"/>
              </w:rPr>
            </w:pPr>
            <w:r w:rsidRPr="00A32EF3">
              <w:rPr>
                <w:rFonts w:ascii="Arial Narrow" w:hAnsi="Arial Narrow"/>
                <w:b/>
                <w:color w:val="000000"/>
                <w:spacing w:val="-4"/>
                <w:sz w:val="22"/>
                <w:szCs w:val="22"/>
              </w:rPr>
              <w:t>Rules:</w:t>
            </w:r>
          </w:p>
        </w:tc>
        <w:tc>
          <w:tcPr>
            <w:tcW w:w="3159" w:type="dxa"/>
          </w:tcPr>
          <w:p w14:paraId="1FE5CC27" w14:textId="77777777" w:rsidR="00D56738" w:rsidRPr="00D56738" w:rsidRDefault="00D56738" w:rsidP="00D56738">
            <w:pPr>
              <w:rPr>
                <w:rFonts w:ascii="Arial Narrow" w:hAnsi="Arial Narrow"/>
                <w:color w:val="000000"/>
                <w:spacing w:val="-4"/>
                <w:sz w:val="22"/>
                <w:szCs w:val="22"/>
              </w:rPr>
            </w:pPr>
            <w:r w:rsidRPr="00D56738">
              <w:rPr>
                <w:rFonts w:ascii="Arial Narrow" w:hAnsi="Arial Narrow"/>
                <w:color w:val="000000"/>
                <w:spacing w:val="-4"/>
                <w:sz w:val="22"/>
                <w:szCs w:val="22"/>
              </w:rPr>
              <w:t>The Organization Table will contain 1 record for every valid OrgId reported in</w:t>
            </w:r>
          </w:p>
          <w:p w14:paraId="05B40B32" w14:textId="4DD5A64C" w:rsidR="00D56738" w:rsidRPr="00A32EF3" w:rsidRDefault="00D56738" w:rsidP="00D56738">
            <w:pPr>
              <w:rPr>
                <w:rFonts w:ascii="Arial Narrow" w:hAnsi="Arial Narrow"/>
                <w:color w:val="000000"/>
                <w:spacing w:val="-4"/>
                <w:sz w:val="22"/>
                <w:szCs w:val="22"/>
              </w:rPr>
            </w:pPr>
            <w:r w:rsidRPr="00D56738">
              <w:rPr>
                <w:rFonts w:ascii="Arial Narrow" w:hAnsi="Arial Narrow"/>
                <w:color w:val="000000"/>
                <w:spacing w:val="-4"/>
                <w:sz w:val="22"/>
                <w:szCs w:val="22"/>
              </w:rPr>
              <w:t>the Discharge database. The following table lists Hospitals only for submissions in a recent year.</w:t>
            </w:r>
          </w:p>
        </w:tc>
      </w:tr>
    </w:tbl>
    <w:p w14:paraId="7EFE53C9" w14:textId="77777777" w:rsidR="00A91DE5" w:rsidRDefault="00A91DE5" w:rsidP="00D56738">
      <w:pPr>
        <w:spacing w:before="99" w:line="200" w:lineRule="exact"/>
        <w:ind w:right="648"/>
        <w:rPr>
          <w:rFonts w:ascii="Arial Narrow" w:eastAsia="Arial Narrow" w:hAnsi="Arial Narrow" w:cs="Arial Narrow"/>
          <w:color w:val="2F2F2F"/>
          <w:spacing w:val="-5"/>
        </w:rPr>
      </w:pPr>
    </w:p>
    <w:p w14:paraId="64AFD115" w14:textId="07139C37" w:rsidR="009136FC" w:rsidRDefault="00E856FC" w:rsidP="00AF68FD">
      <w:pPr>
        <w:spacing w:before="99" w:line="200" w:lineRule="exact"/>
        <w:ind w:right="648"/>
        <w:rPr>
          <w:rFonts w:ascii="Arial Narrow" w:hAnsi="Arial Narrow"/>
          <w:color w:val="2F2F2F"/>
          <w:spacing w:val="28"/>
        </w:rPr>
      </w:pPr>
      <w:r>
        <w:rPr>
          <w:rFonts w:ascii="Arial Narrow" w:eastAsia="Arial Narrow" w:hAnsi="Arial Narrow" w:cs="Arial Narrow"/>
          <w:color w:val="2F2F2F"/>
          <w:spacing w:val="-5"/>
        </w:rPr>
        <w:t>N</w:t>
      </w:r>
      <w:r>
        <w:rPr>
          <w:rFonts w:ascii="Arial Narrow" w:eastAsia="Arial Narrow" w:hAnsi="Arial Narrow" w:cs="Arial Narrow"/>
          <w:color w:val="2F2F2F"/>
          <w:spacing w:val="-4"/>
        </w:rPr>
        <w:t>o</w:t>
      </w:r>
      <w:r>
        <w:rPr>
          <w:rFonts w:ascii="Arial Narrow" w:eastAsia="Arial Narrow" w:hAnsi="Arial Narrow" w:cs="Arial Narrow"/>
          <w:color w:val="2F2F2F"/>
          <w:spacing w:val="-2"/>
        </w:rPr>
        <w:t>t</w:t>
      </w:r>
      <w:r>
        <w:rPr>
          <w:rFonts w:ascii="Arial Narrow" w:eastAsia="Arial Narrow" w:hAnsi="Arial Narrow" w:cs="Arial Narrow"/>
          <w:color w:val="2F2F2F"/>
          <w:spacing w:val="-4"/>
        </w:rPr>
        <w:t>e</w:t>
      </w:r>
      <w:r>
        <w:rPr>
          <w:rFonts w:ascii="Arial Narrow" w:eastAsia="Arial Narrow" w:hAnsi="Arial Narrow" w:cs="Arial Narrow"/>
          <w:color w:val="2F2F2F"/>
        </w:rPr>
        <w:t xml:space="preserve">: </w:t>
      </w:r>
      <w:r>
        <w:rPr>
          <w:rFonts w:ascii="Arial Narrow" w:eastAsia="Arial Narrow" w:hAnsi="Arial Narrow" w:cs="Arial Narrow"/>
          <w:color w:val="2F2F2F"/>
          <w:spacing w:val="-5"/>
        </w:rPr>
        <w:t>The organization table contains information on all organizations submitting data and other organizations transferr</w:t>
      </w:r>
      <w:r w:rsidR="00C43AA4">
        <w:rPr>
          <w:rFonts w:ascii="Arial Narrow" w:eastAsia="Arial Narrow" w:hAnsi="Arial Narrow" w:cs="Arial Narrow"/>
          <w:color w:val="2F2F2F"/>
          <w:spacing w:val="-5"/>
        </w:rPr>
        <w:t xml:space="preserve">ing patients to organizations. </w:t>
      </w:r>
      <w:r>
        <w:rPr>
          <w:rFonts w:ascii="Arial Narrow" w:eastAsia="Arial Narrow" w:hAnsi="Arial Narrow" w:cs="Arial Narrow"/>
          <w:color w:val="2F2F2F"/>
          <w:spacing w:val="-5"/>
        </w:rPr>
        <w:t xml:space="preserve">Below is a list of the </w:t>
      </w:r>
      <w:r w:rsidR="00EC3D54">
        <w:rPr>
          <w:rFonts w:ascii="Arial Narrow" w:eastAsia="Arial Narrow" w:hAnsi="Arial Narrow" w:cs="Arial Narrow"/>
          <w:color w:val="2F2F2F"/>
          <w:spacing w:val="-5"/>
        </w:rPr>
        <w:t>77</w:t>
      </w:r>
      <w:r w:rsidR="00A3284C">
        <w:rPr>
          <w:rFonts w:ascii="Arial Narrow" w:eastAsia="Arial Narrow" w:hAnsi="Arial Narrow" w:cs="Arial Narrow"/>
          <w:color w:val="2F2F2F"/>
          <w:spacing w:val="-5"/>
        </w:rPr>
        <w:t xml:space="preserve"> organizations</w:t>
      </w:r>
      <w:r>
        <w:rPr>
          <w:rFonts w:ascii="Arial Narrow" w:eastAsia="Arial Narrow" w:hAnsi="Arial Narrow" w:cs="Arial Narrow"/>
          <w:color w:val="2F2F2F"/>
          <w:spacing w:val="-5"/>
        </w:rPr>
        <w:t xml:space="preserve"> submitting inpatient data in FY</w:t>
      </w:r>
      <w:r w:rsidR="00DE6A46">
        <w:rPr>
          <w:rFonts w:ascii="Arial Narrow" w:eastAsia="Arial Narrow" w:hAnsi="Arial Narrow" w:cs="Arial Narrow"/>
          <w:color w:val="2F2F2F"/>
          <w:spacing w:val="-5"/>
        </w:rPr>
        <w:t>2020</w:t>
      </w:r>
      <w:r w:rsidR="00E94C87">
        <w:rPr>
          <w:rFonts w:ascii="Arial Narrow" w:eastAsia="Arial Narrow" w:hAnsi="Arial Narrow" w:cs="Arial Narrow"/>
          <w:color w:val="2F2F2F"/>
          <w:spacing w:val="-5"/>
        </w:rPr>
        <w:t>.</w:t>
      </w:r>
    </w:p>
    <w:p w14:paraId="016E27E8" w14:textId="77777777" w:rsidR="009136FC" w:rsidRDefault="009136FC" w:rsidP="001C5952">
      <w:pPr>
        <w:spacing w:before="99" w:line="200" w:lineRule="exact"/>
        <w:ind w:right="648"/>
        <w:rPr>
          <w:rFonts w:ascii="Arial Narrow" w:hAnsi="Arial Narrow"/>
          <w:color w:val="2F2F2F"/>
          <w:spacing w:val="28"/>
        </w:rPr>
      </w:pPr>
    </w:p>
    <w:tbl>
      <w:tblPr>
        <w:tblW w:w="846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6A0" w:firstRow="1" w:lastRow="0" w:firstColumn="1" w:lastColumn="0" w:noHBand="1" w:noVBand="1"/>
      </w:tblPr>
      <w:tblGrid>
        <w:gridCol w:w="1260"/>
        <w:gridCol w:w="7200"/>
      </w:tblGrid>
      <w:tr w:rsidR="009136FC" w:rsidRPr="009136FC" w14:paraId="5A5E6576" w14:textId="77777777" w:rsidTr="00725C94">
        <w:trPr>
          <w:trHeight w:val="432"/>
          <w:tblHeader/>
        </w:trPr>
        <w:tc>
          <w:tcPr>
            <w:tcW w:w="1260" w:type="dxa"/>
            <w:tcBorders>
              <w:top w:val="nil"/>
              <w:left w:val="nil"/>
              <w:bottom w:val="single" w:sz="12" w:space="0" w:color="F8921E"/>
              <w:right w:val="nil"/>
            </w:tcBorders>
            <w:shd w:val="clear" w:color="auto" w:fill="auto"/>
            <w:tcMar>
              <w:left w:w="0" w:type="dxa"/>
              <w:right w:w="115" w:type="dxa"/>
            </w:tcMar>
            <w:vAlign w:val="center"/>
          </w:tcPr>
          <w:p w14:paraId="231B31AA" w14:textId="77777777" w:rsidR="009136FC" w:rsidRPr="009136FC" w:rsidRDefault="009136FC" w:rsidP="00725C94">
            <w:pPr>
              <w:keepNext/>
              <w:keepLines/>
              <w:widowControl w:val="0"/>
              <w:autoSpaceDE w:val="0"/>
              <w:autoSpaceDN w:val="0"/>
              <w:adjustRightInd w:val="0"/>
              <w:rPr>
                <w:rFonts w:ascii="Arial Narrow" w:hAnsi="Arial Narrow" w:cs="Arial"/>
                <w:b/>
                <w:bCs/>
                <w:caps/>
                <w:color w:val="404040"/>
                <w:spacing w:val="-4"/>
                <w:szCs w:val="22"/>
              </w:rPr>
            </w:pPr>
            <w:r w:rsidRPr="009136FC">
              <w:rPr>
                <w:rFonts w:ascii="Arial Narrow" w:hAnsi="Arial Narrow" w:cs="Arial"/>
                <w:b/>
                <w:bCs/>
                <w:caps/>
                <w:color w:val="404040"/>
                <w:spacing w:val="-4"/>
                <w:szCs w:val="22"/>
              </w:rPr>
              <w:t>orgid</w:t>
            </w:r>
          </w:p>
        </w:tc>
        <w:tc>
          <w:tcPr>
            <w:tcW w:w="7200" w:type="dxa"/>
            <w:tcBorders>
              <w:top w:val="nil"/>
              <w:left w:val="nil"/>
              <w:bottom w:val="single" w:sz="12" w:space="0" w:color="F8921E"/>
              <w:right w:val="nil"/>
            </w:tcBorders>
            <w:shd w:val="clear" w:color="auto" w:fill="auto"/>
            <w:vAlign w:val="center"/>
          </w:tcPr>
          <w:p w14:paraId="654D1D00" w14:textId="3E6E471C" w:rsidR="009136FC" w:rsidRPr="009136FC" w:rsidRDefault="009136FC" w:rsidP="00725C94">
            <w:pPr>
              <w:keepNext/>
              <w:keepLines/>
              <w:widowControl w:val="0"/>
              <w:autoSpaceDE w:val="0"/>
              <w:autoSpaceDN w:val="0"/>
              <w:adjustRightInd w:val="0"/>
              <w:rPr>
                <w:rFonts w:ascii="Arial Narrow" w:eastAsia="Calibri" w:hAnsi="Arial Narrow" w:cs="Arial"/>
                <w:caps/>
                <w:color w:val="404040"/>
                <w:spacing w:val="-4"/>
                <w:szCs w:val="22"/>
              </w:rPr>
            </w:pPr>
            <w:r w:rsidRPr="009136FC">
              <w:rPr>
                <w:rFonts w:ascii="Arial Narrow" w:eastAsia="Calibri" w:hAnsi="Arial Narrow" w:cs="Arial"/>
                <w:b/>
                <w:bCs/>
                <w:caps/>
                <w:color w:val="404040"/>
                <w:spacing w:val="-4"/>
                <w:szCs w:val="22"/>
              </w:rPr>
              <w:t>ORGANIZATION NAME</w:t>
            </w:r>
          </w:p>
        </w:tc>
      </w:tr>
      <w:tr w:rsidR="009136FC" w:rsidRPr="009136FC" w14:paraId="55E118E5" w14:textId="77777777" w:rsidTr="006D0B35">
        <w:trPr>
          <w:trHeight w:val="432"/>
        </w:trPr>
        <w:tc>
          <w:tcPr>
            <w:tcW w:w="1260" w:type="dxa"/>
            <w:tcBorders>
              <w:top w:val="single" w:sz="12" w:space="0" w:color="F8921E"/>
              <w:left w:val="nil"/>
              <w:bottom w:val="single" w:sz="8" w:space="0" w:color="4F81BD"/>
              <w:right w:val="nil"/>
            </w:tcBorders>
            <w:shd w:val="clear" w:color="auto" w:fill="EEEEEE"/>
            <w:tcMar>
              <w:left w:w="115" w:type="dxa"/>
              <w:right w:w="115" w:type="dxa"/>
            </w:tcMar>
            <w:vAlign w:val="center"/>
          </w:tcPr>
          <w:p w14:paraId="72673F40" w14:textId="77777777" w:rsidR="009136FC" w:rsidRPr="009136FC" w:rsidRDefault="009136FC" w:rsidP="006D0B35">
            <w:pPr>
              <w:rPr>
                <w:rFonts w:ascii="Arial Narrow" w:hAnsi="Arial Narrow"/>
                <w:color w:val="000000"/>
                <w:spacing w:val="-4"/>
                <w:szCs w:val="22"/>
              </w:rPr>
            </w:pPr>
            <w:r w:rsidRPr="009136FC">
              <w:rPr>
                <w:rFonts w:ascii="Arial Narrow" w:hAnsi="Arial Narrow"/>
                <w:color w:val="000000"/>
                <w:spacing w:val="-4"/>
                <w:szCs w:val="22"/>
              </w:rPr>
              <w:t>1</w:t>
            </w:r>
          </w:p>
        </w:tc>
        <w:tc>
          <w:tcPr>
            <w:tcW w:w="7200" w:type="dxa"/>
            <w:tcBorders>
              <w:top w:val="single" w:sz="12" w:space="0" w:color="F8921E"/>
              <w:left w:val="nil"/>
              <w:bottom w:val="single" w:sz="8" w:space="0" w:color="4F81BD"/>
              <w:right w:val="nil"/>
            </w:tcBorders>
            <w:shd w:val="clear" w:color="auto" w:fill="EEEEEE"/>
            <w:tcMar>
              <w:left w:w="115" w:type="dxa"/>
              <w:right w:w="115" w:type="dxa"/>
            </w:tcMar>
            <w:vAlign w:val="center"/>
          </w:tcPr>
          <w:p w14:paraId="7DF25CDA" w14:textId="77777777" w:rsidR="009136FC" w:rsidRPr="009136FC" w:rsidRDefault="009136FC" w:rsidP="006D0B35">
            <w:pPr>
              <w:rPr>
                <w:rFonts w:ascii="Arial Narrow" w:hAnsi="Arial Narrow"/>
                <w:color w:val="000000"/>
                <w:spacing w:val="-4"/>
                <w:szCs w:val="22"/>
              </w:rPr>
            </w:pPr>
            <w:r w:rsidRPr="009136FC">
              <w:rPr>
                <w:rFonts w:ascii="Arial Narrow" w:hAnsi="Arial Narrow"/>
                <w:color w:val="000000"/>
                <w:spacing w:val="-4"/>
                <w:szCs w:val="22"/>
              </w:rPr>
              <w:t>Anna Jaques Hospital</w:t>
            </w:r>
          </w:p>
        </w:tc>
      </w:tr>
      <w:tr w:rsidR="009136FC" w:rsidRPr="009136FC" w14:paraId="1F290E8A" w14:textId="77777777" w:rsidTr="006D0B35">
        <w:trPr>
          <w:trHeight w:val="432"/>
        </w:trPr>
        <w:tc>
          <w:tcPr>
            <w:tcW w:w="1260" w:type="dxa"/>
            <w:tcBorders>
              <w:top w:val="single" w:sz="8" w:space="0" w:color="4F81BD"/>
              <w:left w:val="nil"/>
              <w:bottom w:val="single" w:sz="8" w:space="0" w:color="4F81BD"/>
              <w:right w:val="nil"/>
            </w:tcBorders>
            <w:shd w:val="clear" w:color="auto" w:fill="auto"/>
            <w:tcMar>
              <w:left w:w="115" w:type="dxa"/>
              <w:right w:w="115" w:type="dxa"/>
            </w:tcMar>
            <w:vAlign w:val="center"/>
          </w:tcPr>
          <w:p w14:paraId="3784F337" w14:textId="77777777" w:rsidR="009136FC" w:rsidRPr="009136FC" w:rsidRDefault="009136FC" w:rsidP="006D0B35">
            <w:pPr>
              <w:rPr>
                <w:rFonts w:ascii="Arial Narrow" w:hAnsi="Arial Narrow"/>
                <w:color w:val="000000"/>
                <w:spacing w:val="-4"/>
                <w:szCs w:val="22"/>
              </w:rPr>
            </w:pPr>
            <w:r w:rsidRPr="009136FC">
              <w:rPr>
                <w:rFonts w:ascii="Arial Narrow" w:hAnsi="Arial Narrow"/>
                <w:color w:val="000000"/>
                <w:spacing w:val="-4"/>
                <w:szCs w:val="22"/>
              </w:rPr>
              <w:t>2</w:t>
            </w:r>
          </w:p>
        </w:tc>
        <w:tc>
          <w:tcPr>
            <w:tcW w:w="7200" w:type="dxa"/>
            <w:tcBorders>
              <w:top w:val="single" w:sz="8" w:space="0" w:color="4F81BD"/>
              <w:left w:val="nil"/>
              <w:bottom w:val="single" w:sz="8" w:space="0" w:color="4F81BD"/>
              <w:right w:val="nil"/>
            </w:tcBorders>
            <w:shd w:val="clear" w:color="auto" w:fill="auto"/>
            <w:tcMar>
              <w:left w:w="115" w:type="dxa"/>
              <w:right w:w="115" w:type="dxa"/>
            </w:tcMar>
            <w:vAlign w:val="center"/>
          </w:tcPr>
          <w:p w14:paraId="02735FA6" w14:textId="77777777" w:rsidR="009136FC" w:rsidRPr="009136FC" w:rsidRDefault="009136FC" w:rsidP="006D0B35">
            <w:pPr>
              <w:rPr>
                <w:rFonts w:ascii="Arial Narrow" w:hAnsi="Arial Narrow"/>
                <w:color w:val="000000"/>
                <w:spacing w:val="-4"/>
                <w:szCs w:val="22"/>
              </w:rPr>
            </w:pPr>
            <w:r w:rsidRPr="009136FC">
              <w:rPr>
                <w:rFonts w:ascii="Arial Narrow" w:hAnsi="Arial Narrow"/>
                <w:color w:val="000000"/>
                <w:spacing w:val="-4"/>
                <w:szCs w:val="22"/>
              </w:rPr>
              <w:t>Athol Memorial Hospital</w:t>
            </w:r>
          </w:p>
        </w:tc>
      </w:tr>
      <w:tr w:rsidR="009136FC" w:rsidRPr="009136FC" w14:paraId="4B46EF80" w14:textId="77777777" w:rsidTr="006D0B35">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051F968F" w14:textId="77777777" w:rsidR="009136FC" w:rsidRPr="009136FC" w:rsidRDefault="009136FC" w:rsidP="006D0B35">
            <w:pPr>
              <w:rPr>
                <w:rFonts w:ascii="Arial Narrow" w:hAnsi="Arial Narrow"/>
                <w:color w:val="000000"/>
                <w:spacing w:val="-4"/>
                <w:szCs w:val="22"/>
              </w:rPr>
            </w:pPr>
            <w:r w:rsidRPr="009136FC">
              <w:rPr>
                <w:rFonts w:ascii="Arial Narrow" w:hAnsi="Arial Narrow"/>
                <w:color w:val="000000"/>
                <w:spacing w:val="-4"/>
                <w:szCs w:val="22"/>
              </w:rPr>
              <w:t>3</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27DFAEF0" w14:textId="77777777" w:rsidR="009136FC" w:rsidRPr="009136FC" w:rsidRDefault="009136FC" w:rsidP="006D0B35">
            <w:pPr>
              <w:rPr>
                <w:rFonts w:ascii="Arial Narrow" w:hAnsi="Arial Narrow"/>
                <w:color w:val="000000"/>
                <w:spacing w:val="-4"/>
                <w:szCs w:val="22"/>
              </w:rPr>
            </w:pPr>
            <w:r w:rsidRPr="009136FC">
              <w:rPr>
                <w:rFonts w:ascii="Arial Narrow" w:hAnsi="Arial Narrow"/>
                <w:color w:val="000000"/>
                <w:spacing w:val="-4"/>
                <w:szCs w:val="22"/>
              </w:rPr>
              <w:t>North Shore Medical Center – Union Campus</w:t>
            </w:r>
          </w:p>
        </w:tc>
      </w:tr>
      <w:tr w:rsidR="009136FC" w:rsidRPr="009136FC" w14:paraId="5F387724" w14:textId="77777777" w:rsidTr="006D0B35">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7B5ED1D2" w14:textId="77777777" w:rsidR="009136FC" w:rsidRPr="009136FC" w:rsidRDefault="009136FC" w:rsidP="006D0B35">
            <w:pPr>
              <w:rPr>
                <w:rFonts w:ascii="Arial Narrow" w:hAnsi="Arial Narrow"/>
                <w:iCs/>
                <w:color w:val="000000"/>
                <w:spacing w:val="-4"/>
                <w:szCs w:val="22"/>
              </w:rPr>
            </w:pPr>
            <w:r w:rsidRPr="009136FC">
              <w:rPr>
                <w:rFonts w:ascii="Arial Narrow" w:hAnsi="Arial Narrow"/>
                <w:color w:val="000000"/>
                <w:spacing w:val="-4"/>
                <w:szCs w:val="22"/>
              </w:rPr>
              <w:t>4</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7FA45AB3" w14:textId="77777777" w:rsidR="009136FC" w:rsidRPr="009136FC" w:rsidRDefault="009136FC" w:rsidP="006D0B35">
            <w:pPr>
              <w:rPr>
                <w:rFonts w:ascii="Arial Narrow" w:hAnsi="Arial Narrow"/>
                <w:iCs/>
                <w:color w:val="000000"/>
                <w:spacing w:val="-4"/>
                <w:szCs w:val="22"/>
              </w:rPr>
            </w:pPr>
            <w:r w:rsidRPr="009136FC">
              <w:rPr>
                <w:rFonts w:ascii="Arial Narrow" w:hAnsi="Arial Narrow"/>
                <w:color w:val="000000"/>
                <w:spacing w:val="-4"/>
                <w:szCs w:val="22"/>
              </w:rPr>
              <w:t>Baystate Medical Center</w:t>
            </w:r>
          </w:p>
        </w:tc>
      </w:tr>
      <w:tr w:rsidR="009136FC" w:rsidRPr="009136FC" w14:paraId="703A7185" w14:textId="77777777" w:rsidTr="006D0B35">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143F927F" w14:textId="77777777" w:rsidR="009136FC" w:rsidRPr="009136FC" w:rsidRDefault="009136FC" w:rsidP="006D0B35">
            <w:pPr>
              <w:rPr>
                <w:rFonts w:ascii="Arial Narrow" w:hAnsi="Arial Narrow"/>
                <w:color w:val="000000"/>
                <w:spacing w:val="-4"/>
                <w:szCs w:val="22"/>
              </w:rPr>
            </w:pPr>
            <w:r w:rsidRPr="009136FC">
              <w:rPr>
                <w:rFonts w:ascii="Arial Narrow" w:hAnsi="Arial Narrow"/>
                <w:color w:val="000000"/>
                <w:spacing w:val="-4"/>
                <w:szCs w:val="22"/>
              </w:rPr>
              <w:t>5</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65E3D39F" w14:textId="77777777" w:rsidR="009136FC" w:rsidRPr="009136FC" w:rsidRDefault="009136FC" w:rsidP="006D0B35">
            <w:pPr>
              <w:rPr>
                <w:rFonts w:ascii="Arial Narrow" w:hAnsi="Arial Narrow"/>
                <w:color w:val="000000"/>
                <w:spacing w:val="-4"/>
                <w:szCs w:val="22"/>
              </w:rPr>
            </w:pPr>
            <w:r w:rsidRPr="009136FC">
              <w:rPr>
                <w:rFonts w:ascii="Arial Narrow" w:hAnsi="Arial Narrow"/>
                <w:color w:val="000000"/>
                <w:spacing w:val="-4"/>
                <w:szCs w:val="22"/>
              </w:rPr>
              <w:t>Baystate Franklin Medical Center</w:t>
            </w:r>
          </w:p>
        </w:tc>
      </w:tr>
      <w:tr w:rsidR="009136FC" w:rsidRPr="009136FC" w14:paraId="056820E1" w14:textId="77777777" w:rsidTr="006D0B35">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0D21F7B3" w14:textId="77777777" w:rsidR="009136FC" w:rsidRPr="009136FC" w:rsidRDefault="009136FC" w:rsidP="006D0B35">
            <w:pPr>
              <w:rPr>
                <w:rFonts w:ascii="Arial Narrow" w:hAnsi="Arial Narrow"/>
                <w:color w:val="000000"/>
                <w:spacing w:val="-4"/>
                <w:szCs w:val="22"/>
              </w:rPr>
            </w:pPr>
            <w:r w:rsidRPr="009136FC">
              <w:rPr>
                <w:rFonts w:ascii="Arial Narrow" w:hAnsi="Arial Narrow"/>
                <w:color w:val="000000"/>
                <w:spacing w:val="-4"/>
                <w:szCs w:val="22"/>
              </w:rPr>
              <w:t>7</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6B285595" w14:textId="4E1327E2" w:rsidR="009136FC" w:rsidRPr="009136FC" w:rsidRDefault="009136FC" w:rsidP="006D0B35">
            <w:pPr>
              <w:rPr>
                <w:rFonts w:ascii="Arial Narrow" w:hAnsi="Arial Narrow"/>
                <w:color w:val="000000"/>
                <w:spacing w:val="-4"/>
                <w:szCs w:val="22"/>
              </w:rPr>
            </w:pPr>
            <w:r w:rsidRPr="009136FC">
              <w:rPr>
                <w:rFonts w:ascii="Arial Narrow" w:hAnsi="Arial Narrow"/>
                <w:color w:val="000000"/>
                <w:spacing w:val="-4"/>
                <w:szCs w:val="22"/>
              </w:rPr>
              <w:t xml:space="preserve">Berkshire Health System </w:t>
            </w:r>
            <w:r w:rsidR="00CB683A" w:rsidRPr="009136FC">
              <w:rPr>
                <w:rFonts w:ascii="Arial Narrow" w:hAnsi="Arial Narrow"/>
                <w:color w:val="000000"/>
                <w:spacing w:val="-4"/>
                <w:szCs w:val="22"/>
              </w:rPr>
              <w:t>- Berkshire</w:t>
            </w:r>
            <w:r w:rsidRPr="009136FC">
              <w:rPr>
                <w:rFonts w:ascii="Arial Narrow" w:hAnsi="Arial Narrow"/>
                <w:color w:val="000000"/>
                <w:spacing w:val="-4"/>
                <w:szCs w:val="22"/>
              </w:rPr>
              <w:t xml:space="preserve"> Campus</w:t>
            </w:r>
          </w:p>
        </w:tc>
      </w:tr>
      <w:tr w:rsidR="009136FC" w:rsidRPr="009136FC" w14:paraId="241AFAB0" w14:textId="77777777" w:rsidTr="006D0B35">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06C21303" w14:textId="77777777" w:rsidR="009136FC" w:rsidRPr="009136FC" w:rsidRDefault="009136FC" w:rsidP="006D0B35">
            <w:pPr>
              <w:rPr>
                <w:rFonts w:ascii="Arial Narrow" w:hAnsi="Arial Narrow"/>
                <w:color w:val="000000"/>
                <w:spacing w:val="-4"/>
                <w:szCs w:val="22"/>
              </w:rPr>
            </w:pPr>
            <w:r w:rsidRPr="009136FC">
              <w:rPr>
                <w:rFonts w:ascii="Arial Narrow" w:hAnsi="Arial Narrow"/>
                <w:color w:val="000000"/>
                <w:spacing w:val="-4"/>
                <w:szCs w:val="22"/>
              </w:rPr>
              <w:t>8</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5E600133" w14:textId="77777777" w:rsidR="009136FC" w:rsidRPr="009136FC" w:rsidRDefault="009136FC" w:rsidP="006D0B35">
            <w:pPr>
              <w:rPr>
                <w:rFonts w:ascii="Arial Narrow" w:hAnsi="Arial Narrow"/>
                <w:color w:val="000000"/>
                <w:spacing w:val="-4"/>
                <w:szCs w:val="22"/>
              </w:rPr>
            </w:pPr>
            <w:r w:rsidRPr="009136FC">
              <w:rPr>
                <w:rFonts w:ascii="Arial Narrow" w:hAnsi="Arial Narrow"/>
                <w:color w:val="000000"/>
                <w:spacing w:val="-4"/>
                <w:szCs w:val="22"/>
              </w:rPr>
              <w:t>Fairview Hospital</w:t>
            </w:r>
          </w:p>
        </w:tc>
      </w:tr>
      <w:tr w:rsidR="009136FC" w:rsidRPr="009136FC" w14:paraId="1F29E932" w14:textId="77777777" w:rsidTr="006D0B35">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3A1000C3" w14:textId="77777777" w:rsidR="009136FC" w:rsidRPr="009136FC" w:rsidRDefault="009136FC" w:rsidP="006D0B35">
            <w:pPr>
              <w:rPr>
                <w:rFonts w:ascii="Arial Narrow" w:hAnsi="Arial Narrow"/>
                <w:color w:val="000000"/>
                <w:spacing w:val="-4"/>
                <w:szCs w:val="22"/>
              </w:rPr>
            </w:pPr>
            <w:r w:rsidRPr="009136FC">
              <w:rPr>
                <w:rFonts w:ascii="Arial Narrow" w:hAnsi="Arial Narrow"/>
                <w:color w:val="000000"/>
                <w:spacing w:val="-4"/>
                <w:szCs w:val="22"/>
              </w:rPr>
              <w:t>10</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12FA15FB" w14:textId="77777777" w:rsidR="009136FC" w:rsidRPr="009136FC" w:rsidRDefault="009136FC" w:rsidP="006D0B35">
            <w:pPr>
              <w:rPr>
                <w:rFonts w:ascii="Arial Narrow" w:hAnsi="Arial Narrow"/>
                <w:color w:val="000000"/>
                <w:spacing w:val="-4"/>
                <w:szCs w:val="22"/>
              </w:rPr>
            </w:pPr>
            <w:r w:rsidRPr="009136FC">
              <w:rPr>
                <w:rFonts w:ascii="Arial Narrow" w:hAnsi="Arial Narrow"/>
                <w:color w:val="000000"/>
                <w:spacing w:val="-4"/>
                <w:szCs w:val="22"/>
              </w:rPr>
              <w:t>Beth Israel Deaconess Medical Center - East Campus</w:t>
            </w:r>
          </w:p>
        </w:tc>
      </w:tr>
      <w:tr w:rsidR="009136FC" w:rsidRPr="009136FC" w14:paraId="5C6694FD" w14:textId="77777777" w:rsidTr="006D0B35">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25E3E0AF" w14:textId="77777777" w:rsidR="009136FC" w:rsidRPr="009136FC" w:rsidRDefault="009136FC" w:rsidP="006D0B35">
            <w:pPr>
              <w:rPr>
                <w:rFonts w:ascii="Arial Narrow" w:hAnsi="Arial Narrow"/>
                <w:iCs/>
                <w:color w:val="000000"/>
                <w:spacing w:val="-4"/>
                <w:szCs w:val="22"/>
              </w:rPr>
            </w:pPr>
            <w:r w:rsidRPr="009136FC">
              <w:rPr>
                <w:rFonts w:ascii="Arial Narrow" w:hAnsi="Arial Narrow"/>
                <w:color w:val="000000"/>
                <w:spacing w:val="-4"/>
                <w:szCs w:val="22"/>
              </w:rPr>
              <w:t>16</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322F51EC" w14:textId="77777777" w:rsidR="009136FC" w:rsidRPr="009136FC" w:rsidRDefault="009136FC" w:rsidP="006D0B35">
            <w:pPr>
              <w:rPr>
                <w:rFonts w:ascii="Arial Narrow" w:hAnsi="Arial Narrow"/>
                <w:iCs/>
                <w:color w:val="000000"/>
                <w:spacing w:val="-4"/>
                <w:szCs w:val="22"/>
              </w:rPr>
            </w:pPr>
            <w:r w:rsidRPr="009136FC">
              <w:rPr>
                <w:rFonts w:ascii="Arial Narrow" w:hAnsi="Arial Narrow"/>
                <w:color w:val="000000"/>
                <w:spacing w:val="-4"/>
                <w:szCs w:val="22"/>
              </w:rPr>
              <w:t xml:space="preserve">Boston Medical Center </w:t>
            </w:r>
          </w:p>
        </w:tc>
      </w:tr>
      <w:tr w:rsidR="009136FC" w:rsidRPr="009136FC" w14:paraId="2FE9204C" w14:textId="77777777" w:rsidTr="006D0B35">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666E87F9" w14:textId="77777777" w:rsidR="009136FC" w:rsidRPr="009136FC" w:rsidRDefault="009136FC" w:rsidP="006D0B35">
            <w:pPr>
              <w:rPr>
                <w:rFonts w:ascii="Arial Narrow" w:hAnsi="Arial Narrow"/>
                <w:color w:val="000000"/>
                <w:spacing w:val="-4"/>
                <w:szCs w:val="22"/>
              </w:rPr>
            </w:pPr>
            <w:r w:rsidRPr="009136FC">
              <w:rPr>
                <w:rFonts w:ascii="Arial Narrow" w:hAnsi="Arial Narrow"/>
                <w:color w:val="000000"/>
                <w:spacing w:val="-4"/>
                <w:szCs w:val="22"/>
              </w:rPr>
              <w:t>22</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39634209" w14:textId="77777777" w:rsidR="009136FC" w:rsidRPr="009136FC" w:rsidRDefault="009136FC" w:rsidP="006D0B35">
            <w:pPr>
              <w:rPr>
                <w:rFonts w:ascii="Arial Narrow" w:hAnsi="Arial Narrow"/>
                <w:color w:val="000000"/>
                <w:spacing w:val="-4"/>
                <w:szCs w:val="22"/>
              </w:rPr>
            </w:pPr>
            <w:r w:rsidRPr="009136FC">
              <w:rPr>
                <w:rFonts w:ascii="Arial Narrow" w:hAnsi="Arial Narrow"/>
                <w:color w:val="000000"/>
                <w:spacing w:val="-4"/>
                <w:szCs w:val="22"/>
              </w:rPr>
              <w:t>Brigham and Women's Hospital</w:t>
            </w:r>
          </w:p>
        </w:tc>
      </w:tr>
      <w:tr w:rsidR="009136FC" w:rsidRPr="009136FC" w14:paraId="3B136A79" w14:textId="77777777" w:rsidTr="006D0B35">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1D88D2F6" w14:textId="77777777" w:rsidR="009136FC" w:rsidRPr="009136FC" w:rsidRDefault="009136FC" w:rsidP="006D0B35">
            <w:pPr>
              <w:rPr>
                <w:rFonts w:ascii="Arial Narrow" w:hAnsi="Arial Narrow"/>
                <w:color w:val="000000"/>
                <w:spacing w:val="-4"/>
                <w:szCs w:val="22"/>
              </w:rPr>
            </w:pPr>
            <w:r w:rsidRPr="009136FC">
              <w:rPr>
                <w:rFonts w:ascii="Arial Narrow" w:hAnsi="Arial Narrow"/>
                <w:color w:val="000000"/>
                <w:spacing w:val="-4"/>
                <w:szCs w:val="22"/>
              </w:rPr>
              <w:t>25</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2511E88F" w14:textId="77777777" w:rsidR="009136FC" w:rsidRPr="009136FC" w:rsidRDefault="009136FC" w:rsidP="006D0B35">
            <w:pPr>
              <w:rPr>
                <w:rFonts w:ascii="Arial Narrow" w:hAnsi="Arial Narrow"/>
                <w:color w:val="000000"/>
                <w:spacing w:val="-4"/>
                <w:szCs w:val="22"/>
              </w:rPr>
            </w:pPr>
            <w:r w:rsidRPr="009136FC">
              <w:rPr>
                <w:rFonts w:ascii="Arial Narrow" w:hAnsi="Arial Narrow"/>
                <w:color w:val="000000"/>
                <w:spacing w:val="-4"/>
                <w:szCs w:val="22"/>
              </w:rPr>
              <w:t>Signature Healthcare - Brockton Hospital</w:t>
            </w:r>
          </w:p>
        </w:tc>
      </w:tr>
      <w:tr w:rsidR="009136FC" w:rsidRPr="009136FC" w14:paraId="56EED5A4" w14:textId="77777777" w:rsidTr="006D0B35">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72E88A75" w14:textId="77777777" w:rsidR="009136FC" w:rsidRPr="009136FC" w:rsidRDefault="009136FC" w:rsidP="006D0B35">
            <w:pPr>
              <w:rPr>
                <w:rFonts w:ascii="Arial Narrow" w:hAnsi="Arial Narrow"/>
                <w:color w:val="000000"/>
                <w:spacing w:val="-4"/>
                <w:szCs w:val="22"/>
              </w:rPr>
            </w:pPr>
            <w:r w:rsidRPr="009136FC">
              <w:rPr>
                <w:rFonts w:ascii="Arial Narrow" w:hAnsi="Arial Narrow"/>
                <w:color w:val="000000"/>
                <w:spacing w:val="-4"/>
                <w:szCs w:val="22"/>
              </w:rPr>
              <w:t>27</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5E1496EC" w14:textId="77777777" w:rsidR="009136FC" w:rsidRPr="009136FC" w:rsidRDefault="009136FC" w:rsidP="006D0B35">
            <w:pPr>
              <w:rPr>
                <w:rFonts w:ascii="Arial Narrow" w:hAnsi="Arial Narrow"/>
                <w:color w:val="000000"/>
                <w:spacing w:val="-4"/>
                <w:szCs w:val="22"/>
              </w:rPr>
            </w:pPr>
            <w:r w:rsidRPr="009136FC">
              <w:rPr>
                <w:rFonts w:ascii="Arial Narrow" w:hAnsi="Arial Narrow"/>
                <w:color w:val="000000"/>
                <w:spacing w:val="-4"/>
                <w:szCs w:val="22"/>
              </w:rPr>
              <w:t xml:space="preserve">Cambridge Health Alliance </w:t>
            </w:r>
          </w:p>
        </w:tc>
      </w:tr>
      <w:tr w:rsidR="009136FC" w:rsidRPr="009136FC" w14:paraId="1670B642" w14:textId="77777777" w:rsidTr="006D0B35">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2386E2BA" w14:textId="77777777" w:rsidR="009136FC" w:rsidRPr="009136FC" w:rsidRDefault="009136FC" w:rsidP="006D0B35">
            <w:pPr>
              <w:rPr>
                <w:rFonts w:ascii="Arial Narrow" w:hAnsi="Arial Narrow"/>
                <w:color w:val="000000"/>
                <w:spacing w:val="-4"/>
                <w:szCs w:val="22"/>
              </w:rPr>
            </w:pPr>
            <w:r w:rsidRPr="009136FC">
              <w:rPr>
                <w:rFonts w:ascii="Arial Narrow" w:hAnsi="Arial Narrow"/>
                <w:color w:val="000000"/>
                <w:spacing w:val="-4"/>
                <w:szCs w:val="22"/>
              </w:rPr>
              <w:t>39</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08B4AD80" w14:textId="77777777" w:rsidR="009136FC" w:rsidRPr="009136FC" w:rsidRDefault="009136FC" w:rsidP="006D0B35">
            <w:pPr>
              <w:rPr>
                <w:rFonts w:ascii="Arial Narrow" w:hAnsi="Arial Narrow"/>
                <w:color w:val="000000"/>
                <w:spacing w:val="-4"/>
                <w:szCs w:val="22"/>
              </w:rPr>
            </w:pPr>
            <w:r w:rsidRPr="009136FC">
              <w:rPr>
                <w:rFonts w:ascii="Arial Narrow" w:hAnsi="Arial Narrow"/>
                <w:color w:val="000000"/>
                <w:spacing w:val="-4"/>
                <w:szCs w:val="22"/>
              </w:rPr>
              <w:t>Cape Cod Hospital</w:t>
            </w:r>
          </w:p>
        </w:tc>
      </w:tr>
      <w:tr w:rsidR="009136FC" w:rsidRPr="009136FC" w14:paraId="5CBA75DB" w14:textId="77777777" w:rsidTr="00AA7C62">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7D0CC2A3" w14:textId="77777777" w:rsidR="009136FC" w:rsidRPr="009136FC" w:rsidRDefault="009136FC" w:rsidP="006D0B35">
            <w:pPr>
              <w:rPr>
                <w:rFonts w:ascii="Arial Narrow" w:hAnsi="Arial Narrow"/>
                <w:color w:val="000000"/>
                <w:spacing w:val="-4"/>
                <w:szCs w:val="22"/>
              </w:rPr>
            </w:pPr>
            <w:r w:rsidRPr="009136FC">
              <w:rPr>
                <w:rFonts w:ascii="Arial Narrow" w:hAnsi="Arial Narrow"/>
                <w:color w:val="000000"/>
                <w:spacing w:val="-4"/>
                <w:szCs w:val="22"/>
              </w:rPr>
              <w:t>40</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6D93DE0C" w14:textId="77777777" w:rsidR="009136FC" w:rsidRPr="009136FC" w:rsidRDefault="009136FC" w:rsidP="006D0B35">
            <w:pPr>
              <w:rPr>
                <w:rFonts w:ascii="Arial Narrow" w:hAnsi="Arial Narrow"/>
                <w:color w:val="000000"/>
                <w:spacing w:val="-4"/>
                <w:szCs w:val="22"/>
              </w:rPr>
            </w:pPr>
            <w:r w:rsidRPr="009136FC">
              <w:rPr>
                <w:rFonts w:ascii="Arial Narrow" w:hAnsi="Arial Narrow"/>
                <w:color w:val="000000"/>
                <w:spacing w:val="-4"/>
                <w:szCs w:val="22"/>
              </w:rPr>
              <w:t>Falmouth Hospital</w:t>
            </w:r>
          </w:p>
        </w:tc>
      </w:tr>
      <w:tr w:rsidR="009136FC" w:rsidRPr="009136FC" w14:paraId="7B662B5F" w14:textId="77777777" w:rsidTr="00AA7C62">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78484A5E" w14:textId="77777777" w:rsidR="009136FC" w:rsidRPr="009136FC" w:rsidRDefault="009136FC" w:rsidP="006D0B35">
            <w:pPr>
              <w:rPr>
                <w:rFonts w:ascii="Arial Narrow" w:hAnsi="Arial Narrow"/>
                <w:color w:val="000000"/>
                <w:spacing w:val="-4"/>
                <w:szCs w:val="22"/>
              </w:rPr>
            </w:pPr>
            <w:r w:rsidRPr="009136FC">
              <w:rPr>
                <w:rFonts w:ascii="Arial Narrow" w:hAnsi="Arial Narrow"/>
                <w:color w:val="000000"/>
                <w:spacing w:val="-4"/>
                <w:szCs w:val="22"/>
              </w:rPr>
              <w:t>41</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0859E300" w14:textId="77777777" w:rsidR="009136FC" w:rsidRPr="009136FC" w:rsidRDefault="009136FC" w:rsidP="006D0B35">
            <w:pPr>
              <w:rPr>
                <w:rFonts w:ascii="Arial Narrow" w:hAnsi="Arial Narrow"/>
                <w:color w:val="000000"/>
                <w:spacing w:val="-4"/>
                <w:szCs w:val="22"/>
              </w:rPr>
            </w:pPr>
            <w:r w:rsidRPr="009136FC">
              <w:rPr>
                <w:rFonts w:ascii="Arial Narrow" w:hAnsi="Arial Narrow"/>
                <w:color w:val="000000"/>
                <w:spacing w:val="-4"/>
                <w:szCs w:val="22"/>
              </w:rPr>
              <w:t>Steward - Norwood Hospital</w:t>
            </w:r>
          </w:p>
        </w:tc>
      </w:tr>
      <w:tr w:rsidR="009136FC" w:rsidRPr="009136FC" w14:paraId="7282E228" w14:textId="77777777" w:rsidTr="00AA7C62">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199ADA71" w14:textId="77777777" w:rsidR="009136FC" w:rsidRPr="009136FC" w:rsidRDefault="009136FC" w:rsidP="006D0B35">
            <w:pPr>
              <w:rPr>
                <w:rFonts w:ascii="Arial Narrow" w:hAnsi="Arial Narrow"/>
                <w:color w:val="000000"/>
                <w:spacing w:val="-4"/>
                <w:szCs w:val="22"/>
              </w:rPr>
            </w:pPr>
            <w:r w:rsidRPr="009136FC">
              <w:rPr>
                <w:rFonts w:ascii="Arial Narrow" w:hAnsi="Arial Narrow"/>
                <w:color w:val="000000"/>
                <w:spacing w:val="-4"/>
                <w:szCs w:val="22"/>
              </w:rPr>
              <w:lastRenderedPageBreak/>
              <w:t>42</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64BAEF80" w14:textId="77777777" w:rsidR="009136FC" w:rsidRPr="009136FC" w:rsidRDefault="009136FC" w:rsidP="006D0B35">
            <w:pPr>
              <w:rPr>
                <w:rFonts w:ascii="Arial Narrow" w:hAnsi="Arial Narrow"/>
                <w:color w:val="000000"/>
                <w:spacing w:val="-4"/>
                <w:szCs w:val="22"/>
              </w:rPr>
            </w:pPr>
            <w:r w:rsidRPr="009136FC">
              <w:rPr>
                <w:rFonts w:ascii="Arial Narrow" w:hAnsi="Arial Narrow"/>
                <w:color w:val="000000"/>
                <w:spacing w:val="-4"/>
                <w:szCs w:val="22"/>
              </w:rPr>
              <w:t>Steward - Carney Hospital</w:t>
            </w:r>
          </w:p>
        </w:tc>
      </w:tr>
      <w:tr w:rsidR="009136FC" w:rsidRPr="009136FC" w14:paraId="56EFDE9F" w14:textId="77777777" w:rsidTr="006D0B35">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222AFE83" w14:textId="77777777" w:rsidR="009136FC" w:rsidRPr="009136FC" w:rsidRDefault="009136FC" w:rsidP="006D0B35">
            <w:pPr>
              <w:rPr>
                <w:rFonts w:ascii="Arial Narrow" w:hAnsi="Arial Narrow"/>
                <w:color w:val="000000"/>
                <w:spacing w:val="-4"/>
                <w:szCs w:val="22"/>
              </w:rPr>
            </w:pPr>
            <w:r w:rsidRPr="009136FC">
              <w:rPr>
                <w:rFonts w:ascii="Arial Narrow" w:hAnsi="Arial Narrow"/>
                <w:color w:val="000000"/>
                <w:spacing w:val="-4"/>
                <w:szCs w:val="22"/>
              </w:rPr>
              <w:t>46</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6672A34E" w14:textId="77777777" w:rsidR="009136FC" w:rsidRPr="009136FC" w:rsidRDefault="009136FC" w:rsidP="006D0B35">
            <w:pPr>
              <w:rPr>
                <w:rFonts w:ascii="Arial Narrow" w:hAnsi="Arial Narrow"/>
                <w:color w:val="000000"/>
                <w:spacing w:val="-4"/>
                <w:szCs w:val="22"/>
              </w:rPr>
            </w:pPr>
            <w:r w:rsidRPr="009136FC">
              <w:rPr>
                <w:rFonts w:ascii="Arial Narrow" w:hAnsi="Arial Narrow"/>
                <w:color w:val="000000"/>
                <w:spacing w:val="-4"/>
                <w:szCs w:val="22"/>
              </w:rPr>
              <w:t>Children's Hospital Boston</w:t>
            </w:r>
          </w:p>
        </w:tc>
      </w:tr>
      <w:tr w:rsidR="009136FC" w:rsidRPr="009136FC" w14:paraId="3C05492B" w14:textId="77777777" w:rsidTr="006D0B35">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4B3C5A32" w14:textId="77777777" w:rsidR="009136FC" w:rsidRPr="009136FC" w:rsidRDefault="009136FC" w:rsidP="006D0B35">
            <w:pPr>
              <w:rPr>
                <w:rFonts w:ascii="Arial Narrow" w:hAnsi="Arial Narrow"/>
                <w:color w:val="000000"/>
                <w:spacing w:val="-4"/>
                <w:szCs w:val="22"/>
              </w:rPr>
            </w:pPr>
            <w:r w:rsidRPr="009136FC">
              <w:rPr>
                <w:rFonts w:ascii="Arial Narrow" w:hAnsi="Arial Narrow"/>
                <w:color w:val="000000"/>
                <w:spacing w:val="-4"/>
                <w:szCs w:val="22"/>
              </w:rPr>
              <w:t>49</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655D013C" w14:textId="77777777" w:rsidR="009136FC" w:rsidRPr="009136FC" w:rsidRDefault="009136FC" w:rsidP="006D0B35">
            <w:pPr>
              <w:rPr>
                <w:rFonts w:ascii="Arial Narrow" w:hAnsi="Arial Narrow"/>
                <w:color w:val="000000"/>
                <w:spacing w:val="-4"/>
                <w:szCs w:val="22"/>
              </w:rPr>
            </w:pPr>
            <w:r w:rsidRPr="009136FC">
              <w:rPr>
                <w:rFonts w:ascii="Arial Narrow" w:hAnsi="Arial Narrow"/>
                <w:color w:val="000000"/>
                <w:spacing w:val="-4"/>
                <w:szCs w:val="22"/>
              </w:rPr>
              <w:t>MetroWest Medical Center - Framingham Campus</w:t>
            </w:r>
          </w:p>
        </w:tc>
      </w:tr>
      <w:tr w:rsidR="009136FC" w:rsidRPr="009136FC" w14:paraId="216D7258" w14:textId="77777777" w:rsidTr="006D0B35">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31D4BF74" w14:textId="77777777" w:rsidR="009136FC" w:rsidRPr="009136FC" w:rsidRDefault="009136FC" w:rsidP="006D0B35">
            <w:pPr>
              <w:rPr>
                <w:rFonts w:ascii="Arial Narrow" w:hAnsi="Arial Narrow"/>
                <w:color w:val="000000"/>
                <w:spacing w:val="-4"/>
                <w:szCs w:val="22"/>
              </w:rPr>
            </w:pPr>
            <w:r w:rsidRPr="009136FC">
              <w:rPr>
                <w:rFonts w:ascii="Arial Narrow" w:hAnsi="Arial Narrow"/>
                <w:color w:val="000000"/>
                <w:spacing w:val="-4"/>
                <w:szCs w:val="22"/>
              </w:rPr>
              <w:t>50</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49C18DE5" w14:textId="77777777" w:rsidR="009136FC" w:rsidRPr="009136FC" w:rsidRDefault="009136FC" w:rsidP="006D0B35">
            <w:pPr>
              <w:rPr>
                <w:rFonts w:ascii="Arial Narrow" w:hAnsi="Arial Narrow"/>
                <w:color w:val="000000"/>
                <w:spacing w:val="-4"/>
                <w:szCs w:val="22"/>
              </w:rPr>
            </w:pPr>
            <w:r w:rsidRPr="009136FC">
              <w:rPr>
                <w:rFonts w:ascii="Arial Narrow" w:hAnsi="Arial Narrow"/>
                <w:color w:val="000000"/>
                <w:spacing w:val="-4"/>
                <w:szCs w:val="22"/>
              </w:rPr>
              <w:t>Cooley Dickinson Hospital</w:t>
            </w:r>
          </w:p>
        </w:tc>
      </w:tr>
      <w:tr w:rsidR="009136FC" w:rsidRPr="009136FC" w14:paraId="3BFE467C" w14:textId="77777777" w:rsidTr="006D0B35">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7EC85FE0" w14:textId="77777777" w:rsidR="009136FC" w:rsidRPr="009136FC" w:rsidRDefault="009136FC" w:rsidP="006D0B35">
            <w:pPr>
              <w:rPr>
                <w:rFonts w:ascii="Arial Narrow" w:hAnsi="Arial Narrow"/>
                <w:color w:val="000000"/>
                <w:spacing w:val="-4"/>
                <w:szCs w:val="22"/>
              </w:rPr>
            </w:pPr>
            <w:r w:rsidRPr="009136FC">
              <w:rPr>
                <w:rFonts w:ascii="Arial Narrow" w:hAnsi="Arial Narrow"/>
                <w:color w:val="000000"/>
                <w:spacing w:val="-4"/>
                <w:szCs w:val="22"/>
              </w:rPr>
              <w:t>51</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68130045" w14:textId="77777777" w:rsidR="009136FC" w:rsidRPr="009136FC" w:rsidRDefault="009136FC" w:rsidP="006D0B35">
            <w:pPr>
              <w:rPr>
                <w:rFonts w:ascii="Arial Narrow" w:hAnsi="Arial Narrow"/>
                <w:color w:val="000000"/>
                <w:spacing w:val="-4"/>
                <w:szCs w:val="22"/>
              </w:rPr>
            </w:pPr>
            <w:r w:rsidRPr="009136FC">
              <w:rPr>
                <w:rFonts w:ascii="Arial Narrow" w:hAnsi="Arial Narrow"/>
                <w:color w:val="000000"/>
                <w:spacing w:val="-4"/>
                <w:szCs w:val="22"/>
              </w:rPr>
              <w:t>Dana-Farber Cancer Institute</w:t>
            </w:r>
          </w:p>
        </w:tc>
      </w:tr>
      <w:tr w:rsidR="009136FC" w:rsidRPr="009136FC" w14:paraId="7D6BAA86" w14:textId="77777777" w:rsidTr="006D0B35">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24E2E0B6" w14:textId="77777777" w:rsidR="009136FC" w:rsidRPr="009136FC" w:rsidRDefault="009136FC" w:rsidP="006D0B35">
            <w:pPr>
              <w:rPr>
                <w:rFonts w:ascii="Arial Narrow" w:hAnsi="Arial Narrow"/>
                <w:color w:val="000000"/>
                <w:spacing w:val="-4"/>
                <w:szCs w:val="22"/>
              </w:rPr>
            </w:pPr>
            <w:r w:rsidRPr="009136FC">
              <w:rPr>
                <w:rFonts w:ascii="Arial Narrow" w:hAnsi="Arial Narrow"/>
                <w:color w:val="000000"/>
                <w:spacing w:val="-4"/>
                <w:szCs w:val="22"/>
              </w:rPr>
              <w:t>53</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2ED35B8B" w14:textId="77777777" w:rsidR="009136FC" w:rsidRPr="009136FC" w:rsidRDefault="009136FC" w:rsidP="006D0B35">
            <w:pPr>
              <w:rPr>
                <w:rFonts w:ascii="Arial Narrow" w:hAnsi="Arial Narrow"/>
                <w:color w:val="000000"/>
                <w:spacing w:val="-4"/>
                <w:szCs w:val="22"/>
              </w:rPr>
            </w:pPr>
            <w:r w:rsidRPr="009136FC">
              <w:rPr>
                <w:rFonts w:ascii="Arial Narrow" w:hAnsi="Arial Narrow"/>
                <w:color w:val="000000"/>
                <w:spacing w:val="-4"/>
                <w:szCs w:val="22"/>
              </w:rPr>
              <w:t>Beth Israel Deaconess Hospital - Needham</w:t>
            </w:r>
          </w:p>
        </w:tc>
      </w:tr>
      <w:tr w:rsidR="009136FC" w:rsidRPr="009136FC" w14:paraId="4F455B41" w14:textId="77777777" w:rsidTr="006D0B35">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2679DE60" w14:textId="77777777" w:rsidR="009136FC" w:rsidRPr="009136FC" w:rsidRDefault="009136FC" w:rsidP="006D0B35">
            <w:pPr>
              <w:rPr>
                <w:rFonts w:ascii="Arial Narrow" w:hAnsi="Arial Narrow"/>
                <w:color w:val="000000"/>
                <w:spacing w:val="-4"/>
                <w:szCs w:val="22"/>
              </w:rPr>
            </w:pPr>
            <w:r w:rsidRPr="009136FC">
              <w:rPr>
                <w:rFonts w:ascii="Arial Narrow" w:hAnsi="Arial Narrow"/>
                <w:color w:val="000000"/>
                <w:spacing w:val="-4"/>
                <w:szCs w:val="22"/>
              </w:rPr>
              <w:t>57</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2C54E0EB" w14:textId="77777777" w:rsidR="009136FC" w:rsidRPr="009136FC" w:rsidRDefault="009136FC" w:rsidP="006D0B35">
            <w:pPr>
              <w:rPr>
                <w:rFonts w:ascii="Arial Narrow" w:hAnsi="Arial Narrow"/>
                <w:color w:val="000000"/>
                <w:spacing w:val="-4"/>
                <w:szCs w:val="22"/>
              </w:rPr>
            </w:pPr>
            <w:r w:rsidRPr="009136FC">
              <w:rPr>
                <w:rFonts w:ascii="Arial Narrow" w:hAnsi="Arial Narrow"/>
                <w:color w:val="000000"/>
                <w:spacing w:val="-4"/>
                <w:szCs w:val="22"/>
              </w:rPr>
              <w:t>Emerson Hospital</w:t>
            </w:r>
          </w:p>
        </w:tc>
      </w:tr>
      <w:tr w:rsidR="009136FC" w:rsidRPr="009136FC" w14:paraId="3424D63F" w14:textId="77777777" w:rsidTr="006D0B35">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32CABC2F" w14:textId="77777777" w:rsidR="009136FC" w:rsidRPr="009136FC" w:rsidRDefault="009136FC" w:rsidP="006D0B35">
            <w:pPr>
              <w:rPr>
                <w:rFonts w:ascii="Arial Narrow" w:hAnsi="Arial Narrow"/>
                <w:color w:val="000000"/>
                <w:spacing w:val="-4"/>
                <w:szCs w:val="22"/>
              </w:rPr>
            </w:pPr>
            <w:r w:rsidRPr="009136FC">
              <w:rPr>
                <w:rFonts w:ascii="Arial Narrow" w:hAnsi="Arial Narrow"/>
                <w:color w:val="000000"/>
                <w:spacing w:val="-4"/>
                <w:szCs w:val="22"/>
              </w:rPr>
              <w:t>59</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26A21C4F" w14:textId="77777777" w:rsidR="009136FC" w:rsidRPr="009136FC" w:rsidRDefault="009136FC" w:rsidP="006D0B35">
            <w:pPr>
              <w:rPr>
                <w:rFonts w:ascii="Arial Narrow" w:hAnsi="Arial Narrow"/>
                <w:color w:val="000000"/>
                <w:spacing w:val="-4"/>
                <w:szCs w:val="22"/>
              </w:rPr>
            </w:pPr>
            <w:r w:rsidRPr="009136FC">
              <w:rPr>
                <w:rFonts w:ascii="Arial Narrow" w:hAnsi="Arial Narrow"/>
                <w:color w:val="000000"/>
                <w:spacing w:val="-4"/>
                <w:szCs w:val="22"/>
              </w:rPr>
              <w:t>Brigham and Women’s - Faulkner Hospital</w:t>
            </w:r>
          </w:p>
        </w:tc>
      </w:tr>
      <w:tr w:rsidR="009136FC" w:rsidRPr="009136FC" w14:paraId="4FE50943" w14:textId="77777777" w:rsidTr="006D0B35">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043BF6AC" w14:textId="77777777" w:rsidR="009136FC" w:rsidRPr="009136FC" w:rsidRDefault="009136FC" w:rsidP="006D0B35">
            <w:pPr>
              <w:rPr>
                <w:rFonts w:ascii="Arial Narrow" w:hAnsi="Arial Narrow"/>
                <w:color w:val="000000"/>
                <w:spacing w:val="-4"/>
                <w:szCs w:val="22"/>
              </w:rPr>
            </w:pPr>
            <w:r w:rsidRPr="009136FC">
              <w:rPr>
                <w:rFonts w:ascii="Arial Narrow" w:hAnsi="Arial Narrow"/>
                <w:color w:val="000000"/>
                <w:spacing w:val="-4"/>
                <w:szCs w:val="22"/>
              </w:rPr>
              <w:t>62</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0B72D86A" w14:textId="77777777" w:rsidR="009136FC" w:rsidRPr="009136FC" w:rsidRDefault="009136FC" w:rsidP="006D0B35">
            <w:pPr>
              <w:rPr>
                <w:rFonts w:ascii="Arial Narrow" w:hAnsi="Arial Narrow"/>
                <w:color w:val="000000"/>
                <w:spacing w:val="-4"/>
                <w:szCs w:val="22"/>
              </w:rPr>
            </w:pPr>
            <w:r w:rsidRPr="009136FC">
              <w:rPr>
                <w:rFonts w:ascii="Arial Narrow" w:hAnsi="Arial Narrow"/>
                <w:color w:val="000000"/>
                <w:spacing w:val="-4"/>
                <w:szCs w:val="22"/>
              </w:rPr>
              <w:t>Steward - Good Samaritan Medical Center - Brockton Campus</w:t>
            </w:r>
          </w:p>
        </w:tc>
      </w:tr>
      <w:tr w:rsidR="009136FC" w:rsidRPr="009136FC" w14:paraId="5F7FA4BF" w14:textId="77777777" w:rsidTr="006D0B35">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20A1365E" w14:textId="77777777" w:rsidR="009136FC" w:rsidRPr="009136FC" w:rsidRDefault="009136FC" w:rsidP="006D0B35">
            <w:pPr>
              <w:rPr>
                <w:rFonts w:ascii="Arial Narrow" w:hAnsi="Arial Narrow"/>
                <w:color w:val="000000"/>
                <w:spacing w:val="-4"/>
                <w:szCs w:val="22"/>
              </w:rPr>
            </w:pPr>
            <w:r w:rsidRPr="009136FC">
              <w:rPr>
                <w:rFonts w:ascii="Arial Narrow" w:hAnsi="Arial Narrow"/>
                <w:color w:val="000000"/>
                <w:spacing w:val="-4"/>
                <w:szCs w:val="22"/>
              </w:rPr>
              <w:t>66</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63AF849F" w14:textId="720E8167" w:rsidR="009136FC" w:rsidRPr="009136FC" w:rsidRDefault="009136FC" w:rsidP="006D0B35">
            <w:pPr>
              <w:rPr>
                <w:rFonts w:ascii="Arial Narrow" w:hAnsi="Arial Narrow"/>
                <w:color w:val="000000"/>
                <w:spacing w:val="-4"/>
                <w:szCs w:val="22"/>
              </w:rPr>
            </w:pPr>
            <w:r w:rsidRPr="009136FC">
              <w:rPr>
                <w:rFonts w:ascii="Arial Narrow" w:hAnsi="Arial Narrow"/>
                <w:color w:val="000000"/>
                <w:spacing w:val="-4"/>
                <w:szCs w:val="22"/>
              </w:rPr>
              <w:t xml:space="preserve">Melrose Wakefield </w:t>
            </w:r>
            <w:r w:rsidR="00CB683A" w:rsidRPr="009136FC">
              <w:rPr>
                <w:rFonts w:ascii="Arial Narrow" w:hAnsi="Arial Narrow"/>
                <w:color w:val="000000"/>
                <w:spacing w:val="-4"/>
                <w:szCs w:val="22"/>
              </w:rPr>
              <w:t>Healthcare -</w:t>
            </w:r>
            <w:r w:rsidRPr="009136FC">
              <w:rPr>
                <w:rFonts w:ascii="Arial Narrow" w:hAnsi="Arial Narrow"/>
                <w:color w:val="000000"/>
                <w:spacing w:val="-4"/>
                <w:szCs w:val="22"/>
              </w:rPr>
              <w:t xml:space="preserve"> Lawrence Memorial Hospital Campus</w:t>
            </w:r>
          </w:p>
        </w:tc>
      </w:tr>
      <w:tr w:rsidR="009136FC" w:rsidRPr="009136FC" w14:paraId="5E5EDC1F" w14:textId="77777777" w:rsidTr="006D0B35">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3EE01D30" w14:textId="77777777" w:rsidR="009136FC" w:rsidRPr="009136FC" w:rsidRDefault="009136FC" w:rsidP="006D0B35">
            <w:pPr>
              <w:rPr>
                <w:rFonts w:ascii="Arial Narrow" w:hAnsi="Arial Narrow"/>
                <w:color w:val="000000"/>
                <w:spacing w:val="-4"/>
                <w:szCs w:val="22"/>
              </w:rPr>
            </w:pPr>
            <w:r w:rsidRPr="009136FC">
              <w:rPr>
                <w:rFonts w:ascii="Arial Narrow" w:hAnsi="Arial Narrow"/>
                <w:color w:val="000000"/>
                <w:spacing w:val="-4"/>
                <w:szCs w:val="22"/>
              </w:rPr>
              <w:t>68</w:t>
            </w:r>
          </w:p>
        </w:tc>
        <w:tc>
          <w:tcPr>
            <w:tcW w:w="72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36CC8032" w14:textId="77777777" w:rsidR="009136FC" w:rsidRPr="009136FC" w:rsidRDefault="009136FC" w:rsidP="006D0B35">
            <w:pPr>
              <w:rPr>
                <w:rFonts w:ascii="Arial Narrow" w:hAnsi="Arial Narrow"/>
                <w:color w:val="000000"/>
                <w:spacing w:val="-4"/>
                <w:szCs w:val="22"/>
              </w:rPr>
            </w:pPr>
            <w:r w:rsidRPr="009136FC">
              <w:rPr>
                <w:rFonts w:ascii="Arial Narrow" w:hAnsi="Arial Narrow"/>
                <w:color w:val="000000"/>
                <w:spacing w:val="-4"/>
                <w:szCs w:val="22"/>
              </w:rPr>
              <w:t>Harrington Memorial Hospital</w:t>
            </w:r>
          </w:p>
        </w:tc>
      </w:tr>
      <w:tr w:rsidR="001C5952" w:rsidRPr="009136FC" w14:paraId="3352218F" w14:textId="77777777" w:rsidTr="006D0B35">
        <w:trPr>
          <w:trHeight w:val="432"/>
        </w:trPr>
        <w:tc>
          <w:tcPr>
            <w:tcW w:w="1260" w:type="dxa"/>
            <w:tcBorders>
              <w:top w:val="single" w:sz="8" w:space="0" w:color="4F81BD"/>
              <w:left w:val="nil"/>
              <w:bottom w:val="single" w:sz="8" w:space="0" w:color="4F81BD"/>
              <w:right w:val="nil"/>
            </w:tcBorders>
            <w:shd w:val="clear" w:color="auto" w:fill="EEEEEE"/>
            <w:tcMar>
              <w:left w:w="115" w:type="dxa"/>
              <w:right w:w="115" w:type="dxa"/>
            </w:tcMar>
            <w:vAlign w:val="center"/>
          </w:tcPr>
          <w:p w14:paraId="31C06312"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71</w:t>
            </w:r>
          </w:p>
        </w:tc>
        <w:tc>
          <w:tcPr>
            <w:tcW w:w="7200" w:type="dxa"/>
            <w:tcBorders>
              <w:top w:val="single" w:sz="8" w:space="0" w:color="4F81BD"/>
              <w:left w:val="nil"/>
              <w:bottom w:val="single" w:sz="8" w:space="0" w:color="4F81BD"/>
              <w:right w:val="nil"/>
            </w:tcBorders>
            <w:shd w:val="clear" w:color="auto" w:fill="EEEEEE"/>
            <w:tcMar>
              <w:left w:w="115" w:type="dxa"/>
              <w:right w:w="115" w:type="dxa"/>
            </w:tcMar>
            <w:vAlign w:val="center"/>
          </w:tcPr>
          <w:p w14:paraId="3CA57A50"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Health Alliance Hospitals, Inc.</w:t>
            </w:r>
          </w:p>
        </w:tc>
      </w:tr>
      <w:tr w:rsidR="001C5952" w:rsidRPr="009136FC" w14:paraId="4DEACC51" w14:textId="77777777" w:rsidTr="006D0B35">
        <w:trPr>
          <w:trHeight w:val="432"/>
        </w:trPr>
        <w:tc>
          <w:tcPr>
            <w:tcW w:w="1260" w:type="dxa"/>
            <w:tcBorders>
              <w:top w:val="single" w:sz="8" w:space="0" w:color="4F81BD"/>
              <w:left w:val="nil"/>
              <w:bottom w:val="single" w:sz="8" w:space="0" w:color="4F81BD"/>
              <w:right w:val="nil"/>
            </w:tcBorders>
            <w:shd w:val="clear" w:color="auto" w:fill="auto"/>
            <w:tcMar>
              <w:left w:w="115" w:type="dxa"/>
              <w:right w:w="115" w:type="dxa"/>
            </w:tcMar>
            <w:vAlign w:val="center"/>
          </w:tcPr>
          <w:p w14:paraId="70DE4443"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73</w:t>
            </w:r>
          </w:p>
        </w:tc>
        <w:tc>
          <w:tcPr>
            <w:tcW w:w="7200" w:type="dxa"/>
            <w:tcBorders>
              <w:top w:val="single" w:sz="8" w:space="0" w:color="4F81BD"/>
              <w:left w:val="nil"/>
              <w:bottom w:val="single" w:sz="8" w:space="0" w:color="4F81BD"/>
              <w:right w:val="nil"/>
            </w:tcBorders>
            <w:shd w:val="clear" w:color="auto" w:fill="auto"/>
            <w:tcMar>
              <w:left w:w="115" w:type="dxa"/>
              <w:right w:w="115" w:type="dxa"/>
            </w:tcMar>
            <w:vAlign w:val="center"/>
          </w:tcPr>
          <w:p w14:paraId="19EDABF6"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Heywood Hospital</w:t>
            </w:r>
          </w:p>
        </w:tc>
      </w:tr>
      <w:tr w:rsidR="001C5952" w:rsidRPr="009136FC" w14:paraId="297277DF" w14:textId="77777777" w:rsidTr="006D0B35">
        <w:trPr>
          <w:trHeight w:val="432"/>
        </w:trPr>
        <w:tc>
          <w:tcPr>
            <w:tcW w:w="1260" w:type="dxa"/>
            <w:tcBorders>
              <w:top w:val="single" w:sz="8" w:space="0" w:color="4F81BD"/>
              <w:left w:val="nil"/>
              <w:bottom w:val="single" w:sz="8" w:space="0" w:color="4F81BD"/>
              <w:right w:val="nil"/>
            </w:tcBorders>
            <w:shd w:val="clear" w:color="auto" w:fill="EEEEEE"/>
            <w:tcMar>
              <w:left w:w="115" w:type="dxa"/>
              <w:right w:w="115" w:type="dxa"/>
            </w:tcMar>
            <w:vAlign w:val="center"/>
          </w:tcPr>
          <w:p w14:paraId="43AD11FF"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75</w:t>
            </w:r>
          </w:p>
        </w:tc>
        <w:tc>
          <w:tcPr>
            <w:tcW w:w="7200" w:type="dxa"/>
            <w:tcBorders>
              <w:top w:val="single" w:sz="8" w:space="0" w:color="4F81BD"/>
              <w:left w:val="nil"/>
              <w:bottom w:val="single" w:sz="8" w:space="0" w:color="4F81BD"/>
              <w:right w:val="nil"/>
            </w:tcBorders>
            <w:shd w:val="clear" w:color="auto" w:fill="EEEEEE"/>
            <w:tcMar>
              <w:left w:w="115" w:type="dxa"/>
              <w:right w:w="115" w:type="dxa"/>
            </w:tcMar>
            <w:vAlign w:val="center"/>
          </w:tcPr>
          <w:p w14:paraId="619843EB"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 xml:space="preserve">Steward - Holy Family Hospital </w:t>
            </w:r>
          </w:p>
        </w:tc>
      </w:tr>
      <w:tr w:rsidR="001C5952" w:rsidRPr="009136FC" w14:paraId="24A2EF09" w14:textId="77777777" w:rsidTr="006D0B35">
        <w:trPr>
          <w:trHeight w:val="432"/>
        </w:trPr>
        <w:tc>
          <w:tcPr>
            <w:tcW w:w="1260" w:type="dxa"/>
            <w:tcBorders>
              <w:top w:val="single" w:sz="8" w:space="0" w:color="4F81BD"/>
              <w:left w:val="nil"/>
              <w:bottom w:val="single" w:sz="8" w:space="0" w:color="4F81BD"/>
              <w:right w:val="nil"/>
            </w:tcBorders>
            <w:shd w:val="clear" w:color="auto" w:fill="auto"/>
            <w:tcMar>
              <w:left w:w="115" w:type="dxa"/>
              <w:right w:w="115" w:type="dxa"/>
            </w:tcMar>
            <w:vAlign w:val="center"/>
          </w:tcPr>
          <w:p w14:paraId="276D7643"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77</w:t>
            </w:r>
          </w:p>
        </w:tc>
        <w:tc>
          <w:tcPr>
            <w:tcW w:w="7200" w:type="dxa"/>
            <w:tcBorders>
              <w:top w:val="single" w:sz="8" w:space="0" w:color="4F81BD"/>
              <w:left w:val="nil"/>
              <w:bottom w:val="single" w:sz="8" w:space="0" w:color="4F81BD"/>
              <w:right w:val="nil"/>
            </w:tcBorders>
            <w:shd w:val="clear" w:color="auto" w:fill="auto"/>
            <w:tcMar>
              <w:left w:w="115" w:type="dxa"/>
              <w:right w:w="115" w:type="dxa"/>
            </w:tcMar>
            <w:vAlign w:val="center"/>
          </w:tcPr>
          <w:p w14:paraId="2D5EB06C"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Holyoke Medical Center</w:t>
            </w:r>
          </w:p>
        </w:tc>
      </w:tr>
      <w:tr w:rsidR="001C5952" w:rsidRPr="009136FC" w14:paraId="54A9F5CD" w14:textId="77777777" w:rsidTr="006D0B35">
        <w:trPr>
          <w:trHeight w:val="432"/>
        </w:trPr>
        <w:tc>
          <w:tcPr>
            <w:tcW w:w="1260" w:type="dxa"/>
            <w:tcBorders>
              <w:top w:val="single" w:sz="8" w:space="0" w:color="4F81BD"/>
              <w:left w:val="nil"/>
              <w:bottom w:val="single" w:sz="8" w:space="0" w:color="4F81BD"/>
              <w:right w:val="nil"/>
            </w:tcBorders>
            <w:shd w:val="clear" w:color="auto" w:fill="F2F2F2"/>
            <w:tcMar>
              <w:left w:w="115" w:type="dxa"/>
              <w:right w:w="115" w:type="dxa"/>
            </w:tcMar>
            <w:vAlign w:val="center"/>
          </w:tcPr>
          <w:p w14:paraId="19B8F0E8"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79</w:t>
            </w:r>
          </w:p>
        </w:tc>
        <w:tc>
          <w:tcPr>
            <w:tcW w:w="7200" w:type="dxa"/>
            <w:tcBorders>
              <w:top w:val="single" w:sz="8" w:space="0" w:color="4F81BD"/>
              <w:left w:val="nil"/>
              <w:bottom w:val="single" w:sz="8" w:space="0" w:color="4F81BD"/>
              <w:right w:val="nil"/>
            </w:tcBorders>
            <w:shd w:val="clear" w:color="auto" w:fill="F2F2F2"/>
            <w:tcMar>
              <w:left w:w="115" w:type="dxa"/>
              <w:right w:w="115" w:type="dxa"/>
            </w:tcMar>
            <w:vAlign w:val="center"/>
          </w:tcPr>
          <w:p w14:paraId="66FEB671"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 xml:space="preserve">Beth Israel </w:t>
            </w:r>
            <w:r>
              <w:rPr>
                <w:rFonts w:ascii="Arial Narrow" w:hAnsi="Arial Narrow"/>
                <w:color w:val="000000"/>
                <w:spacing w:val="-4"/>
                <w:szCs w:val="22"/>
              </w:rPr>
              <w:t>D</w:t>
            </w:r>
            <w:r w:rsidRPr="009136FC">
              <w:rPr>
                <w:rFonts w:ascii="Arial Narrow" w:hAnsi="Arial Narrow"/>
                <w:color w:val="000000"/>
                <w:spacing w:val="-4"/>
                <w:szCs w:val="22"/>
              </w:rPr>
              <w:t>eaconess – Plymouth (Jordan)</w:t>
            </w:r>
          </w:p>
        </w:tc>
      </w:tr>
      <w:tr w:rsidR="001C5952" w:rsidRPr="009136FC" w14:paraId="481F3667" w14:textId="77777777" w:rsidTr="006D0B35">
        <w:trPr>
          <w:trHeight w:val="432"/>
        </w:trPr>
        <w:tc>
          <w:tcPr>
            <w:tcW w:w="1260" w:type="dxa"/>
            <w:tcBorders>
              <w:top w:val="single" w:sz="8" w:space="0" w:color="4F81BD"/>
              <w:left w:val="nil"/>
              <w:bottom w:val="single" w:sz="8" w:space="0" w:color="4F81BD"/>
              <w:right w:val="nil"/>
            </w:tcBorders>
            <w:shd w:val="clear" w:color="auto" w:fill="FFFFFF"/>
            <w:tcMar>
              <w:left w:w="115" w:type="dxa"/>
              <w:right w:w="115" w:type="dxa"/>
            </w:tcMar>
            <w:vAlign w:val="center"/>
          </w:tcPr>
          <w:p w14:paraId="174790C4"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81</w:t>
            </w:r>
          </w:p>
        </w:tc>
        <w:tc>
          <w:tcPr>
            <w:tcW w:w="7200" w:type="dxa"/>
            <w:tcBorders>
              <w:top w:val="single" w:sz="8" w:space="0" w:color="4F81BD"/>
              <w:left w:val="nil"/>
              <w:bottom w:val="single" w:sz="8" w:space="0" w:color="4F81BD"/>
              <w:right w:val="nil"/>
            </w:tcBorders>
            <w:shd w:val="clear" w:color="auto" w:fill="FFFFFF"/>
            <w:tcMar>
              <w:left w:w="115" w:type="dxa"/>
              <w:right w:w="115" w:type="dxa"/>
            </w:tcMar>
            <w:vAlign w:val="center"/>
          </w:tcPr>
          <w:p w14:paraId="2F897A22"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Lahey Clinic -- Burlington Campus</w:t>
            </w:r>
          </w:p>
        </w:tc>
      </w:tr>
      <w:tr w:rsidR="001C5952" w:rsidRPr="009136FC" w14:paraId="4D993353" w14:textId="77777777" w:rsidTr="006D0B35">
        <w:trPr>
          <w:trHeight w:val="432"/>
        </w:trPr>
        <w:tc>
          <w:tcPr>
            <w:tcW w:w="1260" w:type="dxa"/>
            <w:tcBorders>
              <w:top w:val="single" w:sz="8" w:space="0" w:color="4F81BD"/>
              <w:left w:val="nil"/>
              <w:bottom w:val="single" w:sz="8" w:space="0" w:color="4F81BD"/>
              <w:right w:val="nil"/>
            </w:tcBorders>
            <w:shd w:val="clear" w:color="auto" w:fill="F2F2F2"/>
            <w:tcMar>
              <w:left w:w="115" w:type="dxa"/>
              <w:right w:w="115" w:type="dxa"/>
            </w:tcMar>
            <w:vAlign w:val="center"/>
          </w:tcPr>
          <w:p w14:paraId="7076F544"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83</w:t>
            </w:r>
          </w:p>
        </w:tc>
        <w:tc>
          <w:tcPr>
            <w:tcW w:w="7200" w:type="dxa"/>
            <w:tcBorders>
              <w:top w:val="single" w:sz="8" w:space="0" w:color="4F81BD"/>
              <w:left w:val="nil"/>
              <w:bottom w:val="single" w:sz="8" w:space="0" w:color="4F81BD"/>
              <w:right w:val="nil"/>
            </w:tcBorders>
            <w:shd w:val="clear" w:color="auto" w:fill="F2F2F2"/>
            <w:tcMar>
              <w:left w:w="115" w:type="dxa"/>
              <w:right w:w="115" w:type="dxa"/>
            </w:tcMar>
            <w:vAlign w:val="center"/>
          </w:tcPr>
          <w:p w14:paraId="1EAC2878"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Lawrence General Hospital</w:t>
            </w:r>
          </w:p>
        </w:tc>
      </w:tr>
      <w:tr w:rsidR="001C5952" w:rsidRPr="009136FC" w14:paraId="241FB4D1" w14:textId="77777777" w:rsidTr="006D0B35">
        <w:trPr>
          <w:trHeight w:val="432"/>
        </w:trPr>
        <w:tc>
          <w:tcPr>
            <w:tcW w:w="1260" w:type="dxa"/>
            <w:tcBorders>
              <w:top w:val="single" w:sz="8" w:space="0" w:color="4F81BD"/>
              <w:left w:val="nil"/>
              <w:bottom w:val="single" w:sz="8" w:space="0" w:color="4F81BD"/>
              <w:right w:val="nil"/>
            </w:tcBorders>
            <w:shd w:val="clear" w:color="auto" w:fill="FFFFFF"/>
            <w:tcMar>
              <w:left w:w="115" w:type="dxa"/>
              <w:right w:w="115" w:type="dxa"/>
            </w:tcMar>
            <w:vAlign w:val="center"/>
          </w:tcPr>
          <w:p w14:paraId="0952C5AE"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85</w:t>
            </w:r>
          </w:p>
        </w:tc>
        <w:tc>
          <w:tcPr>
            <w:tcW w:w="7200" w:type="dxa"/>
            <w:tcBorders>
              <w:top w:val="single" w:sz="8" w:space="0" w:color="4F81BD"/>
              <w:left w:val="nil"/>
              <w:bottom w:val="single" w:sz="8" w:space="0" w:color="4F81BD"/>
              <w:right w:val="nil"/>
            </w:tcBorders>
            <w:shd w:val="clear" w:color="auto" w:fill="FFFFFF"/>
            <w:tcMar>
              <w:left w:w="115" w:type="dxa"/>
              <w:right w:w="115" w:type="dxa"/>
            </w:tcMar>
            <w:vAlign w:val="center"/>
          </w:tcPr>
          <w:p w14:paraId="47766579"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Lowell General Hospital – Main Campus</w:t>
            </w:r>
          </w:p>
        </w:tc>
      </w:tr>
      <w:tr w:rsidR="001C5952" w:rsidRPr="009136FC" w14:paraId="26D48148" w14:textId="77777777" w:rsidTr="006D0B35">
        <w:trPr>
          <w:trHeight w:val="432"/>
        </w:trPr>
        <w:tc>
          <w:tcPr>
            <w:tcW w:w="1260" w:type="dxa"/>
            <w:tcBorders>
              <w:top w:val="single" w:sz="8" w:space="0" w:color="4F81BD"/>
              <w:left w:val="nil"/>
              <w:bottom w:val="single" w:sz="8" w:space="0" w:color="4F81BD"/>
              <w:right w:val="nil"/>
            </w:tcBorders>
            <w:shd w:val="clear" w:color="auto" w:fill="F2F2F2"/>
            <w:tcMar>
              <w:left w:w="115" w:type="dxa"/>
              <w:right w:w="115" w:type="dxa"/>
            </w:tcMar>
            <w:vAlign w:val="center"/>
          </w:tcPr>
          <w:p w14:paraId="6F6871F1"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88</w:t>
            </w:r>
          </w:p>
        </w:tc>
        <w:tc>
          <w:tcPr>
            <w:tcW w:w="7200" w:type="dxa"/>
            <w:tcBorders>
              <w:top w:val="single" w:sz="8" w:space="0" w:color="4F81BD"/>
              <w:left w:val="nil"/>
              <w:bottom w:val="single" w:sz="8" w:space="0" w:color="4F81BD"/>
              <w:right w:val="nil"/>
            </w:tcBorders>
            <w:shd w:val="clear" w:color="auto" w:fill="F2F2F2"/>
            <w:tcMar>
              <w:left w:w="115" w:type="dxa"/>
              <w:right w:w="115" w:type="dxa"/>
            </w:tcMar>
            <w:vAlign w:val="center"/>
          </w:tcPr>
          <w:p w14:paraId="14E8175A"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Martha's Vineyard Hospital</w:t>
            </w:r>
          </w:p>
        </w:tc>
      </w:tr>
      <w:tr w:rsidR="001C5952" w:rsidRPr="009136FC" w14:paraId="36F8F8B2" w14:textId="77777777" w:rsidTr="006D0B35">
        <w:trPr>
          <w:trHeight w:val="432"/>
        </w:trPr>
        <w:tc>
          <w:tcPr>
            <w:tcW w:w="1260" w:type="dxa"/>
            <w:tcBorders>
              <w:top w:val="single" w:sz="8" w:space="0" w:color="4F81BD"/>
              <w:left w:val="nil"/>
              <w:bottom w:val="single" w:sz="8" w:space="0" w:color="4F81BD"/>
              <w:right w:val="nil"/>
            </w:tcBorders>
            <w:shd w:val="clear" w:color="auto" w:fill="FFFFFF"/>
            <w:tcMar>
              <w:left w:w="115" w:type="dxa"/>
              <w:right w:w="115" w:type="dxa"/>
            </w:tcMar>
            <w:vAlign w:val="center"/>
          </w:tcPr>
          <w:p w14:paraId="417079BA"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89</w:t>
            </w:r>
          </w:p>
        </w:tc>
        <w:tc>
          <w:tcPr>
            <w:tcW w:w="7200" w:type="dxa"/>
            <w:tcBorders>
              <w:top w:val="single" w:sz="8" w:space="0" w:color="4F81BD"/>
              <w:left w:val="nil"/>
              <w:bottom w:val="single" w:sz="8" w:space="0" w:color="4F81BD"/>
              <w:right w:val="nil"/>
            </w:tcBorders>
            <w:shd w:val="clear" w:color="auto" w:fill="FFFFFF"/>
            <w:tcMar>
              <w:left w:w="115" w:type="dxa"/>
              <w:right w:w="115" w:type="dxa"/>
            </w:tcMar>
            <w:vAlign w:val="center"/>
          </w:tcPr>
          <w:p w14:paraId="12FAB4DB"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Massachusetts Eye and Ear Infirmary</w:t>
            </w:r>
          </w:p>
        </w:tc>
      </w:tr>
      <w:tr w:rsidR="001C5952" w:rsidRPr="009136FC" w14:paraId="0ED14B28" w14:textId="77777777" w:rsidTr="006D0B35">
        <w:trPr>
          <w:trHeight w:val="432"/>
        </w:trPr>
        <w:tc>
          <w:tcPr>
            <w:tcW w:w="1260" w:type="dxa"/>
            <w:tcBorders>
              <w:top w:val="single" w:sz="8" w:space="0" w:color="4F81BD"/>
              <w:left w:val="nil"/>
              <w:bottom w:val="single" w:sz="8" w:space="0" w:color="4F81BD"/>
              <w:right w:val="nil"/>
            </w:tcBorders>
            <w:shd w:val="clear" w:color="auto" w:fill="F2F2F2"/>
            <w:tcMar>
              <w:left w:w="115" w:type="dxa"/>
              <w:right w:w="115" w:type="dxa"/>
            </w:tcMar>
            <w:vAlign w:val="center"/>
          </w:tcPr>
          <w:p w14:paraId="086994EA"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91</w:t>
            </w:r>
          </w:p>
        </w:tc>
        <w:tc>
          <w:tcPr>
            <w:tcW w:w="7200" w:type="dxa"/>
            <w:tcBorders>
              <w:top w:val="single" w:sz="8" w:space="0" w:color="4F81BD"/>
              <w:left w:val="nil"/>
              <w:bottom w:val="single" w:sz="8" w:space="0" w:color="4F81BD"/>
              <w:right w:val="nil"/>
            </w:tcBorders>
            <w:shd w:val="clear" w:color="auto" w:fill="F2F2F2"/>
            <w:tcMar>
              <w:left w:w="115" w:type="dxa"/>
              <w:right w:w="115" w:type="dxa"/>
            </w:tcMar>
            <w:vAlign w:val="center"/>
          </w:tcPr>
          <w:p w14:paraId="55829D16"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Massachusetts General Hospital</w:t>
            </w:r>
          </w:p>
        </w:tc>
      </w:tr>
      <w:tr w:rsidR="001C5952" w:rsidRPr="009136FC" w14:paraId="0116FA69" w14:textId="77777777" w:rsidTr="006D0B35">
        <w:trPr>
          <w:trHeight w:val="432"/>
        </w:trPr>
        <w:tc>
          <w:tcPr>
            <w:tcW w:w="1260" w:type="dxa"/>
            <w:tcBorders>
              <w:top w:val="single" w:sz="8" w:space="0" w:color="4F81BD"/>
              <w:left w:val="nil"/>
              <w:bottom w:val="single" w:sz="8" w:space="0" w:color="4F81BD"/>
              <w:right w:val="nil"/>
            </w:tcBorders>
            <w:shd w:val="clear" w:color="auto" w:fill="FFFFFF"/>
            <w:tcMar>
              <w:left w:w="115" w:type="dxa"/>
              <w:right w:w="115" w:type="dxa"/>
            </w:tcMar>
            <w:vAlign w:val="center"/>
          </w:tcPr>
          <w:p w14:paraId="0E3D022B"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97</w:t>
            </w:r>
          </w:p>
        </w:tc>
        <w:tc>
          <w:tcPr>
            <w:tcW w:w="7200" w:type="dxa"/>
            <w:tcBorders>
              <w:top w:val="single" w:sz="8" w:space="0" w:color="4F81BD"/>
              <w:left w:val="nil"/>
              <w:bottom w:val="single" w:sz="8" w:space="0" w:color="4F81BD"/>
              <w:right w:val="nil"/>
            </w:tcBorders>
            <w:shd w:val="clear" w:color="auto" w:fill="FFFFFF"/>
            <w:tcMar>
              <w:left w:w="115" w:type="dxa"/>
              <w:right w:w="115" w:type="dxa"/>
            </w:tcMar>
            <w:vAlign w:val="center"/>
          </w:tcPr>
          <w:p w14:paraId="5588EDC8"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Milford Regional Medical Center</w:t>
            </w:r>
          </w:p>
        </w:tc>
      </w:tr>
      <w:tr w:rsidR="001C5952" w:rsidRPr="009136FC" w14:paraId="619A70E5" w14:textId="77777777" w:rsidTr="006D0B35">
        <w:trPr>
          <w:trHeight w:val="432"/>
        </w:trPr>
        <w:tc>
          <w:tcPr>
            <w:tcW w:w="1260" w:type="dxa"/>
            <w:tcBorders>
              <w:top w:val="single" w:sz="8" w:space="0" w:color="4F81BD"/>
              <w:left w:val="nil"/>
              <w:bottom w:val="single" w:sz="8" w:space="0" w:color="4F81BD"/>
              <w:right w:val="nil"/>
            </w:tcBorders>
            <w:shd w:val="clear" w:color="auto" w:fill="F2F2F2"/>
            <w:tcMar>
              <w:left w:w="115" w:type="dxa"/>
              <w:right w:w="115" w:type="dxa"/>
            </w:tcMar>
            <w:vAlign w:val="center"/>
          </w:tcPr>
          <w:p w14:paraId="69913F12"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98</w:t>
            </w:r>
          </w:p>
        </w:tc>
        <w:tc>
          <w:tcPr>
            <w:tcW w:w="7200" w:type="dxa"/>
            <w:tcBorders>
              <w:top w:val="single" w:sz="8" w:space="0" w:color="4F81BD"/>
              <w:left w:val="nil"/>
              <w:bottom w:val="single" w:sz="8" w:space="0" w:color="4F81BD"/>
              <w:right w:val="nil"/>
            </w:tcBorders>
            <w:shd w:val="clear" w:color="auto" w:fill="F2F2F2"/>
            <w:tcMar>
              <w:left w:w="115" w:type="dxa"/>
              <w:right w:w="115" w:type="dxa"/>
            </w:tcMar>
            <w:vAlign w:val="center"/>
          </w:tcPr>
          <w:p w14:paraId="042D86D6"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 xml:space="preserve">Beth Israel Deaconess - Milton </w:t>
            </w:r>
          </w:p>
        </w:tc>
      </w:tr>
      <w:tr w:rsidR="001C5952" w:rsidRPr="009136FC" w14:paraId="191F8590" w14:textId="77777777" w:rsidTr="006D0B35">
        <w:trPr>
          <w:trHeight w:val="432"/>
        </w:trPr>
        <w:tc>
          <w:tcPr>
            <w:tcW w:w="1260" w:type="dxa"/>
            <w:tcBorders>
              <w:top w:val="single" w:sz="8" w:space="0" w:color="4F81BD"/>
              <w:left w:val="nil"/>
              <w:bottom w:val="single" w:sz="8" w:space="0" w:color="4F81BD"/>
              <w:right w:val="nil"/>
            </w:tcBorders>
            <w:shd w:val="clear" w:color="auto" w:fill="FFFFFF"/>
            <w:tcMar>
              <w:left w:w="115" w:type="dxa"/>
              <w:right w:w="115" w:type="dxa"/>
            </w:tcMar>
            <w:vAlign w:val="center"/>
          </w:tcPr>
          <w:p w14:paraId="7CE9E105"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99</w:t>
            </w:r>
          </w:p>
        </w:tc>
        <w:tc>
          <w:tcPr>
            <w:tcW w:w="7200" w:type="dxa"/>
            <w:tcBorders>
              <w:top w:val="single" w:sz="8" w:space="0" w:color="4F81BD"/>
              <w:left w:val="nil"/>
              <w:bottom w:val="single" w:sz="8" w:space="0" w:color="4F81BD"/>
              <w:right w:val="nil"/>
            </w:tcBorders>
            <w:shd w:val="clear" w:color="auto" w:fill="FFFFFF"/>
            <w:tcMar>
              <w:left w:w="115" w:type="dxa"/>
              <w:right w:w="115" w:type="dxa"/>
            </w:tcMar>
            <w:vAlign w:val="center"/>
          </w:tcPr>
          <w:p w14:paraId="336A893C"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Steward - Morton Hospital</w:t>
            </w:r>
          </w:p>
        </w:tc>
      </w:tr>
      <w:tr w:rsidR="001C5952" w:rsidRPr="009136FC" w14:paraId="4CB32455" w14:textId="77777777" w:rsidTr="006D0B35">
        <w:trPr>
          <w:trHeight w:val="432"/>
        </w:trPr>
        <w:tc>
          <w:tcPr>
            <w:tcW w:w="1260" w:type="dxa"/>
            <w:tcBorders>
              <w:top w:val="single" w:sz="8" w:space="0" w:color="4F81BD"/>
              <w:left w:val="nil"/>
              <w:bottom w:val="single" w:sz="8" w:space="0" w:color="4F81BD"/>
              <w:right w:val="nil"/>
            </w:tcBorders>
            <w:shd w:val="clear" w:color="auto" w:fill="F2F2F2"/>
            <w:tcMar>
              <w:left w:w="115" w:type="dxa"/>
              <w:right w:w="115" w:type="dxa"/>
            </w:tcMar>
            <w:vAlign w:val="center"/>
          </w:tcPr>
          <w:p w14:paraId="695392B8"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100</w:t>
            </w:r>
          </w:p>
        </w:tc>
        <w:tc>
          <w:tcPr>
            <w:tcW w:w="7200" w:type="dxa"/>
            <w:tcBorders>
              <w:top w:val="single" w:sz="8" w:space="0" w:color="4F81BD"/>
              <w:left w:val="nil"/>
              <w:bottom w:val="single" w:sz="8" w:space="0" w:color="4F81BD"/>
              <w:right w:val="nil"/>
            </w:tcBorders>
            <w:shd w:val="clear" w:color="auto" w:fill="F2F2F2"/>
            <w:tcMar>
              <w:left w:w="115" w:type="dxa"/>
              <w:right w:w="115" w:type="dxa"/>
            </w:tcMar>
            <w:vAlign w:val="center"/>
          </w:tcPr>
          <w:p w14:paraId="46307988"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Mount Auburn Hospital</w:t>
            </w:r>
          </w:p>
        </w:tc>
      </w:tr>
      <w:tr w:rsidR="001C5952" w:rsidRPr="009136FC" w14:paraId="7EE59496" w14:textId="77777777" w:rsidTr="006D0B35">
        <w:trPr>
          <w:trHeight w:val="432"/>
        </w:trPr>
        <w:tc>
          <w:tcPr>
            <w:tcW w:w="1260" w:type="dxa"/>
            <w:tcBorders>
              <w:top w:val="single" w:sz="8" w:space="0" w:color="4F81BD"/>
              <w:left w:val="nil"/>
              <w:bottom w:val="single" w:sz="8" w:space="0" w:color="4F81BD"/>
              <w:right w:val="nil"/>
            </w:tcBorders>
            <w:shd w:val="clear" w:color="auto" w:fill="FFFFFF"/>
            <w:tcMar>
              <w:left w:w="115" w:type="dxa"/>
              <w:right w:w="115" w:type="dxa"/>
            </w:tcMar>
            <w:vAlign w:val="center"/>
          </w:tcPr>
          <w:p w14:paraId="0F85A720"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101</w:t>
            </w:r>
          </w:p>
        </w:tc>
        <w:tc>
          <w:tcPr>
            <w:tcW w:w="7200" w:type="dxa"/>
            <w:tcBorders>
              <w:top w:val="single" w:sz="8" w:space="0" w:color="4F81BD"/>
              <w:left w:val="nil"/>
              <w:bottom w:val="single" w:sz="8" w:space="0" w:color="4F81BD"/>
              <w:right w:val="nil"/>
            </w:tcBorders>
            <w:shd w:val="clear" w:color="auto" w:fill="FFFFFF"/>
            <w:tcMar>
              <w:left w:w="115" w:type="dxa"/>
              <w:right w:w="115" w:type="dxa"/>
            </w:tcMar>
            <w:vAlign w:val="center"/>
          </w:tcPr>
          <w:p w14:paraId="15692CBA"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Nantucket Cottage Hospital</w:t>
            </w:r>
          </w:p>
        </w:tc>
      </w:tr>
      <w:tr w:rsidR="001C5952" w:rsidRPr="009136FC" w14:paraId="135D95D8" w14:textId="77777777" w:rsidTr="006D0B35">
        <w:trPr>
          <w:trHeight w:val="432"/>
        </w:trPr>
        <w:tc>
          <w:tcPr>
            <w:tcW w:w="1260" w:type="dxa"/>
            <w:tcBorders>
              <w:top w:val="single" w:sz="8" w:space="0" w:color="4F81BD"/>
              <w:left w:val="nil"/>
              <w:bottom w:val="single" w:sz="8" w:space="0" w:color="4F81BD"/>
              <w:right w:val="nil"/>
            </w:tcBorders>
            <w:shd w:val="clear" w:color="auto" w:fill="F2F2F2"/>
            <w:tcMar>
              <w:left w:w="115" w:type="dxa"/>
              <w:right w:w="115" w:type="dxa"/>
            </w:tcMar>
            <w:vAlign w:val="center"/>
          </w:tcPr>
          <w:p w14:paraId="48824776"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103</w:t>
            </w:r>
          </w:p>
        </w:tc>
        <w:tc>
          <w:tcPr>
            <w:tcW w:w="7200" w:type="dxa"/>
            <w:tcBorders>
              <w:top w:val="single" w:sz="8" w:space="0" w:color="4F81BD"/>
              <w:left w:val="nil"/>
              <w:bottom w:val="single" w:sz="8" w:space="0" w:color="4F81BD"/>
              <w:right w:val="nil"/>
            </w:tcBorders>
            <w:shd w:val="clear" w:color="auto" w:fill="F2F2F2"/>
            <w:tcMar>
              <w:left w:w="115" w:type="dxa"/>
              <w:right w:w="115" w:type="dxa"/>
            </w:tcMar>
            <w:vAlign w:val="center"/>
          </w:tcPr>
          <w:p w14:paraId="48FC5534"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New England Baptist Hospital</w:t>
            </w:r>
          </w:p>
        </w:tc>
      </w:tr>
      <w:tr w:rsidR="001C5952" w:rsidRPr="009136FC" w14:paraId="09B34BDA" w14:textId="77777777" w:rsidTr="006D0B35">
        <w:trPr>
          <w:trHeight w:val="432"/>
        </w:trPr>
        <w:tc>
          <w:tcPr>
            <w:tcW w:w="1260" w:type="dxa"/>
            <w:tcBorders>
              <w:top w:val="single" w:sz="8" w:space="0" w:color="4F81BD"/>
              <w:left w:val="nil"/>
              <w:bottom w:val="single" w:sz="8" w:space="0" w:color="4F81BD"/>
              <w:right w:val="nil"/>
            </w:tcBorders>
            <w:shd w:val="clear" w:color="auto" w:fill="FFFFFF"/>
            <w:tcMar>
              <w:left w:w="115" w:type="dxa"/>
              <w:right w:w="115" w:type="dxa"/>
            </w:tcMar>
            <w:vAlign w:val="center"/>
          </w:tcPr>
          <w:p w14:paraId="084A2CCE"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lastRenderedPageBreak/>
              <w:t>104</w:t>
            </w:r>
          </w:p>
        </w:tc>
        <w:tc>
          <w:tcPr>
            <w:tcW w:w="7200" w:type="dxa"/>
            <w:tcBorders>
              <w:top w:val="single" w:sz="8" w:space="0" w:color="4F81BD"/>
              <w:left w:val="nil"/>
              <w:bottom w:val="single" w:sz="8" w:space="0" w:color="4F81BD"/>
              <w:right w:val="nil"/>
            </w:tcBorders>
            <w:shd w:val="clear" w:color="auto" w:fill="FFFFFF"/>
            <w:tcMar>
              <w:left w:w="115" w:type="dxa"/>
              <w:right w:w="115" w:type="dxa"/>
            </w:tcMar>
            <w:vAlign w:val="center"/>
          </w:tcPr>
          <w:p w14:paraId="20A58A31"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Tufts-New England Medical Center</w:t>
            </w:r>
          </w:p>
        </w:tc>
      </w:tr>
      <w:tr w:rsidR="001C5952" w:rsidRPr="009136FC" w14:paraId="693168B7" w14:textId="77777777" w:rsidTr="006D0B35">
        <w:trPr>
          <w:trHeight w:val="432"/>
        </w:trPr>
        <w:tc>
          <w:tcPr>
            <w:tcW w:w="1260" w:type="dxa"/>
            <w:tcBorders>
              <w:top w:val="single" w:sz="8" w:space="0" w:color="4F81BD"/>
              <w:left w:val="nil"/>
              <w:bottom w:val="single" w:sz="8" w:space="0" w:color="4F81BD"/>
              <w:right w:val="nil"/>
            </w:tcBorders>
            <w:shd w:val="clear" w:color="auto" w:fill="F2F2F2"/>
            <w:tcMar>
              <w:left w:w="115" w:type="dxa"/>
              <w:right w:w="115" w:type="dxa"/>
            </w:tcMar>
            <w:vAlign w:val="center"/>
          </w:tcPr>
          <w:p w14:paraId="3E7199B3"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105</w:t>
            </w:r>
          </w:p>
        </w:tc>
        <w:tc>
          <w:tcPr>
            <w:tcW w:w="7200" w:type="dxa"/>
            <w:tcBorders>
              <w:top w:val="single" w:sz="8" w:space="0" w:color="4F81BD"/>
              <w:left w:val="nil"/>
              <w:bottom w:val="single" w:sz="8" w:space="0" w:color="4F81BD"/>
              <w:right w:val="nil"/>
            </w:tcBorders>
            <w:shd w:val="clear" w:color="auto" w:fill="F2F2F2"/>
            <w:tcMar>
              <w:left w:w="115" w:type="dxa"/>
              <w:right w:w="115" w:type="dxa"/>
            </w:tcMar>
            <w:vAlign w:val="center"/>
          </w:tcPr>
          <w:p w14:paraId="27224803"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Newton-Wellesley Hospital</w:t>
            </w:r>
          </w:p>
        </w:tc>
      </w:tr>
      <w:tr w:rsidR="001C5952" w:rsidRPr="009136FC" w14:paraId="76116332" w14:textId="77777777" w:rsidTr="006D0B35">
        <w:trPr>
          <w:trHeight w:val="432"/>
        </w:trPr>
        <w:tc>
          <w:tcPr>
            <w:tcW w:w="1260" w:type="dxa"/>
            <w:tcBorders>
              <w:top w:val="single" w:sz="8" w:space="0" w:color="4F81BD"/>
              <w:left w:val="nil"/>
              <w:bottom w:val="single" w:sz="8" w:space="0" w:color="4F81BD"/>
              <w:right w:val="nil"/>
            </w:tcBorders>
            <w:shd w:val="clear" w:color="auto" w:fill="FFFFFF"/>
            <w:tcMar>
              <w:left w:w="115" w:type="dxa"/>
              <w:right w:w="115" w:type="dxa"/>
            </w:tcMar>
            <w:vAlign w:val="center"/>
          </w:tcPr>
          <w:p w14:paraId="278B1537"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106</w:t>
            </w:r>
          </w:p>
        </w:tc>
        <w:tc>
          <w:tcPr>
            <w:tcW w:w="7200" w:type="dxa"/>
            <w:tcBorders>
              <w:top w:val="single" w:sz="8" w:space="0" w:color="4F81BD"/>
              <w:left w:val="nil"/>
              <w:bottom w:val="single" w:sz="8" w:space="0" w:color="4F81BD"/>
              <w:right w:val="nil"/>
            </w:tcBorders>
            <w:shd w:val="clear" w:color="auto" w:fill="FFFFFF"/>
            <w:tcMar>
              <w:left w:w="115" w:type="dxa"/>
              <w:right w:w="115" w:type="dxa"/>
            </w:tcMar>
            <w:vAlign w:val="center"/>
          </w:tcPr>
          <w:p w14:paraId="1DB9A591"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Baystate Noble Hospital</w:t>
            </w:r>
          </w:p>
        </w:tc>
      </w:tr>
      <w:tr w:rsidR="001C5952" w:rsidRPr="009136FC" w14:paraId="2A187A50" w14:textId="77777777" w:rsidTr="006D0B35">
        <w:trPr>
          <w:trHeight w:val="432"/>
        </w:trPr>
        <w:tc>
          <w:tcPr>
            <w:tcW w:w="1260" w:type="dxa"/>
            <w:tcBorders>
              <w:top w:val="single" w:sz="8" w:space="0" w:color="4F81BD"/>
              <w:left w:val="nil"/>
              <w:bottom w:val="single" w:sz="8" w:space="0" w:color="4F81BD"/>
              <w:right w:val="nil"/>
            </w:tcBorders>
            <w:shd w:val="clear" w:color="auto" w:fill="F2F2F2"/>
            <w:tcMar>
              <w:left w:w="115" w:type="dxa"/>
              <w:right w:w="115" w:type="dxa"/>
            </w:tcMar>
            <w:vAlign w:val="center"/>
          </w:tcPr>
          <w:p w14:paraId="141765DC"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109</w:t>
            </w:r>
          </w:p>
        </w:tc>
        <w:tc>
          <w:tcPr>
            <w:tcW w:w="7200" w:type="dxa"/>
            <w:tcBorders>
              <w:top w:val="single" w:sz="8" w:space="0" w:color="4F81BD"/>
              <w:left w:val="nil"/>
              <w:bottom w:val="single" w:sz="8" w:space="0" w:color="4F81BD"/>
              <w:right w:val="nil"/>
            </w:tcBorders>
            <w:shd w:val="clear" w:color="auto" w:fill="F2F2F2"/>
            <w:tcMar>
              <w:left w:w="115" w:type="dxa"/>
              <w:right w:w="115" w:type="dxa"/>
            </w:tcMar>
            <w:vAlign w:val="center"/>
          </w:tcPr>
          <w:p w14:paraId="60AB6397"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Lahey Health - Addison Gilbert Campus</w:t>
            </w:r>
          </w:p>
        </w:tc>
      </w:tr>
      <w:tr w:rsidR="001C5952" w:rsidRPr="009136FC" w14:paraId="4A788B65" w14:textId="77777777" w:rsidTr="006D0B35">
        <w:trPr>
          <w:trHeight w:val="432"/>
        </w:trPr>
        <w:tc>
          <w:tcPr>
            <w:tcW w:w="1260" w:type="dxa"/>
            <w:tcBorders>
              <w:top w:val="single" w:sz="8" w:space="0" w:color="4F81BD"/>
              <w:left w:val="nil"/>
              <w:bottom w:val="single" w:sz="8" w:space="0" w:color="4F81BD"/>
              <w:right w:val="nil"/>
            </w:tcBorders>
            <w:shd w:val="clear" w:color="auto" w:fill="auto"/>
            <w:tcMar>
              <w:left w:w="115" w:type="dxa"/>
              <w:right w:w="115" w:type="dxa"/>
            </w:tcMar>
            <w:vAlign w:val="center"/>
          </w:tcPr>
          <w:p w14:paraId="08191C78"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110</w:t>
            </w:r>
          </w:p>
        </w:tc>
        <w:tc>
          <w:tcPr>
            <w:tcW w:w="7200" w:type="dxa"/>
            <w:tcBorders>
              <w:top w:val="single" w:sz="8" w:space="0" w:color="4F81BD"/>
              <w:left w:val="nil"/>
              <w:bottom w:val="single" w:sz="8" w:space="0" w:color="4F81BD"/>
              <w:right w:val="nil"/>
            </w:tcBorders>
            <w:shd w:val="clear" w:color="auto" w:fill="auto"/>
            <w:tcMar>
              <w:left w:w="115" w:type="dxa"/>
              <w:right w:w="115" w:type="dxa"/>
            </w:tcMar>
            <w:vAlign w:val="center"/>
          </w:tcPr>
          <w:p w14:paraId="4665CD0F"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Lahey Health - Beverly Campus</w:t>
            </w:r>
          </w:p>
        </w:tc>
      </w:tr>
      <w:tr w:rsidR="001C5952" w:rsidRPr="009136FC" w14:paraId="58631464" w14:textId="77777777" w:rsidTr="006D0B35">
        <w:trPr>
          <w:trHeight w:val="432"/>
        </w:trPr>
        <w:tc>
          <w:tcPr>
            <w:tcW w:w="1260" w:type="dxa"/>
            <w:tcBorders>
              <w:top w:val="single" w:sz="8" w:space="0" w:color="4F81BD"/>
              <w:left w:val="nil"/>
              <w:bottom w:val="single" w:sz="8" w:space="0" w:color="4F81BD"/>
              <w:right w:val="nil"/>
            </w:tcBorders>
            <w:shd w:val="clear" w:color="auto" w:fill="F2F2F2"/>
            <w:tcMar>
              <w:left w:w="115" w:type="dxa"/>
              <w:right w:w="115" w:type="dxa"/>
            </w:tcMar>
            <w:vAlign w:val="center"/>
          </w:tcPr>
          <w:p w14:paraId="0D887E75"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114</w:t>
            </w:r>
          </w:p>
        </w:tc>
        <w:tc>
          <w:tcPr>
            <w:tcW w:w="7200" w:type="dxa"/>
            <w:tcBorders>
              <w:top w:val="single" w:sz="8" w:space="0" w:color="4F81BD"/>
              <w:left w:val="nil"/>
              <w:bottom w:val="single" w:sz="8" w:space="0" w:color="4F81BD"/>
              <w:right w:val="nil"/>
            </w:tcBorders>
            <w:shd w:val="clear" w:color="auto" w:fill="F2F2F2"/>
            <w:tcMar>
              <w:left w:w="115" w:type="dxa"/>
              <w:right w:w="115" w:type="dxa"/>
            </w:tcMar>
            <w:vAlign w:val="center"/>
          </w:tcPr>
          <w:p w14:paraId="4867FD09"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Steward - Saint Anne's Hospital</w:t>
            </w:r>
          </w:p>
        </w:tc>
      </w:tr>
      <w:tr w:rsidR="001C5952" w:rsidRPr="009136FC" w14:paraId="2572636A" w14:textId="77777777" w:rsidTr="006D0B35">
        <w:trPr>
          <w:trHeight w:val="432"/>
        </w:trPr>
        <w:tc>
          <w:tcPr>
            <w:tcW w:w="1260" w:type="dxa"/>
            <w:tcBorders>
              <w:top w:val="single" w:sz="8" w:space="0" w:color="4F81BD"/>
              <w:left w:val="nil"/>
              <w:bottom w:val="single" w:sz="8" w:space="0" w:color="4F81BD"/>
              <w:right w:val="nil"/>
            </w:tcBorders>
            <w:shd w:val="clear" w:color="auto" w:fill="FFFFFF"/>
            <w:tcMar>
              <w:left w:w="115" w:type="dxa"/>
              <w:right w:w="115" w:type="dxa"/>
            </w:tcMar>
            <w:vAlign w:val="center"/>
          </w:tcPr>
          <w:p w14:paraId="6C121D29"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115</w:t>
            </w:r>
          </w:p>
        </w:tc>
        <w:tc>
          <w:tcPr>
            <w:tcW w:w="7200" w:type="dxa"/>
            <w:tcBorders>
              <w:top w:val="single" w:sz="8" w:space="0" w:color="4F81BD"/>
              <w:left w:val="nil"/>
              <w:bottom w:val="single" w:sz="8" w:space="0" w:color="4F81BD"/>
              <w:right w:val="nil"/>
            </w:tcBorders>
            <w:shd w:val="clear" w:color="auto" w:fill="FFFFFF"/>
            <w:tcMar>
              <w:left w:w="115" w:type="dxa"/>
              <w:right w:w="115" w:type="dxa"/>
            </w:tcMar>
            <w:vAlign w:val="center"/>
          </w:tcPr>
          <w:p w14:paraId="0DF5B020"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Lowell General - Saints Campus</w:t>
            </w:r>
          </w:p>
        </w:tc>
      </w:tr>
      <w:tr w:rsidR="001C5952" w:rsidRPr="009136FC" w14:paraId="4022D77A" w14:textId="77777777" w:rsidTr="006D0B35">
        <w:trPr>
          <w:trHeight w:val="432"/>
        </w:trPr>
        <w:tc>
          <w:tcPr>
            <w:tcW w:w="1260" w:type="dxa"/>
            <w:tcBorders>
              <w:top w:val="single" w:sz="8" w:space="0" w:color="4F81BD"/>
              <w:left w:val="nil"/>
              <w:bottom w:val="single" w:sz="8" w:space="0" w:color="4F81BD"/>
              <w:right w:val="nil"/>
            </w:tcBorders>
            <w:shd w:val="clear" w:color="auto" w:fill="F2F2F2"/>
            <w:tcMar>
              <w:left w:w="115" w:type="dxa"/>
              <w:right w:w="115" w:type="dxa"/>
            </w:tcMar>
            <w:vAlign w:val="center"/>
          </w:tcPr>
          <w:p w14:paraId="305C9E4B"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116</w:t>
            </w:r>
          </w:p>
        </w:tc>
        <w:tc>
          <w:tcPr>
            <w:tcW w:w="7200" w:type="dxa"/>
            <w:tcBorders>
              <w:top w:val="single" w:sz="8" w:space="0" w:color="4F81BD"/>
              <w:left w:val="nil"/>
              <w:bottom w:val="single" w:sz="8" w:space="0" w:color="4F81BD"/>
              <w:right w:val="nil"/>
            </w:tcBorders>
            <w:shd w:val="clear" w:color="auto" w:fill="F2F2F2"/>
            <w:tcMar>
              <w:left w:w="115" w:type="dxa"/>
              <w:right w:w="115" w:type="dxa"/>
            </w:tcMar>
            <w:vAlign w:val="center"/>
          </w:tcPr>
          <w:p w14:paraId="6C317358"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North Shore Medical Center, Inc. - Salem Campus</w:t>
            </w:r>
          </w:p>
        </w:tc>
      </w:tr>
      <w:tr w:rsidR="001C5952" w:rsidRPr="009136FC" w14:paraId="3E21E9B1" w14:textId="77777777" w:rsidTr="006D0B35">
        <w:trPr>
          <w:trHeight w:val="432"/>
        </w:trPr>
        <w:tc>
          <w:tcPr>
            <w:tcW w:w="1260" w:type="dxa"/>
            <w:tcBorders>
              <w:top w:val="single" w:sz="8" w:space="0" w:color="4F81BD"/>
              <w:left w:val="nil"/>
              <w:bottom w:val="single" w:sz="8" w:space="0" w:color="4F81BD"/>
              <w:right w:val="nil"/>
            </w:tcBorders>
            <w:shd w:val="clear" w:color="auto" w:fill="FFFFFF"/>
            <w:tcMar>
              <w:left w:w="115" w:type="dxa"/>
              <w:right w:w="115" w:type="dxa"/>
            </w:tcMar>
            <w:vAlign w:val="center"/>
          </w:tcPr>
          <w:p w14:paraId="13B13B5D"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118</w:t>
            </w:r>
          </w:p>
        </w:tc>
        <w:tc>
          <w:tcPr>
            <w:tcW w:w="7200" w:type="dxa"/>
            <w:tcBorders>
              <w:top w:val="single" w:sz="8" w:space="0" w:color="4F81BD"/>
              <w:left w:val="nil"/>
              <w:bottom w:val="single" w:sz="8" w:space="0" w:color="4F81BD"/>
              <w:right w:val="nil"/>
            </w:tcBorders>
            <w:shd w:val="clear" w:color="auto" w:fill="FFFFFF"/>
            <w:tcMar>
              <w:left w:w="115" w:type="dxa"/>
              <w:right w:w="115" w:type="dxa"/>
            </w:tcMar>
            <w:vAlign w:val="center"/>
          </w:tcPr>
          <w:p w14:paraId="113F22AC"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Mercy Medical Center - Providence Behavioral Health Hospital Campus</w:t>
            </w:r>
          </w:p>
        </w:tc>
      </w:tr>
      <w:tr w:rsidR="001C5952" w:rsidRPr="009136FC" w14:paraId="72A36A34" w14:textId="77777777" w:rsidTr="006D0B35">
        <w:trPr>
          <w:trHeight w:val="432"/>
        </w:trPr>
        <w:tc>
          <w:tcPr>
            <w:tcW w:w="1260" w:type="dxa"/>
            <w:tcBorders>
              <w:top w:val="single" w:sz="8" w:space="0" w:color="4F81BD"/>
              <w:left w:val="nil"/>
              <w:bottom w:val="single" w:sz="8" w:space="0" w:color="4F81BD"/>
              <w:right w:val="nil"/>
            </w:tcBorders>
            <w:shd w:val="clear" w:color="auto" w:fill="F2F2F2"/>
            <w:tcMar>
              <w:left w:w="115" w:type="dxa"/>
              <w:right w:w="115" w:type="dxa"/>
            </w:tcMar>
            <w:vAlign w:val="center"/>
          </w:tcPr>
          <w:p w14:paraId="360EF089"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119</w:t>
            </w:r>
          </w:p>
        </w:tc>
        <w:tc>
          <w:tcPr>
            <w:tcW w:w="7200" w:type="dxa"/>
            <w:tcBorders>
              <w:top w:val="single" w:sz="8" w:space="0" w:color="4F81BD"/>
              <w:left w:val="nil"/>
              <w:bottom w:val="single" w:sz="8" w:space="0" w:color="4F81BD"/>
              <w:right w:val="nil"/>
            </w:tcBorders>
            <w:shd w:val="clear" w:color="auto" w:fill="F2F2F2"/>
            <w:tcMar>
              <w:left w:w="115" w:type="dxa"/>
              <w:right w:w="115" w:type="dxa"/>
            </w:tcMar>
            <w:vAlign w:val="center"/>
          </w:tcPr>
          <w:p w14:paraId="762E8B50"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Mercy Medical Center - Springfield Campus</w:t>
            </w:r>
          </w:p>
        </w:tc>
      </w:tr>
      <w:tr w:rsidR="001C5952" w:rsidRPr="009136FC" w14:paraId="0C95A507" w14:textId="77777777" w:rsidTr="006D0B35">
        <w:trPr>
          <w:trHeight w:val="432"/>
        </w:trPr>
        <w:tc>
          <w:tcPr>
            <w:tcW w:w="1260" w:type="dxa"/>
            <w:tcBorders>
              <w:top w:val="single" w:sz="8" w:space="0" w:color="4F81BD"/>
              <w:left w:val="nil"/>
              <w:bottom w:val="single" w:sz="8" w:space="0" w:color="4F81BD"/>
              <w:right w:val="nil"/>
            </w:tcBorders>
            <w:shd w:val="clear" w:color="auto" w:fill="auto"/>
            <w:tcMar>
              <w:left w:w="115" w:type="dxa"/>
              <w:right w:w="115" w:type="dxa"/>
            </w:tcMar>
            <w:vAlign w:val="center"/>
          </w:tcPr>
          <w:p w14:paraId="066348E8"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122</w:t>
            </w:r>
          </w:p>
        </w:tc>
        <w:tc>
          <w:tcPr>
            <w:tcW w:w="7200" w:type="dxa"/>
            <w:tcBorders>
              <w:top w:val="single" w:sz="8" w:space="0" w:color="4F81BD"/>
              <w:left w:val="nil"/>
              <w:bottom w:val="single" w:sz="8" w:space="0" w:color="4F81BD"/>
              <w:right w:val="nil"/>
            </w:tcBorders>
            <w:shd w:val="clear" w:color="auto" w:fill="auto"/>
            <w:tcMar>
              <w:left w:w="115" w:type="dxa"/>
              <w:right w:w="115" w:type="dxa"/>
            </w:tcMar>
            <w:vAlign w:val="center"/>
          </w:tcPr>
          <w:p w14:paraId="29F08E73"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South Shore Hospital</w:t>
            </w:r>
          </w:p>
        </w:tc>
      </w:tr>
      <w:tr w:rsidR="001C5952" w:rsidRPr="009136FC" w14:paraId="3C2B73D8" w14:textId="77777777" w:rsidTr="006D0B35">
        <w:trPr>
          <w:trHeight w:val="432"/>
        </w:trPr>
        <w:tc>
          <w:tcPr>
            <w:tcW w:w="1260" w:type="dxa"/>
            <w:tcBorders>
              <w:top w:val="single" w:sz="8" w:space="0" w:color="4F81BD"/>
              <w:left w:val="nil"/>
              <w:bottom w:val="single" w:sz="8" w:space="0" w:color="4F81BD"/>
              <w:right w:val="nil"/>
            </w:tcBorders>
            <w:shd w:val="clear" w:color="auto" w:fill="F2F2F2"/>
            <w:tcMar>
              <w:left w:w="115" w:type="dxa"/>
              <w:right w:w="115" w:type="dxa"/>
            </w:tcMar>
            <w:vAlign w:val="center"/>
          </w:tcPr>
          <w:p w14:paraId="63E8A973"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123</w:t>
            </w:r>
          </w:p>
        </w:tc>
        <w:tc>
          <w:tcPr>
            <w:tcW w:w="7200" w:type="dxa"/>
            <w:tcBorders>
              <w:top w:val="single" w:sz="8" w:space="0" w:color="4F81BD"/>
              <w:left w:val="nil"/>
              <w:bottom w:val="single" w:sz="8" w:space="0" w:color="4F81BD"/>
              <w:right w:val="nil"/>
            </w:tcBorders>
            <w:shd w:val="clear" w:color="auto" w:fill="F2F2F2"/>
            <w:tcMar>
              <w:left w:w="115" w:type="dxa"/>
              <w:right w:w="115" w:type="dxa"/>
            </w:tcMar>
            <w:vAlign w:val="center"/>
          </w:tcPr>
          <w:p w14:paraId="6FB98B8C"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Southcoast Hospitals Group - Charlton Memorial Campus</w:t>
            </w:r>
          </w:p>
        </w:tc>
      </w:tr>
      <w:tr w:rsidR="001C5952" w:rsidRPr="009136FC" w14:paraId="43D51D15" w14:textId="77777777" w:rsidTr="006D0B35">
        <w:trPr>
          <w:trHeight w:val="432"/>
        </w:trPr>
        <w:tc>
          <w:tcPr>
            <w:tcW w:w="1260" w:type="dxa"/>
            <w:tcBorders>
              <w:top w:val="single" w:sz="8" w:space="0" w:color="4F81BD"/>
              <w:left w:val="nil"/>
              <w:bottom w:val="single" w:sz="8" w:space="0" w:color="4F81BD"/>
              <w:right w:val="nil"/>
            </w:tcBorders>
            <w:shd w:val="clear" w:color="auto" w:fill="auto"/>
            <w:tcMar>
              <w:left w:w="115" w:type="dxa"/>
              <w:right w:w="115" w:type="dxa"/>
            </w:tcMar>
            <w:vAlign w:val="center"/>
          </w:tcPr>
          <w:p w14:paraId="6A07F437"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124</w:t>
            </w:r>
          </w:p>
        </w:tc>
        <w:tc>
          <w:tcPr>
            <w:tcW w:w="7200" w:type="dxa"/>
            <w:tcBorders>
              <w:top w:val="single" w:sz="8" w:space="0" w:color="4F81BD"/>
              <w:left w:val="nil"/>
              <w:bottom w:val="single" w:sz="8" w:space="0" w:color="4F81BD"/>
              <w:right w:val="nil"/>
            </w:tcBorders>
            <w:shd w:val="clear" w:color="auto" w:fill="auto"/>
            <w:tcMar>
              <w:left w:w="115" w:type="dxa"/>
              <w:right w:w="115" w:type="dxa"/>
            </w:tcMar>
            <w:vAlign w:val="center"/>
          </w:tcPr>
          <w:p w14:paraId="4E30DE83"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Southcoast Hospitals Group - St. Luke's Campus</w:t>
            </w:r>
          </w:p>
        </w:tc>
      </w:tr>
      <w:tr w:rsidR="001C5952" w:rsidRPr="009136FC" w14:paraId="21D4A6FE" w14:textId="77777777" w:rsidTr="006D0B35">
        <w:trPr>
          <w:trHeight w:val="432"/>
        </w:trPr>
        <w:tc>
          <w:tcPr>
            <w:tcW w:w="1260" w:type="dxa"/>
            <w:tcBorders>
              <w:top w:val="single" w:sz="8" w:space="0" w:color="4F81BD"/>
              <w:left w:val="nil"/>
              <w:bottom w:val="single" w:sz="8" w:space="0" w:color="4F81BD"/>
              <w:right w:val="nil"/>
            </w:tcBorders>
            <w:shd w:val="clear" w:color="auto" w:fill="F2F2F2"/>
            <w:tcMar>
              <w:left w:w="115" w:type="dxa"/>
              <w:right w:w="115" w:type="dxa"/>
            </w:tcMar>
            <w:vAlign w:val="center"/>
          </w:tcPr>
          <w:p w14:paraId="61C99222"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126</w:t>
            </w:r>
          </w:p>
        </w:tc>
        <w:tc>
          <w:tcPr>
            <w:tcW w:w="7200" w:type="dxa"/>
            <w:tcBorders>
              <w:top w:val="single" w:sz="8" w:space="0" w:color="4F81BD"/>
              <w:left w:val="nil"/>
              <w:bottom w:val="single" w:sz="8" w:space="0" w:color="4F81BD"/>
              <w:right w:val="nil"/>
            </w:tcBorders>
            <w:shd w:val="clear" w:color="auto" w:fill="F2F2F2"/>
            <w:tcMar>
              <w:left w:w="115" w:type="dxa"/>
              <w:right w:w="115" w:type="dxa"/>
            </w:tcMar>
            <w:vAlign w:val="center"/>
          </w:tcPr>
          <w:p w14:paraId="0CF80496"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Steward - St. Elizabeth's Medical Center</w:t>
            </w:r>
          </w:p>
        </w:tc>
      </w:tr>
      <w:tr w:rsidR="001C5952" w:rsidRPr="009136FC" w14:paraId="1A3F2308" w14:textId="77777777" w:rsidTr="006D0B35">
        <w:trPr>
          <w:trHeight w:val="432"/>
        </w:trPr>
        <w:tc>
          <w:tcPr>
            <w:tcW w:w="1260" w:type="dxa"/>
            <w:tcBorders>
              <w:top w:val="single" w:sz="8" w:space="0" w:color="4F81BD"/>
              <w:left w:val="nil"/>
              <w:bottom w:val="single" w:sz="8" w:space="0" w:color="4F81BD"/>
              <w:right w:val="nil"/>
            </w:tcBorders>
            <w:shd w:val="clear" w:color="auto" w:fill="auto"/>
            <w:tcMar>
              <w:left w:w="115" w:type="dxa"/>
              <w:right w:w="115" w:type="dxa"/>
            </w:tcMar>
            <w:vAlign w:val="center"/>
          </w:tcPr>
          <w:p w14:paraId="76171019"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127</w:t>
            </w:r>
          </w:p>
        </w:tc>
        <w:tc>
          <w:tcPr>
            <w:tcW w:w="7200" w:type="dxa"/>
            <w:tcBorders>
              <w:top w:val="single" w:sz="8" w:space="0" w:color="4F81BD"/>
              <w:left w:val="nil"/>
              <w:bottom w:val="single" w:sz="8" w:space="0" w:color="4F81BD"/>
              <w:right w:val="nil"/>
            </w:tcBorders>
            <w:shd w:val="clear" w:color="auto" w:fill="auto"/>
            <w:tcMar>
              <w:left w:w="115" w:type="dxa"/>
              <w:right w:w="115" w:type="dxa"/>
            </w:tcMar>
            <w:vAlign w:val="center"/>
          </w:tcPr>
          <w:p w14:paraId="6DD18744"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Saint Vincent Hospital</w:t>
            </w:r>
          </w:p>
        </w:tc>
      </w:tr>
      <w:tr w:rsidR="001C5952" w:rsidRPr="009136FC" w14:paraId="27BD0DB5" w14:textId="77777777" w:rsidTr="006D0B35">
        <w:trPr>
          <w:trHeight w:val="432"/>
        </w:trPr>
        <w:tc>
          <w:tcPr>
            <w:tcW w:w="1260" w:type="dxa"/>
            <w:tcBorders>
              <w:top w:val="single" w:sz="8" w:space="0" w:color="4F81BD"/>
              <w:left w:val="nil"/>
              <w:bottom w:val="single" w:sz="8" w:space="0" w:color="4F81BD"/>
              <w:right w:val="nil"/>
            </w:tcBorders>
            <w:shd w:val="clear" w:color="auto" w:fill="F2F2F2"/>
            <w:tcMar>
              <w:left w:w="115" w:type="dxa"/>
              <w:right w:w="115" w:type="dxa"/>
            </w:tcMar>
            <w:vAlign w:val="center"/>
          </w:tcPr>
          <w:p w14:paraId="032FAFF8"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129</w:t>
            </w:r>
          </w:p>
        </w:tc>
        <w:tc>
          <w:tcPr>
            <w:tcW w:w="7200" w:type="dxa"/>
            <w:tcBorders>
              <w:top w:val="single" w:sz="8" w:space="0" w:color="4F81BD"/>
              <w:left w:val="nil"/>
              <w:bottom w:val="single" w:sz="8" w:space="0" w:color="4F81BD"/>
              <w:right w:val="nil"/>
            </w:tcBorders>
            <w:shd w:val="clear" w:color="auto" w:fill="F2F2F2"/>
            <w:tcMar>
              <w:left w:w="115" w:type="dxa"/>
              <w:right w:w="115" w:type="dxa"/>
            </w:tcMar>
            <w:vAlign w:val="center"/>
          </w:tcPr>
          <w:p w14:paraId="577E6A33"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Sturdy Memorial Hospital</w:t>
            </w:r>
          </w:p>
        </w:tc>
      </w:tr>
      <w:tr w:rsidR="001C5952" w:rsidRPr="009136FC" w14:paraId="04226DF7" w14:textId="77777777" w:rsidTr="006D0B35">
        <w:trPr>
          <w:trHeight w:val="432"/>
        </w:trPr>
        <w:tc>
          <w:tcPr>
            <w:tcW w:w="1260" w:type="dxa"/>
            <w:tcBorders>
              <w:top w:val="single" w:sz="8" w:space="0" w:color="4F81BD"/>
              <w:left w:val="nil"/>
              <w:bottom w:val="single" w:sz="8" w:space="0" w:color="4F81BD"/>
              <w:right w:val="nil"/>
            </w:tcBorders>
            <w:shd w:val="clear" w:color="auto" w:fill="auto"/>
            <w:tcMar>
              <w:left w:w="115" w:type="dxa"/>
              <w:right w:w="115" w:type="dxa"/>
            </w:tcMar>
            <w:vAlign w:val="center"/>
          </w:tcPr>
          <w:p w14:paraId="1AC3A7CE" w14:textId="77777777" w:rsidR="001C5952" w:rsidRPr="009136FC" w:rsidRDefault="001C5952" w:rsidP="006D0B35">
            <w:pPr>
              <w:rPr>
                <w:rFonts w:ascii="Arial Narrow" w:hAnsi="Arial Narrow"/>
                <w:color w:val="000000"/>
                <w:spacing w:val="-4"/>
                <w:szCs w:val="22"/>
              </w:rPr>
            </w:pPr>
            <w:r w:rsidRPr="001C5952">
              <w:rPr>
                <w:rFonts w:ascii="Arial Narrow" w:hAnsi="Arial Narrow"/>
                <w:color w:val="000000"/>
                <w:spacing w:val="-4"/>
                <w:szCs w:val="22"/>
              </w:rPr>
              <w:t>130</w:t>
            </w:r>
          </w:p>
        </w:tc>
        <w:tc>
          <w:tcPr>
            <w:tcW w:w="7200" w:type="dxa"/>
            <w:tcBorders>
              <w:top w:val="single" w:sz="8" w:space="0" w:color="4F81BD"/>
              <w:left w:val="nil"/>
              <w:bottom w:val="single" w:sz="8" w:space="0" w:color="4F81BD"/>
              <w:right w:val="nil"/>
            </w:tcBorders>
            <w:shd w:val="clear" w:color="auto" w:fill="auto"/>
            <w:tcMar>
              <w:left w:w="115" w:type="dxa"/>
              <w:right w:w="115" w:type="dxa"/>
            </w:tcMar>
            <w:vAlign w:val="center"/>
          </w:tcPr>
          <w:p w14:paraId="5F095583" w14:textId="77777777" w:rsidR="001C5952" w:rsidRPr="009136FC" w:rsidRDefault="001C5952" w:rsidP="006D0B35">
            <w:pPr>
              <w:rPr>
                <w:rFonts w:ascii="Arial Narrow" w:hAnsi="Arial Narrow"/>
                <w:color w:val="000000"/>
                <w:spacing w:val="-4"/>
                <w:szCs w:val="22"/>
              </w:rPr>
            </w:pPr>
            <w:r w:rsidRPr="001C5952">
              <w:rPr>
                <w:rFonts w:ascii="Arial Narrow" w:hAnsi="Arial Narrow"/>
                <w:color w:val="000000"/>
                <w:spacing w:val="-4"/>
                <w:szCs w:val="22"/>
              </w:rPr>
              <w:t>UMass Memorial Medical Center - Memorial Campus</w:t>
            </w:r>
          </w:p>
        </w:tc>
      </w:tr>
      <w:tr w:rsidR="001C5952" w:rsidRPr="009136FC" w14:paraId="1D7A4933" w14:textId="77777777" w:rsidTr="006D0B35">
        <w:trPr>
          <w:trHeight w:val="432"/>
        </w:trPr>
        <w:tc>
          <w:tcPr>
            <w:tcW w:w="1260" w:type="dxa"/>
            <w:tcBorders>
              <w:top w:val="single" w:sz="8" w:space="0" w:color="4F81BD"/>
              <w:left w:val="nil"/>
              <w:bottom w:val="single" w:sz="8" w:space="0" w:color="4F81BD"/>
              <w:right w:val="nil"/>
            </w:tcBorders>
            <w:shd w:val="clear" w:color="auto" w:fill="F2F2F2"/>
            <w:tcMar>
              <w:left w:w="115" w:type="dxa"/>
              <w:right w:w="115" w:type="dxa"/>
            </w:tcMar>
            <w:vAlign w:val="center"/>
          </w:tcPr>
          <w:p w14:paraId="37E15B5F"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131</w:t>
            </w:r>
          </w:p>
        </w:tc>
        <w:tc>
          <w:tcPr>
            <w:tcW w:w="7200" w:type="dxa"/>
            <w:tcBorders>
              <w:top w:val="single" w:sz="8" w:space="0" w:color="4F81BD"/>
              <w:left w:val="nil"/>
              <w:bottom w:val="single" w:sz="8" w:space="0" w:color="4F81BD"/>
              <w:right w:val="nil"/>
            </w:tcBorders>
            <w:shd w:val="clear" w:color="auto" w:fill="F2F2F2"/>
            <w:tcMar>
              <w:left w:w="115" w:type="dxa"/>
              <w:right w:w="115" w:type="dxa"/>
            </w:tcMar>
            <w:vAlign w:val="center"/>
          </w:tcPr>
          <w:p w14:paraId="5B7B1FA8"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UMass Memorial Medical Center - University Campus</w:t>
            </w:r>
          </w:p>
        </w:tc>
      </w:tr>
      <w:tr w:rsidR="001C5952" w:rsidRPr="009136FC" w14:paraId="2C651322" w14:textId="77777777" w:rsidTr="006D0B35">
        <w:trPr>
          <w:trHeight w:val="432"/>
        </w:trPr>
        <w:tc>
          <w:tcPr>
            <w:tcW w:w="1260" w:type="dxa"/>
            <w:tcBorders>
              <w:top w:val="single" w:sz="8" w:space="0" w:color="4F81BD"/>
              <w:left w:val="nil"/>
              <w:bottom w:val="single" w:sz="8" w:space="0" w:color="4F81BD"/>
              <w:right w:val="nil"/>
            </w:tcBorders>
            <w:shd w:val="clear" w:color="auto" w:fill="auto"/>
            <w:tcMar>
              <w:left w:w="115" w:type="dxa"/>
              <w:right w:w="115" w:type="dxa"/>
            </w:tcMar>
            <w:vAlign w:val="center"/>
          </w:tcPr>
          <w:p w14:paraId="7756E2D8"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132</w:t>
            </w:r>
          </w:p>
        </w:tc>
        <w:tc>
          <w:tcPr>
            <w:tcW w:w="7200" w:type="dxa"/>
            <w:tcBorders>
              <w:top w:val="single" w:sz="8" w:space="0" w:color="4F81BD"/>
              <w:left w:val="nil"/>
              <w:bottom w:val="single" w:sz="8" w:space="0" w:color="4F81BD"/>
              <w:right w:val="nil"/>
            </w:tcBorders>
            <w:shd w:val="clear" w:color="auto" w:fill="auto"/>
            <w:tcMar>
              <w:left w:w="115" w:type="dxa"/>
              <w:right w:w="115" w:type="dxa"/>
            </w:tcMar>
            <w:vAlign w:val="center"/>
          </w:tcPr>
          <w:p w14:paraId="5B4976F2"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Health Alliance - Clinton Hospital</w:t>
            </w:r>
          </w:p>
        </w:tc>
      </w:tr>
      <w:tr w:rsidR="001C5952" w:rsidRPr="009136FC" w14:paraId="29E9ADA2" w14:textId="77777777" w:rsidTr="006D0B35">
        <w:trPr>
          <w:trHeight w:val="432"/>
        </w:trPr>
        <w:tc>
          <w:tcPr>
            <w:tcW w:w="1260" w:type="dxa"/>
            <w:tcBorders>
              <w:top w:val="single" w:sz="8" w:space="0" w:color="4F81BD"/>
              <w:left w:val="nil"/>
              <w:bottom w:val="single" w:sz="8" w:space="0" w:color="4F81BD"/>
              <w:right w:val="nil"/>
            </w:tcBorders>
            <w:shd w:val="clear" w:color="auto" w:fill="F2F2F2"/>
            <w:tcMar>
              <w:left w:w="115" w:type="dxa"/>
              <w:right w:w="115" w:type="dxa"/>
            </w:tcMar>
            <w:vAlign w:val="center"/>
          </w:tcPr>
          <w:p w14:paraId="3C9BC470"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133</w:t>
            </w:r>
          </w:p>
        </w:tc>
        <w:tc>
          <w:tcPr>
            <w:tcW w:w="7200" w:type="dxa"/>
            <w:tcBorders>
              <w:top w:val="single" w:sz="8" w:space="0" w:color="4F81BD"/>
              <w:left w:val="nil"/>
              <w:bottom w:val="single" w:sz="8" w:space="0" w:color="4F81BD"/>
              <w:right w:val="nil"/>
            </w:tcBorders>
            <w:shd w:val="clear" w:color="auto" w:fill="F2F2F2"/>
            <w:tcMar>
              <w:left w:w="115" w:type="dxa"/>
              <w:right w:w="115" w:type="dxa"/>
            </w:tcMar>
            <w:vAlign w:val="center"/>
          </w:tcPr>
          <w:p w14:paraId="3ECBC24C"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Marlborough Hospital</w:t>
            </w:r>
          </w:p>
        </w:tc>
      </w:tr>
      <w:tr w:rsidR="001C5952" w:rsidRPr="009136FC" w14:paraId="26CB9E49" w14:textId="77777777" w:rsidTr="006D0B35">
        <w:trPr>
          <w:trHeight w:val="432"/>
        </w:trPr>
        <w:tc>
          <w:tcPr>
            <w:tcW w:w="1260" w:type="dxa"/>
            <w:tcBorders>
              <w:top w:val="single" w:sz="8" w:space="0" w:color="4F81BD"/>
              <w:left w:val="nil"/>
              <w:bottom w:val="single" w:sz="8" w:space="0" w:color="4F81BD"/>
              <w:right w:val="nil"/>
            </w:tcBorders>
            <w:shd w:val="clear" w:color="auto" w:fill="auto"/>
            <w:tcMar>
              <w:left w:w="115" w:type="dxa"/>
              <w:right w:w="115" w:type="dxa"/>
            </w:tcMar>
            <w:vAlign w:val="center"/>
          </w:tcPr>
          <w:p w14:paraId="04B6F965" w14:textId="77777777" w:rsidR="001C5952" w:rsidRPr="001C5952" w:rsidRDefault="001C5952" w:rsidP="006D0B35">
            <w:pPr>
              <w:rPr>
                <w:rFonts w:ascii="Arial Narrow" w:hAnsi="Arial Narrow"/>
                <w:color w:val="000000"/>
                <w:spacing w:val="-4"/>
                <w:szCs w:val="22"/>
              </w:rPr>
            </w:pPr>
            <w:r w:rsidRPr="009136FC">
              <w:rPr>
                <w:rFonts w:ascii="Arial Narrow" w:hAnsi="Arial Narrow"/>
                <w:color w:val="000000"/>
                <w:spacing w:val="-4"/>
                <w:szCs w:val="22"/>
              </w:rPr>
              <w:t>138</w:t>
            </w:r>
          </w:p>
        </w:tc>
        <w:tc>
          <w:tcPr>
            <w:tcW w:w="7200" w:type="dxa"/>
            <w:tcBorders>
              <w:top w:val="single" w:sz="8" w:space="0" w:color="4F81BD"/>
              <w:left w:val="nil"/>
              <w:bottom w:val="single" w:sz="8" w:space="0" w:color="4F81BD"/>
              <w:right w:val="nil"/>
            </w:tcBorders>
            <w:shd w:val="clear" w:color="auto" w:fill="auto"/>
            <w:tcMar>
              <w:left w:w="115" w:type="dxa"/>
              <w:right w:w="115" w:type="dxa"/>
            </w:tcMar>
            <w:vAlign w:val="center"/>
          </w:tcPr>
          <w:p w14:paraId="7A8A4D7D" w14:textId="77777777" w:rsidR="001C5952" w:rsidRPr="001C5952" w:rsidRDefault="001C5952" w:rsidP="006D0B35">
            <w:pPr>
              <w:rPr>
                <w:rFonts w:ascii="Arial Narrow" w:hAnsi="Arial Narrow"/>
                <w:color w:val="000000"/>
                <w:spacing w:val="-4"/>
                <w:szCs w:val="22"/>
              </w:rPr>
            </w:pPr>
            <w:r w:rsidRPr="009136FC">
              <w:rPr>
                <w:rFonts w:ascii="Arial Narrow" w:hAnsi="Arial Narrow"/>
                <w:color w:val="000000"/>
                <w:spacing w:val="-4"/>
                <w:szCs w:val="22"/>
              </w:rPr>
              <w:t>Lahey Winchester Hospital</w:t>
            </w:r>
          </w:p>
        </w:tc>
      </w:tr>
      <w:tr w:rsidR="001C5952" w:rsidRPr="009136FC" w14:paraId="0E1A7823" w14:textId="77777777" w:rsidTr="006D0B35">
        <w:trPr>
          <w:trHeight w:val="432"/>
        </w:trPr>
        <w:tc>
          <w:tcPr>
            <w:tcW w:w="1260" w:type="dxa"/>
            <w:tcBorders>
              <w:top w:val="single" w:sz="8" w:space="0" w:color="4F81BD"/>
              <w:left w:val="nil"/>
              <w:bottom w:val="single" w:sz="8" w:space="0" w:color="4F81BD"/>
              <w:right w:val="nil"/>
            </w:tcBorders>
            <w:shd w:val="clear" w:color="auto" w:fill="F2F2F2"/>
            <w:tcMar>
              <w:left w:w="115" w:type="dxa"/>
              <w:right w:w="115" w:type="dxa"/>
            </w:tcMar>
            <w:vAlign w:val="center"/>
          </w:tcPr>
          <w:p w14:paraId="6C842352"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139</w:t>
            </w:r>
          </w:p>
        </w:tc>
        <w:tc>
          <w:tcPr>
            <w:tcW w:w="7200" w:type="dxa"/>
            <w:tcBorders>
              <w:top w:val="single" w:sz="8" w:space="0" w:color="4F81BD"/>
              <w:left w:val="nil"/>
              <w:bottom w:val="single" w:sz="8" w:space="0" w:color="4F81BD"/>
              <w:right w:val="nil"/>
            </w:tcBorders>
            <w:shd w:val="clear" w:color="auto" w:fill="F2F2F2"/>
            <w:tcMar>
              <w:left w:w="115" w:type="dxa"/>
              <w:right w:w="115" w:type="dxa"/>
            </w:tcMar>
            <w:vAlign w:val="center"/>
          </w:tcPr>
          <w:p w14:paraId="244BE199"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 xml:space="preserve">Baystate Wing Memorial Hospital </w:t>
            </w:r>
          </w:p>
        </w:tc>
      </w:tr>
      <w:tr w:rsidR="001C5952" w:rsidRPr="009136FC" w14:paraId="6C46D074" w14:textId="77777777" w:rsidTr="006D0B35">
        <w:trPr>
          <w:trHeight w:val="432"/>
        </w:trPr>
        <w:tc>
          <w:tcPr>
            <w:tcW w:w="1260" w:type="dxa"/>
            <w:tcBorders>
              <w:top w:val="single" w:sz="8" w:space="0" w:color="4F81BD"/>
              <w:left w:val="nil"/>
              <w:bottom w:val="single" w:sz="8" w:space="0" w:color="4F81BD"/>
              <w:right w:val="nil"/>
            </w:tcBorders>
            <w:shd w:val="clear" w:color="auto" w:fill="auto"/>
            <w:tcMar>
              <w:left w:w="115" w:type="dxa"/>
              <w:right w:w="115" w:type="dxa"/>
            </w:tcMar>
            <w:vAlign w:val="center"/>
          </w:tcPr>
          <w:p w14:paraId="287F8A1E"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141</w:t>
            </w:r>
          </w:p>
        </w:tc>
        <w:tc>
          <w:tcPr>
            <w:tcW w:w="7200" w:type="dxa"/>
            <w:tcBorders>
              <w:top w:val="single" w:sz="8" w:space="0" w:color="4F81BD"/>
              <w:left w:val="nil"/>
              <w:bottom w:val="single" w:sz="8" w:space="0" w:color="4F81BD"/>
              <w:right w:val="nil"/>
            </w:tcBorders>
            <w:shd w:val="clear" w:color="auto" w:fill="auto"/>
            <w:tcMar>
              <w:left w:w="115" w:type="dxa"/>
              <w:right w:w="115" w:type="dxa"/>
            </w:tcMar>
            <w:vAlign w:val="center"/>
          </w:tcPr>
          <w:p w14:paraId="3FE26B9A" w14:textId="2F035C8B"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 xml:space="preserve">Melrose-Wakefield </w:t>
            </w:r>
            <w:r w:rsidR="00CB683A" w:rsidRPr="009136FC">
              <w:rPr>
                <w:rFonts w:ascii="Arial Narrow" w:hAnsi="Arial Narrow"/>
                <w:color w:val="000000"/>
                <w:spacing w:val="-4"/>
                <w:szCs w:val="22"/>
              </w:rPr>
              <w:t>Healthcare -</w:t>
            </w:r>
            <w:r w:rsidRPr="009136FC">
              <w:rPr>
                <w:rFonts w:ascii="Arial Narrow" w:hAnsi="Arial Narrow"/>
                <w:color w:val="000000"/>
                <w:spacing w:val="-4"/>
                <w:szCs w:val="22"/>
              </w:rPr>
              <w:t xml:space="preserve"> Melrose-Wakefield Hospital Campus</w:t>
            </w:r>
          </w:p>
        </w:tc>
      </w:tr>
      <w:tr w:rsidR="001C5952" w:rsidRPr="009136FC" w14:paraId="1AD57D69" w14:textId="77777777" w:rsidTr="006D0B35">
        <w:trPr>
          <w:trHeight w:val="432"/>
        </w:trPr>
        <w:tc>
          <w:tcPr>
            <w:tcW w:w="1260" w:type="dxa"/>
            <w:tcBorders>
              <w:top w:val="single" w:sz="8" w:space="0" w:color="4F81BD"/>
              <w:left w:val="nil"/>
              <w:bottom w:val="single" w:sz="8" w:space="0" w:color="4F81BD"/>
              <w:right w:val="nil"/>
            </w:tcBorders>
            <w:shd w:val="clear" w:color="auto" w:fill="F2F2F2"/>
            <w:tcMar>
              <w:left w:w="115" w:type="dxa"/>
              <w:right w:w="115" w:type="dxa"/>
            </w:tcMar>
            <w:vAlign w:val="center"/>
          </w:tcPr>
          <w:p w14:paraId="73B7E65A" w14:textId="77777777" w:rsidR="001C5952" w:rsidRPr="009136FC" w:rsidRDefault="001C5952" w:rsidP="006D0B35">
            <w:pPr>
              <w:rPr>
                <w:rFonts w:ascii="Arial Narrow" w:hAnsi="Arial Narrow"/>
                <w:color w:val="000000"/>
                <w:spacing w:val="-4"/>
                <w:szCs w:val="22"/>
              </w:rPr>
            </w:pPr>
            <w:r w:rsidRPr="001C5952">
              <w:rPr>
                <w:rFonts w:ascii="Arial Narrow" w:hAnsi="Arial Narrow"/>
                <w:color w:val="000000"/>
                <w:spacing w:val="-4"/>
                <w:szCs w:val="22"/>
              </w:rPr>
              <w:t>142</w:t>
            </w:r>
          </w:p>
        </w:tc>
        <w:tc>
          <w:tcPr>
            <w:tcW w:w="7200" w:type="dxa"/>
            <w:tcBorders>
              <w:top w:val="single" w:sz="8" w:space="0" w:color="4F81BD"/>
              <w:left w:val="nil"/>
              <w:bottom w:val="single" w:sz="8" w:space="0" w:color="4F81BD"/>
              <w:right w:val="nil"/>
            </w:tcBorders>
            <w:shd w:val="clear" w:color="auto" w:fill="F2F2F2"/>
            <w:tcMar>
              <w:left w:w="115" w:type="dxa"/>
              <w:right w:w="115" w:type="dxa"/>
            </w:tcMar>
            <w:vAlign w:val="center"/>
          </w:tcPr>
          <w:p w14:paraId="710D0068" w14:textId="77777777" w:rsidR="001C5952" w:rsidRPr="009136FC" w:rsidRDefault="001C5952" w:rsidP="006D0B35">
            <w:pPr>
              <w:rPr>
                <w:rFonts w:ascii="Arial Narrow" w:hAnsi="Arial Narrow"/>
                <w:color w:val="000000"/>
                <w:spacing w:val="-4"/>
                <w:szCs w:val="22"/>
              </w:rPr>
            </w:pPr>
            <w:r w:rsidRPr="001C5952">
              <w:rPr>
                <w:rFonts w:ascii="Arial Narrow" w:hAnsi="Arial Narrow"/>
                <w:color w:val="000000"/>
                <w:spacing w:val="-4"/>
                <w:szCs w:val="22"/>
              </w:rPr>
              <w:t>Cambridge Health Alliance - Everett (Whidden) Hospital Campus</w:t>
            </w:r>
          </w:p>
        </w:tc>
      </w:tr>
      <w:tr w:rsidR="001C5952" w:rsidRPr="009136FC" w14:paraId="5CB9B0E7" w14:textId="77777777" w:rsidTr="006D0B35">
        <w:trPr>
          <w:trHeight w:val="432"/>
        </w:trPr>
        <w:tc>
          <w:tcPr>
            <w:tcW w:w="1260" w:type="dxa"/>
            <w:tcBorders>
              <w:top w:val="single" w:sz="8" w:space="0" w:color="4F81BD"/>
              <w:left w:val="nil"/>
              <w:bottom w:val="single" w:sz="8" w:space="0" w:color="4F81BD"/>
              <w:right w:val="nil"/>
            </w:tcBorders>
            <w:shd w:val="clear" w:color="auto" w:fill="auto"/>
            <w:tcMar>
              <w:left w:w="115" w:type="dxa"/>
              <w:right w:w="115" w:type="dxa"/>
            </w:tcMar>
            <w:vAlign w:val="center"/>
          </w:tcPr>
          <w:p w14:paraId="0B38E0B7"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145</w:t>
            </w:r>
          </w:p>
        </w:tc>
        <w:tc>
          <w:tcPr>
            <w:tcW w:w="7200" w:type="dxa"/>
            <w:tcBorders>
              <w:top w:val="single" w:sz="8" w:space="0" w:color="4F81BD"/>
              <w:left w:val="nil"/>
              <w:bottom w:val="single" w:sz="8" w:space="0" w:color="4F81BD"/>
              <w:right w:val="nil"/>
            </w:tcBorders>
            <w:shd w:val="clear" w:color="auto" w:fill="auto"/>
            <w:tcMar>
              <w:left w:w="115" w:type="dxa"/>
              <w:right w:w="115" w:type="dxa"/>
            </w:tcMar>
            <w:vAlign w:val="center"/>
          </w:tcPr>
          <w:p w14:paraId="20118F78"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Southcoast Health- Tobey Campus</w:t>
            </w:r>
          </w:p>
        </w:tc>
      </w:tr>
      <w:tr w:rsidR="001C5952" w:rsidRPr="009136FC" w14:paraId="26477E1A" w14:textId="77777777" w:rsidTr="006D0B35">
        <w:trPr>
          <w:trHeight w:val="432"/>
        </w:trPr>
        <w:tc>
          <w:tcPr>
            <w:tcW w:w="1260" w:type="dxa"/>
            <w:tcBorders>
              <w:top w:val="single" w:sz="8" w:space="0" w:color="4F81BD"/>
              <w:left w:val="nil"/>
              <w:bottom w:val="single" w:sz="8" w:space="0" w:color="4F81BD"/>
              <w:right w:val="nil"/>
            </w:tcBorders>
            <w:shd w:val="clear" w:color="auto" w:fill="F2F2F2"/>
            <w:tcMar>
              <w:left w:w="115" w:type="dxa"/>
              <w:right w:w="115" w:type="dxa"/>
            </w:tcMar>
            <w:vAlign w:val="center"/>
          </w:tcPr>
          <w:p w14:paraId="5AC4849A" w14:textId="77777777" w:rsidR="001C5952" w:rsidRPr="001C5952" w:rsidRDefault="001C5952" w:rsidP="006D0B35">
            <w:pPr>
              <w:rPr>
                <w:rFonts w:ascii="Arial Narrow" w:hAnsi="Arial Narrow"/>
                <w:color w:val="000000"/>
                <w:spacing w:val="-4"/>
                <w:szCs w:val="22"/>
              </w:rPr>
            </w:pPr>
            <w:r w:rsidRPr="001C5952">
              <w:rPr>
                <w:rFonts w:ascii="Arial Narrow" w:hAnsi="Arial Narrow"/>
                <w:color w:val="000000"/>
                <w:spacing w:val="-4"/>
                <w:szCs w:val="22"/>
              </w:rPr>
              <w:t>457</w:t>
            </w:r>
          </w:p>
        </w:tc>
        <w:tc>
          <w:tcPr>
            <w:tcW w:w="7200" w:type="dxa"/>
            <w:tcBorders>
              <w:top w:val="single" w:sz="8" w:space="0" w:color="4F81BD"/>
              <w:left w:val="nil"/>
              <w:bottom w:val="single" w:sz="8" w:space="0" w:color="4F81BD"/>
              <w:right w:val="nil"/>
            </w:tcBorders>
            <w:shd w:val="clear" w:color="auto" w:fill="F2F2F2"/>
            <w:tcMar>
              <w:left w:w="115" w:type="dxa"/>
              <w:right w:w="115" w:type="dxa"/>
            </w:tcMar>
            <w:vAlign w:val="center"/>
          </w:tcPr>
          <w:p w14:paraId="401FFD5C" w14:textId="77777777" w:rsidR="001C5952" w:rsidRPr="001C5952" w:rsidRDefault="001C5952" w:rsidP="006D0B35">
            <w:pPr>
              <w:rPr>
                <w:rFonts w:ascii="Arial Narrow" w:hAnsi="Arial Narrow"/>
                <w:color w:val="000000"/>
                <w:spacing w:val="-4"/>
                <w:szCs w:val="22"/>
              </w:rPr>
            </w:pPr>
            <w:r w:rsidRPr="001C5952">
              <w:rPr>
                <w:rFonts w:ascii="Arial Narrow" w:hAnsi="Arial Narrow"/>
                <w:color w:val="000000"/>
                <w:spacing w:val="-4"/>
                <w:szCs w:val="22"/>
              </w:rPr>
              <w:t>MetroWest Medical Center - Leonard Morse Campus</w:t>
            </w:r>
          </w:p>
        </w:tc>
      </w:tr>
      <w:tr w:rsidR="001C5952" w:rsidRPr="009136FC" w14:paraId="4B091A96" w14:textId="77777777" w:rsidTr="006D0B35">
        <w:trPr>
          <w:trHeight w:val="432"/>
        </w:trPr>
        <w:tc>
          <w:tcPr>
            <w:tcW w:w="1260" w:type="dxa"/>
            <w:tcBorders>
              <w:top w:val="single" w:sz="8" w:space="0" w:color="4F81BD"/>
              <w:left w:val="nil"/>
              <w:bottom w:val="single" w:sz="8" w:space="0" w:color="4F81BD"/>
              <w:right w:val="nil"/>
            </w:tcBorders>
            <w:shd w:val="clear" w:color="auto" w:fill="auto"/>
            <w:tcMar>
              <w:left w:w="115" w:type="dxa"/>
              <w:right w:w="115" w:type="dxa"/>
            </w:tcMar>
            <w:vAlign w:val="center"/>
          </w:tcPr>
          <w:p w14:paraId="1FBD7075" w14:textId="77777777" w:rsidR="001C5952" w:rsidRPr="001C5952" w:rsidRDefault="001C5952" w:rsidP="006D0B35">
            <w:pPr>
              <w:rPr>
                <w:rFonts w:ascii="Arial Narrow" w:hAnsi="Arial Narrow"/>
                <w:color w:val="000000"/>
                <w:spacing w:val="-4"/>
                <w:szCs w:val="22"/>
              </w:rPr>
            </w:pPr>
            <w:r w:rsidRPr="001C5952">
              <w:rPr>
                <w:rFonts w:ascii="Arial Narrow" w:hAnsi="Arial Narrow"/>
                <w:color w:val="000000"/>
                <w:spacing w:val="-4"/>
                <w:szCs w:val="22"/>
              </w:rPr>
              <w:t>4448</w:t>
            </w:r>
          </w:p>
        </w:tc>
        <w:tc>
          <w:tcPr>
            <w:tcW w:w="7200" w:type="dxa"/>
            <w:tcBorders>
              <w:top w:val="single" w:sz="8" w:space="0" w:color="4F81BD"/>
              <w:left w:val="nil"/>
              <w:bottom w:val="single" w:sz="8" w:space="0" w:color="4F81BD"/>
              <w:right w:val="nil"/>
            </w:tcBorders>
            <w:shd w:val="clear" w:color="auto" w:fill="auto"/>
            <w:tcMar>
              <w:left w:w="115" w:type="dxa"/>
              <w:right w:w="115" w:type="dxa"/>
            </w:tcMar>
            <w:vAlign w:val="center"/>
          </w:tcPr>
          <w:p w14:paraId="418FF725" w14:textId="77777777" w:rsidR="001C5952" w:rsidRPr="001C5952" w:rsidRDefault="001C5952" w:rsidP="006D0B35">
            <w:pPr>
              <w:rPr>
                <w:rFonts w:ascii="Arial Narrow" w:hAnsi="Arial Narrow"/>
                <w:color w:val="000000"/>
                <w:spacing w:val="-4"/>
                <w:szCs w:val="22"/>
              </w:rPr>
            </w:pPr>
            <w:r w:rsidRPr="001C5952">
              <w:rPr>
                <w:rFonts w:ascii="Arial Narrow" w:hAnsi="Arial Narrow"/>
                <w:color w:val="000000"/>
                <w:spacing w:val="-4"/>
                <w:szCs w:val="22"/>
              </w:rPr>
              <w:t>Lahey Medical Center, Peabody</w:t>
            </w:r>
          </w:p>
        </w:tc>
      </w:tr>
      <w:tr w:rsidR="001C5952" w:rsidRPr="009136FC" w14:paraId="6F434D98" w14:textId="77777777" w:rsidTr="006D0B35">
        <w:trPr>
          <w:trHeight w:val="432"/>
        </w:trPr>
        <w:tc>
          <w:tcPr>
            <w:tcW w:w="1260" w:type="dxa"/>
            <w:tcBorders>
              <w:top w:val="single" w:sz="8" w:space="0" w:color="4F81BD"/>
              <w:left w:val="nil"/>
              <w:bottom w:val="single" w:sz="8" w:space="0" w:color="4F81BD"/>
              <w:right w:val="nil"/>
            </w:tcBorders>
            <w:shd w:val="clear" w:color="auto" w:fill="F2F2F2"/>
            <w:tcMar>
              <w:left w:w="115" w:type="dxa"/>
              <w:right w:w="115" w:type="dxa"/>
            </w:tcMar>
            <w:vAlign w:val="center"/>
          </w:tcPr>
          <w:p w14:paraId="374DC5A8" w14:textId="77777777" w:rsidR="001C5952" w:rsidRPr="001C5952" w:rsidRDefault="001C5952" w:rsidP="006D0B35">
            <w:pPr>
              <w:rPr>
                <w:rFonts w:ascii="Arial Narrow" w:hAnsi="Arial Narrow"/>
                <w:color w:val="000000"/>
                <w:spacing w:val="-4"/>
                <w:szCs w:val="22"/>
              </w:rPr>
            </w:pPr>
            <w:r w:rsidRPr="009136FC">
              <w:rPr>
                <w:rFonts w:ascii="Arial Narrow" w:hAnsi="Arial Narrow"/>
                <w:color w:val="000000"/>
                <w:spacing w:val="-4"/>
                <w:szCs w:val="22"/>
              </w:rPr>
              <w:t>4460</w:t>
            </w:r>
          </w:p>
        </w:tc>
        <w:tc>
          <w:tcPr>
            <w:tcW w:w="7200" w:type="dxa"/>
            <w:tcBorders>
              <w:top w:val="single" w:sz="8" w:space="0" w:color="4F81BD"/>
              <w:left w:val="nil"/>
              <w:bottom w:val="single" w:sz="8" w:space="0" w:color="4F81BD"/>
              <w:right w:val="nil"/>
            </w:tcBorders>
            <w:shd w:val="clear" w:color="auto" w:fill="F2F2F2"/>
            <w:tcMar>
              <w:left w:w="115" w:type="dxa"/>
              <w:right w:w="115" w:type="dxa"/>
            </w:tcMar>
            <w:vAlign w:val="center"/>
          </w:tcPr>
          <w:p w14:paraId="3DA49DB7" w14:textId="77777777" w:rsidR="001C5952" w:rsidRPr="001C5952" w:rsidRDefault="001C5952" w:rsidP="006D0B35">
            <w:pPr>
              <w:rPr>
                <w:rFonts w:ascii="Arial Narrow" w:hAnsi="Arial Narrow"/>
                <w:color w:val="000000"/>
                <w:spacing w:val="-4"/>
                <w:szCs w:val="22"/>
              </w:rPr>
            </w:pPr>
            <w:r w:rsidRPr="009136FC">
              <w:rPr>
                <w:rFonts w:ascii="Arial Narrow" w:hAnsi="Arial Narrow"/>
                <w:color w:val="000000"/>
                <w:spacing w:val="-4"/>
                <w:szCs w:val="22"/>
              </w:rPr>
              <w:t>Steward - Good Samaritan Medical Center - Norcap Lodge Campus</w:t>
            </w:r>
          </w:p>
        </w:tc>
      </w:tr>
      <w:tr w:rsidR="001C5952" w:rsidRPr="009136FC" w14:paraId="0533836A" w14:textId="77777777" w:rsidTr="006D0B35">
        <w:trPr>
          <w:trHeight w:val="432"/>
        </w:trPr>
        <w:tc>
          <w:tcPr>
            <w:tcW w:w="1260" w:type="dxa"/>
            <w:tcBorders>
              <w:top w:val="single" w:sz="8" w:space="0" w:color="4F81BD"/>
              <w:left w:val="nil"/>
              <w:bottom w:val="single" w:sz="8" w:space="0" w:color="4F81BD"/>
              <w:right w:val="nil"/>
            </w:tcBorders>
            <w:shd w:val="clear" w:color="auto" w:fill="auto"/>
            <w:tcMar>
              <w:left w:w="115" w:type="dxa"/>
              <w:right w:w="115" w:type="dxa"/>
            </w:tcMar>
            <w:vAlign w:val="center"/>
          </w:tcPr>
          <w:p w14:paraId="0404B170" w14:textId="77777777" w:rsidR="001C5952" w:rsidRPr="001C5952" w:rsidRDefault="001C5952" w:rsidP="006D0B35">
            <w:pPr>
              <w:rPr>
                <w:rFonts w:ascii="Arial Narrow" w:hAnsi="Arial Narrow"/>
                <w:color w:val="000000"/>
                <w:spacing w:val="-4"/>
                <w:szCs w:val="22"/>
              </w:rPr>
            </w:pPr>
            <w:r w:rsidRPr="001C5952">
              <w:rPr>
                <w:rFonts w:ascii="Arial Narrow" w:hAnsi="Arial Narrow"/>
                <w:color w:val="000000"/>
                <w:spacing w:val="-4"/>
                <w:szCs w:val="22"/>
              </w:rPr>
              <w:lastRenderedPageBreak/>
              <w:t>6693</w:t>
            </w:r>
          </w:p>
        </w:tc>
        <w:tc>
          <w:tcPr>
            <w:tcW w:w="7200" w:type="dxa"/>
            <w:tcBorders>
              <w:top w:val="single" w:sz="8" w:space="0" w:color="4F81BD"/>
              <w:left w:val="nil"/>
              <w:bottom w:val="single" w:sz="8" w:space="0" w:color="4F81BD"/>
              <w:right w:val="nil"/>
            </w:tcBorders>
            <w:shd w:val="clear" w:color="auto" w:fill="auto"/>
            <w:tcMar>
              <w:left w:w="115" w:type="dxa"/>
              <w:right w:w="115" w:type="dxa"/>
            </w:tcMar>
            <w:vAlign w:val="center"/>
          </w:tcPr>
          <w:p w14:paraId="4317DAD9" w14:textId="77777777" w:rsidR="001C5952" w:rsidRPr="001C5952" w:rsidRDefault="001C5952" w:rsidP="006D0B35">
            <w:pPr>
              <w:rPr>
                <w:rFonts w:ascii="Arial Narrow" w:hAnsi="Arial Narrow"/>
                <w:color w:val="000000"/>
                <w:spacing w:val="-4"/>
                <w:szCs w:val="22"/>
              </w:rPr>
            </w:pPr>
            <w:r w:rsidRPr="001C5952">
              <w:rPr>
                <w:rFonts w:ascii="Arial Narrow" w:hAnsi="Arial Narrow"/>
                <w:color w:val="000000"/>
                <w:spacing w:val="-4"/>
                <w:szCs w:val="22"/>
              </w:rPr>
              <w:t>Shriners Hospital for Children – Boston</w:t>
            </w:r>
          </w:p>
        </w:tc>
      </w:tr>
      <w:tr w:rsidR="001C5952" w:rsidRPr="009136FC" w14:paraId="3F35FB12" w14:textId="77777777" w:rsidTr="006D0B35">
        <w:trPr>
          <w:trHeight w:val="432"/>
        </w:trPr>
        <w:tc>
          <w:tcPr>
            <w:tcW w:w="1260" w:type="dxa"/>
            <w:tcBorders>
              <w:top w:val="single" w:sz="8" w:space="0" w:color="4F81BD"/>
              <w:left w:val="nil"/>
              <w:bottom w:val="single" w:sz="8" w:space="0" w:color="4F81BD"/>
              <w:right w:val="nil"/>
            </w:tcBorders>
            <w:shd w:val="clear" w:color="auto" w:fill="F2F2F2"/>
            <w:tcMar>
              <w:left w:w="115" w:type="dxa"/>
              <w:right w:w="115" w:type="dxa"/>
            </w:tcMar>
            <w:vAlign w:val="center"/>
          </w:tcPr>
          <w:p w14:paraId="24451F0D"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11466</w:t>
            </w:r>
          </w:p>
        </w:tc>
        <w:tc>
          <w:tcPr>
            <w:tcW w:w="7200" w:type="dxa"/>
            <w:tcBorders>
              <w:top w:val="single" w:sz="8" w:space="0" w:color="4F81BD"/>
              <w:left w:val="nil"/>
              <w:bottom w:val="single" w:sz="8" w:space="0" w:color="4F81BD"/>
              <w:right w:val="nil"/>
            </w:tcBorders>
            <w:shd w:val="clear" w:color="auto" w:fill="F2F2F2"/>
            <w:tcMar>
              <w:left w:w="115" w:type="dxa"/>
              <w:right w:w="115" w:type="dxa"/>
            </w:tcMar>
            <w:vAlign w:val="center"/>
          </w:tcPr>
          <w:p w14:paraId="0AC4E947" w14:textId="77777777" w:rsidR="001C5952" w:rsidRPr="009136FC" w:rsidRDefault="001C5952" w:rsidP="006D0B35">
            <w:pPr>
              <w:rPr>
                <w:rFonts w:ascii="Arial Narrow" w:hAnsi="Arial Narrow"/>
                <w:color w:val="000000"/>
                <w:spacing w:val="-4"/>
                <w:szCs w:val="22"/>
              </w:rPr>
            </w:pPr>
            <w:r w:rsidRPr="009136FC">
              <w:rPr>
                <w:rFonts w:ascii="Arial Narrow" w:hAnsi="Arial Narrow"/>
                <w:color w:val="000000"/>
                <w:spacing w:val="-4"/>
                <w:szCs w:val="22"/>
              </w:rPr>
              <w:t>Steward - Holy Family at Merrimack Valley</w:t>
            </w:r>
          </w:p>
        </w:tc>
      </w:tr>
      <w:tr w:rsidR="001C5952" w:rsidRPr="009136FC" w14:paraId="336B0DB4" w14:textId="77777777" w:rsidTr="006D0B35">
        <w:trPr>
          <w:trHeight w:val="432"/>
        </w:trPr>
        <w:tc>
          <w:tcPr>
            <w:tcW w:w="1260" w:type="dxa"/>
            <w:tcBorders>
              <w:top w:val="single" w:sz="8" w:space="0" w:color="4F81BD"/>
              <w:left w:val="nil"/>
              <w:bottom w:val="single" w:sz="8" w:space="0" w:color="4F81BD"/>
              <w:right w:val="nil"/>
            </w:tcBorders>
            <w:shd w:val="clear" w:color="auto" w:fill="auto"/>
            <w:tcMar>
              <w:left w:w="115" w:type="dxa"/>
              <w:right w:w="115" w:type="dxa"/>
            </w:tcMar>
            <w:vAlign w:val="center"/>
          </w:tcPr>
          <w:p w14:paraId="14EDB6CF" w14:textId="77777777" w:rsidR="001C5952" w:rsidRPr="001C5952" w:rsidRDefault="001C5952" w:rsidP="006D0B35">
            <w:pPr>
              <w:rPr>
                <w:rFonts w:ascii="Arial Narrow" w:hAnsi="Arial Narrow"/>
                <w:color w:val="000000"/>
                <w:spacing w:val="-4"/>
                <w:szCs w:val="22"/>
              </w:rPr>
            </w:pPr>
            <w:r w:rsidRPr="001C5952">
              <w:rPr>
                <w:rFonts w:ascii="Arial Narrow" w:hAnsi="Arial Narrow"/>
                <w:color w:val="000000"/>
                <w:spacing w:val="-4"/>
                <w:szCs w:val="22"/>
              </w:rPr>
              <w:t>11467</w:t>
            </w:r>
          </w:p>
        </w:tc>
        <w:tc>
          <w:tcPr>
            <w:tcW w:w="7200" w:type="dxa"/>
            <w:tcBorders>
              <w:top w:val="single" w:sz="8" w:space="0" w:color="4F81BD"/>
              <w:left w:val="nil"/>
              <w:bottom w:val="single" w:sz="8" w:space="0" w:color="4F81BD"/>
              <w:right w:val="nil"/>
            </w:tcBorders>
            <w:shd w:val="clear" w:color="auto" w:fill="auto"/>
            <w:tcMar>
              <w:left w:w="115" w:type="dxa"/>
              <w:right w:w="115" w:type="dxa"/>
            </w:tcMar>
            <w:vAlign w:val="center"/>
          </w:tcPr>
          <w:p w14:paraId="7E8AF1CC" w14:textId="77777777" w:rsidR="001C5952" w:rsidRPr="001C5952" w:rsidRDefault="001C5952" w:rsidP="006D0B35">
            <w:pPr>
              <w:rPr>
                <w:rFonts w:ascii="Arial Narrow" w:hAnsi="Arial Narrow"/>
                <w:color w:val="000000"/>
                <w:spacing w:val="-4"/>
                <w:szCs w:val="22"/>
              </w:rPr>
            </w:pPr>
            <w:r w:rsidRPr="001C5952">
              <w:rPr>
                <w:rFonts w:ascii="Arial Narrow" w:hAnsi="Arial Narrow"/>
                <w:color w:val="000000"/>
                <w:spacing w:val="-4"/>
                <w:szCs w:val="22"/>
              </w:rPr>
              <w:t>Steward - Nashoba Valley Medical Center</w:t>
            </w:r>
          </w:p>
        </w:tc>
      </w:tr>
      <w:tr w:rsidR="001C5952" w:rsidRPr="009136FC" w14:paraId="0F9DB884" w14:textId="77777777" w:rsidTr="006D0B35">
        <w:trPr>
          <w:trHeight w:val="432"/>
        </w:trPr>
        <w:tc>
          <w:tcPr>
            <w:tcW w:w="1260" w:type="dxa"/>
            <w:tcBorders>
              <w:top w:val="single" w:sz="8" w:space="0" w:color="4F81BD"/>
              <w:left w:val="nil"/>
              <w:bottom w:val="single" w:sz="8" w:space="0" w:color="4F81BD"/>
              <w:right w:val="nil"/>
            </w:tcBorders>
            <w:shd w:val="clear" w:color="auto" w:fill="F2F2F2"/>
            <w:tcMar>
              <w:left w:w="115" w:type="dxa"/>
              <w:right w:w="115" w:type="dxa"/>
            </w:tcMar>
            <w:vAlign w:val="center"/>
          </w:tcPr>
          <w:p w14:paraId="2CF99021" w14:textId="77777777" w:rsidR="001C5952" w:rsidRPr="001C5952" w:rsidRDefault="001C5952" w:rsidP="006D0B35">
            <w:pPr>
              <w:rPr>
                <w:rFonts w:ascii="Arial Narrow" w:hAnsi="Arial Narrow"/>
                <w:color w:val="000000"/>
                <w:spacing w:val="-4"/>
                <w:szCs w:val="22"/>
              </w:rPr>
            </w:pPr>
            <w:r w:rsidRPr="001C5952">
              <w:rPr>
                <w:rFonts w:ascii="Arial Narrow" w:hAnsi="Arial Narrow"/>
                <w:color w:val="000000"/>
                <w:spacing w:val="-4"/>
                <w:szCs w:val="22"/>
              </w:rPr>
              <w:t>11718</w:t>
            </w:r>
          </w:p>
        </w:tc>
        <w:tc>
          <w:tcPr>
            <w:tcW w:w="7200" w:type="dxa"/>
            <w:tcBorders>
              <w:top w:val="single" w:sz="8" w:space="0" w:color="4F81BD"/>
              <w:left w:val="nil"/>
              <w:bottom w:val="single" w:sz="8" w:space="0" w:color="4F81BD"/>
              <w:right w:val="nil"/>
            </w:tcBorders>
            <w:shd w:val="clear" w:color="auto" w:fill="F2F2F2"/>
            <w:tcMar>
              <w:left w:w="115" w:type="dxa"/>
              <w:right w:w="115" w:type="dxa"/>
            </w:tcMar>
            <w:vAlign w:val="center"/>
          </w:tcPr>
          <w:p w14:paraId="7D1AFE61" w14:textId="77777777" w:rsidR="001C5952" w:rsidRPr="001C5952" w:rsidRDefault="001C5952" w:rsidP="006D0B35">
            <w:pPr>
              <w:rPr>
                <w:rFonts w:ascii="Arial Narrow" w:hAnsi="Arial Narrow"/>
                <w:color w:val="000000"/>
                <w:spacing w:val="-4"/>
                <w:szCs w:val="22"/>
              </w:rPr>
            </w:pPr>
            <w:r w:rsidRPr="001C5952">
              <w:rPr>
                <w:rFonts w:ascii="Arial Narrow" w:hAnsi="Arial Narrow"/>
                <w:color w:val="000000"/>
                <w:spacing w:val="-4"/>
                <w:szCs w:val="22"/>
              </w:rPr>
              <w:t>Shriner’s Children’s Hospital - Springfield</w:t>
            </w:r>
          </w:p>
        </w:tc>
      </w:tr>
      <w:tr w:rsidR="00F4407D" w:rsidRPr="009136FC" w14:paraId="3954BFE5" w14:textId="77777777" w:rsidTr="00F4407D">
        <w:trPr>
          <w:trHeight w:val="432"/>
        </w:trPr>
        <w:tc>
          <w:tcPr>
            <w:tcW w:w="1260" w:type="dxa"/>
            <w:tcBorders>
              <w:top w:val="single" w:sz="8" w:space="0" w:color="4F81BD"/>
              <w:left w:val="nil"/>
              <w:bottom w:val="single" w:sz="8" w:space="0" w:color="4F81BD"/>
              <w:right w:val="nil"/>
            </w:tcBorders>
            <w:shd w:val="clear" w:color="auto" w:fill="auto"/>
            <w:tcMar>
              <w:left w:w="115" w:type="dxa"/>
              <w:right w:w="115" w:type="dxa"/>
            </w:tcMar>
            <w:vAlign w:val="center"/>
          </w:tcPr>
          <w:p w14:paraId="4468F275" w14:textId="035298D3" w:rsidR="00F4407D" w:rsidRPr="001C5952" w:rsidRDefault="00F4407D" w:rsidP="006D0B35">
            <w:pPr>
              <w:rPr>
                <w:rFonts w:ascii="Arial Narrow" w:hAnsi="Arial Narrow"/>
                <w:color w:val="000000"/>
                <w:spacing w:val="-4"/>
                <w:szCs w:val="22"/>
              </w:rPr>
            </w:pPr>
            <w:r>
              <w:rPr>
                <w:rFonts w:ascii="Arial Narrow" w:hAnsi="Arial Narrow"/>
                <w:color w:val="000000"/>
                <w:spacing w:val="-4"/>
                <w:szCs w:val="22"/>
              </w:rPr>
              <w:t>19835</w:t>
            </w:r>
          </w:p>
        </w:tc>
        <w:tc>
          <w:tcPr>
            <w:tcW w:w="7200" w:type="dxa"/>
            <w:tcBorders>
              <w:top w:val="single" w:sz="8" w:space="0" w:color="4F81BD"/>
              <w:left w:val="nil"/>
              <w:bottom w:val="single" w:sz="8" w:space="0" w:color="4F81BD"/>
              <w:right w:val="nil"/>
            </w:tcBorders>
            <w:shd w:val="clear" w:color="auto" w:fill="auto"/>
            <w:tcMar>
              <w:left w:w="115" w:type="dxa"/>
              <w:right w:w="115" w:type="dxa"/>
            </w:tcMar>
            <w:vAlign w:val="center"/>
          </w:tcPr>
          <w:p w14:paraId="092A5D95" w14:textId="03DAE3DD" w:rsidR="00F4407D" w:rsidRPr="001C5952" w:rsidRDefault="00EC3D54" w:rsidP="006D0B35">
            <w:pPr>
              <w:rPr>
                <w:rFonts w:ascii="Arial Narrow" w:hAnsi="Arial Narrow"/>
                <w:color w:val="000000"/>
                <w:spacing w:val="-4"/>
                <w:szCs w:val="22"/>
              </w:rPr>
            </w:pPr>
            <w:r>
              <w:rPr>
                <w:rFonts w:ascii="Arial Narrow" w:hAnsi="Arial Narrow"/>
                <w:color w:val="000000"/>
                <w:spacing w:val="-4"/>
                <w:szCs w:val="22"/>
              </w:rPr>
              <w:t>UMass Memorial Field Hospital</w:t>
            </w:r>
          </w:p>
        </w:tc>
      </w:tr>
      <w:tr w:rsidR="00EC3D54" w:rsidRPr="009136FC" w14:paraId="1C7DCC16" w14:textId="77777777" w:rsidTr="00AA7C62">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7C4EEC0E" w14:textId="66C11558" w:rsidR="00EC3D54" w:rsidRDefault="00EC3D54" w:rsidP="006D0B35">
            <w:pPr>
              <w:rPr>
                <w:rFonts w:ascii="Arial Narrow" w:hAnsi="Arial Narrow"/>
                <w:color w:val="000000"/>
                <w:spacing w:val="-4"/>
                <w:szCs w:val="22"/>
              </w:rPr>
            </w:pPr>
            <w:r>
              <w:rPr>
                <w:rFonts w:ascii="Arial Narrow" w:hAnsi="Arial Narrow"/>
                <w:color w:val="000000"/>
                <w:spacing w:val="-4"/>
                <w:szCs w:val="22"/>
              </w:rPr>
              <w:t>19836</w:t>
            </w:r>
          </w:p>
        </w:tc>
        <w:tc>
          <w:tcPr>
            <w:tcW w:w="72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7AC2C147" w14:textId="5B2D8F66" w:rsidR="00EC3D54" w:rsidRDefault="00EC3D54" w:rsidP="006D0B35">
            <w:pPr>
              <w:rPr>
                <w:rFonts w:ascii="Arial Narrow" w:hAnsi="Arial Narrow"/>
                <w:color w:val="000000"/>
                <w:spacing w:val="-4"/>
                <w:szCs w:val="22"/>
              </w:rPr>
            </w:pPr>
            <w:r>
              <w:rPr>
                <w:rFonts w:ascii="Arial Narrow" w:hAnsi="Arial Narrow"/>
                <w:color w:val="000000"/>
                <w:spacing w:val="-4"/>
                <w:szCs w:val="22"/>
              </w:rPr>
              <w:t xml:space="preserve">Boston Field Hospital </w:t>
            </w:r>
          </w:p>
        </w:tc>
      </w:tr>
    </w:tbl>
    <w:p w14:paraId="0A3BDEAD" w14:textId="77777777" w:rsidR="007C5AA5" w:rsidRDefault="000A4DD6" w:rsidP="003263B3">
      <w:pPr>
        <w:pStyle w:val="C-Head"/>
      </w:pPr>
      <w:r>
        <w:t>G</w:t>
      </w:r>
      <w:r>
        <w:rPr>
          <w:spacing w:val="-4"/>
        </w:rPr>
        <w:t>r</w:t>
      </w:r>
      <w:r>
        <w:rPr>
          <w:spacing w:val="-5"/>
        </w:rPr>
        <w:t>o</w:t>
      </w:r>
      <w:r>
        <w:rPr>
          <w:spacing w:val="-2"/>
        </w:rPr>
        <w:t>u</w:t>
      </w:r>
      <w:r>
        <w:rPr>
          <w:spacing w:val="-5"/>
        </w:rPr>
        <w:t>p</w:t>
      </w:r>
      <w:r>
        <w:t>e</w:t>
      </w:r>
      <w:r>
        <w:rPr>
          <w:spacing w:val="-4"/>
        </w:rPr>
        <w:t>r</w:t>
      </w:r>
      <w:r>
        <w:t>s</w:t>
      </w:r>
    </w:p>
    <w:p w14:paraId="35DA4ABF" w14:textId="77777777" w:rsidR="007C5AA5" w:rsidRDefault="007C5AA5">
      <w:pPr>
        <w:spacing w:before="1" w:line="100" w:lineRule="exact"/>
        <w:rPr>
          <w:sz w:val="11"/>
          <w:szCs w:val="11"/>
        </w:rPr>
      </w:pPr>
    </w:p>
    <w:p w14:paraId="130F6F54" w14:textId="41F76800" w:rsidR="00C5121D" w:rsidRDefault="000A4DD6" w:rsidP="008F28AE">
      <w:pPr>
        <w:pStyle w:val="Body"/>
        <w:rPr>
          <w:spacing w:val="-14"/>
        </w:rPr>
      </w:pPr>
      <w:r>
        <w:t>For</w:t>
      </w:r>
      <w:r>
        <w:rPr>
          <w:spacing w:val="-14"/>
        </w:rPr>
        <w:t xml:space="preserve"> </w:t>
      </w:r>
      <w:r>
        <w:t>data</w:t>
      </w:r>
      <w:r>
        <w:rPr>
          <w:spacing w:val="-14"/>
        </w:rPr>
        <w:t xml:space="preserve"> </w:t>
      </w:r>
      <w:r>
        <w:t>u</w:t>
      </w:r>
      <w:r>
        <w:rPr>
          <w:spacing w:val="-6"/>
        </w:rPr>
        <w:t>s</w:t>
      </w:r>
      <w:r>
        <w:t>er</w:t>
      </w:r>
      <w:r>
        <w:rPr>
          <w:spacing w:val="-14"/>
        </w:rPr>
        <w:t xml:space="preserve"> </w:t>
      </w:r>
      <w:r>
        <w:rPr>
          <w:spacing w:val="-6"/>
        </w:rPr>
        <w:t>c</w:t>
      </w:r>
      <w:r>
        <w:rPr>
          <w:spacing w:val="-7"/>
        </w:rPr>
        <w:t>o</w:t>
      </w:r>
      <w:r>
        <w:rPr>
          <w:spacing w:val="-9"/>
        </w:rPr>
        <w:t>n</w:t>
      </w:r>
      <w:r>
        <w:rPr>
          <w:spacing w:val="-6"/>
        </w:rPr>
        <w:t>v</w:t>
      </w:r>
      <w:r>
        <w:rPr>
          <w:spacing w:val="-7"/>
        </w:rPr>
        <w:t>enie</w:t>
      </w:r>
      <w:r>
        <w:rPr>
          <w:spacing w:val="-9"/>
        </w:rPr>
        <w:t>n</w:t>
      </w:r>
      <w:r>
        <w:rPr>
          <w:spacing w:val="-6"/>
        </w:rPr>
        <w:t>c</w:t>
      </w:r>
      <w:r>
        <w:rPr>
          <w:spacing w:val="-7"/>
        </w:rPr>
        <w:t>e</w:t>
      </w:r>
      <w:r>
        <w:t>,</w:t>
      </w:r>
      <w:r>
        <w:rPr>
          <w:spacing w:val="-16"/>
        </w:rPr>
        <w:t xml:space="preserve"> </w:t>
      </w:r>
      <w:r>
        <w:t>CH</w:t>
      </w:r>
      <w:r>
        <w:rPr>
          <w:spacing w:val="-7"/>
        </w:rPr>
        <w:t>I</w:t>
      </w:r>
      <w:r>
        <w:t>A</w:t>
      </w:r>
      <w:r>
        <w:rPr>
          <w:spacing w:val="-15"/>
        </w:rPr>
        <w:t xml:space="preserve"> </w:t>
      </w:r>
      <w:r>
        <w:t>perf</w:t>
      </w:r>
      <w:r>
        <w:rPr>
          <w:spacing w:val="-2"/>
        </w:rPr>
        <w:t>o</w:t>
      </w:r>
      <w:r>
        <w:t>rms</w:t>
      </w:r>
      <w:r>
        <w:rPr>
          <w:spacing w:val="-13"/>
        </w:rPr>
        <w:t xml:space="preserve"> </w:t>
      </w:r>
      <w:r>
        <w:t>d</w:t>
      </w:r>
      <w:r>
        <w:rPr>
          <w:spacing w:val="-2"/>
        </w:rPr>
        <w:t>a</w:t>
      </w:r>
      <w:r>
        <w:t>ta</w:t>
      </w:r>
      <w:r>
        <w:rPr>
          <w:spacing w:val="-12"/>
        </w:rPr>
        <w:t xml:space="preserve"> </w:t>
      </w:r>
      <w:r>
        <w:t>gro</w:t>
      </w:r>
      <w:r>
        <w:rPr>
          <w:spacing w:val="-2"/>
        </w:rPr>
        <w:t>u</w:t>
      </w:r>
      <w:r>
        <w:rPr>
          <w:spacing w:val="-4"/>
        </w:rPr>
        <w:t>p</w:t>
      </w:r>
      <w:r>
        <w:rPr>
          <w:spacing w:val="3"/>
        </w:rPr>
        <w:t>i</w:t>
      </w:r>
      <w:r>
        <w:t>ng</w:t>
      </w:r>
      <w:r>
        <w:rPr>
          <w:spacing w:val="-16"/>
        </w:rPr>
        <w:t xml:space="preserve"> </w:t>
      </w:r>
      <w:r>
        <w:t>using</w:t>
      </w:r>
      <w:r>
        <w:rPr>
          <w:spacing w:val="-12"/>
        </w:rPr>
        <w:t xml:space="preserve"> </w:t>
      </w:r>
      <w:r>
        <w:rPr>
          <w:spacing w:val="-2"/>
        </w:rPr>
        <w:t>t</w:t>
      </w:r>
      <w:r>
        <w:t>he</w:t>
      </w:r>
      <w:r>
        <w:rPr>
          <w:spacing w:val="-14"/>
        </w:rPr>
        <w:t xml:space="preserve"> </w:t>
      </w:r>
      <w:r>
        <w:rPr>
          <w:spacing w:val="-2"/>
        </w:rPr>
        <w:t>3</w:t>
      </w:r>
      <w:r>
        <w:t>M™</w:t>
      </w:r>
      <w:r>
        <w:rPr>
          <w:spacing w:val="-12"/>
        </w:rPr>
        <w:t xml:space="preserve"> </w:t>
      </w:r>
      <w:r>
        <w:t>APR-DRG</w:t>
      </w:r>
      <w:r>
        <w:rPr>
          <w:spacing w:val="-13"/>
        </w:rPr>
        <w:t xml:space="preserve"> </w:t>
      </w:r>
      <w:r>
        <w:t>group</w:t>
      </w:r>
      <w:r>
        <w:rPr>
          <w:spacing w:val="-2"/>
        </w:rPr>
        <w:t>e</w:t>
      </w:r>
      <w:r>
        <w:t>r</w:t>
      </w:r>
      <w:r>
        <w:rPr>
          <w:spacing w:val="-14"/>
        </w:rPr>
        <w:t xml:space="preserve"> </w:t>
      </w:r>
      <w:r>
        <w:rPr>
          <w:spacing w:val="-2"/>
        </w:rPr>
        <w:t>a</w:t>
      </w:r>
      <w:r>
        <w:t>nd</w:t>
      </w:r>
      <w:r>
        <w:rPr>
          <w:spacing w:val="-14"/>
        </w:rPr>
        <w:t xml:space="preserve"> </w:t>
      </w:r>
      <w:r>
        <w:rPr>
          <w:spacing w:val="-2"/>
        </w:rPr>
        <w:t>t</w:t>
      </w:r>
      <w:r>
        <w:t>he</w:t>
      </w:r>
      <w:r>
        <w:rPr>
          <w:spacing w:val="-14"/>
        </w:rPr>
        <w:t xml:space="preserve"> </w:t>
      </w:r>
      <w:r>
        <w:t>CMS</w:t>
      </w:r>
      <w:r>
        <w:rPr>
          <w:spacing w:val="-15"/>
        </w:rPr>
        <w:t xml:space="preserve"> </w:t>
      </w:r>
      <w:r>
        <w:rPr>
          <w:spacing w:val="-2"/>
        </w:rPr>
        <w:t>g</w:t>
      </w:r>
      <w:r>
        <w:t>r</w:t>
      </w:r>
      <w:r>
        <w:rPr>
          <w:spacing w:val="-2"/>
        </w:rPr>
        <w:t>o</w:t>
      </w:r>
      <w:r>
        <w:t>u</w:t>
      </w:r>
      <w:r>
        <w:rPr>
          <w:spacing w:val="-4"/>
        </w:rPr>
        <w:t>p</w:t>
      </w:r>
      <w:r>
        <w:rPr>
          <w:spacing w:val="-2"/>
        </w:rPr>
        <w:t>e</w:t>
      </w:r>
      <w:r>
        <w:t>r.</w:t>
      </w:r>
      <w:r>
        <w:rPr>
          <w:spacing w:val="-14"/>
        </w:rPr>
        <w:t xml:space="preserve"> </w:t>
      </w:r>
      <w:r>
        <w:t>T</w:t>
      </w:r>
      <w:r>
        <w:rPr>
          <w:spacing w:val="-2"/>
        </w:rPr>
        <w:t>h</w:t>
      </w:r>
      <w:r>
        <w:t>e All</w:t>
      </w:r>
      <w:r>
        <w:rPr>
          <w:spacing w:val="-14"/>
        </w:rPr>
        <w:t xml:space="preserve"> </w:t>
      </w:r>
      <w:r>
        <w:t>Pa</w:t>
      </w:r>
      <w:r>
        <w:rPr>
          <w:spacing w:val="-2"/>
        </w:rPr>
        <w:t>t</w:t>
      </w:r>
      <w:r>
        <w:t>ient</w:t>
      </w:r>
      <w:r>
        <w:rPr>
          <w:spacing w:val="-12"/>
        </w:rPr>
        <w:t xml:space="preserve"> </w:t>
      </w:r>
      <w:r>
        <w:t>Ref</w:t>
      </w:r>
      <w:r>
        <w:rPr>
          <w:spacing w:val="-2"/>
        </w:rPr>
        <w:t>i</w:t>
      </w:r>
      <w:r>
        <w:t>ned</w:t>
      </w:r>
      <w:r>
        <w:rPr>
          <w:spacing w:val="-14"/>
        </w:rPr>
        <w:t xml:space="preserve"> </w:t>
      </w:r>
      <w:r>
        <w:t>DRGs</w:t>
      </w:r>
      <w:r>
        <w:rPr>
          <w:spacing w:val="-16"/>
        </w:rPr>
        <w:t xml:space="preserve"> </w:t>
      </w:r>
      <w:r>
        <w:t>(3M</w:t>
      </w:r>
      <w:r>
        <w:rPr>
          <w:spacing w:val="-11"/>
        </w:rPr>
        <w:t xml:space="preserve"> </w:t>
      </w:r>
      <w:r>
        <w:t>APR-DRG)</w:t>
      </w:r>
      <w:r>
        <w:rPr>
          <w:spacing w:val="-14"/>
        </w:rPr>
        <w:t xml:space="preserve"> </w:t>
      </w:r>
      <w:r w:rsidR="00E6083B">
        <w:t xml:space="preserve">classifies patients into diagnostic groups based on severity of illness and risk of </w:t>
      </w:r>
      <w:r w:rsidR="00142741">
        <w:t>mortality to</w:t>
      </w:r>
      <w:r w:rsidR="00E6083B">
        <w:t xml:space="preserve"> provide an accurate means of adjusting for hospital case mix differences for evaluating inpatient care across all hospitals</w:t>
      </w:r>
      <w:r w:rsidR="00097194">
        <w:t xml:space="preserve">. </w:t>
      </w:r>
      <w:r>
        <w:rPr>
          <w:spacing w:val="-14"/>
        </w:rPr>
        <w:t xml:space="preserve"> </w:t>
      </w:r>
      <w:r>
        <w:t>For</w:t>
      </w:r>
      <w:r w:rsidR="00097194">
        <w:t xml:space="preserve"> </w:t>
      </w:r>
      <w:r>
        <w:t>FY</w:t>
      </w:r>
      <w:r w:rsidR="00DE6A46">
        <w:rPr>
          <w:spacing w:val="-2"/>
        </w:rPr>
        <w:t>2020</w:t>
      </w:r>
      <w:r>
        <w:rPr>
          <w:spacing w:val="-12"/>
        </w:rPr>
        <w:t xml:space="preserve"> </w:t>
      </w:r>
      <w:r>
        <w:t>HIDD,</w:t>
      </w:r>
      <w:r>
        <w:rPr>
          <w:spacing w:val="-14"/>
        </w:rPr>
        <w:t xml:space="preserve"> </w:t>
      </w:r>
      <w:r>
        <w:t>CHIA</w:t>
      </w:r>
      <w:r>
        <w:rPr>
          <w:spacing w:val="-15"/>
        </w:rPr>
        <w:t xml:space="preserve"> </w:t>
      </w:r>
      <w:r>
        <w:t>has</w:t>
      </w:r>
      <w:r>
        <w:rPr>
          <w:spacing w:val="-11"/>
        </w:rPr>
        <w:t xml:space="preserve"> </w:t>
      </w:r>
      <w:r>
        <w:t>prod</w:t>
      </w:r>
      <w:r>
        <w:rPr>
          <w:spacing w:val="-2"/>
        </w:rPr>
        <w:t>u</w:t>
      </w:r>
      <w:r>
        <w:t>ced</w:t>
      </w:r>
      <w:r>
        <w:rPr>
          <w:spacing w:val="-16"/>
        </w:rPr>
        <w:t xml:space="preserve"> </w:t>
      </w:r>
      <w:r>
        <w:t>f</w:t>
      </w:r>
      <w:r>
        <w:rPr>
          <w:spacing w:val="-4"/>
        </w:rPr>
        <w:t>iv</w:t>
      </w:r>
      <w:r>
        <w:t>e</w:t>
      </w:r>
      <w:r>
        <w:rPr>
          <w:spacing w:val="-14"/>
        </w:rPr>
        <w:t xml:space="preserve"> </w:t>
      </w:r>
      <w:r>
        <w:t>ve</w:t>
      </w:r>
      <w:r>
        <w:rPr>
          <w:spacing w:val="-3"/>
        </w:rPr>
        <w:t>r</w:t>
      </w:r>
      <w:r>
        <w:t>sio</w:t>
      </w:r>
      <w:r>
        <w:rPr>
          <w:spacing w:val="-2"/>
        </w:rPr>
        <w:t>n</w:t>
      </w:r>
      <w:r>
        <w:t>s</w:t>
      </w:r>
      <w:r>
        <w:rPr>
          <w:spacing w:val="-11"/>
        </w:rPr>
        <w:t xml:space="preserve"> </w:t>
      </w:r>
      <w:r>
        <w:t>of</w:t>
      </w:r>
      <w:r>
        <w:rPr>
          <w:spacing w:val="-14"/>
        </w:rPr>
        <w:t xml:space="preserve"> </w:t>
      </w:r>
      <w:r>
        <w:t>the</w:t>
      </w:r>
      <w:r w:rsidR="00C5121D">
        <w:t xml:space="preserve"> </w:t>
      </w:r>
      <w:r>
        <w:t>Grouper:</w:t>
      </w:r>
      <w:r>
        <w:rPr>
          <w:spacing w:val="-12"/>
        </w:rPr>
        <w:t xml:space="preserve"> </w:t>
      </w:r>
      <w:r>
        <w:t>APR-DRG</w:t>
      </w:r>
      <w:r>
        <w:rPr>
          <w:spacing w:val="-13"/>
        </w:rPr>
        <w:t xml:space="preserve"> </w:t>
      </w:r>
      <w:r>
        <w:rPr>
          <w:spacing w:val="-2"/>
        </w:rPr>
        <w:t>v</w:t>
      </w:r>
      <w:r>
        <w:t>ersi</w:t>
      </w:r>
      <w:r>
        <w:rPr>
          <w:spacing w:val="-2"/>
        </w:rPr>
        <w:t>o</w:t>
      </w:r>
      <w:r>
        <w:t>ns</w:t>
      </w:r>
      <w:r>
        <w:rPr>
          <w:spacing w:val="-16"/>
        </w:rPr>
        <w:t xml:space="preserve"> </w:t>
      </w:r>
      <w:r>
        <w:rPr>
          <w:spacing w:val="-2"/>
        </w:rPr>
        <w:t>2</w:t>
      </w:r>
      <w:r>
        <w:t>0.0,</w:t>
      </w:r>
      <w:r>
        <w:rPr>
          <w:spacing w:val="-14"/>
        </w:rPr>
        <w:t xml:space="preserve"> </w:t>
      </w:r>
      <w:r>
        <w:t>26</w:t>
      </w:r>
      <w:r>
        <w:rPr>
          <w:spacing w:val="-2"/>
        </w:rPr>
        <w:t>.1</w:t>
      </w:r>
      <w:r>
        <w:t>,</w:t>
      </w:r>
      <w:r>
        <w:rPr>
          <w:spacing w:val="-14"/>
        </w:rPr>
        <w:t xml:space="preserve"> </w:t>
      </w:r>
      <w:r>
        <w:t>30</w:t>
      </w:r>
      <w:r>
        <w:rPr>
          <w:spacing w:val="-2"/>
        </w:rPr>
        <w:t>.</w:t>
      </w:r>
      <w:r>
        <w:t>0</w:t>
      </w:r>
      <w:r>
        <w:rPr>
          <w:spacing w:val="-14"/>
        </w:rPr>
        <w:t xml:space="preserve"> </w:t>
      </w:r>
      <w:r w:rsidR="00EC3D54">
        <w:rPr>
          <w:spacing w:val="-12"/>
        </w:rPr>
        <w:t xml:space="preserve">, </w:t>
      </w:r>
      <w:r>
        <w:rPr>
          <w:spacing w:val="-2"/>
        </w:rPr>
        <w:t>34</w:t>
      </w:r>
      <w:r>
        <w:t>.0</w:t>
      </w:r>
      <w:r w:rsidR="00EC3D54">
        <w:t xml:space="preserve">, 36.0 </w:t>
      </w:r>
      <w:r>
        <w:rPr>
          <w:spacing w:val="-14"/>
        </w:rPr>
        <w:t xml:space="preserve"> </w:t>
      </w:r>
      <w:r>
        <w:t>a</w:t>
      </w:r>
      <w:r>
        <w:rPr>
          <w:spacing w:val="-2"/>
        </w:rPr>
        <w:t>n</w:t>
      </w:r>
      <w:r>
        <w:t>d</w:t>
      </w:r>
      <w:r>
        <w:rPr>
          <w:spacing w:val="-12"/>
        </w:rPr>
        <w:t xml:space="preserve"> </w:t>
      </w:r>
      <w:r>
        <w:t>CMS</w:t>
      </w:r>
      <w:r>
        <w:rPr>
          <w:spacing w:val="-17"/>
        </w:rPr>
        <w:t xml:space="preserve"> </w:t>
      </w:r>
      <w:r>
        <w:t>versi</w:t>
      </w:r>
      <w:r>
        <w:rPr>
          <w:spacing w:val="-2"/>
        </w:rPr>
        <w:t>o</w:t>
      </w:r>
      <w:r>
        <w:t>n</w:t>
      </w:r>
      <w:r>
        <w:rPr>
          <w:spacing w:val="-14"/>
        </w:rPr>
        <w:t xml:space="preserve"> </w:t>
      </w:r>
      <w:r>
        <w:t>3</w:t>
      </w:r>
      <w:r w:rsidR="0056166B">
        <w:t>7</w:t>
      </w:r>
      <w:r>
        <w:t>.</w:t>
      </w:r>
      <w:r w:rsidR="00EC3D54">
        <w:rPr>
          <w:spacing w:val="-2"/>
        </w:rPr>
        <w:t>2</w:t>
      </w:r>
      <w:r>
        <w:t>.</w:t>
      </w:r>
      <w:r>
        <w:rPr>
          <w:spacing w:val="-14"/>
        </w:rPr>
        <w:t xml:space="preserve"> </w:t>
      </w:r>
    </w:p>
    <w:p w14:paraId="348BBF1B" w14:textId="77777777" w:rsidR="005F4D35" w:rsidRDefault="005F4D35" w:rsidP="008F28AE">
      <w:pPr>
        <w:pStyle w:val="Body"/>
      </w:pPr>
    </w:p>
    <w:p w14:paraId="6A4AD9B0" w14:textId="0D9CC81F" w:rsidR="00AF66A3" w:rsidRPr="00553103" w:rsidRDefault="000A4DD6" w:rsidP="00722DE6">
      <w:pPr>
        <w:pStyle w:val="Body"/>
      </w:pPr>
      <w:r>
        <w:t>F</w:t>
      </w:r>
      <w:r>
        <w:rPr>
          <w:spacing w:val="-2"/>
        </w:rPr>
        <w:t>o</w:t>
      </w:r>
      <w:r>
        <w:t>r</w:t>
      </w:r>
      <w:r>
        <w:rPr>
          <w:spacing w:val="-14"/>
        </w:rPr>
        <w:t xml:space="preserve"> </w:t>
      </w:r>
      <w:r>
        <w:t>the</w:t>
      </w:r>
      <w:r>
        <w:rPr>
          <w:spacing w:val="-14"/>
        </w:rPr>
        <w:t xml:space="preserve"> </w:t>
      </w:r>
      <w:r>
        <w:t>AP</w:t>
      </w:r>
      <w:r>
        <w:rPr>
          <w:spacing w:val="-6"/>
        </w:rPr>
        <w:t>R</w:t>
      </w:r>
      <w:r>
        <w:t>-</w:t>
      </w:r>
      <w:r>
        <w:rPr>
          <w:spacing w:val="-6"/>
        </w:rPr>
        <w:t>DR</w:t>
      </w:r>
      <w:r>
        <w:t>G</w:t>
      </w:r>
      <w:r>
        <w:rPr>
          <w:spacing w:val="-13"/>
        </w:rPr>
        <w:t xml:space="preserve"> </w:t>
      </w:r>
      <w:r>
        <w:rPr>
          <w:spacing w:val="-4"/>
        </w:rPr>
        <w:t>v</w:t>
      </w:r>
      <w:r>
        <w:t>e</w:t>
      </w:r>
      <w:r>
        <w:rPr>
          <w:spacing w:val="-7"/>
        </w:rPr>
        <w:t>r</w:t>
      </w:r>
      <w:r>
        <w:rPr>
          <w:spacing w:val="-4"/>
        </w:rPr>
        <w:t>si</w:t>
      </w:r>
      <w:r>
        <w:rPr>
          <w:spacing w:val="-7"/>
        </w:rPr>
        <w:t>o</w:t>
      </w:r>
      <w:r>
        <w:t>n</w:t>
      </w:r>
      <w:r>
        <w:rPr>
          <w:spacing w:val="-14"/>
        </w:rPr>
        <w:t xml:space="preserve"> </w:t>
      </w:r>
      <w:r>
        <w:t>2</w:t>
      </w:r>
      <w:r>
        <w:rPr>
          <w:spacing w:val="-7"/>
        </w:rPr>
        <w:t>0</w:t>
      </w:r>
      <w:r>
        <w:t>.</w:t>
      </w:r>
      <w:r>
        <w:rPr>
          <w:spacing w:val="-4"/>
        </w:rPr>
        <w:t>0</w:t>
      </w:r>
      <w:r>
        <w:t>,</w:t>
      </w:r>
      <w:r>
        <w:rPr>
          <w:spacing w:val="-14"/>
        </w:rPr>
        <w:t xml:space="preserve"> </w:t>
      </w:r>
      <w:r>
        <w:t>a d</w:t>
      </w:r>
      <w:r>
        <w:rPr>
          <w:spacing w:val="-4"/>
        </w:rPr>
        <w:t>i</w:t>
      </w:r>
      <w:r>
        <w:rPr>
          <w:spacing w:val="-6"/>
        </w:rPr>
        <w:t>s</w:t>
      </w:r>
      <w:r>
        <w:rPr>
          <w:spacing w:val="-4"/>
        </w:rPr>
        <w:t>c</w:t>
      </w:r>
      <w:r>
        <w:t>ha</w:t>
      </w:r>
      <w:r>
        <w:rPr>
          <w:spacing w:val="-7"/>
        </w:rPr>
        <w:t>r</w:t>
      </w:r>
      <w:r>
        <w:t>ge</w:t>
      </w:r>
      <w:r>
        <w:rPr>
          <w:spacing w:val="-14"/>
        </w:rPr>
        <w:t xml:space="preserve"> </w:t>
      </w:r>
      <w:r>
        <w:rPr>
          <w:spacing w:val="-6"/>
        </w:rPr>
        <w:t>DR</w:t>
      </w:r>
      <w:r>
        <w:rPr>
          <w:spacing w:val="-4"/>
        </w:rPr>
        <w:t>G</w:t>
      </w:r>
      <w:r>
        <w:t>,</w:t>
      </w:r>
      <w:r>
        <w:rPr>
          <w:spacing w:val="-16"/>
        </w:rPr>
        <w:t xml:space="preserve"> </w:t>
      </w:r>
      <w:r>
        <w:rPr>
          <w:spacing w:val="-4"/>
        </w:rPr>
        <w:t>M</w:t>
      </w:r>
      <w:r>
        <w:rPr>
          <w:spacing w:val="-6"/>
        </w:rPr>
        <w:t>DC</w:t>
      </w:r>
      <w:r>
        <w:t>,</w:t>
      </w:r>
      <w:r>
        <w:rPr>
          <w:spacing w:val="-14"/>
        </w:rPr>
        <w:t xml:space="preserve"> </w:t>
      </w:r>
      <w:r>
        <w:rPr>
          <w:spacing w:val="-6"/>
        </w:rPr>
        <w:t>RO</w:t>
      </w:r>
      <w:r>
        <w:t>M</w:t>
      </w:r>
      <w:r>
        <w:rPr>
          <w:spacing w:val="-14"/>
        </w:rPr>
        <w:t xml:space="preserve"> </w:t>
      </w:r>
      <w:r>
        <w:rPr>
          <w:spacing w:val="-7"/>
        </w:rPr>
        <w:t>an</w:t>
      </w:r>
      <w:r>
        <w:t>d</w:t>
      </w:r>
      <w:r>
        <w:rPr>
          <w:spacing w:val="-14"/>
        </w:rPr>
        <w:t xml:space="preserve"> </w:t>
      </w:r>
      <w:r>
        <w:t>S</w:t>
      </w:r>
      <w:r>
        <w:rPr>
          <w:spacing w:val="-4"/>
        </w:rPr>
        <w:t>O</w:t>
      </w:r>
      <w:r>
        <w:t>I</w:t>
      </w:r>
      <w:r>
        <w:rPr>
          <w:spacing w:val="-16"/>
        </w:rPr>
        <w:t xml:space="preserve"> </w:t>
      </w:r>
      <w:r>
        <w:t>are</w:t>
      </w:r>
      <w:r>
        <w:rPr>
          <w:spacing w:val="-14"/>
        </w:rPr>
        <w:t xml:space="preserve"> </w:t>
      </w:r>
      <w:r>
        <w:rPr>
          <w:spacing w:val="-7"/>
        </w:rPr>
        <w:t>g</w:t>
      </w:r>
      <w:r>
        <w:t>ene</w:t>
      </w:r>
      <w:r>
        <w:rPr>
          <w:spacing w:val="-7"/>
        </w:rPr>
        <w:t>r</w:t>
      </w:r>
      <w:r>
        <w:t>ated.</w:t>
      </w:r>
      <w:r>
        <w:rPr>
          <w:spacing w:val="29"/>
        </w:rPr>
        <w:t xml:space="preserve"> </w:t>
      </w:r>
      <w:r>
        <w:t>For</w:t>
      </w:r>
      <w:r>
        <w:rPr>
          <w:spacing w:val="-17"/>
        </w:rPr>
        <w:t xml:space="preserve"> </w:t>
      </w:r>
      <w:r>
        <w:t>AP</w:t>
      </w:r>
      <w:r>
        <w:rPr>
          <w:spacing w:val="-6"/>
        </w:rPr>
        <w:t>R</w:t>
      </w:r>
      <w:r>
        <w:t>-</w:t>
      </w:r>
      <w:r>
        <w:rPr>
          <w:spacing w:val="-6"/>
        </w:rPr>
        <w:t>DR</w:t>
      </w:r>
      <w:r>
        <w:t>G</w:t>
      </w:r>
      <w:r>
        <w:rPr>
          <w:spacing w:val="-13"/>
        </w:rPr>
        <w:t xml:space="preserve"> </w:t>
      </w:r>
      <w:r>
        <w:rPr>
          <w:spacing w:val="-4"/>
        </w:rPr>
        <w:t>v</w:t>
      </w:r>
      <w:r>
        <w:t>e</w:t>
      </w:r>
      <w:r>
        <w:rPr>
          <w:spacing w:val="-7"/>
        </w:rPr>
        <w:t>r</w:t>
      </w:r>
      <w:r>
        <w:rPr>
          <w:spacing w:val="-4"/>
        </w:rPr>
        <w:t>si</w:t>
      </w:r>
      <w:r>
        <w:rPr>
          <w:spacing w:val="-7"/>
        </w:rPr>
        <w:t>o</w:t>
      </w:r>
      <w:r>
        <w:t>ns</w:t>
      </w:r>
      <w:r>
        <w:rPr>
          <w:spacing w:val="-16"/>
        </w:rPr>
        <w:t xml:space="preserve"> </w:t>
      </w:r>
      <w:r>
        <w:t>26.</w:t>
      </w:r>
      <w:r>
        <w:rPr>
          <w:spacing w:val="-7"/>
        </w:rPr>
        <w:t>1</w:t>
      </w:r>
      <w:r>
        <w:t>,</w:t>
      </w:r>
      <w:r>
        <w:rPr>
          <w:spacing w:val="-14"/>
        </w:rPr>
        <w:t xml:space="preserve"> </w:t>
      </w:r>
      <w:r>
        <w:t>30</w:t>
      </w:r>
      <w:r>
        <w:rPr>
          <w:spacing w:val="-7"/>
        </w:rPr>
        <w:t>.</w:t>
      </w:r>
      <w:r>
        <w:t>0</w:t>
      </w:r>
      <w:r w:rsidR="00EC3D54">
        <w:t>, 34.0</w:t>
      </w:r>
      <w:r>
        <w:rPr>
          <w:spacing w:val="-14"/>
        </w:rPr>
        <w:t xml:space="preserve"> </w:t>
      </w:r>
      <w:r>
        <w:t>a</w:t>
      </w:r>
      <w:r>
        <w:rPr>
          <w:spacing w:val="-7"/>
        </w:rPr>
        <w:t>n</w:t>
      </w:r>
      <w:r>
        <w:t>d</w:t>
      </w:r>
      <w:r>
        <w:rPr>
          <w:spacing w:val="-14"/>
        </w:rPr>
        <w:t xml:space="preserve"> </w:t>
      </w:r>
      <w:r>
        <w:t>3</w:t>
      </w:r>
      <w:r w:rsidR="00EC3D54">
        <w:rPr>
          <w:spacing w:val="-7"/>
        </w:rPr>
        <w:t>6</w:t>
      </w:r>
      <w:r>
        <w:t>.0,</w:t>
      </w:r>
      <w:r>
        <w:rPr>
          <w:spacing w:val="-14"/>
        </w:rPr>
        <w:t xml:space="preserve"> </w:t>
      </w:r>
      <w:r>
        <w:t>b</w:t>
      </w:r>
      <w:r>
        <w:rPr>
          <w:spacing w:val="-7"/>
        </w:rPr>
        <w:t>o</w:t>
      </w:r>
      <w:r>
        <w:t>th</w:t>
      </w:r>
      <w:r>
        <w:rPr>
          <w:spacing w:val="-14"/>
        </w:rPr>
        <w:t xml:space="preserve"> </w:t>
      </w:r>
      <w:r>
        <w:rPr>
          <w:spacing w:val="-7"/>
        </w:rPr>
        <w:t>a</w:t>
      </w:r>
      <w:r>
        <w:t>n ad</w:t>
      </w:r>
      <w:r>
        <w:rPr>
          <w:spacing w:val="-4"/>
        </w:rPr>
        <w:t>m</w:t>
      </w:r>
      <w:r>
        <w:rPr>
          <w:spacing w:val="-7"/>
        </w:rPr>
        <w:t>i</w:t>
      </w:r>
      <w:r>
        <w:rPr>
          <w:spacing w:val="-4"/>
        </w:rPr>
        <w:t>s</w:t>
      </w:r>
      <w:r>
        <w:rPr>
          <w:spacing w:val="-6"/>
        </w:rPr>
        <w:t>s</w:t>
      </w:r>
      <w:r>
        <w:rPr>
          <w:spacing w:val="-4"/>
        </w:rPr>
        <w:t>i</w:t>
      </w:r>
      <w:r>
        <w:t>on</w:t>
      </w:r>
      <w:r>
        <w:rPr>
          <w:spacing w:val="-16"/>
        </w:rPr>
        <w:t xml:space="preserve"> </w:t>
      </w:r>
      <w:r>
        <w:t>and</w:t>
      </w:r>
      <w:r>
        <w:rPr>
          <w:spacing w:val="-16"/>
        </w:rPr>
        <w:t xml:space="preserve"> </w:t>
      </w:r>
      <w:r>
        <w:t>d</w:t>
      </w:r>
      <w:r>
        <w:rPr>
          <w:spacing w:val="-7"/>
        </w:rPr>
        <w:t>i</w:t>
      </w:r>
      <w:r>
        <w:rPr>
          <w:spacing w:val="-4"/>
        </w:rPr>
        <w:t>sc</w:t>
      </w:r>
      <w:r>
        <w:rPr>
          <w:spacing w:val="-7"/>
        </w:rPr>
        <w:t>h</w:t>
      </w:r>
      <w:r>
        <w:t>arge</w:t>
      </w:r>
      <w:r>
        <w:rPr>
          <w:spacing w:val="-14"/>
        </w:rPr>
        <w:t xml:space="preserve"> </w:t>
      </w:r>
      <w:r>
        <w:rPr>
          <w:spacing w:val="-6"/>
        </w:rPr>
        <w:t>D</w:t>
      </w:r>
      <w:r>
        <w:rPr>
          <w:spacing w:val="-8"/>
        </w:rPr>
        <w:t>R</w:t>
      </w:r>
      <w:r>
        <w:rPr>
          <w:spacing w:val="-4"/>
        </w:rPr>
        <w:t>G</w:t>
      </w:r>
      <w:r>
        <w:t>,</w:t>
      </w:r>
      <w:r>
        <w:rPr>
          <w:spacing w:val="-16"/>
        </w:rPr>
        <w:t xml:space="preserve"> </w:t>
      </w:r>
      <w:r>
        <w:rPr>
          <w:spacing w:val="-4"/>
        </w:rPr>
        <w:t>M</w:t>
      </w:r>
      <w:r>
        <w:rPr>
          <w:spacing w:val="-6"/>
        </w:rPr>
        <w:t>DC</w:t>
      </w:r>
      <w:r>
        <w:t>,</w:t>
      </w:r>
      <w:r>
        <w:rPr>
          <w:spacing w:val="-14"/>
        </w:rPr>
        <w:t xml:space="preserve"> </w:t>
      </w:r>
      <w:r>
        <w:rPr>
          <w:spacing w:val="-6"/>
        </w:rPr>
        <w:t>R</w:t>
      </w:r>
      <w:r>
        <w:rPr>
          <w:spacing w:val="-4"/>
        </w:rPr>
        <w:t>O</w:t>
      </w:r>
      <w:r>
        <w:t>M</w:t>
      </w:r>
      <w:r>
        <w:rPr>
          <w:spacing w:val="-16"/>
        </w:rPr>
        <w:t xml:space="preserve"> </w:t>
      </w:r>
      <w:r>
        <w:t>and</w:t>
      </w:r>
      <w:r>
        <w:rPr>
          <w:spacing w:val="-16"/>
        </w:rPr>
        <w:t xml:space="preserve"> </w:t>
      </w:r>
      <w:r>
        <w:t>S</w:t>
      </w:r>
      <w:r>
        <w:rPr>
          <w:spacing w:val="-4"/>
        </w:rPr>
        <w:t>O</w:t>
      </w:r>
      <w:r>
        <w:t>I</w:t>
      </w:r>
      <w:r>
        <w:rPr>
          <w:spacing w:val="-16"/>
        </w:rPr>
        <w:t xml:space="preserve"> </w:t>
      </w:r>
      <w:r>
        <w:t>are</w:t>
      </w:r>
      <w:r>
        <w:rPr>
          <w:spacing w:val="-14"/>
        </w:rPr>
        <w:t xml:space="preserve"> </w:t>
      </w:r>
      <w:r>
        <w:rPr>
          <w:spacing w:val="-7"/>
        </w:rPr>
        <w:t>g</w:t>
      </w:r>
      <w:r>
        <w:t>ene</w:t>
      </w:r>
      <w:r>
        <w:rPr>
          <w:spacing w:val="-7"/>
        </w:rPr>
        <w:t>ra</w:t>
      </w:r>
      <w:r>
        <w:t>ted.</w:t>
      </w:r>
      <w:r>
        <w:rPr>
          <w:spacing w:val="32"/>
        </w:rPr>
        <w:t xml:space="preserve"> </w:t>
      </w:r>
      <w:r>
        <w:rPr>
          <w:spacing w:val="-7"/>
        </w:rPr>
        <w:t>F</w:t>
      </w:r>
      <w:r>
        <w:t>or</w:t>
      </w:r>
      <w:r>
        <w:rPr>
          <w:spacing w:val="-14"/>
        </w:rPr>
        <w:t xml:space="preserve"> </w:t>
      </w:r>
      <w:r>
        <w:t>t</w:t>
      </w:r>
      <w:r>
        <w:rPr>
          <w:spacing w:val="-7"/>
        </w:rPr>
        <w:t>h</w:t>
      </w:r>
      <w:r>
        <w:t>e</w:t>
      </w:r>
      <w:r>
        <w:rPr>
          <w:spacing w:val="-14"/>
        </w:rPr>
        <w:t xml:space="preserve"> </w:t>
      </w:r>
      <w:r>
        <w:rPr>
          <w:spacing w:val="-6"/>
        </w:rPr>
        <w:t>C</w:t>
      </w:r>
      <w:r>
        <w:rPr>
          <w:spacing w:val="-4"/>
        </w:rPr>
        <w:t>M</w:t>
      </w:r>
      <w:r>
        <w:t>S</w:t>
      </w:r>
      <w:r>
        <w:rPr>
          <w:spacing w:val="-15"/>
        </w:rPr>
        <w:t xml:space="preserve"> </w:t>
      </w:r>
      <w:r>
        <w:rPr>
          <w:spacing w:val="-6"/>
        </w:rPr>
        <w:t>D</w:t>
      </w:r>
      <w:r>
        <w:rPr>
          <w:spacing w:val="-8"/>
        </w:rPr>
        <w:t>R</w:t>
      </w:r>
      <w:r>
        <w:t>G</w:t>
      </w:r>
      <w:r>
        <w:rPr>
          <w:spacing w:val="-13"/>
        </w:rPr>
        <w:t xml:space="preserve"> </w:t>
      </w:r>
      <w:r>
        <w:rPr>
          <w:spacing w:val="-4"/>
        </w:rPr>
        <w:t>v</w:t>
      </w:r>
      <w:r>
        <w:rPr>
          <w:spacing w:val="-7"/>
        </w:rPr>
        <w:t>e</w:t>
      </w:r>
      <w:r>
        <w:t>r</w:t>
      </w:r>
      <w:r>
        <w:rPr>
          <w:spacing w:val="-4"/>
        </w:rPr>
        <w:t>s</w:t>
      </w:r>
      <w:r>
        <w:rPr>
          <w:spacing w:val="-7"/>
        </w:rPr>
        <w:t>i</w:t>
      </w:r>
      <w:r>
        <w:t>on</w:t>
      </w:r>
      <w:r>
        <w:rPr>
          <w:spacing w:val="-16"/>
        </w:rPr>
        <w:t xml:space="preserve"> </w:t>
      </w:r>
      <w:r>
        <w:t>3</w:t>
      </w:r>
      <w:r w:rsidR="0056166B">
        <w:t>7</w:t>
      </w:r>
      <w:r>
        <w:t>.</w:t>
      </w:r>
      <w:r w:rsidR="00EC3D54">
        <w:t>2</w:t>
      </w:r>
      <w:r>
        <w:t>,</w:t>
      </w:r>
      <w:r>
        <w:rPr>
          <w:spacing w:val="-16"/>
        </w:rPr>
        <w:t xml:space="preserve"> </w:t>
      </w:r>
      <w:r>
        <w:t>a</w:t>
      </w:r>
      <w:r>
        <w:rPr>
          <w:spacing w:val="-14"/>
        </w:rPr>
        <w:t xml:space="preserve"> </w:t>
      </w:r>
      <w:r>
        <w:t>d</w:t>
      </w:r>
      <w:r>
        <w:rPr>
          <w:spacing w:val="-7"/>
        </w:rPr>
        <w:t>i</w:t>
      </w:r>
      <w:r>
        <w:rPr>
          <w:spacing w:val="-4"/>
        </w:rPr>
        <w:t>s</w:t>
      </w:r>
      <w:r>
        <w:rPr>
          <w:spacing w:val="-6"/>
        </w:rPr>
        <w:t>c</w:t>
      </w:r>
      <w:r>
        <w:t>har</w:t>
      </w:r>
      <w:r>
        <w:rPr>
          <w:spacing w:val="-7"/>
        </w:rPr>
        <w:t>g</w:t>
      </w:r>
      <w:r>
        <w:t xml:space="preserve">e </w:t>
      </w:r>
      <w:r>
        <w:rPr>
          <w:spacing w:val="-6"/>
        </w:rPr>
        <w:t>DR</w:t>
      </w:r>
      <w:r>
        <w:t>G</w:t>
      </w:r>
      <w:r>
        <w:rPr>
          <w:spacing w:val="-13"/>
        </w:rPr>
        <w:t xml:space="preserve"> </w:t>
      </w:r>
      <w:r>
        <w:t>and</w:t>
      </w:r>
      <w:r>
        <w:rPr>
          <w:spacing w:val="-16"/>
        </w:rPr>
        <w:t xml:space="preserve"> </w:t>
      </w:r>
      <w:r>
        <w:rPr>
          <w:spacing w:val="-4"/>
        </w:rPr>
        <w:t>M</w:t>
      </w:r>
      <w:r>
        <w:rPr>
          <w:spacing w:val="-6"/>
        </w:rPr>
        <w:t>D</w:t>
      </w:r>
      <w:r>
        <w:t>C</w:t>
      </w:r>
      <w:r>
        <w:rPr>
          <w:spacing w:val="-15"/>
        </w:rPr>
        <w:t xml:space="preserve"> </w:t>
      </w:r>
      <w:r>
        <w:t>are</w:t>
      </w:r>
      <w:r>
        <w:rPr>
          <w:spacing w:val="-16"/>
        </w:rPr>
        <w:t xml:space="preserve"> </w:t>
      </w:r>
      <w:r>
        <w:t>ge</w:t>
      </w:r>
      <w:r>
        <w:rPr>
          <w:spacing w:val="-7"/>
        </w:rPr>
        <w:t>n</w:t>
      </w:r>
      <w:r>
        <w:t>erat</w:t>
      </w:r>
      <w:r>
        <w:rPr>
          <w:spacing w:val="-7"/>
        </w:rPr>
        <w:t>e</w:t>
      </w:r>
      <w:r>
        <w:t>d.</w:t>
      </w:r>
    </w:p>
    <w:p w14:paraId="61A869AD" w14:textId="77777777" w:rsidR="007C5AA5" w:rsidRDefault="007C5AA5">
      <w:pPr>
        <w:spacing w:before="3" w:line="240" w:lineRule="exact"/>
        <w:rPr>
          <w:sz w:val="24"/>
          <w:szCs w:val="24"/>
        </w:rPr>
      </w:pPr>
    </w:p>
    <w:p w14:paraId="14EAFCB3" w14:textId="77777777" w:rsidR="007C5AA5" w:rsidRPr="003263B3" w:rsidRDefault="000A4DD6" w:rsidP="00AF68FD">
      <w:pPr>
        <w:pStyle w:val="ListParagraph"/>
        <w:numPr>
          <w:ilvl w:val="0"/>
          <w:numId w:val="35"/>
        </w:numPr>
        <w:spacing w:line="273" w:lineRule="auto"/>
        <w:ind w:left="990" w:right="2733"/>
        <w:rPr>
          <w:rFonts w:ascii="Arial Narrow" w:eastAsia="Arial Narrow" w:hAnsi="Arial Narrow" w:cs="Arial Narrow"/>
          <w:sz w:val="22"/>
          <w:szCs w:val="22"/>
        </w:rPr>
      </w:pPr>
      <w:r w:rsidRPr="003263B3">
        <w:rPr>
          <w:rFonts w:ascii="Arial Narrow" w:eastAsia="Arial Narrow" w:hAnsi="Arial Narrow" w:cs="Arial Narrow"/>
          <w:color w:val="2F2F2F"/>
          <w:spacing w:val="-5"/>
          <w:sz w:val="22"/>
          <w:szCs w:val="22"/>
        </w:rPr>
        <w:t>Th</w:t>
      </w:r>
      <w:r w:rsidRPr="003263B3">
        <w:rPr>
          <w:rFonts w:ascii="Arial Narrow" w:eastAsia="Arial Narrow" w:hAnsi="Arial Narrow" w:cs="Arial Narrow"/>
          <w:color w:val="2F2F2F"/>
          <w:sz w:val="22"/>
          <w:szCs w:val="22"/>
        </w:rPr>
        <w:t>e</w:t>
      </w:r>
      <w:r w:rsidRPr="003263B3">
        <w:rPr>
          <w:color w:val="2F2F2F"/>
          <w:spacing w:val="-14"/>
          <w:sz w:val="22"/>
          <w:szCs w:val="22"/>
        </w:rPr>
        <w:t xml:space="preserve"> </w:t>
      </w:r>
      <w:r w:rsidRPr="003263B3">
        <w:rPr>
          <w:rFonts w:ascii="Arial Narrow" w:eastAsia="Arial Narrow" w:hAnsi="Arial Narrow" w:cs="Arial Narrow"/>
          <w:b/>
          <w:color w:val="2F2F2F"/>
          <w:spacing w:val="-1"/>
          <w:sz w:val="22"/>
          <w:szCs w:val="22"/>
        </w:rPr>
        <w:t>D</w:t>
      </w:r>
      <w:r w:rsidRPr="003263B3">
        <w:rPr>
          <w:rFonts w:ascii="Arial Narrow" w:eastAsia="Arial Narrow" w:hAnsi="Arial Narrow" w:cs="Arial Narrow"/>
          <w:b/>
          <w:color w:val="2F2F2F"/>
          <w:spacing w:val="-5"/>
          <w:sz w:val="22"/>
          <w:szCs w:val="22"/>
        </w:rPr>
        <w:t>ia</w:t>
      </w:r>
      <w:r w:rsidRPr="003263B3">
        <w:rPr>
          <w:rFonts w:ascii="Arial Narrow" w:eastAsia="Arial Narrow" w:hAnsi="Arial Narrow" w:cs="Arial Narrow"/>
          <w:b/>
          <w:color w:val="2F2F2F"/>
          <w:spacing w:val="-2"/>
          <w:sz w:val="22"/>
          <w:szCs w:val="22"/>
        </w:rPr>
        <w:t>g</w:t>
      </w:r>
      <w:r w:rsidRPr="003263B3">
        <w:rPr>
          <w:rFonts w:ascii="Arial Narrow" w:eastAsia="Arial Narrow" w:hAnsi="Arial Narrow" w:cs="Arial Narrow"/>
          <w:b/>
          <w:color w:val="2F2F2F"/>
          <w:spacing w:val="-5"/>
          <w:sz w:val="22"/>
          <w:szCs w:val="22"/>
        </w:rPr>
        <w:t>nosi</w:t>
      </w:r>
      <w:r w:rsidRPr="003263B3">
        <w:rPr>
          <w:rFonts w:ascii="Arial Narrow" w:eastAsia="Arial Narrow" w:hAnsi="Arial Narrow" w:cs="Arial Narrow"/>
          <w:b/>
          <w:color w:val="2F2F2F"/>
          <w:sz w:val="22"/>
          <w:szCs w:val="22"/>
        </w:rPr>
        <w:t>s</w:t>
      </w:r>
      <w:r w:rsidRPr="003263B3">
        <w:rPr>
          <w:b/>
          <w:color w:val="2F2F2F"/>
          <w:spacing w:val="-12"/>
          <w:sz w:val="22"/>
          <w:szCs w:val="22"/>
        </w:rPr>
        <w:t xml:space="preserve"> </w:t>
      </w:r>
      <w:r w:rsidRPr="003263B3">
        <w:rPr>
          <w:rFonts w:ascii="Arial Narrow" w:eastAsia="Arial Narrow" w:hAnsi="Arial Narrow" w:cs="Arial Narrow"/>
          <w:b/>
          <w:color w:val="2F2F2F"/>
          <w:spacing w:val="-1"/>
          <w:sz w:val="22"/>
          <w:szCs w:val="22"/>
        </w:rPr>
        <w:t>R</w:t>
      </w:r>
      <w:r w:rsidRPr="003263B3">
        <w:rPr>
          <w:rFonts w:ascii="Arial Narrow" w:eastAsia="Arial Narrow" w:hAnsi="Arial Narrow" w:cs="Arial Narrow"/>
          <w:b/>
          <w:color w:val="2F2F2F"/>
          <w:spacing w:val="-5"/>
          <w:sz w:val="22"/>
          <w:szCs w:val="22"/>
        </w:rPr>
        <w:t>e</w:t>
      </w:r>
      <w:r w:rsidRPr="003263B3">
        <w:rPr>
          <w:rFonts w:ascii="Arial Narrow" w:eastAsia="Arial Narrow" w:hAnsi="Arial Narrow" w:cs="Arial Narrow"/>
          <w:b/>
          <w:color w:val="2F2F2F"/>
          <w:spacing w:val="-2"/>
          <w:sz w:val="22"/>
          <w:szCs w:val="22"/>
        </w:rPr>
        <w:t>l</w:t>
      </w:r>
      <w:r w:rsidRPr="003263B3">
        <w:rPr>
          <w:rFonts w:ascii="Arial Narrow" w:eastAsia="Arial Narrow" w:hAnsi="Arial Narrow" w:cs="Arial Narrow"/>
          <w:b/>
          <w:color w:val="2F2F2F"/>
          <w:spacing w:val="-5"/>
          <w:sz w:val="22"/>
          <w:szCs w:val="22"/>
        </w:rPr>
        <w:t>ate</w:t>
      </w:r>
      <w:r w:rsidRPr="003263B3">
        <w:rPr>
          <w:rFonts w:ascii="Arial Narrow" w:eastAsia="Arial Narrow" w:hAnsi="Arial Narrow" w:cs="Arial Narrow"/>
          <w:b/>
          <w:color w:val="2F2F2F"/>
          <w:sz w:val="22"/>
          <w:szCs w:val="22"/>
        </w:rPr>
        <w:t>d</w:t>
      </w:r>
      <w:r w:rsidRPr="003263B3">
        <w:rPr>
          <w:b/>
          <w:color w:val="2F2F2F"/>
          <w:spacing w:val="-14"/>
          <w:sz w:val="22"/>
          <w:szCs w:val="22"/>
        </w:rPr>
        <w:t xml:space="preserve"> </w:t>
      </w:r>
      <w:r w:rsidRPr="003263B3">
        <w:rPr>
          <w:rFonts w:ascii="Arial Narrow" w:eastAsia="Arial Narrow" w:hAnsi="Arial Narrow" w:cs="Arial Narrow"/>
          <w:b/>
          <w:color w:val="2F2F2F"/>
          <w:spacing w:val="1"/>
          <w:sz w:val="22"/>
          <w:szCs w:val="22"/>
        </w:rPr>
        <w:t>G</w:t>
      </w:r>
      <w:r w:rsidRPr="003263B3">
        <w:rPr>
          <w:rFonts w:ascii="Arial Narrow" w:eastAsia="Arial Narrow" w:hAnsi="Arial Narrow" w:cs="Arial Narrow"/>
          <w:b/>
          <w:color w:val="2F2F2F"/>
          <w:spacing w:val="-1"/>
          <w:sz w:val="22"/>
          <w:szCs w:val="22"/>
        </w:rPr>
        <w:t>r</w:t>
      </w:r>
      <w:r w:rsidRPr="003263B3">
        <w:rPr>
          <w:rFonts w:ascii="Arial Narrow" w:eastAsia="Arial Narrow" w:hAnsi="Arial Narrow" w:cs="Arial Narrow"/>
          <w:b/>
          <w:color w:val="2F2F2F"/>
          <w:spacing w:val="-5"/>
          <w:sz w:val="22"/>
          <w:szCs w:val="22"/>
        </w:rPr>
        <w:t>o</w:t>
      </w:r>
      <w:r w:rsidRPr="003263B3">
        <w:rPr>
          <w:rFonts w:ascii="Arial Narrow" w:eastAsia="Arial Narrow" w:hAnsi="Arial Narrow" w:cs="Arial Narrow"/>
          <w:b/>
          <w:color w:val="2F2F2F"/>
          <w:sz w:val="22"/>
          <w:szCs w:val="22"/>
        </w:rPr>
        <w:t>up</w:t>
      </w:r>
      <w:r w:rsidRPr="003263B3">
        <w:rPr>
          <w:b/>
          <w:color w:val="2F2F2F"/>
          <w:spacing w:val="-12"/>
          <w:sz w:val="22"/>
          <w:szCs w:val="22"/>
        </w:rPr>
        <w:t xml:space="preserve"> </w:t>
      </w:r>
      <w:r w:rsidRPr="003263B3">
        <w:rPr>
          <w:rFonts w:ascii="Arial Narrow" w:eastAsia="Arial Narrow" w:hAnsi="Arial Narrow" w:cs="Arial Narrow"/>
          <w:b/>
          <w:color w:val="2F2F2F"/>
          <w:spacing w:val="-5"/>
          <w:sz w:val="22"/>
          <w:szCs w:val="22"/>
        </w:rPr>
        <w:t>(</w:t>
      </w:r>
      <w:r w:rsidRPr="003263B3">
        <w:rPr>
          <w:rFonts w:ascii="Arial Narrow" w:eastAsia="Arial Narrow" w:hAnsi="Arial Narrow" w:cs="Arial Narrow"/>
          <w:color w:val="2F2F2F"/>
          <w:spacing w:val="-1"/>
          <w:sz w:val="22"/>
          <w:szCs w:val="22"/>
        </w:rPr>
        <w:t>DR</w:t>
      </w:r>
      <w:r w:rsidRPr="003263B3">
        <w:rPr>
          <w:rFonts w:ascii="Arial Narrow" w:eastAsia="Arial Narrow" w:hAnsi="Arial Narrow" w:cs="Arial Narrow"/>
          <w:color w:val="2F2F2F"/>
          <w:spacing w:val="1"/>
          <w:sz w:val="22"/>
          <w:szCs w:val="22"/>
        </w:rPr>
        <w:t>G</w:t>
      </w:r>
      <w:r w:rsidRPr="003263B3">
        <w:rPr>
          <w:rFonts w:ascii="Arial Narrow" w:eastAsia="Arial Narrow" w:hAnsi="Arial Narrow" w:cs="Arial Narrow"/>
          <w:color w:val="2F2F2F"/>
          <w:sz w:val="22"/>
          <w:szCs w:val="22"/>
        </w:rPr>
        <w:t>)</w:t>
      </w:r>
      <w:r w:rsidRPr="003263B3">
        <w:rPr>
          <w:color w:val="2F2F2F"/>
          <w:spacing w:val="-14"/>
          <w:sz w:val="22"/>
          <w:szCs w:val="22"/>
        </w:rPr>
        <w:t xml:space="preserve"> </w:t>
      </w:r>
      <w:r w:rsidRPr="003263B3">
        <w:rPr>
          <w:rFonts w:ascii="Arial Narrow" w:eastAsia="Arial Narrow" w:hAnsi="Arial Narrow" w:cs="Arial Narrow"/>
          <w:color w:val="2F2F2F"/>
          <w:spacing w:val="-5"/>
          <w:sz w:val="22"/>
          <w:szCs w:val="22"/>
        </w:rPr>
        <w:t>p</w:t>
      </w:r>
      <w:r w:rsidRPr="003263B3">
        <w:rPr>
          <w:rFonts w:ascii="Arial Narrow" w:eastAsia="Arial Narrow" w:hAnsi="Arial Narrow" w:cs="Arial Narrow"/>
          <w:color w:val="2F2F2F"/>
          <w:spacing w:val="1"/>
          <w:sz w:val="22"/>
          <w:szCs w:val="22"/>
        </w:rPr>
        <w:t>l</w:t>
      </w:r>
      <w:r w:rsidRPr="003263B3">
        <w:rPr>
          <w:rFonts w:ascii="Arial Narrow" w:eastAsia="Arial Narrow" w:hAnsi="Arial Narrow" w:cs="Arial Narrow"/>
          <w:color w:val="2F2F2F"/>
          <w:spacing w:val="-5"/>
          <w:sz w:val="22"/>
          <w:szCs w:val="22"/>
        </w:rPr>
        <w:t>a</w:t>
      </w:r>
      <w:r w:rsidRPr="003263B3">
        <w:rPr>
          <w:rFonts w:ascii="Arial Narrow" w:eastAsia="Arial Narrow" w:hAnsi="Arial Narrow" w:cs="Arial Narrow"/>
          <w:color w:val="2F2F2F"/>
          <w:spacing w:val="1"/>
          <w:sz w:val="22"/>
          <w:szCs w:val="22"/>
        </w:rPr>
        <w:t>c</w:t>
      </w:r>
      <w:r w:rsidRPr="003263B3">
        <w:rPr>
          <w:rFonts w:ascii="Arial Narrow" w:eastAsia="Arial Narrow" w:hAnsi="Arial Narrow" w:cs="Arial Narrow"/>
          <w:color w:val="2F2F2F"/>
          <w:spacing w:val="-2"/>
          <w:sz w:val="22"/>
          <w:szCs w:val="22"/>
        </w:rPr>
        <w:t>e</w:t>
      </w:r>
      <w:r w:rsidRPr="003263B3">
        <w:rPr>
          <w:rFonts w:ascii="Arial Narrow" w:eastAsia="Arial Narrow" w:hAnsi="Arial Narrow" w:cs="Arial Narrow"/>
          <w:color w:val="2F2F2F"/>
          <w:sz w:val="22"/>
          <w:szCs w:val="22"/>
        </w:rPr>
        <w:t>s</w:t>
      </w:r>
      <w:r w:rsidRPr="003263B3">
        <w:rPr>
          <w:color w:val="2F2F2F"/>
          <w:spacing w:val="-13"/>
          <w:sz w:val="22"/>
          <w:szCs w:val="22"/>
        </w:rPr>
        <w:t xml:space="preserve"> </w:t>
      </w:r>
      <w:r w:rsidRPr="003263B3">
        <w:rPr>
          <w:rFonts w:ascii="Arial Narrow" w:eastAsia="Arial Narrow" w:hAnsi="Arial Narrow" w:cs="Arial Narrow"/>
          <w:color w:val="2F2F2F"/>
          <w:sz w:val="22"/>
          <w:szCs w:val="22"/>
        </w:rPr>
        <w:t>a</w:t>
      </w:r>
      <w:r w:rsidRPr="003263B3">
        <w:rPr>
          <w:color w:val="2F2F2F"/>
          <w:spacing w:val="-14"/>
          <w:sz w:val="22"/>
          <w:szCs w:val="22"/>
        </w:rPr>
        <w:t xml:space="preserve"> </w:t>
      </w:r>
      <w:r w:rsidRPr="003263B3">
        <w:rPr>
          <w:rFonts w:ascii="Arial Narrow" w:eastAsia="Arial Narrow" w:hAnsi="Arial Narrow" w:cs="Arial Narrow"/>
          <w:color w:val="2F2F2F"/>
          <w:spacing w:val="-2"/>
          <w:sz w:val="22"/>
          <w:szCs w:val="22"/>
        </w:rPr>
        <w:t>p</w:t>
      </w:r>
      <w:r w:rsidRPr="003263B3">
        <w:rPr>
          <w:rFonts w:ascii="Arial Narrow" w:eastAsia="Arial Narrow" w:hAnsi="Arial Narrow" w:cs="Arial Narrow"/>
          <w:color w:val="2F2F2F"/>
          <w:spacing w:val="-5"/>
          <w:sz w:val="22"/>
          <w:szCs w:val="22"/>
        </w:rPr>
        <w:t>at</w:t>
      </w:r>
      <w:r w:rsidRPr="003263B3">
        <w:rPr>
          <w:rFonts w:ascii="Arial Narrow" w:eastAsia="Arial Narrow" w:hAnsi="Arial Narrow" w:cs="Arial Narrow"/>
          <w:color w:val="2F2F2F"/>
          <w:spacing w:val="1"/>
          <w:sz w:val="22"/>
          <w:szCs w:val="22"/>
        </w:rPr>
        <w:t>i</w:t>
      </w:r>
      <w:r w:rsidRPr="003263B3">
        <w:rPr>
          <w:rFonts w:ascii="Arial Narrow" w:eastAsia="Arial Narrow" w:hAnsi="Arial Narrow" w:cs="Arial Narrow"/>
          <w:color w:val="2F2F2F"/>
          <w:spacing w:val="-5"/>
          <w:sz w:val="22"/>
          <w:szCs w:val="22"/>
        </w:rPr>
        <w:t>e</w:t>
      </w:r>
      <w:r w:rsidRPr="003263B3">
        <w:rPr>
          <w:rFonts w:ascii="Arial Narrow" w:eastAsia="Arial Narrow" w:hAnsi="Arial Narrow" w:cs="Arial Narrow"/>
          <w:color w:val="2F2F2F"/>
          <w:sz w:val="22"/>
          <w:szCs w:val="22"/>
        </w:rPr>
        <w:t>nt</w:t>
      </w:r>
      <w:r w:rsidRPr="003263B3">
        <w:rPr>
          <w:color w:val="2F2F2F"/>
          <w:spacing w:val="-14"/>
          <w:sz w:val="22"/>
          <w:szCs w:val="22"/>
        </w:rPr>
        <w:t xml:space="preserve"> </w:t>
      </w:r>
      <w:r w:rsidRPr="003263B3">
        <w:rPr>
          <w:rFonts w:ascii="Arial Narrow" w:eastAsia="Arial Narrow" w:hAnsi="Arial Narrow" w:cs="Arial Narrow"/>
          <w:color w:val="2F2F2F"/>
          <w:spacing w:val="1"/>
          <w:sz w:val="22"/>
          <w:szCs w:val="22"/>
        </w:rPr>
        <w:t>i</w:t>
      </w:r>
      <w:r w:rsidRPr="003263B3">
        <w:rPr>
          <w:rFonts w:ascii="Arial Narrow" w:eastAsia="Arial Narrow" w:hAnsi="Arial Narrow" w:cs="Arial Narrow"/>
          <w:color w:val="2F2F2F"/>
          <w:spacing w:val="-5"/>
          <w:sz w:val="22"/>
          <w:szCs w:val="22"/>
        </w:rPr>
        <w:t>n</w:t>
      </w:r>
      <w:r w:rsidRPr="003263B3">
        <w:rPr>
          <w:rFonts w:ascii="Arial Narrow" w:eastAsia="Arial Narrow" w:hAnsi="Arial Narrow" w:cs="Arial Narrow"/>
          <w:color w:val="2F2F2F"/>
          <w:spacing w:val="-2"/>
          <w:sz w:val="22"/>
          <w:szCs w:val="22"/>
        </w:rPr>
        <w:t>t</w:t>
      </w:r>
      <w:r w:rsidRPr="003263B3">
        <w:rPr>
          <w:rFonts w:ascii="Arial Narrow" w:eastAsia="Arial Narrow" w:hAnsi="Arial Narrow" w:cs="Arial Narrow"/>
          <w:color w:val="2F2F2F"/>
          <w:sz w:val="22"/>
          <w:szCs w:val="22"/>
        </w:rPr>
        <w:t>o</w:t>
      </w:r>
      <w:r w:rsidRPr="003263B3">
        <w:rPr>
          <w:color w:val="2F2F2F"/>
          <w:spacing w:val="-19"/>
          <w:sz w:val="22"/>
          <w:szCs w:val="22"/>
        </w:rPr>
        <w:t xml:space="preserve"> </w:t>
      </w:r>
      <w:r w:rsidRPr="003263B3">
        <w:rPr>
          <w:rFonts w:ascii="Arial Narrow" w:eastAsia="Arial Narrow" w:hAnsi="Arial Narrow" w:cs="Arial Narrow"/>
          <w:color w:val="2F2F2F"/>
          <w:sz w:val="22"/>
          <w:szCs w:val="22"/>
        </w:rPr>
        <w:t>a</w:t>
      </w:r>
      <w:r w:rsidRPr="003263B3">
        <w:rPr>
          <w:color w:val="2F2F2F"/>
          <w:spacing w:val="-14"/>
          <w:sz w:val="22"/>
          <w:szCs w:val="22"/>
        </w:rPr>
        <w:t xml:space="preserve"> </w:t>
      </w:r>
      <w:r w:rsidRPr="003263B3">
        <w:rPr>
          <w:rFonts w:ascii="Arial Narrow" w:eastAsia="Arial Narrow" w:hAnsi="Arial Narrow" w:cs="Arial Narrow"/>
          <w:color w:val="2F2F2F"/>
          <w:spacing w:val="3"/>
          <w:sz w:val="22"/>
          <w:szCs w:val="22"/>
        </w:rPr>
        <w:t>c</w:t>
      </w:r>
      <w:r w:rsidRPr="003263B3">
        <w:rPr>
          <w:rFonts w:ascii="Arial Narrow" w:eastAsia="Arial Narrow" w:hAnsi="Arial Narrow" w:cs="Arial Narrow"/>
          <w:color w:val="2F2F2F"/>
          <w:spacing w:val="1"/>
          <w:sz w:val="22"/>
          <w:szCs w:val="22"/>
        </w:rPr>
        <w:t>li</w:t>
      </w:r>
      <w:r w:rsidRPr="003263B3">
        <w:rPr>
          <w:rFonts w:ascii="Arial Narrow" w:eastAsia="Arial Narrow" w:hAnsi="Arial Narrow" w:cs="Arial Narrow"/>
          <w:color w:val="2F2F2F"/>
          <w:spacing w:val="-2"/>
          <w:sz w:val="22"/>
          <w:szCs w:val="22"/>
        </w:rPr>
        <w:t>n</w:t>
      </w:r>
      <w:r w:rsidRPr="003263B3">
        <w:rPr>
          <w:rFonts w:ascii="Arial Narrow" w:eastAsia="Arial Narrow" w:hAnsi="Arial Narrow" w:cs="Arial Narrow"/>
          <w:color w:val="2F2F2F"/>
          <w:spacing w:val="1"/>
          <w:sz w:val="22"/>
          <w:szCs w:val="22"/>
        </w:rPr>
        <w:t>ic</w:t>
      </w:r>
      <w:r w:rsidRPr="003263B3">
        <w:rPr>
          <w:rFonts w:ascii="Arial Narrow" w:eastAsia="Arial Narrow" w:hAnsi="Arial Narrow" w:cs="Arial Narrow"/>
          <w:color w:val="2F2F2F"/>
          <w:spacing w:val="-2"/>
          <w:sz w:val="22"/>
          <w:szCs w:val="22"/>
        </w:rPr>
        <w:t>a</w:t>
      </w:r>
      <w:r w:rsidRPr="003263B3">
        <w:rPr>
          <w:rFonts w:ascii="Arial Narrow" w:eastAsia="Arial Narrow" w:hAnsi="Arial Narrow" w:cs="Arial Narrow"/>
          <w:color w:val="2F2F2F"/>
          <w:spacing w:val="1"/>
          <w:sz w:val="22"/>
          <w:szCs w:val="22"/>
        </w:rPr>
        <w:t>ll</w:t>
      </w:r>
      <w:r w:rsidRPr="003263B3">
        <w:rPr>
          <w:rFonts w:ascii="Arial Narrow" w:eastAsia="Arial Narrow" w:hAnsi="Arial Narrow" w:cs="Arial Narrow"/>
          <w:color w:val="2F2F2F"/>
          <w:sz w:val="22"/>
          <w:szCs w:val="22"/>
        </w:rPr>
        <w:t>y</w:t>
      </w:r>
      <w:r w:rsidRPr="003263B3">
        <w:rPr>
          <w:color w:val="2F2F2F"/>
          <w:spacing w:val="-13"/>
          <w:sz w:val="22"/>
          <w:szCs w:val="22"/>
        </w:rPr>
        <w:t xml:space="preserve"> </w:t>
      </w:r>
      <w:r w:rsidRPr="003263B3">
        <w:rPr>
          <w:rFonts w:ascii="Arial Narrow" w:eastAsia="Arial Narrow" w:hAnsi="Arial Narrow" w:cs="Arial Narrow"/>
          <w:color w:val="2F2F2F"/>
          <w:spacing w:val="-3"/>
          <w:sz w:val="22"/>
          <w:szCs w:val="22"/>
        </w:rPr>
        <w:t>r</w:t>
      </w:r>
      <w:r w:rsidRPr="003263B3">
        <w:rPr>
          <w:rFonts w:ascii="Arial Narrow" w:eastAsia="Arial Narrow" w:hAnsi="Arial Narrow" w:cs="Arial Narrow"/>
          <w:color w:val="2F2F2F"/>
          <w:spacing w:val="-5"/>
          <w:sz w:val="22"/>
          <w:szCs w:val="22"/>
        </w:rPr>
        <w:t>e</w:t>
      </w:r>
      <w:r w:rsidRPr="003263B3">
        <w:rPr>
          <w:rFonts w:ascii="Arial Narrow" w:eastAsia="Arial Narrow" w:hAnsi="Arial Narrow" w:cs="Arial Narrow"/>
          <w:color w:val="2F2F2F"/>
          <w:spacing w:val="1"/>
          <w:sz w:val="22"/>
          <w:szCs w:val="22"/>
        </w:rPr>
        <w:t>l</w:t>
      </w:r>
      <w:r w:rsidRPr="003263B3">
        <w:rPr>
          <w:rFonts w:ascii="Arial Narrow" w:eastAsia="Arial Narrow" w:hAnsi="Arial Narrow" w:cs="Arial Narrow"/>
          <w:color w:val="2F2F2F"/>
          <w:spacing w:val="-2"/>
          <w:sz w:val="22"/>
          <w:szCs w:val="22"/>
        </w:rPr>
        <w:t>e</w:t>
      </w:r>
      <w:r w:rsidRPr="003263B3">
        <w:rPr>
          <w:rFonts w:ascii="Arial Narrow" w:eastAsia="Arial Narrow" w:hAnsi="Arial Narrow" w:cs="Arial Narrow"/>
          <w:color w:val="2F2F2F"/>
          <w:spacing w:val="1"/>
          <w:sz w:val="22"/>
          <w:szCs w:val="22"/>
        </w:rPr>
        <w:t>v</w:t>
      </w:r>
      <w:r w:rsidRPr="003263B3">
        <w:rPr>
          <w:rFonts w:ascii="Arial Narrow" w:eastAsia="Arial Narrow" w:hAnsi="Arial Narrow" w:cs="Arial Narrow"/>
          <w:color w:val="2F2F2F"/>
          <w:spacing w:val="-5"/>
          <w:sz w:val="22"/>
          <w:szCs w:val="22"/>
        </w:rPr>
        <w:t>an</w:t>
      </w:r>
      <w:r w:rsidRPr="003263B3">
        <w:rPr>
          <w:rFonts w:ascii="Arial Narrow" w:eastAsia="Arial Narrow" w:hAnsi="Arial Narrow" w:cs="Arial Narrow"/>
          <w:color w:val="2F2F2F"/>
          <w:sz w:val="22"/>
          <w:szCs w:val="22"/>
        </w:rPr>
        <w:t>t</w:t>
      </w:r>
      <w:r w:rsidRPr="003263B3">
        <w:rPr>
          <w:color w:val="2F2F2F"/>
          <w:spacing w:val="-14"/>
          <w:sz w:val="22"/>
          <w:szCs w:val="22"/>
        </w:rPr>
        <w:t xml:space="preserve"> </w:t>
      </w:r>
      <w:r w:rsidRPr="003263B3">
        <w:rPr>
          <w:rFonts w:ascii="Arial Narrow" w:eastAsia="Arial Narrow" w:hAnsi="Arial Narrow" w:cs="Arial Narrow"/>
          <w:color w:val="2F2F2F"/>
          <w:spacing w:val="-2"/>
          <w:sz w:val="22"/>
          <w:szCs w:val="22"/>
        </w:rPr>
        <w:t>me</w:t>
      </w:r>
      <w:r w:rsidRPr="003263B3">
        <w:rPr>
          <w:rFonts w:ascii="Arial Narrow" w:eastAsia="Arial Narrow" w:hAnsi="Arial Narrow" w:cs="Arial Narrow"/>
          <w:color w:val="2F2F2F"/>
          <w:spacing w:val="-5"/>
          <w:sz w:val="22"/>
          <w:szCs w:val="22"/>
        </w:rPr>
        <w:t>d</w:t>
      </w:r>
      <w:r w:rsidRPr="003263B3">
        <w:rPr>
          <w:rFonts w:ascii="Arial Narrow" w:eastAsia="Arial Narrow" w:hAnsi="Arial Narrow" w:cs="Arial Narrow"/>
          <w:color w:val="2F2F2F"/>
          <w:spacing w:val="-2"/>
          <w:sz w:val="22"/>
          <w:szCs w:val="22"/>
        </w:rPr>
        <w:t>i</w:t>
      </w:r>
      <w:r w:rsidRPr="003263B3">
        <w:rPr>
          <w:rFonts w:ascii="Arial Narrow" w:eastAsia="Arial Narrow" w:hAnsi="Arial Narrow" w:cs="Arial Narrow"/>
          <w:color w:val="2F2F2F"/>
          <w:spacing w:val="1"/>
          <w:sz w:val="22"/>
          <w:szCs w:val="22"/>
        </w:rPr>
        <w:t>c</w:t>
      </w:r>
      <w:r w:rsidRPr="003263B3">
        <w:rPr>
          <w:rFonts w:ascii="Arial Narrow" w:eastAsia="Arial Narrow" w:hAnsi="Arial Narrow" w:cs="Arial Narrow"/>
          <w:color w:val="2F2F2F"/>
          <w:spacing w:val="-5"/>
          <w:sz w:val="22"/>
          <w:szCs w:val="22"/>
        </w:rPr>
        <w:t>a</w:t>
      </w:r>
      <w:r w:rsidRPr="003263B3">
        <w:rPr>
          <w:rFonts w:ascii="Arial Narrow" w:eastAsia="Arial Narrow" w:hAnsi="Arial Narrow" w:cs="Arial Narrow"/>
          <w:color w:val="2F2F2F"/>
          <w:sz w:val="22"/>
          <w:szCs w:val="22"/>
        </w:rPr>
        <w:t>l</w:t>
      </w:r>
      <w:r w:rsidRPr="003263B3">
        <w:rPr>
          <w:color w:val="2F2F2F"/>
          <w:sz w:val="22"/>
          <w:szCs w:val="22"/>
        </w:rPr>
        <w:t xml:space="preserve"> </w:t>
      </w:r>
      <w:r w:rsidRPr="003263B3">
        <w:rPr>
          <w:rFonts w:ascii="Arial Narrow" w:eastAsia="Arial Narrow" w:hAnsi="Arial Narrow" w:cs="Arial Narrow"/>
          <w:color w:val="2F2F2F"/>
          <w:spacing w:val="1"/>
          <w:sz w:val="22"/>
          <w:szCs w:val="22"/>
        </w:rPr>
        <w:t>c</w:t>
      </w:r>
      <w:r w:rsidRPr="003263B3">
        <w:rPr>
          <w:rFonts w:ascii="Arial Narrow" w:eastAsia="Arial Narrow" w:hAnsi="Arial Narrow" w:cs="Arial Narrow"/>
          <w:color w:val="2F2F2F"/>
          <w:spacing w:val="-5"/>
          <w:sz w:val="22"/>
          <w:szCs w:val="22"/>
        </w:rPr>
        <w:t>atego</w:t>
      </w:r>
      <w:r w:rsidRPr="003263B3">
        <w:rPr>
          <w:rFonts w:ascii="Arial Narrow" w:eastAsia="Arial Narrow" w:hAnsi="Arial Narrow" w:cs="Arial Narrow"/>
          <w:color w:val="2F2F2F"/>
          <w:spacing w:val="-3"/>
          <w:sz w:val="22"/>
          <w:szCs w:val="22"/>
        </w:rPr>
        <w:t>r</w:t>
      </w:r>
      <w:r w:rsidRPr="003263B3">
        <w:rPr>
          <w:rFonts w:ascii="Arial Narrow" w:eastAsia="Arial Narrow" w:hAnsi="Arial Narrow" w:cs="Arial Narrow"/>
          <w:color w:val="2F2F2F"/>
          <w:spacing w:val="1"/>
          <w:sz w:val="22"/>
          <w:szCs w:val="22"/>
        </w:rPr>
        <w:t>y</w:t>
      </w:r>
      <w:r w:rsidRPr="003263B3">
        <w:rPr>
          <w:rFonts w:ascii="Arial Narrow" w:eastAsia="Arial Narrow" w:hAnsi="Arial Narrow" w:cs="Arial Narrow"/>
          <w:color w:val="2F2F2F"/>
          <w:sz w:val="22"/>
          <w:szCs w:val="22"/>
        </w:rPr>
        <w:t>.</w:t>
      </w:r>
    </w:p>
    <w:p w14:paraId="15ED1341" w14:textId="77777777" w:rsidR="007C5AA5" w:rsidRPr="003263B3" w:rsidRDefault="000A4DD6" w:rsidP="00AF68FD">
      <w:pPr>
        <w:pStyle w:val="ListParagraph"/>
        <w:numPr>
          <w:ilvl w:val="0"/>
          <w:numId w:val="35"/>
        </w:numPr>
        <w:spacing w:line="276" w:lineRule="auto"/>
        <w:ind w:left="990" w:right="3132"/>
        <w:rPr>
          <w:rFonts w:ascii="Arial Narrow" w:eastAsia="Arial Narrow" w:hAnsi="Arial Narrow" w:cs="Arial Narrow"/>
          <w:sz w:val="22"/>
          <w:szCs w:val="22"/>
        </w:rPr>
      </w:pPr>
      <w:r w:rsidRPr="003263B3">
        <w:rPr>
          <w:rFonts w:ascii="Arial Narrow" w:eastAsia="Arial Narrow" w:hAnsi="Arial Narrow" w:cs="Arial Narrow"/>
          <w:color w:val="2F2F2F"/>
          <w:spacing w:val="-5"/>
          <w:sz w:val="22"/>
          <w:szCs w:val="22"/>
        </w:rPr>
        <w:t>Th</w:t>
      </w:r>
      <w:r w:rsidRPr="003263B3">
        <w:rPr>
          <w:rFonts w:ascii="Arial Narrow" w:eastAsia="Arial Narrow" w:hAnsi="Arial Narrow" w:cs="Arial Narrow"/>
          <w:color w:val="2F2F2F"/>
          <w:sz w:val="22"/>
          <w:szCs w:val="22"/>
        </w:rPr>
        <w:t>e</w:t>
      </w:r>
      <w:r w:rsidRPr="003263B3">
        <w:rPr>
          <w:color w:val="2F2F2F"/>
          <w:spacing w:val="-14"/>
          <w:sz w:val="22"/>
          <w:szCs w:val="22"/>
        </w:rPr>
        <w:t xml:space="preserve"> </w:t>
      </w:r>
      <w:r w:rsidRPr="003263B3">
        <w:rPr>
          <w:rFonts w:ascii="Arial Narrow" w:eastAsia="Arial Narrow" w:hAnsi="Arial Narrow" w:cs="Arial Narrow"/>
          <w:b/>
          <w:color w:val="2F2F2F"/>
          <w:spacing w:val="1"/>
          <w:sz w:val="22"/>
          <w:szCs w:val="22"/>
        </w:rPr>
        <w:t>M</w:t>
      </w:r>
      <w:r w:rsidRPr="003263B3">
        <w:rPr>
          <w:rFonts w:ascii="Arial Narrow" w:eastAsia="Arial Narrow" w:hAnsi="Arial Narrow" w:cs="Arial Narrow"/>
          <w:b/>
          <w:color w:val="2F2F2F"/>
          <w:spacing w:val="-5"/>
          <w:sz w:val="22"/>
          <w:szCs w:val="22"/>
        </w:rPr>
        <w:t>aj</w:t>
      </w:r>
      <w:r w:rsidRPr="003263B3">
        <w:rPr>
          <w:rFonts w:ascii="Arial Narrow" w:eastAsia="Arial Narrow" w:hAnsi="Arial Narrow" w:cs="Arial Narrow"/>
          <w:b/>
          <w:color w:val="2F2F2F"/>
          <w:spacing w:val="-2"/>
          <w:sz w:val="22"/>
          <w:szCs w:val="22"/>
        </w:rPr>
        <w:t>o</w:t>
      </w:r>
      <w:r w:rsidRPr="003263B3">
        <w:rPr>
          <w:rFonts w:ascii="Arial Narrow" w:eastAsia="Arial Narrow" w:hAnsi="Arial Narrow" w:cs="Arial Narrow"/>
          <w:b/>
          <w:color w:val="2F2F2F"/>
          <w:sz w:val="22"/>
          <w:szCs w:val="22"/>
        </w:rPr>
        <w:t>r</w:t>
      </w:r>
      <w:r w:rsidRPr="003263B3">
        <w:rPr>
          <w:b/>
          <w:color w:val="2F2F2F"/>
          <w:spacing w:val="-15"/>
          <w:sz w:val="22"/>
          <w:szCs w:val="22"/>
        </w:rPr>
        <w:t xml:space="preserve"> </w:t>
      </w:r>
      <w:r w:rsidRPr="003263B3">
        <w:rPr>
          <w:rFonts w:ascii="Arial Narrow" w:eastAsia="Arial Narrow" w:hAnsi="Arial Narrow" w:cs="Arial Narrow"/>
          <w:b/>
          <w:color w:val="2F2F2F"/>
          <w:spacing w:val="-1"/>
          <w:sz w:val="22"/>
          <w:szCs w:val="22"/>
        </w:rPr>
        <w:t>D</w:t>
      </w:r>
      <w:r w:rsidRPr="003263B3">
        <w:rPr>
          <w:rFonts w:ascii="Arial Narrow" w:eastAsia="Arial Narrow" w:hAnsi="Arial Narrow" w:cs="Arial Narrow"/>
          <w:b/>
          <w:color w:val="2F2F2F"/>
          <w:spacing w:val="-5"/>
          <w:sz w:val="22"/>
          <w:szCs w:val="22"/>
        </w:rPr>
        <w:t>ia</w:t>
      </w:r>
      <w:r w:rsidRPr="003263B3">
        <w:rPr>
          <w:rFonts w:ascii="Arial Narrow" w:eastAsia="Arial Narrow" w:hAnsi="Arial Narrow" w:cs="Arial Narrow"/>
          <w:b/>
          <w:color w:val="2F2F2F"/>
          <w:spacing w:val="-2"/>
          <w:sz w:val="22"/>
          <w:szCs w:val="22"/>
        </w:rPr>
        <w:t>g</w:t>
      </w:r>
      <w:r w:rsidRPr="003263B3">
        <w:rPr>
          <w:rFonts w:ascii="Arial Narrow" w:eastAsia="Arial Narrow" w:hAnsi="Arial Narrow" w:cs="Arial Narrow"/>
          <w:b/>
          <w:color w:val="2F2F2F"/>
          <w:spacing w:val="-5"/>
          <w:sz w:val="22"/>
          <w:szCs w:val="22"/>
        </w:rPr>
        <w:t>n</w:t>
      </w:r>
      <w:r w:rsidRPr="003263B3">
        <w:rPr>
          <w:rFonts w:ascii="Arial Narrow" w:eastAsia="Arial Narrow" w:hAnsi="Arial Narrow" w:cs="Arial Narrow"/>
          <w:b/>
          <w:color w:val="2F2F2F"/>
          <w:spacing w:val="-2"/>
          <w:sz w:val="22"/>
          <w:szCs w:val="22"/>
        </w:rPr>
        <w:t>o</w:t>
      </w:r>
      <w:r w:rsidRPr="003263B3">
        <w:rPr>
          <w:rFonts w:ascii="Arial Narrow" w:eastAsia="Arial Narrow" w:hAnsi="Arial Narrow" w:cs="Arial Narrow"/>
          <w:b/>
          <w:color w:val="2F2F2F"/>
          <w:spacing w:val="-5"/>
          <w:sz w:val="22"/>
          <w:szCs w:val="22"/>
        </w:rPr>
        <w:t>st</w:t>
      </w:r>
      <w:r w:rsidRPr="003263B3">
        <w:rPr>
          <w:rFonts w:ascii="Arial Narrow" w:eastAsia="Arial Narrow" w:hAnsi="Arial Narrow" w:cs="Arial Narrow"/>
          <w:b/>
          <w:color w:val="2F2F2F"/>
          <w:spacing w:val="-2"/>
          <w:sz w:val="22"/>
          <w:szCs w:val="22"/>
        </w:rPr>
        <w:t>i</w:t>
      </w:r>
      <w:r w:rsidRPr="003263B3">
        <w:rPr>
          <w:rFonts w:ascii="Arial Narrow" w:eastAsia="Arial Narrow" w:hAnsi="Arial Narrow" w:cs="Arial Narrow"/>
          <w:b/>
          <w:color w:val="2F2F2F"/>
          <w:sz w:val="22"/>
          <w:szCs w:val="22"/>
        </w:rPr>
        <w:t>c</w:t>
      </w:r>
      <w:r w:rsidRPr="003263B3">
        <w:rPr>
          <w:b/>
          <w:color w:val="2F2F2F"/>
          <w:spacing w:val="-14"/>
          <w:sz w:val="22"/>
          <w:szCs w:val="22"/>
        </w:rPr>
        <w:t xml:space="preserve"> </w:t>
      </w:r>
      <w:r w:rsidRPr="003263B3">
        <w:rPr>
          <w:rFonts w:ascii="Arial Narrow" w:eastAsia="Arial Narrow" w:hAnsi="Arial Narrow" w:cs="Arial Narrow"/>
          <w:b/>
          <w:color w:val="2F2F2F"/>
          <w:spacing w:val="-1"/>
          <w:sz w:val="22"/>
          <w:szCs w:val="22"/>
        </w:rPr>
        <w:t>C</w:t>
      </w:r>
      <w:r w:rsidRPr="003263B3">
        <w:rPr>
          <w:rFonts w:ascii="Arial Narrow" w:eastAsia="Arial Narrow" w:hAnsi="Arial Narrow" w:cs="Arial Narrow"/>
          <w:b/>
          <w:color w:val="2F2F2F"/>
          <w:spacing w:val="-5"/>
          <w:sz w:val="22"/>
          <w:szCs w:val="22"/>
        </w:rPr>
        <w:t>ate</w:t>
      </w:r>
      <w:r w:rsidRPr="003263B3">
        <w:rPr>
          <w:rFonts w:ascii="Arial Narrow" w:eastAsia="Arial Narrow" w:hAnsi="Arial Narrow" w:cs="Arial Narrow"/>
          <w:b/>
          <w:color w:val="2F2F2F"/>
          <w:sz w:val="22"/>
          <w:szCs w:val="22"/>
        </w:rPr>
        <w:t>g</w:t>
      </w:r>
      <w:r w:rsidRPr="003263B3">
        <w:rPr>
          <w:rFonts w:ascii="Arial Narrow" w:eastAsia="Arial Narrow" w:hAnsi="Arial Narrow" w:cs="Arial Narrow"/>
          <w:b/>
          <w:color w:val="2F2F2F"/>
          <w:spacing w:val="-5"/>
          <w:sz w:val="22"/>
          <w:szCs w:val="22"/>
        </w:rPr>
        <w:t>o</w:t>
      </w:r>
      <w:r w:rsidRPr="003263B3">
        <w:rPr>
          <w:rFonts w:ascii="Arial Narrow" w:eastAsia="Arial Narrow" w:hAnsi="Arial Narrow" w:cs="Arial Narrow"/>
          <w:b/>
          <w:color w:val="2F2F2F"/>
          <w:spacing w:val="-1"/>
          <w:sz w:val="22"/>
          <w:szCs w:val="22"/>
        </w:rPr>
        <w:t>r</w:t>
      </w:r>
      <w:r w:rsidRPr="003263B3">
        <w:rPr>
          <w:rFonts w:ascii="Arial Narrow" w:eastAsia="Arial Narrow" w:hAnsi="Arial Narrow" w:cs="Arial Narrow"/>
          <w:b/>
          <w:color w:val="2F2F2F"/>
          <w:spacing w:val="-5"/>
          <w:sz w:val="22"/>
          <w:szCs w:val="22"/>
        </w:rPr>
        <w:t>ie</w:t>
      </w:r>
      <w:r w:rsidRPr="003263B3">
        <w:rPr>
          <w:rFonts w:ascii="Arial Narrow" w:eastAsia="Arial Narrow" w:hAnsi="Arial Narrow" w:cs="Arial Narrow"/>
          <w:b/>
          <w:color w:val="2F2F2F"/>
          <w:sz w:val="22"/>
          <w:szCs w:val="22"/>
        </w:rPr>
        <w:t>s</w:t>
      </w:r>
      <w:r w:rsidRPr="003263B3">
        <w:rPr>
          <w:b/>
          <w:color w:val="2F2F2F"/>
          <w:spacing w:val="-14"/>
          <w:sz w:val="22"/>
          <w:szCs w:val="22"/>
        </w:rPr>
        <w:t xml:space="preserve"> </w:t>
      </w:r>
      <w:r w:rsidRPr="003263B3">
        <w:rPr>
          <w:rFonts w:ascii="Arial Narrow" w:eastAsia="Arial Narrow" w:hAnsi="Arial Narrow" w:cs="Arial Narrow"/>
          <w:color w:val="2F2F2F"/>
          <w:spacing w:val="-5"/>
          <w:sz w:val="22"/>
          <w:szCs w:val="22"/>
        </w:rPr>
        <w:t>(</w:t>
      </w:r>
      <w:r w:rsidRPr="003263B3">
        <w:rPr>
          <w:rFonts w:ascii="Arial Narrow" w:eastAsia="Arial Narrow" w:hAnsi="Arial Narrow" w:cs="Arial Narrow"/>
          <w:color w:val="2F2F2F"/>
          <w:spacing w:val="1"/>
          <w:sz w:val="22"/>
          <w:szCs w:val="22"/>
        </w:rPr>
        <w:t>M</w:t>
      </w:r>
      <w:r w:rsidRPr="003263B3">
        <w:rPr>
          <w:rFonts w:ascii="Arial Narrow" w:eastAsia="Arial Narrow" w:hAnsi="Arial Narrow" w:cs="Arial Narrow"/>
          <w:color w:val="2F2F2F"/>
          <w:spacing w:val="-1"/>
          <w:sz w:val="22"/>
          <w:szCs w:val="22"/>
        </w:rPr>
        <w:t>DC</w:t>
      </w:r>
      <w:r w:rsidRPr="003263B3">
        <w:rPr>
          <w:rFonts w:ascii="Arial Narrow" w:eastAsia="Arial Narrow" w:hAnsi="Arial Narrow" w:cs="Arial Narrow"/>
          <w:color w:val="2F2F2F"/>
          <w:sz w:val="22"/>
          <w:szCs w:val="22"/>
        </w:rPr>
        <w:t>)</w:t>
      </w:r>
      <w:r w:rsidRPr="003263B3">
        <w:rPr>
          <w:color w:val="2F2F2F"/>
          <w:spacing w:val="-14"/>
          <w:sz w:val="22"/>
          <w:szCs w:val="22"/>
        </w:rPr>
        <w:t xml:space="preserve"> </w:t>
      </w:r>
      <w:r w:rsidRPr="003263B3">
        <w:rPr>
          <w:rFonts w:ascii="Arial Narrow" w:eastAsia="Arial Narrow" w:hAnsi="Arial Narrow" w:cs="Arial Narrow"/>
          <w:color w:val="2F2F2F"/>
          <w:spacing w:val="1"/>
          <w:sz w:val="22"/>
          <w:szCs w:val="22"/>
        </w:rPr>
        <w:t>i</w:t>
      </w:r>
      <w:r w:rsidRPr="003263B3">
        <w:rPr>
          <w:rFonts w:ascii="Arial Narrow" w:eastAsia="Arial Narrow" w:hAnsi="Arial Narrow" w:cs="Arial Narrow"/>
          <w:color w:val="2F2F2F"/>
          <w:sz w:val="22"/>
          <w:szCs w:val="22"/>
        </w:rPr>
        <w:t>s</w:t>
      </w:r>
      <w:r w:rsidRPr="003263B3">
        <w:rPr>
          <w:color w:val="2F2F2F"/>
          <w:spacing w:val="-13"/>
          <w:sz w:val="22"/>
          <w:szCs w:val="22"/>
        </w:rPr>
        <w:t xml:space="preserve"> </w:t>
      </w:r>
      <w:r w:rsidRPr="003263B3">
        <w:rPr>
          <w:rFonts w:ascii="Arial Narrow" w:eastAsia="Arial Narrow" w:hAnsi="Arial Narrow" w:cs="Arial Narrow"/>
          <w:color w:val="2F2F2F"/>
          <w:sz w:val="22"/>
          <w:szCs w:val="22"/>
        </w:rPr>
        <w:t>a</w:t>
      </w:r>
      <w:r w:rsidRPr="003263B3">
        <w:rPr>
          <w:color w:val="2F2F2F"/>
          <w:spacing w:val="-16"/>
          <w:sz w:val="22"/>
          <w:szCs w:val="22"/>
        </w:rPr>
        <w:t xml:space="preserve"> </w:t>
      </w:r>
      <w:r w:rsidRPr="003263B3">
        <w:rPr>
          <w:rFonts w:ascii="Arial Narrow" w:eastAsia="Arial Narrow" w:hAnsi="Arial Narrow" w:cs="Arial Narrow"/>
          <w:color w:val="2F2F2F"/>
          <w:spacing w:val="3"/>
          <w:sz w:val="22"/>
          <w:szCs w:val="22"/>
        </w:rPr>
        <w:t>c</w:t>
      </w:r>
      <w:r w:rsidRPr="003263B3">
        <w:rPr>
          <w:rFonts w:ascii="Arial Narrow" w:eastAsia="Arial Narrow" w:hAnsi="Arial Narrow" w:cs="Arial Narrow"/>
          <w:color w:val="2F2F2F"/>
          <w:spacing w:val="1"/>
          <w:sz w:val="22"/>
          <w:szCs w:val="22"/>
        </w:rPr>
        <w:t>l</w:t>
      </w:r>
      <w:r w:rsidRPr="003263B3">
        <w:rPr>
          <w:rFonts w:ascii="Arial Narrow" w:eastAsia="Arial Narrow" w:hAnsi="Arial Narrow" w:cs="Arial Narrow"/>
          <w:color w:val="2F2F2F"/>
          <w:spacing w:val="-2"/>
          <w:sz w:val="22"/>
          <w:szCs w:val="22"/>
        </w:rPr>
        <w:t>a</w:t>
      </w:r>
      <w:r w:rsidRPr="003263B3">
        <w:rPr>
          <w:rFonts w:ascii="Arial Narrow" w:eastAsia="Arial Narrow" w:hAnsi="Arial Narrow" w:cs="Arial Narrow"/>
          <w:color w:val="2F2F2F"/>
          <w:spacing w:val="1"/>
          <w:sz w:val="22"/>
          <w:szCs w:val="22"/>
        </w:rPr>
        <w:t>ss</w:t>
      </w:r>
      <w:r w:rsidRPr="003263B3">
        <w:rPr>
          <w:rFonts w:ascii="Arial Narrow" w:eastAsia="Arial Narrow" w:hAnsi="Arial Narrow" w:cs="Arial Narrow"/>
          <w:color w:val="2F2F2F"/>
          <w:spacing w:val="-2"/>
          <w:sz w:val="22"/>
          <w:szCs w:val="22"/>
        </w:rPr>
        <w:t>i</w:t>
      </w:r>
      <w:r w:rsidRPr="003263B3">
        <w:rPr>
          <w:rFonts w:ascii="Arial Narrow" w:eastAsia="Arial Narrow" w:hAnsi="Arial Narrow" w:cs="Arial Narrow"/>
          <w:color w:val="2F2F2F"/>
          <w:spacing w:val="-5"/>
          <w:sz w:val="22"/>
          <w:szCs w:val="22"/>
        </w:rPr>
        <w:t>f</w:t>
      </w:r>
      <w:r w:rsidRPr="003263B3">
        <w:rPr>
          <w:rFonts w:ascii="Arial Narrow" w:eastAsia="Arial Narrow" w:hAnsi="Arial Narrow" w:cs="Arial Narrow"/>
          <w:color w:val="2F2F2F"/>
          <w:spacing w:val="1"/>
          <w:sz w:val="22"/>
          <w:szCs w:val="22"/>
        </w:rPr>
        <w:t>ic</w:t>
      </w:r>
      <w:r w:rsidRPr="003263B3">
        <w:rPr>
          <w:rFonts w:ascii="Arial Narrow" w:eastAsia="Arial Narrow" w:hAnsi="Arial Narrow" w:cs="Arial Narrow"/>
          <w:color w:val="2F2F2F"/>
          <w:spacing w:val="-2"/>
          <w:sz w:val="22"/>
          <w:szCs w:val="22"/>
        </w:rPr>
        <w:t>a</w:t>
      </w:r>
      <w:r w:rsidRPr="003263B3">
        <w:rPr>
          <w:rFonts w:ascii="Arial Narrow" w:eastAsia="Arial Narrow" w:hAnsi="Arial Narrow" w:cs="Arial Narrow"/>
          <w:color w:val="2F2F2F"/>
          <w:spacing w:val="-5"/>
          <w:sz w:val="22"/>
          <w:szCs w:val="22"/>
        </w:rPr>
        <w:t>t</w:t>
      </w:r>
      <w:r w:rsidRPr="003263B3">
        <w:rPr>
          <w:rFonts w:ascii="Arial Narrow" w:eastAsia="Arial Narrow" w:hAnsi="Arial Narrow" w:cs="Arial Narrow"/>
          <w:color w:val="2F2F2F"/>
          <w:spacing w:val="1"/>
          <w:sz w:val="22"/>
          <w:szCs w:val="22"/>
        </w:rPr>
        <w:t>i</w:t>
      </w:r>
      <w:r w:rsidRPr="003263B3">
        <w:rPr>
          <w:rFonts w:ascii="Arial Narrow" w:eastAsia="Arial Narrow" w:hAnsi="Arial Narrow" w:cs="Arial Narrow"/>
          <w:color w:val="2F2F2F"/>
          <w:spacing w:val="-5"/>
          <w:sz w:val="22"/>
          <w:szCs w:val="22"/>
        </w:rPr>
        <w:t>o</w:t>
      </w:r>
      <w:r w:rsidRPr="003263B3">
        <w:rPr>
          <w:rFonts w:ascii="Arial Narrow" w:eastAsia="Arial Narrow" w:hAnsi="Arial Narrow" w:cs="Arial Narrow"/>
          <w:color w:val="2F2F2F"/>
          <w:sz w:val="22"/>
          <w:szCs w:val="22"/>
        </w:rPr>
        <w:t>n</w:t>
      </w:r>
      <w:r w:rsidRPr="003263B3">
        <w:rPr>
          <w:color w:val="2F2F2F"/>
          <w:spacing w:val="-16"/>
          <w:sz w:val="22"/>
          <w:szCs w:val="22"/>
        </w:rPr>
        <w:t xml:space="preserve"> </w:t>
      </w:r>
      <w:r w:rsidRPr="003263B3">
        <w:rPr>
          <w:rFonts w:ascii="Arial Narrow" w:eastAsia="Arial Narrow" w:hAnsi="Arial Narrow" w:cs="Arial Narrow"/>
          <w:color w:val="2F2F2F"/>
          <w:spacing w:val="1"/>
          <w:sz w:val="22"/>
          <w:szCs w:val="22"/>
        </w:rPr>
        <w:t>s</w:t>
      </w:r>
      <w:r w:rsidRPr="003263B3">
        <w:rPr>
          <w:rFonts w:ascii="Arial Narrow" w:eastAsia="Arial Narrow" w:hAnsi="Arial Narrow" w:cs="Arial Narrow"/>
          <w:color w:val="2F2F2F"/>
          <w:spacing w:val="3"/>
          <w:sz w:val="22"/>
          <w:szCs w:val="22"/>
        </w:rPr>
        <w:t>y</w:t>
      </w:r>
      <w:r w:rsidRPr="003263B3">
        <w:rPr>
          <w:rFonts w:ascii="Arial Narrow" w:eastAsia="Arial Narrow" w:hAnsi="Arial Narrow" w:cs="Arial Narrow"/>
          <w:color w:val="2F2F2F"/>
          <w:spacing w:val="1"/>
          <w:sz w:val="22"/>
          <w:szCs w:val="22"/>
        </w:rPr>
        <w:t>s</w:t>
      </w:r>
      <w:r w:rsidRPr="003263B3">
        <w:rPr>
          <w:rFonts w:ascii="Arial Narrow" w:eastAsia="Arial Narrow" w:hAnsi="Arial Narrow" w:cs="Arial Narrow"/>
          <w:color w:val="2F2F2F"/>
          <w:spacing w:val="-2"/>
          <w:sz w:val="22"/>
          <w:szCs w:val="22"/>
        </w:rPr>
        <w:t>t</w:t>
      </w:r>
      <w:r w:rsidRPr="003263B3">
        <w:rPr>
          <w:rFonts w:ascii="Arial Narrow" w:eastAsia="Arial Narrow" w:hAnsi="Arial Narrow" w:cs="Arial Narrow"/>
          <w:color w:val="2F2F2F"/>
          <w:spacing w:val="-5"/>
          <w:sz w:val="22"/>
          <w:szCs w:val="22"/>
        </w:rPr>
        <w:t>e</w:t>
      </w:r>
      <w:r w:rsidRPr="003263B3">
        <w:rPr>
          <w:rFonts w:ascii="Arial Narrow" w:eastAsia="Arial Narrow" w:hAnsi="Arial Narrow" w:cs="Arial Narrow"/>
          <w:color w:val="2F2F2F"/>
          <w:sz w:val="22"/>
          <w:szCs w:val="22"/>
        </w:rPr>
        <w:t>m</w:t>
      </w:r>
      <w:r w:rsidRPr="003263B3">
        <w:rPr>
          <w:color w:val="2F2F2F"/>
          <w:spacing w:val="-14"/>
          <w:sz w:val="22"/>
          <w:szCs w:val="22"/>
        </w:rPr>
        <w:t xml:space="preserve"> </w:t>
      </w:r>
      <w:r w:rsidRPr="003263B3">
        <w:rPr>
          <w:rFonts w:ascii="Arial Narrow" w:eastAsia="Arial Narrow" w:hAnsi="Arial Narrow" w:cs="Arial Narrow"/>
          <w:color w:val="2F2F2F"/>
          <w:spacing w:val="-5"/>
          <w:sz w:val="22"/>
          <w:szCs w:val="22"/>
        </w:rPr>
        <w:t>t</w:t>
      </w:r>
      <w:r w:rsidRPr="003263B3">
        <w:rPr>
          <w:rFonts w:ascii="Arial Narrow" w:eastAsia="Arial Narrow" w:hAnsi="Arial Narrow" w:cs="Arial Narrow"/>
          <w:color w:val="2F2F2F"/>
          <w:spacing w:val="-2"/>
          <w:sz w:val="22"/>
          <w:szCs w:val="22"/>
        </w:rPr>
        <w:t>h</w:t>
      </w:r>
      <w:r w:rsidRPr="003263B3">
        <w:rPr>
          <w:rFonts w:ascii="Arial Narrow" w:eastAsia="Arial Narrow" w:hAnsi="Arial Narrow" w:cs="Arial Narrow"/>
          <w:color w:val="2F2F2F"/>
          <w:spacing w:val="-5"/>
          <w:sz w:val="22"/>
          <w:szCs w:val="22"/>
        </w:rPr>
        <w:t>a</w:t>
      </w:r>
      <w:r w:rsidRPr="003263B3">
        <w:rPr>
          <w:rFonts w:ascii="Arial Narrow" w:eastAsia="Arial Narrow" w:hAnsi="Arial Narrow" w:cs="Arial Narrow"/>
          <w:color w:val="2F2F2F"/>
          <w:sz w:val="22"/>
          <w:szCs w:val="22"/>
        </w:rPr>
        <w:t>t</w:t>
      </w:r>
      <w:r w:rsidRPr="003263B3">
        <w:rPr>
          <w:color w:val="2F2F2F"/>
          <w:spacing w:val="-14"/>
          <w:sz w:val="22"/>
          <w:szCs w:val="22"/>
        </w:rPr>
        <w:t xml:space="preserve"> </w:t>
      </w:r>
      <w:r w:rsidRPr="003263B3">
        <w:rPr>
          <w:rFonts w:ascii="Arial Narrow" w:eastAsia="Arial Narrow" w:hAnsi="Arial Narrow" w:cs="Arial Narrow"/>
          <w:color w:val="2F2F2F"/>
          <w:spacing w:val="-2"/>
          <w:sz w:val="22"/>
          <w:szCs w:val="22"/>
        </w:rPr>
        <w:t>p</w:t>
      </w:r>
      <w:r w:rsidRPr="003263B3">
        <w:rPr>
          <w:rFonts w:ascii="Arial Narrow" w:eastAsia="Arial Narrow" w:hAnsi="Arial Narrow" w:cs="Arial Narrow"/>
          <w:color w:val="2F2F2F"/>
          <w:spacing w:val="-5"/>
          <w:sz w:val="22"/>
          <w:szCs w:val="22"/>
        </w:rPr>
        <w:t>ar</w:t>
      </w:r>
      <w:r w:rsidRPr="003263B3">
        <w:rPr>
          <w:rFonts w:ascii="Arial Narrow" w:eastAsia="Arial Narrow" w:hAnsi="Arial Narrow" w:cs="Arial Narrow"/>
          <w:color w:val="2F2F2F"/>
          <w:spacing w:val="-2"/>
          <w:sz w:val="22"/>
          <w:szCs w:val="22"/>
        </w:rPr>
        <w:t>s</w:t>
      </w:r>
      <w:r w:rsidRPr="003263B3">
        <w:rPr>
          <w:rFonts w:ascii="Arial Narrow" w:eastAsia="Arial Narrow" w:hAnsi="Arial Narrow" w:cs="Arial Narrow"/>
          <w:color w:val="2F2F2F"/>
          <w:spacing w:val="-5"/>
          <w:sz w:val="22"/>
          <w:szCs w:val="22"/>
        </w:rPr>
        <w:t>e</w:t>
      </w:r>
      <w:r w:rsidRPr="003263B3">
        <w:rPr>
          <w:rFonts w:ascii="Arial Narrow" w:eastAsia="Arial Narrow" w:hAnsi="Arial Narrow" w:cs="Arial Narrow"/>
          <w:color w:val="2F2F2F"/>
          <w:sz w:val="22"/>
          <w:szCs w:val="22"/>
        </w:rPr>
        <w:t>s</w:t>
      </w:r>
      <w:r w:rsidRPr="003263B3">
        <w:rPr>
          <w:color w:val="2F2F2F"/>
          <w:spacing w:val="-13"/>
          <w:sz w:val="22"/>
          <w:szCs w:val="22"/>
        </w:rPr>
        <w:t xml:space="preserve"> </w:t>
      </w:r>
      <w:r w:rsidRPr="003263B3">
        <w:rPr>
          <w:rFonts w:ascii="Arial Narrow" w:eastAsia="Arial Narrow" w:hAnsi="Arial Narrow" w:cs="Arial Narrow"/>
          <w:color w:val="2F2F2F"/>
          <w:spacing w:val="-2"/>
          <w:sz w:val="22"/>
          <w:szCs w:val="22"/>
        </w:rPr>
        <w:t>a</w:t>
      </w:r>
      <w:r w:rsidRPr="003263B3">
        <w:rPr>
          <w:rFonts w:ascii="Arial Narrow" w:eastAsia="Arial Narrow" w:hAnsi="Arial Narrow" w:cs="Arial Narrow"/>
          <w:color w:val="2F2F2F"/>
          <w:spacing w:val="1"/>
          <w:sz w:val="22"/>
          <w:szCs w:val="22"/>
        </w:rPr>
        <w:t>l</w:t>
      </w:r>
      <w:r w:rsidRPr="003263B3">
        <w:rPr>
          <w:rFonts w:ascii="Arial Narrow" w:eastAsia="Arial Narrow" w:hAnsi="Arial Narrow" w:cs="Arial Narrow"/>
          <w:color w:val="2F2F2F"/>
          <w:sz w:val="22"/>
          <w:szCs w:val="22"/>
        </w:rPr>
        <w:t>l</w:t>
      </w:r>
      <w:r w:rsidRPr="003263B3">
        <w:rPr>
          <w:color w:val="2F2F2F"/>
          <w:sz w:val="22"/>
          <w:szCs w:val="22"/>
        </w:rPr>
        <w:t xml:space="preserve"> </w:t>
      </w:r>
      <w:r w:rsidRPr="003263B3">
        <w:rPr>
          <w:rFonts w:ascii="Arial Narrow" w:eastAsia="Arial Narrow" w:hAnsi="Arial Narrow" w:cs="Arial Narrow"/>
          <w:color w:val="2F2F2F"/>
          <w:spacing w:val="-5"/>
          <w:sz w:val="22"/>
          <w:szCs w:val="22"/>
        </w:rPr>
        <w:t>pr</w:t>
      </w:r>
      <w:r w:rsidRPr="003263B3">
        <w:rPr>
          <w:rFonts w:ascii="Arial Narrow" w:eastAsia="Arial Narrow" w:hAnsi="Arial Narrow" w:cs="Arial Narrow"/>
          <w:color w:val="2F2F2F"/>
          <w:spacing w:val="1"/>
          <w:sz w:val="22"/>
          <w:szCs w:val="22"/>
        </w:rPr>
        <w:t>i</w:t>
      </w:r>
      <w:r w:rsidRPr="003263B3">
        <w:rPr>
          <w:rFonts w:ascii="Arial Narrow" w:eastAsia="Arial Narrow" w:hAnsi="Arial Narrow" w:cs="Arial Narrow"/>
          <w:color w:val="2F2F2F"/>
          <w:spacing w:val="-5"/>
          <w:sz w:val="22"/>
          <w:szCs w:val="22"/>
        </w:rPr>
        <w:t>n</w:t>
      </w:r>
      <w:r w:rsidRPr="003263B3">
        <w:rPr>
          <w:rFonts w:ascii="Arial Narrow" w:eastAsia="Arial Narrow" w:hAnsi="Arial Narrow" w:cs="Arial Narrow"/>
          <w:color w:val="2F2F2F"/>
          <w:spacing w:val="1"/>
          <w:sz w:val="22"/>
          <w:szCs w:val="22"/>
        </w:rPr>
        <w:t>c</w:t>
      </w:r>
      <w:r w:rsidRPr="003263B3">
        <w:rPr>
          <w:rFonts w:ascii="Arial Narrow" w:eastAsia="Arial Narrow" w:hAnsi="Arial Narrow" w:cs="Arial Narrow"/>
          <w:color w:val="2F2F2F"/>
          <w:spacing w:val="-2"/>
          <w:sz w:val="22"/>
          <w:szCs w:val="22"/>
        </w:rPr>
        <w:t>i</w:t>
      </w:r>
      <w:r w:rsidRPr="003263B3">
        <w:rPr>
          <w:rFonts w:ascii="Arial Narrow" w:eastAsia="Arial Narrow" w:hAnsi="Arial Narrow" w:cs="Arial Narrow"/>
          <w:color w:val="2F2F2F"/>
          <w:spacing w:val="-5"/>
          <w:sz w:val="22"/>
          <w:szCs w:val="22"/>
        </w:rPr>
        <w:t>pa</w:t>
      </w:r>
      <w:r w:rsidRPr="003263B3">
        <w:rPr>
          <w:rFonts w:ascii="Arial Narrow" w:eastAsia="Arial Narrow" w:hAnsi="Arial Narrow" w:cs="Arial Narrow"/>
          <w:color w:val="2F2F2F"/>
          <w:sz w:val="22"/>
          <w:szCs w:val="22"/>
        </w:rPr>
        <w:t>l</w:t>
      </w:r>
      <w:r w:rsidRPr="003263B3">
        <w:rPr>
          <w:color w:val="2F2F2F"/>
          <w:spacing w:val="-14"/>
          <w:sz w:val="22"/>
          <w:szCs w:val="22"/>
        </w:rPr>
        <w:t xml:space="preserve"> </w:t>
      </w:r>
      <w:r w:rsidRPr="003263B3">
        <w:rPr>
          <w:rFonts w:ascii="Arial Narrow" w:eastAsia="Arial Narrow" w:hAnsi="Arial Narrow" w:cs="Arial Narrow"/>
          <w:color w:val="2F2F2F"/>
          <w:spacing w:val="-2"/>
          <w:sz w:val="22"/>
          <w:szCs w:val="22"/>
        </w:rPr>
        <w:t>d</w:t>
      </w:r>
      <w:r w:rsidRPr="003263B3">
        <w:rPr>
          <w:rFonts w:ascii="Arial Narrow" w:eastAsia="Arial Narrow" w:hAnsi="Arial Narrow" w:cs="Arial Narrow"/>
          <w:color w:val="2F2F2F"/>
          <w:spacing w:val="1"/>
          <w:sz w:val="22"/>
          <w:szCs w:val="22"/>
        </w:rPr>
        <w:t>i</w:t>
      </w:r>
      <w:r w:rsidRPr="003263B3">
        <w:rPr>
          <w:rFonts w:ascii="Arial Narrow" w:eastAsia="Arial Narrow" w:hAnsi="Arial Narrow" w:cs="Arial Narrow"/>
          <w:color w:val="2F2F2F"/>
          <w:spacing w:val="-2"/>
          <w:sz w:val="22"/>
          <w:szCs w:val="22"/>
        </w:rPr>
        <w:t>a</w:t>
      </w:r>
      <w:r w:rsidRPr="003263B3">
        <w:rPr>
          <w:rFonts w:ascii="Arial Narrow" w:eastAsia="Arial Narrow" w:hAnsi="Arial Narrow" w:cs="Arial Narrow"/>
          <w:color w:val="2F2F2F"/>
          <w:spacing w:val="-5"/>
          <w:sz w:val="22"/>
          <w:szCs w:val="22"/>
        </w:rPr>
        <w:t>gn</w:t>
      </w:r>
      <w:r w:rsidRPr="003263B3">
        <w:rPr>
          <w:rFonts w:ascii="Arial Narrow" w:eastAsia="Arial Narrow" w:hAnsi="Arial Narrow" w:cs="Arial Narrow"/>
          <w:color w:val="2F2F2F"/>
          <w:spacing w:val="-2"/>
          <w:sz w:val="22"/>
          <w:szCs w:val="22"/>
        </w:rPr>
        <w:t>o</w:t>
      </w:r>
      <w:r w:rsidRPr="003263B3">
        <w:rPr>
          <w:rFonts w:ascii="Arial Narrow" w:eastAsia="Arial Narrow" w:hAnsi="Arial Narrow" w:cs="Arial Narrow"/>
          <w:color w:val="2F2F2F"/>
          <w:spacing w:val="1"/>
          <w:sz w:val="22"/>
          <w:szCs w:val="22"/>
        </w:rPr>
        <w:t>s</w:t>
      </w:r>
      <w:r w:rsidRPr="003263B3">
        <w:rPr>
          <w:rFonts w:ascii="Arial Narrow" w:eastAsia="Arial Narrow" w:hAnsi="Arial Narrow" w:cs="Arial Narrow"/>
          <w:color w:val="2F2F2F"/>
          <w:spacing w:val="-5"/>
          <w:sz w:val="22"/>
          <w:szCs w:val="22"/>
        </w:rPr>
        <w:t>e</w:t>
      </w:r>
      <w:r w:rsidRPr="003263B3">
        <w:rPr>
          <w:rFonts w:ascii="Arial Narrow" w:eastAsia="Arial Narrow" w:hAnsi="Arial Narrow" w:cs="Arial Narrow"/>
          <w:color w:val="2F2F2F"/>
          <w:sz w:val="22"/>
          <w:szCs w:val="22"/>
        </w:rPr>
        <w:t>s</w:t>
      </w:r>
      <w:r w:rsidRPr="003263B3">
        <w:rPr>
          <w:color w:val="2F2F2F"/>
          <w:spacing w:val="-16"/>
          <w:sz w:val="22"/>
          <w:szCs w:val="22"/>
        </w:rPr>
        <w:t xml:space="preserve"> </w:t>
      </w:r>
      <w:r w:rsidRPr="003263B3">
        <w:rPr>
          <w:rFonts w:ascii="Arial Narrow" w:eastAsia="Arial Narrow" w:hAnsi="Arial Narrow" w:cs="Arial Narrow"/>
          <w:color w:val="2F2F2F"/>
          <w:spacing w:val="1"/>
          <w:sz w:val="22"/>
          <w:szCs w:val="22"/>
        </w:rPr>
        <w:t>i</w:t>
      </w:r>
      <w:r w:rsidRPr="003263B3">
        <w:rPr>
          <w:rFonts w:ascii="Arial Narrow" w:eastAsia="Arial Narrow" w:hAnsi="Arial Narrow" w:cs="Arial Narrow"/>
          <w:color w:val="2F2F2F"/>
          <w:spacing w:val="-2"/>
          <w:sz w:val="22"/>
          <w:szCs w:val="22"/>
        </w:rPr>
        <w:t>n</w:t>
      </w:r>
      <w:r w:rsidRPr="003263B3">
        <w:rPr>
          <w:rFonts w:ascii="Arial Narrow" w:eastAsia="Arial Narrow" w:hAnsi="Arial Narrow" w:cs="Arial Narrow"/>
          <w:color w:val="2F2F2F"/>
          <w:spacing w:val="-5"/>
          <w:sz w:val="22"/>
          <w:szCs w:val="22"/>
        </w:rPr>
        <w:t>t</w:t>
      </w:r>
      <w:r w:rsidRPr="003263B3">
        <w:rPr>
          <w:rFonts w:ascii="Arial Narrow" w:eastAsia="Arial Narrow" w:hAnsi="Arial Narrow" w:cs="Arial Narrow"/>
          <w:color w:val="2F2F2F"/>
          <w:sz w:val="22"/>
          <w:szCs w:val="22"/>
        </w:rPr>
        <w:t>o</w:t>
      </w:r>
      <w:r w:rsidRPr="003263B3">
        <w:rPr>
          <w:color w:val="2F2F2F"/>
          <w:spacing w:val="-16"/>
          <w:sz w:val="22"/>
          <w:szCs w:val="22"/>
        </w:rPr>
        <w:t xml:space="preserve"> </w:t>
      </w:r>
      <w:r w:rsidRPr="003263B3">
        <w:rPr>
          <w:rFonts w:ascii="Arial Narrow" w:eastAsia="Arial Narrow" w:hAnsi="Arial Narrow" w:cs="Arial Narrow"/>
          <w:color w:val="2F2F2F"/>
          <w:spacing w:val="-5"/>
          <w:sz w:val="22"/>
          <w:szCs w:val="22"/>
        </w:rPr>
        <w:t>on</w:t>
      </w:r>
      <w:r w:rsidRPr="003263B3">
        <w:rPr>
          <w:rFonts w:ascii="Arial Narrow" w:eastAsia="Arial Narrow" w:hAnsi="Arial Narrow" w:cs="Arial Narrow"/>
          <w:color w:val="2F2F2F"/>
          <w:sz w:val="22"/>
          <w:szCs w:val="22"/>
        </w:rPr>
        <w:t>e</w:t>
      </w:r>
      <w:r w:rsidRPr="003263B3">
        <w:rPr>
          <w:color w:val="2F2F2F"/>
          <w:spacing w:val="-12"/>
          <w:sz w:val="22"/>
          <w:szCs w:val="22"/>
        </w:rPr>
        <w:t xml:space="preserve"> </w:t>
      </w:r>
      <w:r w:rsidRPr="003263B3">
        <w:rPr>
          <w:rFonts w:ascii="Arial Narrow" w:eastAsia="Arial Narrow" w:hAnsi="Arial Narrow" w:cs="Arial Narrow"/>
          <w:color w:val="2F2F2F"/>
          <w:spacing w:val="-5"/>
          <w:sz w:val="22"/>
          <w:szCs w:val="22"/>
        </w:rPr>
        <w:t>o</w:t>
      </w:r>
      <w:r w:rsidRPr="003263B3">
        <w:rPr>
          <w:rFonts w:ascii="Arial Narrow" w:eastAsia="Arial Narrow" w:hAnsi="Arial Narrow" w:cs="Arial Narrow"/>
          <w:color w:val="2F2F2F"/>
          <w:sz w:val="22"/>
          <w:szCs w:val="22"/>
        </w:rPr>
        <w:t>f</w:t>
      </w:r>
      <w:r w:rsidRPr="003263B3">
        <w:rPr>
          <w:color w:val="2F2F2F"/>
          <w:spacing w:val="-14"/>
          <w:sz w:val="22"/>
          <w:szCs w:val="22"/>
        </w:rPr>
        <w:t xml:space="preserve"> </w:t>
      </w:r>
      <w:r w:rsidRPr="003263B3">
        <w:rPr>
          <w:rFonts w:ascii="Arial Narrow" w:eastAsia="Arial Narrow" w:hAnsi="Arial Narrow" w:cs="Arial Narrow"/>
          <w:color w:val="2F2F2F"/>
          <w:spacing w:val="-5"/>
          <w:sz w:val="22"/>
          <w:szCs w:val="22"/>
        </w:rPr>
        <w:t>2</w:t>
      </w:r>
      <w:r w:rsidRPr="003263B3">
        <w:rPr>
          <w:rFonts w:ascii="Arial Narrow" w:eastAsia="Arial Narrow" w:hAnsi="Arial Narrow" w:cs="Arial Narrow"/>
          <w:color w:val="2F2F2F"/>
          <w:sz w:val="22"/>
          <w:szCs w:val="22"/>
        </w:rPr>
        <w:t>5</w:t>
      </w:r>
      <w:r w:rsidRPr="003263B3">
        <w:rPr>
          <w:color w:val="2F2F2F"/>
          <w:spacing w:val="-14"/>
          <w:sz w:val="22"/>
          <w:szCs w:val="22"/>
        </w:rPr>
        <w:t xml:space="preserve"> </w:t>
      </w:r>
      <w:r w:rsidRPr="003263B3">
        <w:rPr>
          <w:rFonts w:ascii="Arial Narrow" w:eastAsia="Arial Narrow" w:hAnsi="Arial Narrow" w:cs="Arial Narrow"/>
          <w:color w:val="2F2F2F"/>
          <w:spacing w:val="1"/>
          <w:sz w:val="22"/>
          <w:szCs w:val="22"/>
        </w:rPr>
        <w:t>c</w:t>
      </w:r>
      <w:r w:rsidRPr="003263B3">
        <w:rPr>
          <w:rFonts w:ascii="Arial Narrow" w:eastAsia="Arial Narrow" w:hAnsi="Arial Narrow" w:cs="Arial Narrow"/>
          <w:color w:val="2F2F2F"/>
          <w:spacing w:val="-5"/>
          <w:sz w:val="22"/>
          <w:szCs w:val="22"/>
        </w:rPr>
        <w:t>at</w:t>
      </w:r>
      <w:r w:rsidRPr="003263B3">
        <w:rPr>
          <w:rFonts w:ascii="Arial Narrow" w:eastAsia="Arial Narrow" w:hAnsi="Arial Narrow" w:cs="Arial Narrow"/>
          <w:color w:val="2F2F2F"/>
          <w:spacing w:val="-2"/>
          <w:sz w:val="22"/>
          <w:szCs w:val="22"/>
        </w:rPr>
        <w:t>e</w:t>
      </w:r>
      <w:r w:rsidRPr="003263B3">
        <w:rPr>
          <w:rFonts w:ascii="Arial Narrow" w:eastAsia="Arial Narrow" w:hAnsi="Arial Narrow" w:cs="Arial Narrow"/>
          <w:color w:val="2F2F2F"/>
          <w:spacing w:val="-5"/>
          <w:sz w:val="22"/>
          <w:szCs w:val="22"/>
        </w:rPr>
        <w:t>g</w:t>
      </w:r>
      <w:r w:rsidRPr="003263B3">
        <w:rPr>
          <w:rFonts w:ascii="Arial Narrow" w:eastAsia="Arial Narrow" w:hAnsi="Arial Narrow" w:cs="Arial Narrow"/>
          <w:color w:val="2F2F2F"/>
          <w:spacing w:val="-2"/>
          <w:sz w:val="22"/>
          <w:szCs w:val="22"/>
        </w:rPr>
        <w:t>o</w:t>
      </w:r>
      <w:r w:rsidRPr="003263B3">
        <w:rPr>
          <w:rFonts w:ascii="Arial Narrow" w:eastAsia="Arial Narrow" w:hAnsi="Arial Narrow" w:cs="Arial Narrow"/>
          <w:color w:val="2F2F2F"/>
          <w:spacing w:val="-5"/>
          <w:sz w:val="22"/>
          <w:szCs w:val="22"/>
        </w:rPr>
        <w:t>r</w:t>
      </w:r>
      <w:r w:rsidRPr="003263B3">
        <w:rPr>
          <w:rFonts w:ascii="Arial Narrow" w:eastAsia="Arial Narrow" w:hAnsi="Arial Narrow" w:cs="Arial Narrow"/>
          <w:color w:val="2F2F2F"/>
          <w:spacing w:val="1"/>
          <w:sz w:val="22"/>
          <w:szCs w:val="22"/>
        </w:rPr>
        <w:t>i</w:t>
      </w:r>
      <w:r w:rsidRPr="003263B3">
        <w:rPr>
          <w:rFonts w:ascii="Arial Narrow" w:eastAsia="Arial Narrow" w:hAnsi="Arial Narrow" w:cs="Arial Narrow"/>
          <w:color w:val="2F2F2F"/>
          <w:spacing w:val="-2"/>
          <w:sz w:val="22"/>
          <w:szCs w:val="22"/>
        </w:rPr>
        <w:t>e</w:t>
      </w:r>
      <w:r w:rsidRPr="003263B3">
        <w:rPr>
          <w:rFonts w:ascii="Arial Narrow" w:eastAsia="Arial Narrow" w:hAnsi="Arial Narrow" w:cs="Arial Narrow"/>
          <w:color w:val="2F2F2F"/>
          <w:sz w:val="22"/>
          <w:szCs w:val="22"/>
        </w:rPr>
        <w:t>s</w:t>
      </w:r>
      <w:r w:rsidRPr="003263B3">
        <w:rPr>
          <w:color w:val="2F2F2F"/>
          <w:spacing w:val="-13"/>
          <w:sz w:val="22"/>
          <w:szCs w:val="22"/>
        </w:rPr>
        <w:t xml:space="preserve"> </w:t>
      </w:r>
      <w:r w:rsidRPr="003263B3">
        <w:rPr>
          <w:rFonts w:ascii="Arial Narrow" w:eastAsia="Arial Narrow" w:hAnsi="Arial Narrow" w:cs="Arial Narrow"/>
          <w:color w:val="2F2F2F"/>
          <w:spacing w:val="-5"/>
          <w:sz w:val="22"/>
          <w:szCs w:val="22"/>
        </w:rPr>
        <w:t>pr</w:t>
      </w:r>
      <w:r w:rsidRPr="003263B3">
        <w:rPr>
          <w:rFonts w:ascii="Arial Narrow" w:eastAsia="Arial Narrow" w:hAnsi="Arial Narrow" w:cs="Arial Narrow"/>
          <w:color w:val="2F2F2F"/>
          <w:spacing w:val="-2"/>
          <w:sz w:val="22"/>
          <w:szCs w:val="22"/>
        </w:rPr>
        <w:t>i</w:t>
      </w:r>
      <w:r w:rsidRPr="003263B3">
        <w:rPr>
          <w:rFonts w:ascii="Arial Narrow" w:eastAsia="Arial Narrow" w:hAnsi="Arial Narrow" w:cs="Arial Narrow"/>
          <w:color w:val="2F2F2F"/>
          <w:spacing w:val="1"/>
          <w:sz w:val="22"/>
          <w:szCs w:val="22"/>
        </w:rPr>
        <w:t>m</w:t>
      </w:r>
      <w:r w:rsidRPr="003263B3">
        <w:rPr>
          <w:rFonts w:ascii="Arial Narrow" w:eastAsia="Arial Narrow" w:hAnsi="Arial Narrow" w:cs="Arial Narrow"/>
          <w:color w:val="2F2F2F"/>
          <w:spacing w:val="-2"/>
          <w:sz w:val="22"/>
          <w:szCs w:val="22"/>
        </w:rPr>
        <w:t>a</w:t>
      </w:r>
      <w:r w:rsidRPr="003263B3">
        <w:rPr>
          <w:rFonts w:ascii="Arial Narrow" w:eastAsia="Arial Narrow" w:hAnsi="Arial Narrow" w:cs="Arial Narrow"/>
          <w:color w:val="2F2F2F"/>
          <w:spacing w:val="-5"/>
          <w:sz w:val="22"/>
          <w:szCs w:val="22"/>
        </w:rPr>
        <w:t>r</w:t>
      </w:r>
      <w:r w:rsidRPr="003263B3">
        <w:rPr>
          <w:rFonts w:ascii="Arial Narrow" w:eastAsia="Arial Narrow" w:hAnsi="Arial Narrow" w:cs="Arial Narrow"/>
          <w:color w:val="2F2F2F"/>
          <w:spacing w:val="1"/>
          <w:sz w:val="22"/>
          <w:szCs w:val="22"/>
        </w:rPr>
        <w:t>i</w:t>
      </w:r>
      <w:r w:rsidRPr="003263B3">
        <w:rPr>
          <w:rFonts w:ascii="Arial Narrow" w:eastAsia="Arial Narrow" w:hAnsi="Arial Narrow" w:cs="Arial Narrow"/>
          <w:color w:val="2F2F2F"/>
          <w:spacing w:val="-2"/>
          <w:sz w:val="22"/>
          <w:szCs w:val="22"/>
        </w:rPr>
        <w:t>l</w:t>
      </w:r>
      <w:r w:rsidRPr="003263B3">
        <w:rPr>
          <w:rFonts w:ascii="Arial Narrow" w:eastAsia="Arial Narrow" w:hAnsi="Arial Narrow" w:cs="Arial Narrow"/>
          <w:color w:val="2F2F2F"/>
          <w:sz w:val="22"/>
          <w:szCs w:val="22"/>
        </w:rPr>
        <w:t>y</w:t>
      </w:r>
      <w:r w:rsidRPr="003263B3">
        <w:rPr>
          <w:color w:val="2F2F2F"/>
          <w:spacing w:val="-13"/>
          <w:sz w:val="22"/>
          <w:szCs w:val="22"/>
        </w:rPr>
        <w:t xml:space="preserve"> </w:t>
      </w:r>
      <w:r w:rsidRPr="003263B3">
        <w:rPr>
          <w:rFonts w:ascii="Arial Narrow" w:eastAsia="Arial Narrow" w:hAnsi="Arial Narrow" w:cs="Arial Narrow"/>
          <w:color w:val="2F2F2F"/>
          <w:spacing w:val="-5"/>
          <w:sz w:val="22"/>
          <w:szCs w:val="22"/>
        </w:rPr>
        <w:t>f</w:t>
      </w:r>
      <w:r w:rsidRPr="003263B3">
        <w:rPr>
          <w:rFonts w:ascii="Arial Narrow" w:eastAsia="Arial Narrow" w:hAnsi="Arial Narrow" w:cs="Arial Narrow"/>
          <w:color w:val="2F2F2F"/>
          <w:spacing w:val="-2"/>
          <w:sz w:val="22"/>
          <w:szCs w:val="22"/>
        </w:rPr>
        <w:t>o</w:t>
      </w:r>
      <w:r w:rsidRPr="003263B3">
        <w:rPr>
          <w:rFonts w:ascii="Arial Narrow" w:eastAsia="Arial Narrow" w:hAnsi="Arial Narrow" w:cs="Arial Narrow"/>
          <w:color w:val="2F2F2F"/>
          <w:sz w:val="22"/>
          <w:szCs w:val="22"/>
        </w:rPr>
        <w:t>r</w:t>
      </w:r>
      <w:r w:rsidRPr="003263B3">
        <w:rPr>
          <w:color w:val="2F2F2F"/>
          <w:spacing w:val="-14"/>
          <w:sz w:val="22"/>
          <w:szCs w:val="22"/>
        </w:rPr>
        <w:t xml:space="preserve"> </w:t>
      </w:r>
      <w:r w:rsidRPr="003263B3">
        <w:rPr>
          <w:rFonts w:ascii="Arial Narrow" w:eastAsia="Arial Narrow" w:hAnsi="Arial Narrow" w:cs="Arial Narrow"/>
          <w:color w:val="2F2F2F"/>
          <w:spacing w:val="-2"/>
          <w:sz w:val="22"/>
          <w:szCs w:val="22"/>
        </w:rPr>
        <w:t>us</w:t>
      </w:r>
      <w:r w:rsidRPr="003263B3">
        <w:rPr>
          <w:rFonts w:ascii="Arial Narrow" w:eastAsia="Arial Narrow" w:hAnsi="Arial Narrow" w:cs="Arial Narrow"/>
          <w:color w:val="2F2F2F"/>
          <w:sz w:val="22"/>
          <w:szCs w:val="22"/>
        </w:rPr>
        <w:t>e</w:t>
      </w:r>
      <w:r w:rsidRPr="003263B3">
        <w:rPr>
          <w:color w:val="2F2F2F"/>
          <w:spacing w:val="-12"/>
          <w:sz w:val="22"/>
          <w:szCs w:val="22"/>
        </w:rPr>
        <w:t xml:space="preserve"> </w:t>
      </w:r>
      <w:r w:rsidRPr="003263B3">
        <w:rPr>
          <w:rFonts w:ascii="Arial Narrow" w:eastAsia="Arial Narrow" w:hAnsi="Arial Narrow" w:cs="Arial Narrow"/>
          <w:color w:val="2F2F2F"/>
          <w:spacing w:val="-1"/>
          <w:sz w:val="22"/>
          <w:szCs w:val="22"/>
        </w:rPr>
        <w:t>w</w:t>
      </w:r>
      <w:r w:rsidRPr="003263B3">
        <w:rPr>
          <w:rFonts w:ascii="Arial Narrow" w:eastAsia="Arial Narrow" w:hAnsi="Arial Narrow" w:cs="Arial Narrow"/>
          <w:color w:val="2F2F2F"/>
          <w:spacing w:val="1"/>
          <w:sz w:val="22"/>
          <w:szCs w:val="22"/>
        </w:rPr>
        <w:t>i</w:t>
      </w:r>
      <w:r w:rsidRPr="003263B3">
        <w:rPr>
          <w:rFonts w:ascii="Arial Narrow" w:eastAsia="Arial Narrow" w:hAnsi="Arial Narrow" w:cs="Arial Narrow"/>
          <w:color w:val="2F2F2F"/>
          <w:spacing w:val="-5"/>
          <w:sz w:val="22"/>
          <w:szCs w:val="22"/>
        </w:rPr>
        <w:t>t</w:t>
      </w:r>
      <w:r w:rsidRPr="003263B3">
        <w:rPr>
          <w:rFonts w:ascii="Arial Narrow" w:eastAsia="Arial Narrow" w:hAnsi="Arial Narrow" w:cs="Arial Narrow"/>
          <w:color w:val="2F2F2F"/>
          <w:sz w:val="22"/>
          <w:szCs w:val="22"/>
        </w:rPr>
        <w:t>h</w:t>
      </w:r>
      <w:r w:rsidRPr="003263B3">
        <w:rPr>
          <w:color w:val="2F2F2F"/>
          <w:spacing w:val="-14"/>
          <w:sz w:val="22"/>
          <w:szCs w:val="22"/>
        </w:rPr>
        <w:t xml:space="preserve"> </w:t>
      </w:r>
      <w:r w:rsidRPr="003263B3">
        <w:rPr>
          <w:rFonts w:ascii="Arial Narrow" w:eastAsia="Arial Narrow" w:hAnsi="Arial Narrow" w:cs="Arial Narrow"/>
          <w:color w:val="2F2F2F"/>
          <w:spacing w:val="-1"/>
          <w:sz w:val="22"/>
          <w:szCs w:val="22"/>
        </w:rPr>
        <w:t>DR</w:t>
      </w:r>
      <w:r w:rsidRPr="003263B3">
        <w:rPr>
          <w:rFonts w:ascii="Arial Narrow" w:eastAsia="Arial Narrow" w:hAnsi="Arial Narrow" w:cs="Arial Narrow"/>
          <w:color w:val="2F2F2F"/>
          <w:spacing w:val="1"/>
          <w:sz w:val="22"/>
          <w:szCs w:val="22"/>
        </w:rPr>
        <w:t>G</w:t>
      </w:r>
      <w:r w:rsidRPr="003263B3">
        <w:rPr>
          <w:rFonts w:ascii="Arial Narrow" w:eastAsia="Arial Narrow" w:hAnsi="Arial Narrow" w:cs="Arial Narrow"/>
          <w:color w:val="2F2F2F"/>
          <w:sz w:val="22"/>
          <w:szCs w:val="22"/>
        </w:rPr>
        <w:t>s</w:t>
      </w:r>
      <w:r w:rsidRPr="003263B3">
        <w:rPr>
          <w:color w:val="2F2F2F"/>
          <w:spacing w:val="-13"/>
          <w:sz w:val="22"/>
          <w:szCs w:val="22"/>
        </w:rPr>
        <w:t xml:space="preserve"> </w:t>
      </w:r>
      <w:r w:rsidRPr="003263B3">
        <w:rPr>
          <w:rFonts w:ascii="Arial Narrow" w:eastAsia="Arial Narrow" w:hAnsi="Arial Narrow" w:cs="Arial Narrow"/>
          <w:color w:val="2F2F2F"/>
          <w:spacing w:val="-2"/>
          <w:sz w:val="22"/>
          <w:szCs w:val="22"/>
        </w:rPr>
        <w:t>a</w:t>
      </w:r>
      <w:r w:rsidRPr="003263B3">
        <w:rPr>
          <w:rFonts w:ascii="Arial Narrow" w:eastAsia="Arial Narrow" w:hAnsi="Arial Narrow" w:cs="Arial Narrow"/>
          <w:color w:val="2F2F2F"/>
          <w:spacing w:val="-5"/>
          <w:sz w:val="22"/>
          <w:szCs w:val="22"/>
        </w:rPr>
        <w:t>n</w:t>
      </w:r>
      <w:r w:rsidRPr="003263B3">
        <w:rPr>
          <w:rFonts w:ascii="Arial Narrow" w:eastAsia="Arial Narrow" w:hAnsi="Arial Narrow" w:cs="Arial Narrow"/>
          <w:color w:val="2F2F2F"/>
          <w:sz w:val="22"/>
          <w:szCs w:val="22"/>
        </w:rPr>
        <w:t>d</w:t>
      </w:r>
      <w:r w:rsidRPr="003263B3">
        <w:rPr>
          <w:color w:val="2F2F2F"/>
          <w:sz w:val="22"/>
          <w:szCs w:val="22"/>
        </w:rPr>
        <w:t xml:space="preserve"> </w:t>
      </w:r>
      <w:r w:rsidRPr="003263B3">
        <w:rPr>
          <w:rFonts w:ascii="Arial Narrow" w:eastAsia="Arial Narrow" w:hAnsi="Arial Narrow" w:cs="Arial Narrow"/>
          <w:color w:val="2F2F2F"/>
          <w:spacing w:val="-5"/>
          <w:sz w:val="22"/>
          <w:szCs w:val="22"/>
        </w:rPr>
        <w:t>re</w:t>
      </w:r>
      <w:r w:rsidRPr="003263B3">
        <w:rPr>
          <w:rFonts w:ascii="Arial Narrow" w:eastAsia="Arial Narrow" w:hAnsi="Arial Narrow" w:cs="Arial Narrow"/>
          <w:color w:val="2F2F2F"/>
          <w:spacing w:val="1"/>
          <w:sz w:val="22"/>
          <w:szCs w:val="22"/>
        </w:rPr>
        <w:t>im</w:t>
      </w:r>
      <w:r w:rsidRPr="003263B3">
        <w:rPr>
          <w:rFonts w:ascii="Arial Narrow" w:eastAsia="Arial Narrow" w:hAnsi="Arial Narrow" w:cs="Arial Narrow"/>
          <w:color w:val="2F2F2F"/>
          <w:spacing w:val="-5"/>
          <w:sz w:val="22"/>
          <w:szCs w:val="22"/>
        </w:rPr>
        <w:t>bu</w:t>
      </w:r>
      <w:r w:rsidRPr="003263B3">
        <w:rPr>
          <w:rFonts w:ascii="Arial Narrow" w:eastAsia="Arial Narrow" w:hAnsi="Arial Narrow" w:cs="Arial Narrow"/>
          <w:color w:val="2F2F2F"/>
          <w:spacing w:val="-3"/>
          <w:sz w:val="22"/>
          <w:szCs w:val="22"/>
        </w:rPr>
        <w:t>r</w:t>
      </w:r>
      <w:r w:rsidRPr="003263B3">
        <w:rPr>
          <w:rFonts w:ascii="Arial Narrow" w:eastAsia="Arial Narrow" w:hAnsi="Arial Narrow" w:cs="Arial Narrow"/>
          <w:color w:val="2F2F2F"/>
          <w:spacing w:val="1"/>
          <w:sz w:val="22"/>
          <w:szCs w:val="22"/>
        </w:rPr>
        <w:t>s</w:t>
      </w:r>
      <w:r w:rsidRPr="003263B3">
        <w:rPr>
          <w:rFonts w:ascii="Arial Narrow" w:eastAsia="Arial Narrow" w:hAnsi="Arial Narrow" w:cs="Arial Narrow"/>
          <w:color w:val="2F2F2F"/>
          <w:spacing w:val="-5"/>
          <w:sz w:val="22"/>
          <w:szCs w:val="22"/>
        </w:rPr>
        <w:t>e</w:t>
      </w:r>
      <w:r w:rsidRPr="003263B3">
        <w:rPr>
          <w:rFonts w:ascii="Arial Narrow" w:eastAsia="Arial Narrow" w:hAnsi="Arial Narrow" w:cs="Arial Narrow"/>
          <w:color w:val="2F2F2F"/>
          <w:spacing w:val="1"/>
          <w:sz w:val="22"/>
          <w:szCs w:val="22"/>
        </w:rPr>
        <w:t>m</w:t>
      </w:r>
      <w:r w:rsidRPr="003263B3">
        <w:rPr>
          <w:rFonts w:ascii="Arial Narrow" w:eastAsia="Arial Narrow" w:hAnsi="Arial Narrow" w:cs="Arial Narrow"/>
          <w:color w:val="2F2F2F"/>
          <w:spacing w:val="-2"/>
          <w:sz w:val="22"/>
          <w:szCs w:val="22"/>
        </w:rPr>
        <w:t>e</w:t>
      </w:r>
      <w:r w:rsidRPr="003263B3">
        <w:rPr>
          <w:rFonts w:ascii="Arial Narrow" w:eastAsia="Arial Narrow" w:hAnsi="Arial Narrow" w:cs="Arial Narrow"/>
          <w:color w:val="2F2F2F"/>
          <w:spacing w:val="-5"/>
          <w:sz w:val="22"/>
          <w:szCs w:val="22"/>
        </w:rPr>
        <w:t>n</w:t>
      </w:r>
      <w:r w:rsidRPr="003263B3">
        <w:rPr>
          <w:rFonts w:ascii="Arial Narrow" w:eastAsia="Arial Narrow" w:hAnsi="Arial Narrow" w:cs="Arial Narrow"/>
          <w:color w:val="2F2F2F"/>
          <w:sz w:val="22"/>
          <w:szCs w:val="22"/>
        </w:rPr>
        <w:t>t</w:t>
      </w:r>
      <w:r w:rsidRPr="003263B3">
        <w:rPr>
          <w:color w:val="2F2F2F"/>
          <w:spacing w:val="-12"/>
          <w:sz w:val="22"/>
          <w:szCs w:val="22"/>
        </w:rPr>
        <w:t xml:space="preserve"> </w:t>
      </w:r>
      <w:r w:rsidRPr="003263B3">
        <w:rPr>
          <w:rFonts w:ascii="Arial Narrow" w:eastAsia="Arial Narrow" w:hAnsi="Arial Narrow" w:cs="Arial Narrow"/>
          <w:color w:val="2F2F2F"/>
          <w:spacing w:val="-5"/>
          <w:sz w:val="22"/>
          <w:szCs w:val="22"/>
        </w:rPr>
        <w:t>a</w:t>
      </w:r>
      <w:r w:rsidRPr="003263B3">
        <w:rPr>
          <w:rFonts w:ascii="Arial Narrow" w:eastAsia="Arial Narrow" w:hAnsi="Arial Narrow" w:cs="Arial Narrow"/>
          <w:color w:val="2F2F2F"/>
          <w:spacing w:val="1"/>
          <w:sz w:val="22"/>
          <w:szCs w:val="22"/>
        </w:rPr>
        <w:t>c</w:t>
      </w:r>
      <w:r w:rsidRPr="003263B3">
        <w:rPr>
          <w:rFonts w:ascii="Arial Narrow" w:eastAsia="Arial Narrow" w:hAnsi="Arial Narrow" w:cs="Arial Narrow"/>
          <w:color w:val="2F2F2F"/>
          <w:spacing w:val="-2"/>
          <w:sz w:val="22"/>
          <w:szCs w:val="22"/>
        </w:rPr>
        <w:t>t</w:t>
      </w:r>
      <w:r w:rsidRPr="003263B3">
        <w:rPr>
          <w:rFonts w:ascii="Arial Narrow" w:eastAsia="Arial Narrow" w:hAnsi="Arial Narrow" w:cs="Arial Narrow"/>
          <w:color w:val="2F2F2F"/>
          <w:spacing w:val="1"/>
          <w:sz w:val="22"/>
          <w:szCs w:val="22"/>
        </w:rPr>
        <w:t>iv</w:t>
      </w:r>
      <w:r w:rsidRPr="003263B3">
        <w:rPr>
          <w:rFonts w:ascii="Arial Narrow" w:eastAsia="Arial Narrow" w:hAnsi="Arial Narrow" w:cs="Arial Narrow"/>
          <w:color w:val="2F2F2F"/>
          <w:spacing w:val="-2"/>
          <w:sz w:val="22"/>
          <w:szCs w:val="22"/>
        </w:rPr>
        <w:t>i</w:t>
      </w:r>
      <w:r w:rsidRPr="003263B3">
        <w:rPr>
          <w:rFonts w:ascii="Arial Narrow" w:eastAsia="Arial Narrow" w:hAnsi="Arial Narrow" w:cs="Arial Narrow"/>
          <w:color w:val="2F2F2F"/>
          <w:spacing w:val="-5"/>
          <w:sz w:val="22"/>
          <w:szCs w:val="22"/>
        </w:rPr>
        <w:t>t</w:t>
      </w:r>
      <w:r w:rsidRPr="003263B3">
        <w:rPr>
          <w:rFonts w:ascii="Arial Narrow" w:eastAsia="Arial Narrow" w:hAnsi="Arial Narrow" w:cs="Arial Narrow"/>
          <w:color w:val="2F2F2F"/>
          <w:spacing w:val="1"/>
          <w:sz w:val="22"/>
          <w:szCs w:val="22"/>
        </w:rPr>
        <w:t>y</w:t>
      </w:r>
      <w:r w:rsidRPr="003263B3">
        <w:rPr>
          <w:rFonts w:ascii="Arial Narrow" w:eastAsia="Arial Narrow" w:hAnsi="Arial Narrow" w:cs="Arial Narrow"/>
          <w:color w:val="2F2F2F"/>
          <w:sz w:val="22"/>
          <w:szCs w:val="22"/>
        </w:rPr>
        <w:t>.</w:t>
      </w:r>
      <w:r w:rsidRPr="003263B3">
        <w:rPr>
          <w:color w:val="2F2F2F"/>
          <w:spacing w:val="-14"/>
          <w:sz w:val="22"/>
          <w:szCs w:val="22"/>
        </w:rPr>
        <w:t xml:space="preserve"> </w:t>
      </w:r>
      <w:r w:rsidRPr="003263B3">
        <w:rPr>
          <w:rFonts w:ascii="Arial Narrow" w:eastAsia="Arial Narrow" w:hAnsi="Arial Narrow" w:cs="Arial Narrow"/>
          <w:color w:val="2F2F2F"/>
          <w:sz w:val="22"/>
          <w:szCs w:val="22"/>
        </w:rPr>
        <w:t>E</w:t>
      </w:r>
      <w:r w:rsidRPr="003263B3">
        <w:rPr>
          <w:rFonts w:ascii="Arial Narrow" w:eastAsia="Arial Narrow" w:hAnsi="Arial Narrow" w:cs="Arial Narrow"/>
          <w:color w:val="2F2F2F"/>
          <w:spacing w:val="-2"/>
          <w:sz w:val="22"/>
          <w:szCs w:val="22"/>
        </w:rPr>
        <w:t>a</w:t>
      </w:r>
      <w:r w:rsidRPr="003263B3">
        <w:rPr>
          <w:rFonts w:ascii="Arial Narrow" w:eastAsia="Arial Narrow" w:hAnsi="Arial Narrow" w:cs="Arial Narrow"/>
          <w:color w:val="2F2F2F"/>
          <w:spacing w:val="1"/>
          <w:sz w:val="22"/>
          <w:szCs w:val="22"/>
        </w:rPr>
        <w:t>c</w:t>
      </w:r>
      <w:r w:rsidRPr="003263B3">
        <w:rPr>
          <w:rFonts w:ascii="Arial Narrow" w:eastAsia="Arial Narrow" w:hAnsi="Arial Narrow" w:cs="Arial Narrow"/>
          <w:color w:val="2F2F2F"/>
          <w:sz w:val="22"/>
          <w:szCs w:val="22"/>
        </w:rPr>
        <w:t>h</w:t>
      </w:r>
      <w:r w:rsidRPr="003263B3">
        <w:rPr>
          <w:color w:val="2F2F2F"/>
          <w:spacing w:val="-16"/>
          <w:sz w:val="22"/>
          <w:szCs w:val="22"/>
        </w:rPr>
        <w:t xml:space="preserve"> </w:t>
      </w:r>
      <w:r w:rsidRPr="003263B3">
        <w:rPr>
          <w:rFonts w:ascii="Arial Narrow" w:eastAsia="Arial Narrow" w:hAnsi="Arial Narrow" w:cs="Arial Narrow"/>
          <w:color w:val="2F2F2F"/>
          <w:spacing w:val="3"/>
          <w:sz w:val="22"/>
          <w:szCs w:val="22"/>
        </w:rPr>
        <w:t>c</w:t>
      </w:r>
      <w:r w:rsidRPr="003263B3">
        <w:rPr>
          <w:rFonts w:ascii="Arial Narrow" w:eastAsia="Arial Narrow" w:hAnsi="Arial Narrow" w:cs="Arial Narrow"/>
          <w:color w:val="2F2F2F"/>
          <w:spacing w:val="-5"/>
          <w:sz w:val="22"/>
          <w:szCs w:val="22"/>
        </w:rPr>
        <w:t>atego</w:t>
      </w:r>
      <w:r w:rsidRPr="003263B3">
        <w:rPr>
          <w:rFonts w:ascii="Arial Narrow" w:eastAsia="Arial Narrow" w:hAnsi="Arial Narrow" w:cs="Arial Narrow"/>
          <w:color w:val="2F2F2F"/>
          <w:spacing w:val="-3"/>
          <w:sz w:val="22"/>
          <w:szCs w:val="22"/>
        </w:rPr>
        <w:t>r</w:t>
      </w:r>
      <w:r w:rsidRPr="003263B3">
        <w:rPr>
          <w:rFonts w:ascii="Arial Narrow" w:eastAsia="Arial Narrow" w:hAnsi="Arial Narrow" w:cs="Arial Narrow"/>
          <w:color w:val="2F2F2F"/>
          <w:sz w:val="22"/>
          <w:szCs w:val="22"/>
        </w:rPr>
        <w:t>y</w:t>
      </w:r>
      <w:r w:rsidRPr="003263B3">
        <w:rPr>
          <w:color w:val="2F2F2F"/>
          <w:spacing w:val="-13"/>
          <w:sz w:val="22"/>
          <w:szCs w:val="22"/>
        </w:rPr>
        <w:t xml:space="preserve"> </w:t>
      </w:r>
      <w:r w:rsidRPr="003263B3">
        <w:rPr>
          <w:rFonts w:ascii="Arial Narrow" w:eastAsia="Arial Narrow" w:hAnsi="Arial Narrow" w:cs="Arial Narrow"/>
          <w:color w:val="2F2F2F"/>
          <w:spacing w:val="-5"/>
          <w:sz w:val="22"/>
          <w:szCs w:val="22"/>
        </w:rPr>
        <w:t>re</w:t>
      </w:r>
      <w:r w:rsidRPr="003263B3">
        <w:rPr>
          <w:rFonts w:ascii="Arial Narrow" w:eastAsia="Arial Narrow" w:hAnsi="Arial Narrow" w:cs="Arial Narrow"/>
          <w:color w:val="2F2F2F"/>
          <w:spacing w:val="3"/>
          <w:sz w:val="22"/>
          <w:szCs w:val="22"/>
        </w:rPr>
        <w:t>l</w:t>
      </w:r>
      <w:r w:rsidRPr="003263B3">
        <w:rPr>
          <w:rFonts w:ascii="Arial Narrow" w:eastAsia="Arial Narrow" w:hAnsi="Arial Narrow" w:cs="Arial Narrow"/>
          <w:color w:val="2F2F2F"/>
          <w:spacing w:val="-5"/>
          <w:sz w:val="22"/>
          <w:szCs w:val="22"/>
        </w:rPr>
        <w:t>a</w:t>
      </w:r>
      <w:r w:rsidRPr="003263B3">
        <w:rPr>
          <w:rFonts w:ascii="Arial Narrow" w:eastAsia="Arial Narrow" w:hAnsi="Arial Narrow" w:cs="Arial Narrow"/>
          <w:color w:val="2F2F2F"/>
          <w:spacing w:val="-2"/>
          <w:sz w:val="22"/>
          <w:szCs w:val="22"/>
        </w:rPr>
        <w:t>t</w:t>
      </w:r>
      <w:r w:rsidRPr="003263B3">
        <w:rPr>
          <w:rFonts w:ascii="Arial Narrow" w:eastAsia="Arial Narrow" w:hAnsi="Arial Narrow" w:cs="Arial Narrow"/>
          <w:color w:val="2F2F2F"/>
          <w:spacing w:val="-5"/>
          <w:sz w:val="22"/>
          <w:szCs w:val="22"/>
        </w:rPr>
        <w:t>e</w:t>
      </w:r>
      <w:r w:rsidRPr="003263B3">
        <w:rPr>
          <w:rFonts w:ascii="Arial Narrow" w:eastAsia="Arial Narrow" w:hAnsi="Arial Narrow" w:cs="Arial Narrow"/>
          <w:color w:val="2F2F2F"/>
          <w:sz w:val="22"/>
          <w:szCs w:val="22"/>
        </w:rPr>
        <w:t>s</w:t>
      </w:r>
      <w:r w:rsidRPr="003263B3">
        <w:rPr>
          <w:color w:val="2F2F2F"/>
          <w:spacing w:val="-13"/>
          <w:sz w:val="22"/>
          <w:szCs w:val="22"/>
        </w:rPr>
        <w:t xml:space="preserve"> </w:t>
      </w:r>
      <w:r w:rsidRPr="003263B3">
        <w:rPr>
          <w:rFonts w:ascii="Arial Narrow" w:eastAsia="Arial Narrow" w:hAnsi="Arial Narrow" w:cs="Arial Narrow"/>
          <w:color w:val="2F2F2F"/>
          <w:spacing w:val="-5"/>
          <w:sz w:val="22"/>
          <w:szCs w:val="22"/>
        </w:rPr>
        <w:t>t</w:t>
      </w:r>
      <w:r w:rsidRPr="003263B3">
        <w:rPr>
          <w:rFonts w:ascii="Arial Narrow" w:eastAsia="Arial Narrow" w:hAnsi="Arial Narrow" w:cs="Arial Narrow"/>
          <w:color w:val="2F2F2F"/>
          <w:sz w:val="22"/>
          <w:szCs w:val="22"/>
        </w:rPr>
        <w:t>o</w:t>
      </w:r>
      <w:r w:rsidRPr="003263B3">
        <w:rPr>
          <w:color w:val="2F2F2F"/>
          <w:spacing w:val="-16"/>
          <w:sz w:val="22"/>
          <w:szCs w:val="22"/>
        </w:rPr>
        <w:t xml:space="preserve"> </w:t>
      </w:r>
      <w:r w:rsidRPr="003263B3">
        <w:rPr>
          <w:rFonts w:ascii="Arial Narrow" w:eastAsia="Arial Narrow" w:hAnsi="Arial Narrow" w:cs="Arial Narrow"/>
          <w:color w:val="2F2F2F"/>
          <w:sz w:val="22"/>
          <w:szCs w:val="22"/>
        </w:rPr>
        <w:t>a</w:t>
      </w:r>
      <w:r w:rsidRPr="003263B3">
        <w:rPr>
          <w:color w:val="2F2F2F"/>
          <w:spacing w:val="-11"/>
          <w:sz w:val="22"/>
          <w:szCs w:val="22"/>
        </w:rPr>
        <w:t xml:space="preserve"> </w:t>
      </w:r>
      <w:r w:rsidRPr="003263B3">
        <w:rPr>
          <w:rFonts w:ascii="Arial Narrow" w:eastAsia="Arial Narrow" w:hAnsi="Arial Narrow" w:cs="Arial Narrow"/>
          <w:color w:val="2F2F2F"/>
          <w:spacing w:val="-5"/>
          <w:sz w:val="22"/>
          <w:szCs w:val="22"/>
        </w:rPr>
        <w:t>p</w:t>
      </w:r>
      <w:r w:rsidRPr="003263B3">
        <w:rPr>
          <w:rFonts w:ascii="Arial Narrow" w:eastAsia="Arial Narrow" w:hAnsi="Arial Narrow" w:cs="Arial Narrow"/>
          <w:color w:val="2F2F2F"/>
          <w:spacing w:val="-2"/>
          <w:sz w:val="22"/>
          <w:szCs w:val="22"/>
        </w:rPr>
        <w:t>h</w:t>
      </w:r>
      <w:r w:rsidRPr="003263B3">
        <w:rPr>
          <w:rFonts w:ascii="Arial Narrow" w:eastAsia="Arial Narrow" w:hAnsi="Arial Narrow" w:cs="Arial Narrow"/>
          <w:color w:val="2F2F2F"/>
          <w:spacing w:val="1"/>
          <w:sz w:val="22"/>
          <w:szCs w:val="22"/>
        </w:rPr>
        <w:t>ys</w:t>
      </w:r>
      <w:r w:rsidRPr="003263B3">
        <w:rPr>
          <w:rFonts w:ascii="Arial Narrow" w:eastAsia="Arial Narrow" w:hAnsi="Arial Narrow" w:cs="Arial Narrow"/>
          <w:color w:val="2F2F2F"/>
          <w:spacing w:val="-2"/>
          <w:sz w:val="22"/>
          <w:szCs w:val="22"/>
        </w:rPr>
        <w:t>i</w:t>
      </w:r>
      <w:r w:rsidRPr="003263B3">
        <w:rPr>
          <w:rFonts w:ascii="Arial Narrow" w:eastAsia="Arial Narrow" w:hAnsi="Arial Narrow" w:cs="Arial Narrow"/>
          <w:color w:val="2F2F2F"/>
          <w:spacing w:val="1"/>
          <w:sz w:val="22"/>
          <w:szCs w:val="22"/>
        </w:rPr>
        <w:t>c</w:t>
      </w:r>
      <w:r w:rsidRPr="003263B3">
        <w:rPr>
          <w:rFonts w:ascii="Arial Narrow" w:eastAsia="Arial Narrow" w:hAnsi="Arial Narrow" w:cs="Arial Narrow"/>
          <w:color w:val="2F2F2F"/>
          <w:spacing w:val="-5"/>
          <w:sz w:val="22"/>
          <w:szCs w:val="22"/>
        </w:rPr>
        <w:t>a</w:t>
      </w:r>
      <w:r w:rsidRPr="003263B3">
        <w:rPr>
          <w:rFonts w:ascii="Arial Narrow" w:eastAsia="Arial Narrow" w:hAnsi="Arial Narrow" w:cs="Arial Narrow"/>
          <w:color w:val="2F2F2F"/>
          <w:sz w:val="22"/>
          <w:szCs w:val="22"/>
        </w:rPr>
        <w:t>l</w:t>
      </w:r>
      <w:r w:rsidRPr="003263B3">
        <w:rPr>
          <w:color w:val="2F2F2F"/>
          <w:spacing w:val="-16"/>
          <w:sz w:val="22"/>
          <w:szCs w:val="22"/>
        </w:rPr>
        <w:t xml:space="preserve"> </w:t>
      </w:r>
      <w:r w:rsidRPr="003263B3">
        <w:rPr>
          <w:rFonts w:ascii="Arial Narrow" w:eastAsia="Arial Narrow" w:hAnsi="Arial Narrow" w:cs="Arial Narrow"/>
          <w:color w:val="2F2F2F"/>
          <w:spacing w:val="1"/>
          <w:sz w:val="22"/>
          <w:szCs w:val="22"/>
        </w:rPr>
        <w:t>s</w:t>
      </w:r>
      <w:r w:rsidRPr="003263B3">
        <w:rPr>
          <w:rFonts w:ascii="Arial Narrow" w:eastAsia="Arial Narrow" w:hAnsi="Arial Narrow" w:cs="Arial Narrow"/>
          <w:color w:val="2F2F2F"/>
          <w:spacing w:val="3"/>
          <w:sz w:val="22"/>
          <w:szCs w:val="22"/>
        </w:rPr>
        <w:t>y</w:t>
      </w:r>
      <w:r w:rsidRPr="003263B3">
        <w:rPr>
          <w:rFonts w:ascii="Arial Narrow" w:eastAsia="Arial Narrow" w:hAnsi="Arial Narrow" w:cs="Arial Narrow"/>
          <w:color w:val="2F2F2F"/>
          <w:spacing w:val="1"/>
          <w:sz w:val="22"/>
          <w:szCs w:val="22"/>
        </w:rPr>
        <w:t>s</w:t>
      </w:r>
      <w:r w:rsidRPr="003263B3">
        <w:rPr>
          <w:rFonts w:ascii="Arial Narrow" w:eastAsia="Arial Narrow" w:hAnsi="Arial Narrow" w:cs="Arial Narrow"/>
          <w:color w:val="2F2F2F"/>
          <w:spacing w:val="-5"/>
          <w:sz w:val="22"/>
          <w:szCs w:val="22"/>
        </w:rPr>
        <w:t>t</w:t>
      </w:r>
      <w:r w:rsidRPr="003263B3">
        <w:rPr>
          <w:rFonts w:ascii="Arial Narrow" w:eastAsia="Arial Narrow" w:hAnsi="Arial Narrow" w:cs="Arial Narrow"/>
          <w:color w:val="2F2F2F"/>
          <w:spacing w:val="-2"/>
          <w:sz w:val="22"/>
          <w:szCs w:val="22"/>
        </w:rPr>
        <w:t>e</w:t>
      </w:r>
      <w:r w:rsidRPr="003263B3">
        <w:rPr>
          <w:rFonts w:ascii="Arial Narrow" w:eastAsia="Arial Narrow" w:hAnsi="Arial Narrow" w:cs="Arial Narrow"/>
          <w:color w:val="2F2F2F"/>
          <w:spacing w:val="1"/>
          <w:sz w:val="22"/>
          <w:szCs w:val="22"/>
        </w:rPr>
        <w:t>m</w:t>
      </w:r>
      <w:r w:rsidRPr="003263B3">
        <w:rPr>
          <w:rFonts w:ascii="Arial Narrow" w:eastAsia="Arial Narrow" w:hAnsi="Arial Narrow" w:cs="Arial Narrow"/>
          <w:color w:val="2F2F2F"/>
          <w:sz w:val="22"/>
          <w:szCs w:val="22"/>
        </w:rPr>
        <w:t>,</w:t>
      </w:r>
      <w:r w:rsidRPr="003263B3">
        <w:rPr>
          <w:color w:val="2F2F2F"/>
          <w:spacing w:val="-14"/>
          <w:sz w:val="22"/>
          <w:szCs w:val="22"/>
        </w:rPr>
        <w:t xml:space="preserve"> </w:t>
      </w:r>
      <w:r w:rsidRPr="003263B3">
        <w:rPr>
          <w:rFonts w:ascii="Arial Narrow" w:eastAsia="Arial Narrow" w:hAnsi="Arial Narrow" w:cs="Arial Narrow"/>
          <w:color w:val="2F2F2F"/>
          <w:spacing w:val="-2"/>
          <w:sz w:val="22"/>
          <w:szCs w:val="22"/>
        </w:rPr>
        <w:t>d</w:t>
      </w:r>
      <w:r w:rsidRPr="003263B3">
        <w:rPr>
          <w:rFonts w:ascii="Arial Narrow" w:eastAsia="Arial Narrow" w:hAnsi="Arial Narrow" w:cs="Arial Narrow"/>
          <w:color w:val="2F2F2F"/>
          <w:spacing w:val="1"/>
          <w:sz w:val="22"/>
          <w:szCs w:val="22"/>
        </w:rPr>
        <w:t>is</w:t>
      </w:r>
      <w:r w:rsidRPr="003263B3">
        <w:rPr>
          <w:rFonts w:ascii="Arial Narrow" w:eastAsia="Arial Narrow" w:hAnsi="Arial Narrow" w:cs="Arial Narrow"/>
          <w:color w:val="2F2F2F"/>
          <w:spacing w:val="-5"/>
          <w:sz w:val="22"/>
          <w:szCs w:val="22"/>
        </w:rPr>
        <w:t>e</w:t>
      </w:r>
      <w:r w:rsidRPr="003263B3">
        <w:rPr>
          <w:rFonts w:ascii="Arial Narrow" w:eastAsia="Arial Narrow" w:hAnsi="Arial Narrow" w:cs="Arial Narrow"/>
          <w:color w:val="2F2F2F"/>
          <w:spacing w:val="-2"/>
          <w:sz w:val="22"/>
          <w:szCs w:val="22"/>
        </w:rPr>
        <w:t>a</w:t>
      </w:r>
      <w:r w:rsidRPr="003263B3">
        <w:rPr>
          <w:rFonts w:ascii="Arial Narrow" w:eastAsia="Arial Narrow" w:hAnsi="Arial Narrow" w:cs="Arial Narrow"/>
          <w:color w:val="2F2F2F"/>
          <w:spacing w:val="1"/>
          <w:sz w:val="22"/>
          <w:szCs w:val="22"/>
        </w:rPr>
        <w:t>s</w:t>
      </w:r>
      <w:r w:rsidRPr="003263B3">
        <w:rPr>
          <w:rFonts w:ascii="Arial Narrow" w:eastAsia="Arial Narrow" w:hAnsi="Arial Narrow" w:cs="Arial Narrow"/>
          <w:color w:val="2F2F2F"/>
          <w:spacing w:val="-5"/>
          <w:sz w:val="22"/>
          <w:szCs w:val="22"/>
        </w:rPr>
        <w:t>e</w:t>
      </w:r>
      <w:r w:rsidRPr="003263B3">
        <w:rPr>
          <w:rFonts w:ascii="Arial Narrow" w:eastAsia="Arial Narrow" w:hAnsi="Arial Narrow" w:cs="Arial Narrow"/>
          <w:color w:val="2F2F2F"/>
          <w:sz w:val="22"/>
          <w:szCs w:val="22"/>
        </w:rPr>
        <w:t>,</w:t>
      </w:r>
      <w:r w:rsidRPr="003263B3">
        <w:rPr>
          <w:color w:val="2F2F2F"/>
          <w:spacing w:val="-12"/>
          <w:sz w:val="22"/>
          <w:szCs w:val="22"/>
        </w:rPr>
        <w:t xml:space="preserve"> </w:t>
      </w:r>
      <w:r w:rsidRPr="003263B3">
        <w:rPr>
          <w:rFonts w:ascii="Arial Narrow" w:eastAsia="Arial Narrow" w:hAnsi="Arial Narrow" w:cs="Arial Narrow"/>
          <w:color w:val="2F2F2F"/>
          <w:spacing w:val="-5"/>
          <w:sz w:val="22"/>
          <w:szCs w:val="22"/>
        </w:rPr>
        <w:t>o</w:t>
      </w:r>
      <w:r w:rsidRPr="003263B3">
        <w:rPr>
          <w:rFonts w:ascii="Arial Narrow" w:eastAsia="Arial Narrow" w:hAnsi="Arial Narrow" w:cs="Arial Narrow"/>
          <w:color w:val="2F2F2F"/>
          <w:sz w:val="22"/>
          <w:szCs w:val="22"/>
        </w:rPr>
        <w:t>r</w:t>
      </w:r>
      <w:r w:rsidRPr="003263B3">
        <w:rPr>
          <w:color w:val="2F2F2F"/>
          <w:sz w:val="22"/>
          <w:szCs w:val="22"/>
        </w:rPr>
        <w:t xml:space="preserve"> </w:t>
      </w:r>
      <w:r w:rsidRPr="003263B3">
        <w:rPr>
          <w:rFonts w:ascii="Arial Narrow" w:eastAsia="Arial Narrow" w:hAnsi="Arial Narrow" w:cs="Arial Narrow"/>
          <w:color w:val="2F2F2F"/>
          <w:spacing w:val="1"/>
          <w:sz w:val="22"/>
          <w:szCs w:val="22"/>
        </w:rPr>
        <w:t>c</w:t>
      </w:r>
      <w:r w:rsidRPr="003263B3">
        <w:rPr>
          <w:rFonts w:ascii="Arial Narrow" w:eastAsia="Arial Narrow" w:hAnsi="Arial Narrow" w:cs="Arial Narrow"/>
          <w:color w:val="2F2F2F"/>
          <w:spacing w:val="-5"/>
          <w:sz w:val="22"/>
          <w:szCs w:val="22"/>
        </w:rPr>
        <w:t>ontr</w:t>
      </w:r>
      <w:r w:rsidRPr="003263B3">
        <w:rPr>
          <w:rFonts w:ascii="Arial Narrow" w:eastAsia="Arial Narrow" w:hAnsi="Arial Narrow" w:cs="Arial Narrow"/>
          <w:color w:val="2F2F2F"/>
          <w:spacing w:val="1"/>
          <w:sz w:val="22"/>
          <w:szCs w:val="22"/>
        </w:rPr>
        <w:t>i</w:t>
      </w:r>
      <w:r w:rsidRPr="003263B3">
        <w:rPr>
          <w:rFonts w:ascii="Arial Narrow" w:eastAsia="Arial Narrow" w:hAnsi="Arial Narrow" w:cs="Arial Narrow"/>
          <w:color w:val="2F2F2F"/>
          <w:spacing w:val="-2"/>
          <w:sz w:val="22"/>
          <w:szCs w:val="22"/>
        </w:rPr>
        <w:t>b</w:t>
      </w:r>
      <w:r w:rsidRPr="003263B3">
        <w:rPr>
          <w:rFonts w:ascii="Arial Narrow" w:eastAsia="Arial Narrow" w:hAnsi="Arial Narrow" w:cs="Arial Narrow"/>
          <w:color w:val="2F2F2F"/>
          <w:spacing w:val="-5"/>
          <w:sz w:val="22"/>
          <w:szCs w:val="22"/>
        </w:rPr>
        <w:t>ut</w:t>
      </w:r>
      <w:r w:rsidRPr="003263B3">
        <w:rPr>
          <w:rFonts w:ascii="Arial Narrow" w:eastAsia="Arial Narrow" w:hAnsi="Arial Narrow" w:cs="Arial Narrow"/>
          <w:color w:val="2F2F2F"/>
          <w:spacing w:val="3"/>
          <w:sz w:val="22"/>
          <w:szCs w:val="22"/>
        </w:rPr>
        <w:t>i</w:t>
      </w:r>
      <w:r w:rsidRPr="003263B3">
        <w:rPr>
          <w:rFonts w:ascii="Arial Narrow" w:eastAsia="Arial Narrow" w:hAnsi="Arial Narrow" w:cs="Arial Narrow"/>
          <w:color w:val="2F2F2F"/>
          <w:spacing w:val="-5"/>
          <w:sz w:val="22"/>
          <w:szCs w:val="22"/>
        </w:rPr>
        <w:t>n</w:t>
      </w:r>
      <w:r w:rsidRPr="003263B3">
        <w:rPr>
          <w:rFonts w:ascii="Arial Narrow" w:eastAsia="Arial Narrow" w:hAnsi="Arial Narrow" w:cs="Arial Narrow"/>
          <w:color w:val="2F2F2F"/>
          <w:sz w:val="22"/>
          <w:szCs w:val="22"/>
        </w:rPr>
        <w:t>g</w:t>
      </w:r>
      <w:r w:rsidRPr="003263B3">
        <w:rPr>
          <w:color w:val="2F2F2F"/>
          <w:spacing w:val="-16"/>
          <w:sz w:val="22"/>
          <w:szCs w:val="22"/>
        </w:rPr>
        <w:t xml:space="preserve"> </w:t>
      </w:r>
      <w:r w:rsidRPr="003263B3">
        <w:rPr>
          <w:rFonts w:ascii="Arial Narrow" w:eastAsia="Arial Narrow" w:hAnsi="Arial Narrow" w:cs="Arial Narrow"/>
          <w:color w:val="2F2F2F"/>
          <w:spacing w:val="-5"/>
          <w:sz w:val="22"/>
          <w:szCs w:val="22"/>
        </w:rPr>
        <w:t>hea</w:t>
      </w:r>
      <w:r w:rsidRPr="003263B3">
        <w:rPr>
          <w:rFonts w:ascii="Arial Narrow" w:eastAsia="Arial Narrow" w:hAnsi="Arial Narrow" w:cs="Arial Narrow"/>
          <w:color w:val="2F2F2F"/>
          <w:spacing w:val="1"/>
          <w:sz w:val="22"/>
          <w:szCs w:val="22"/>
        </w:rPr>
        <w:t>l</w:t>
      </w:r>
      <w:r w:rsidRPr="003263B3">
        <w:rPr>
          <w:rFonts w:ascii="Arial Narrow" w:eastAsia="Arial Narrow" w:hAnsi="Arial Narrow" w:cs="Arial Narrow"/>
          <w:color w:val="2F2F2F"/>
          <w:spacing w:val="-2"/>
          <w:sz w:val="22"/>
          <w:szCs w:val="22"/>
        </w:rPr>
        <w:t>t</w:t>
      </w:r>
      <w:r w:rsidRPr="003263B3">
        <w:rPr>
          <w:rFonts w:ascii="Arial Narrow" w:eastAsia="Arial Narrow" w:hAnsi="Arial Narrow" w:cs="Arial Narrow"/>
          <w:color w:val="2F2F2F"/>
          <w:sz w:val="22"/>
          <w:szCs w:val="22"/>
        </w:rPr>
        <w:t>h</w:t>
      </w:r>
      <w:r w:rsidRPr="003263B3">
        <w:rPr>
          <w:color w:val="2F2F2F"/>
          <w:spacing w:val="-12"/>
          <w:sz w:val="22"/>
          <w:szCs w:val="22"/>
        </w:rPr>
        <w:t xml:space="preserve"> </w:t>
      </w:r>
      <w:r w:rsidRPr="003263B3">
        <w:rPr>
          <w:rFonts w:ascii="Arial Narrow" w:eastAsia="Arial Narrow" w:hAnsi="Arial Narrow" w:cs="Arial Narrow"/>
          <w:color w:val="2F2F2F"/>
          <w:spacing w:val="-5"/>
          <w:sz w:val="22"/>
          <w:szCs w:val="22"/>
        </w:rPr>
        <w:t>fa</w:t>
      </w:r>
      <w:r w:rsidRPr="003263B3">
        <w:rPr>
          <w:rFonts w:ascii="Arial Narrow" w:eastAsia="Arial Narrow" w:hAnsi="Arial Narrow" w:cs="Arial Narrow"/>
          <w:color w:val="2F2F2F"/>
          <w:spacing w:val="1"/>
          <w:sz w:val="22"/>
          <w:szCs w:val="22"/>
        </w:rPr>
        <w:t>c</w:t>
      </w:r>
      <w:r w:rsidRPr="003263B3">
        <w:rPr>
          <w:rFonts w:ascii="Arial Narrow" w:eastAsia="Arial Narrow" w:hAnsi="Arial Narrow" w:cs="Arial Narrow"/>
          <w:color w:val="2F2F2F"/>
          <w:spacing w:val="-2"/>
          <w:sz w:val="22"/>
          <w:szCs w:val="22"/>
        </w:rPr>
        <w:t>to</w:t>
      </w:r>
      <w:r w:rsidRPr="003263B3">
        <w:rPr>
          <w:rFonts w:ascii="Arial Narrow" w:eastAsia="Arial Narrow" w:hAnsi="Arial Narrow" w:cs="Arial Narrow"/>
          <w:color w:val="2F2F2F"/>
          <w:spacing w:val="-5"/>
          <w:sz w:val="22"/>
          <w:szCs w:val="22"/>
        </w:rPr>
        <w:t>r</w:t>
      </w:r>
      <w:r w:rsidRPr="003263B3">
        <w:rPr>
          <w:rFonts w:ascii="Arial Narrow" w:eastAsia="Arial Narrow" w:hAnsi="Arial Narrow" w:cs="Arial Narrow"/>
          <w:color w:val="2F2F2F"/>
          <w:sz w:val="22"/>
          <w:szCs w:val="22"/>
        </w:rPr>
        <w:t>.</w:t>
      </w:r>
    </w:p>
    <w:p w14:paraId="050302E1" w14:textId="7C8E514B" w:rsidR="00A87F1C" w:rsidRPr="003263B3" w:rsidRDefault="000A4DD6" w:rsidP="00AF68FD">
      <w:pPr>
        <w:pStyle w:val="ListParagraph"/>
        <w:numPr>
          <w:ilvl w:val="0"/>
          <w:numId w:val="35"/>
        </w:numPr>
        <w:spacing w:line="275" w:lineRule="auto"/>
        <w:ind w:left="990" w:right="2450"/>
        <w:rPr>
          <w:rFonts w:ascii="Arial Narrow" w:eastAsia="Arial Narrow" w:hAnsi="Arial Narrow" w:cs="Arial Narrow"/>
          <w:sz w:val="22"/>
          <w:szCs w:val="22"/>
        </w:rPr>
      </w:pPr>
      <w:r w:rsidRPr="003263B3">
        <w:rPr>
          <w:rFonts w:ascii="Arial Narrow" w:eastAsia="Arial Narrow" w:hAnsi="Arial Narrow" w:cs="Arial Narrow"/>
          <w:b/>
          <w:color w:val="2F2F2F"/>
          <w:spacing w:val="-1"/>
          <w:sz w:val="22"/>
          <w:szCs w:val="22"/>
        </w:rPr>
        <w:t>R</w:t>
      </w:r>
      <w:r w:rsidRPr="003263B3">
        <w:rPr>
          <w:rFonts w:ascii="Arial Narrow" w:eastAsia="Arial Narrow" w:hAnsi="Arial Narrow" w:cs="Arial Narrow"/>
          <w:b/>
          <w:color w:val="2F2F2F"/>
          <w:spacing w:val="-5"/>
          <w:sz w:val="22"/>
          <w:szCs w:val="22"/>
        </w:rPr>
        <w:t>is</w:t>
      </w:r>
      <w:r w:rsidRPr="003263B3">
        <w:rPr>
          <w:rFonts w:ascii="Arial Narrow" w:eastAsia="Arial Narrow" w:hAnsi="Arial Narrow" w:cs="Arial Narrow"/>
          <w:b/>
          <w:color w:val="2F2F2F"/>
          <w:sz w:val="22"/>
          <w:szCs w:val="22"/>
        </w:rPr>
        <w:t>k</w:t>
      </w:r>
      <w:r w:rsidRPr="003263B3">
        <w:rPr>
          <w:b/>
          <w:color w:val="2F2F2F"/>
          <w:spacing w:val="-14"/>
          <w:sz w:val="22"/>
          <w:szCs w:val="22"/>
        </w:rPr>
        <w:t xml:space="preserve"> </w:t>
      </w:r>
      <w:r w:rsidRPr="003263B3">
        <w:rPr>
          <w:rFonts w:ascii="Arial Narrow" w:eastAsia="Arial Narrow" w:hAnsi="Arial Narrow" w:cs="Arial Narrow"/>
          <w:b/>
          <w:color w:val="2F2F2F"/>
          <w:spacing w:val="-5"/>
          <w:sz w:val="22"/>
          <w:szCs w:val="22"/>
        </w:rPr>
        <w:t>o</w:t>
      </w:r>
      <w:r w:rsidRPr="003263B3">
        <w:rPr>
          <w:rFonts w:ascii="Arial Narrow" w:eastAsia="Arial Narrow" w:hAnsi="Arial Narrow" w:cs="Arial Narrow"/>
          <w:b/>
          <w:color w:val="2F2F2F"/>
          <w:sz w:val="22"/>
          <w:szCs w:val="22"/>
        </w:rPr>
        <w:t>f</w:t>
      </w:r>
      <w:r w:rsidRPr="003263B3">
        <w:rPr>
          <w:b/>
          <w:color w:val="2F2F2F"/>
          <w:spacing w:val="-14"/>
          <w:sz w:val="22"/>
          <w:szCs w:val="22"/>
        </w:rPr>
        <w:t xml:space="preserve"> </w:t>
      </w:r>
      <w:r w:rsidRPr="003263B3">
        <w:rPr>
          <w:rFonts w:ascii="Arial Narrow" w:eastAsia="Arial Narrow" w:hAnsi="Arial Narrow" w:cs="Arial Narrow"/>
          <w:b/>
          <w:color w:val="2F2F2F"/>
          <w:spacing w:val="-5"/>
          <w:sz w:val="22"/>
          <w:szCs w:val="22"/>
        </w:rPr>
        <w:t>mo</w:t>
      </w:r>
      <w:r w:rsidRPr="003263B3">
        <w:rPr>
          <w:rFonts w:ascii="Arial Narrow" w:eastAsia="Arial Narrow" w:hAnsi="Arial Narrow" w:cs="Arial Narrow"/>
          <w:b/>
          <w:color w:val="2F2F2F"/>
          <w:spacing w:val="2"/>
          <w:sz w:val="22"/>
          <w:szCs w:val="22"/>
        </w:rPr>
        <w:t>r</w:t>
      </w:r>
      <w:r w:rsidRPr="003263B3">
        <w:rPr>
          <w:rFonts w:ascii="Arial Narrow" w:eastAsia="Arial Narrow" w:hAnsi="Arial Narrow" w:cs="Arial Narrow"/>
          <w:b/>
          <w:color w:val="2F2F2F"/>
          <w:spacing w:val="-5"/>
          <w:sz w:val="22"/>
          <w:szCs w:val="22"/>
        </w:rPr>
        <w:t>tal</w:t>
      </w:r>
      <w:r w:rsidRPr="003263B3">
        <w:rPr>
          <w:rFonts w:ascii="Arial Narrow" w:eastAsia="Arial Narrow" w:hAnsi="Arial Narrow" w:cs="Arial Narrow"/>
          <w:b/>
          <w:color w:val="2F2F2F"/>
          <w:spacing w:val="-2"/>
          <w:sz w:val="22"/>
          <w:szCs w:val="22"/>
        </w:rPr>
        <w:t>i</w:t>
      </w:r>
      <w:r w:rsidRPr="003263B3">
        <w:rPr>
          <w:rFonts w:ascii="Arial Narrow" w:eastAsia="Arial Narrow" w:hAnsi="Arial Narrow" w:cs="Arial Narrow"/>
          <w:b/>
          <w:color w:val="2F2F2F"/>
          <w:spacing w:val="-5"/>
          <w:sz w:val="22"/>
          <w:szCs w:val="22"/>
        </w:rPr>
        <w:t>t</w:t>
      </w:r>
      <w:r w:rsidRPr="003263B3">
        <w:rPr>
          <w:rFonts w:ascii="Arial Narrow" w:eastAsia="Arial Narrow" w:hAnsi="Arial Narrow" w:cs="Arial Narrow"/>
          <w:b/>
          <w:color w:val="2F2F2F"/>
          <w:sz w:val="22"/>
          <w:szCs w:val="22"/>
        </w:rPr>
        <w:t>y</w:t>
      </w:r>
      <w:r w:rsidRPr="003263B3">
        <w:rPr>
          <w:b/>
          <w:color w:val="2F2F2F"/>
          <w:spacing w:val="-14"/>
          <w:sz w:val="22"/>
          <w:szCs w:val="22"/>
        </w:rPr>
        <w:t xml:space="preserve"> </w:t>
      </w:r>
      <w:r w:rsidRPr="003263B3">
        <w:rPr>
          <w:rFonts w:ascii="Arial Narrow" w:eastAsia="Arial Narrow" w:hAnsi="Arial Narrow" w:cs="Arial Narrow"/>
          <w:color w:val="2F2F2F"/>
          <w:spacing w:val="-5"/>
          <w:sz w:val="22"/>
          <w:szCs w:val="22"/>
        </w:rPr>
        <w:t>(</w:t>
      </w:r>
      <w:r w:rsidRPr="003263B3">
        <w:rPr>
          <w:rFonts w:ascii="Arial Narrow" w:eastAsia="Arial Narrow" w:hAnsi="Arial Narrow" w:cs="Arial Narrow"/>
          <w:color w:val="2F2F2F"/>
          <w:spacing w:val="-1"/>
          <w:sz w:val="22"/>
          <w:szCs w:val="22"/>
        </w:rPr>
        <w:t>R</w:t>
      </w:r>
      <w:r w:rsidRPr="003263B3">
        <w:rPr>
          <w:rFonts w:ascii="Arial Narrow" w:eastAsia="Arial Narrow" w:hAnsi="Arial Narrow" w:cs="Arial Narrow"/>
          <w:color w:val="2F2F2F"/>
          <w:spacing w:val="1"/>
          <w:sz w:val="22"/>
          <w:szCs w:val="22"/>
        </w:rPr>
        <w:t>OM</w:t>
      </w:r>
      <w:r w:rsidRPr="003263B3">
        <w:rPr>
          <w:rFonts w:ascii="Arial Narrow" w:eastAsia="Arial Narrow" w:hAnsi="Arial Narrow" w:cs="Arial Narrow"/>
          <w:color w:val="2F2F2F"/>
          <w:sz w:val="22"/>
          <w:szCs w:val="22"/>
        </w:rPr>
        <w:t>)</w:t>
      </w:r>
      <w:r w:rsidRPr="003263B3">
        <w:rPr>
          <w:color w:val="2F2F2F"/>
          <w:spacing w:val="-14"/>
          <w:sz w:val="22"/>
          <w:szCs w:val="22"/>
        </w:rPr>
        <w:t xml:space="preserve"> </w:t>
      </w:r>
      <w:r w:rsidRPr="003263B3">
        <w:rPr>
          <w:rFonts w:ascii="Arial Narrow" w:eastAsia="Arial Narrow" w:hAnsi="Arial Narrow" w:cs="Arial Narrow"/>
          <w:color w:val="2F2F2F"/>
          <w:spacing w:val="1"/>
          <w:sz w:val="22"/>
          <w:szCs w:val="22"/>
        </w:rPr>
        <w:t>i</w:t>
      </w:r>
      <w:r w:rsidRPr="003263B3">
        <w:rPr>
          <w:rFonts w:ascii="Arial Narrow" w:eastAsia="Arial Narrow" w:hAnsi="Arial Narrow" w:cs="Arial Narrow"/>
          <w:color w:val="2F2F2F"/>
          <w:sz w:val="22"/>
          <w:szCs w:val="22"/>
        </w:rPr>
        <w:t>s</w:t>
      </w:r>
      <w:r w:rsidRPr="003263B3">
        <w:rPr>
          <w:color w:val="2F2F2F"/>
          <w:spacing w:val="-16"/>
          <w:sz w:val="22"/>
          <w:szCs w:val="22"/>
        </w:rPr>
        <w:t xml:space="preserve"> </w:t>
      </w:r>
      <w:r w:rsidRPr="003263B3">
        <w:rPr>
          <w:rFonts w:ascii="Arial Narrow" w:eastAsia="Arial Narrow" w:hAnsi="Arial Narrow" w:cs="Arial Narrow"/>
          <w:color w:val="2F2F2F"/>
          <w:sz w:val="22"/>
          <w:szCs w:val="22"/>
        </w:rPr>
        <w:t>a</w:t>
      </w:r>
      <w:r w:rsidRPr="003263B3">
        <w:rPr>
          <w:color w:val="2F2F2F"/>
          <w:spacing w:val="-16"/>
          <w:sz w:val="22"/>
          <w:szCs w:val="22"/>
        </w:rPr>
        <w:t xml:space="preserve"> </w:t>
      </w:r>
      <w:r w:rsidRPr="003263B3">
        <w:rPr>
          <w:rFonts w:ascii="Arial Narrow" w:eastAsia="Arial Narrow" w:hAnsi="Arial Narrow" w:cs="Arial Narrow"/>
          <w:color w:val="2F2F2F"/>
          <w:spacing w:val="1"/>
          <w:sz w:val="22"/>
          <w:szCs w:val="22"/>
        </w:rPr>
        <w:t>c</w:t>
      </w:r>
      <w:r w:rsidRPr="003263B3">
        <w:rPr>
          <w:rFonts w:ascii="Arial Narrow" w:eastAsia="Arial Narrow" w:hAnsi="Arial Narrow" w:cs="Arial Narrow"/>
          <w:color w:val="2F2F2F"/>
          <w:spacing w:val="3"/>
          <w:sz w:val="22"/>
          <w:szCs w:val="22"/>
        </w:rPr>
        <w:t>l</w:t>
      </w:r>
      <w:r w:rsidRPr="003263B3">
        <w:rPr>
          <w:rFonts w:ascii="Arial Narrow" w:eastAsia="Arial Narrow" w:hAnsi="Arial Narrow" w:cs="Arial Narrow"/>
          <w:color w:val="2F2F2F"/>
          <w:spacing w:val="1"/>
          <w:sz w:val="22"/>
          <w:szCs w:val="22"/>
        </w:rPr>
        <w:t>i</w:t>
      </w:r>
      <w:r w:rsidRPr="003263B3">
        <w:rPr>
          <w:rFonts w:ascii="Arial Narrow" w:eastAsia="Arial Narrow" w:hAnsi="Arial Narrow" w:cs="Arial Narrow"/>
          <w:color w:val="2F2F2F"/>
          <w:spacing w:val="-2"/>
          <w:sz w:val="22"/>
          <w:szCs w:val="22"/>
        </w:rPr>
        <w:t>n</w:t>
      </w:r>
      <w:r w:rsidRPr="003263B3">
        <w:rPr>
          <w:rFonts w:ascii="Arial Narrow" w:eastAsia="Arial Narrow" w:hAnsi="Arial Narrow" w:cs="Arial Narrow"/>
          <w:color w:val="2F2F2F"/>
          <w:spacing w:val="1"/>
          <w:sz w:val="22"/>
          <w:szCs w:val="22"/>
        </w:rPr>
        <w:t>ic</w:t>
      </w:r>
      <w:r w:rsidRPr="003263B3">
        <w:rPr>
          <w:rFonts w:ascii="Arial Narrow" w:eastAsia="Arial Narrow" w:hAnsi="Arial Narrow" w:cs="Arial Narrow"/>
          <w:color w:val="2F2F2F"/>
          <w:spacing w:val="-5"/>
          <w:sz w:val="22"/>
          <w:szCs w:val="22"/>
        </w:rPr>
        <w:t>a</w:t>
      </w:r>
      <w:r w:rsidRPr="003263B3">
        <w:rPr>
          <w:rFonts w:ascii="Arial Narrow" w:eastAsia="Arial Narrow" w:hAnsi="Arial Narrow" w:cs="Arial Narrow"/>
          <w:color w:val="2F2F2F"/>
          <w:sz w:val="22"/>
          <w:szCs w:val="22"/>
        </w:rPr>
        <w:t>l</w:t>
      </w:r>
      <w:r w:rsidRPr="003263B3">
        <w:rPr>
          <w:color w:val="2F2F2F"/>
          <w:spacing w:val="-16"/>
          <w:sz w:val="22"/>
          <w:szCs w:val="22"/>
        </w:rPr>
        <w:t xml:space="preserve"> </w:t>
      </w:r>
      <w:r w:rsidRPr="003263B3">
        <w:rPr>
          <w:rFonts w:ascii="Arial Narrow" w:eastAsia="Arial Narrow" w:hAnsi="Arial Narrow" w:cs="Arial Narrow"/>
          <w:color w:val="2F2F2F"/>
          <w:spacing w:val="1"/>
          <w:sz w:val="22"/>
          <w:szCs w:val="22"/>
        </w:rPr>
        <w:t>s</w:t>
      </w:r>
      <w:r w:rsidRPr="003263B3">
        <w:rPr>
          <w:rFonts w:ascii="Arial Narrow" w:eastAsia="Arial Narrow" w:hAnsi="Arial Narrow" w:cs="Arial Narrow"/>
          <w:color w:val="2F2F2F"/>
          <w:spacing w:val="-5"/>
          <w:sz w:val="22"/>
          <w:szCs w:val="22"/>
        </w:rPr>
        <w:t>u</w:t>
      </w:r>
      <w:r w:rsidRPr="003263B3">
        <w:rPr>
          <w:rFonts w:ascii="Arial Narrow" w:eastAsia="Arial Narrow" w:hAnsi="Arial Narrow" w:cs="Arial Narrow"/>
          <w:color w:val="2F2F2F"/>
          <w:spacing w:val="-2"/>
          <w:sz w:val="22"/>
          <w:szCs w:val="22"/>
        </w:rPr>
        <w:t>b</w:t>
      </w:r>
      <w:r w:rsidRPr="003263B3">
        <w:rPr>
          <w:rFonts w:ascii="Arial Narrow" w:eastAsia="Arial Narrow" w:hAnsi="Arial Narrow" w:cs="Arial Narrow"/>
          <w:color w:val="2F2F2F"/>
          <w:spacing w:val="1"/>
          <w:sz w:val="22"/>
          <w:szCs w:val="22"/>
        </w:rPr>
        <w:t>cl</w:t>
      </w:r>
      <w:r w:rsidRPr="003263B3">
        <w:rPr>
          <w:rFonts w:ascii="Arial Narrow" w:eastAsia="Arial Narrow" w:hAnsi="Arial Narrow" w:cs="Arial Narrow"/>
          <w:color w:val="2F2F2F"/>
          <w:spacing w:val="-2"/>
          <w:sz w:val="22"/>
          <w:szCs w:val="22"/>
        </w:rPr>
        <w:t>a</w:t>
      </w:r>
      <w:r w:rsidRPr="003263B3">
        <w:rPr>
          <w:rFonts w:ascii="Arial Narrow" w:eastAsia="Arial Narrow" w:hAnsi="Arial Narrow" w:cs="Arial Narrow"/>
          <w:color w:val="2F2F2F"/>
          <w:spacing w:val="1"/>
          <w:sz w:val="22"/>
          <w:szCs w:val="22"/>
        </w:rPr>
        <w:t>s</w:t>
      </w:r>
      <w:r w:rsidRPr="003263B3">
        <w:rPr>
          <w:rFonts w:ascii="Arial Narrow" w:eastAsia="Arial Narrow" w:hAnsi="Arial Narrow" w:cs="Arial Narrow"/>
          <w:color w:val="2F2F2F"/>
          <w:sz w:val="22"/>
          <w:szCs w:val="22"/>
        </w:rPr>
        <w:t>s</w:t>
      </w:r>
      <w:r w:rsidRPr="003263B3">
        <w:rPr>
          <w:color w:val="2F2F2F"/>
          <w:spacing w:val="-13"/>
          <w:sz w:val="22"/>
          <w:szCs w:val="22"/>
        </w:rPr>
        <w:t xml:space="preserve"> </w:t>
      </w:r>
      <w:r w:rsidRPr="003263B3">
        <w:rPr>
          <w:rFonts w:ascii="Arial Narrow" w:eastAsia="Arial Narrow" w:hAnsi="Arial Narrow" w:cs="Arial Narrow"/>
          <w:color w:val="2F2F2F"/>
          <w:spacing w:val="-2"/>
          <w:sz w:val="22"/>
          <w:szCs w:val="22"/>
        </w:rPr>
        <w:t>i</w:t>
      </w:r>
      <w:r w:rsidRPr="003263B3">
        <w:rPr>
          <w:rFonts w:ascii="Arial Narrow" w:eastAsia="Arial Narrow" w:hAnsi="Arial Narrow" w:cs="Arial Narrow"/>
          <w:color w:val="2F2F2F"/>
          <w:spacing w:val="-5"/>
          <w:sz w:val="22"/>
          <w:szCs w:val="22"/>
        </w:rPr>
        <w:t>nd</w:t>
      </w:r>
      <w:r w:rsidRPr="003263B3">
        <w:rPr>
          <w:rFonts w:ascii="Arial Narrow" w:eastAsia="Arial Narrow" w:hAnsi="Arial Narrow" w:cs="Arial Narrow"/>
          <w:color w:val="2F2F2F"/>
          <w:spacing w:val="1"/>
          <w:sz w:val="22"/>
          <w:szCs w:val="22"/>
        </w:rPr>
        <w:t>i</w:t>
      </w:r>
      <w:r w:rsidRPr="003263B3">
        <w:rPr>
          <w:rFonts w:ascii="Arial Narrow" w:eastAsia="Arial Narrow" w:hAnsi="Arial Narrow" w:cs="Arial Narrow"/>
          <w:color w:val="2F2F2F"/>
          <w:spacing w:val="-2"/>
          <w:sz w:val="22"/>
          <w:szCs w:val="22"/>
        </w:rPr>
        <w:t>ca</w:t>
      </w:r>
      <w:r w:rsidRPr="003263B3">
        <w:rPr>
          <w:rFonts w:ascii="Arial Narrow" w:eastAsia="Arial Narrow" w:hAnsi="Arial Narrow" w:cs="Arial Narrow"/>
          <w:color w:val="2F2F2F"/>
          <w:spacing w:val="-5"/>
          <w:sz w:val="22"/>
          <w:szCs w:val="22"/>
        </w:rPr>
        <w:t>t</w:t>
      </w:r>
      <w:r w:rsidRPr="003263B3">
        <w:rPr>
          <w:rFonts w:ascii="Arial Narrow" w:eastAsia="Arial Narrow" w:hAnsi="Arial Narrow" w:cs="Arial Narrow"/>
          <w:color w:val="2F2F2F"/>
          <w:spacing w:val="1"/>
          <w:sz w:val="22"/>
          <w:szCs w:val="22"/>
        </w:rPr>
        <w:t>i</w:t>
      </w:r>
      <w:r w:rsidRPr="003263B3">
        <w:rPr>
          <w:rFonts w:ascii="Arial Narrow" w:eastAsia="Arial Narrow" w:hAnsi="Arial Narrow" w:cs="Arial Narrow"/>
          <w:color w:val="2F2F2F"/>
          <w:spacing w:val="-5"/>
          <w:sz w:val="22"/>
          <w:szCs w:val="22"/>
        </w:rPr>
        <w:t>n</w:t>
      </w:r>
      <w:r w:rsidRPr="003263B3">
        <w:rPr>
          <w:rFonts w:ascii="Arial Narrow" w:eastAsia="Arial Narrow" w:hAnsi="Arial Narrow" w:cs="Arial Narrow"/>
          <w:color w:val="2F2F2F"/>
          <w:sz w:val="22"/>
          <w:szCs w:val="22"/>
        </w:rPr>
        <w:t>g</w:t>
      </w:r>
      <w:r w:rsidRPr="003263B3">
        <w:rPr>
          <w:color w:val="2F2F2F"/>
          <w:spacing w:val="-16"/>
          <w:sz w:val="22"/>
          <w:szCs w:val="22"/>
        </w:rPr>
        <w:t xml:space="preserve"> </w:t>
      </w:r>
      <w:r w:rsidRPr="003263B3">
        <w:rPr>
          <w:rFonts w:ascii="Arial Narrow" w:eastAsia="Arial Narrow" w:hAnsi="Arial Narrow" w:cs="Arial Narrow"/>
          <w:color w:val="2F2F2F"/>
          <w:spacing w:val="1"/>
          <w:sz w:val="22"/>
          <w:szCs w:val="22"/>
        </w:rPr>
        <w:t>l</w:t>
      </w:r>
      <w:r w:rsidRPr="003263B3">
        <w:rPr>
          <w:rFonts w:ascii="Arial Narrow" w:eastAsia="Arial Narrow" w:hAnsi="Arial Narrow" w:cs="Arial Narrow"/>
          <w:color w:val="2F2F2F"/>
          <w:spacing w:val="-2"/>
          <w:sz w:val="22"/>
          <w:szCs w:val="22"/>
        </w:rPr>
        <w:t>i</w:t>
      </w:r>
      <w:r w:rsidRPr="003263B3">
        <w:rPr>
          <w:rFonts w:ascii="Arial Narrow" w:eastAsia="Arial Narrow" w:hAnsi="Arial Narrow" w:cs="Arial Narrow"/>
          <w:color w:val="2F2F2F"/>
          <w:spacing w:val="1"/>
          <w:sz w:val="22"/>
          <w:szCs w:val="22"/>
        </w:rPr>
        <w:t>k</w:t>
      </w:r>
      <w:r w:rsidRPr="003263B3">
        <w:rPr>
          <w:rFonts w:ascii="Arial Narrow" w:eastAsia="Arial Narrow" w:hAnsi="Arial Narrow" w:cs="Arial Narrow"/>
          <w:color w:val="2F2F2F"/>
          <w:spacing w:val="-2"/>
          <w:sz w:val="22"/>
          <w:szCs w:val="22"/>
        </w:rPr>
        <w:t>e</w:t>
      </w:r>
      <w:r w:rsidRPr="003263B3">
        <w:rPr>
          <w:rFonts w:ascii="Arial Narrow" w:eastAsia="Arial Narrow" w:hAnsi="Arial Narrow" w:cs="Arial Narrow"/>
          <w:color w:val="2F2F2F"/>
          <w:spacing w:val="1"/>
          <w:sz w:val="22"/>
          <w:szCs w:val="22"/>
        </w:rPr>
        <w:t>li</w:t>
      </w:r>
      <w:r w:rsidRPr="003263B3">
        <w:rPr>
          <w:rFonts w:ascii="Arial Narrow" w:eastAsia="Arial Narrow" w:hAnsi="Arial Narrow" w:cs="Arial Narrow"/>
          <w:color w:val="2F2F2F"/>
          <w:spacing w:val="-2"/>
          <w:sz w:val="22"/>
          <w:szCs w:val="22"/>
        </w:rPr>
        <w:t>h</w:t>
      </w:r>
      <w:r w:rsidRPr="003263B3">
        <w:rPr>
          <w:rFonts w:ascii="Arial Narrow" w:eastAsia="Arial Narrow" w:hAnsi="Arial Narrow" w:cs="Arial Narrow"/>
          <w:color w:val="2F2F2F"/>
          <w:spacing w:val="-5"/>
          <w:sz w:val="22"/>
          <w:szCs w:val="22"/>
        </w:rPr>
        <w:t>oo</w:t>
      </w:r>
      <w:r w:rsidRPr="003263B3">
        <w:rPr>
          <w:rFonts w:ascii="Arial Narrow" w:eastAsia="Arial Narrow" w:hAnsi="Arial Narrow" w:cs="Arial Narrow"/>
          <w:color w:val="2F2F2F"/>
          <w:sz w:val="22"/>
          <w:szCs w:val="22"/>
        </w:rPr>
        <w:t>d</w:t>
      </w:r>
      <w:r w:rsidRPr="003263B3">
        <w:rPr>
          <w:color w:val="2F2F2F"/>
          <w:spacing w:val="-16"/>
          <w:sz w:val="22"/>
          <w:szCs w:val="22"/>
        </w:rPr>
        <w:t xml:space="preserve"> </w:t>
      </w:r>
      <w:r w:rsidRPr="003263B3">
        <w:rPr>
          <w:rFonts w:ascii="Arial Narrow" w:eastAsia="Arial Narrow" w:hAnsi="Arial Narrow" w:cs="Arial Narrow"/>
          <w:color w:val="2F2F2F"/>
          <w:spacing w:val="-5"/>
          <w:sz w:val="22"/>
          <w:szCs w:val="22"/>
        </w:rPr>
        <w:t>o</w:t>
      </w:r>
      <w:r w:rsidRPr="003263B3">
        <w:rPr>
          <w:rFonts w:ascii="Arial Narrow" w:eastAsia="Arial Narrow" w:hAnsi="Arial Narrow" w:cs="Arial Narrow"/>
          <w:color w:val="2F2F2F"/>
          <w:sz w:val="22"/>
          <w:szCs w:val="22"/>
        </w:rPr>
        <w:t>f</w:t>
      </w:r>
      <w:r w:rsidRPr="003263B3">
        <w:rPr>
          <w:color w:val="2F2F2F"/>
          <w:spacing w:val="-14"/>
          <w:sz w:val="22"/>
          <w:szCs w:val="22"/>
        </w:rPr>
        <w:t xml:space="preserve"> </w:t>
      </w:r>
      <w:r w:rsidRPr="003263B3">
        <w:rPr>
          <w:rFonts w:ascii="Arial Narrow" w:eastAsia="Arial Narrow" w:hAnsi="Arial Narrow" w:cs="Arial Narrow"/>
          <w:color w:val="2F2F2F"/>
          <w:spacing w:val="-5"/>
          <w:sz w:val="22"/>
          <w:szCs w:val="22"/>
        </w:rPr>
        <w:t>d</w:t>
      </w:r>
      <w:r w:rsidRPr="003263B3">
        <w:rPr>
          <w:rFonts w:ascii="Arial Narrow" w:eastAsia="Arial Narrow" w:hAnsi="Arial Narrow" w:cs="Arial Narrow"/>
          <w:color w:val="2F2F2F"/>
          <w:spacing w:val="-2"/>
          <w:sz w:val="22"/>
          <w:szCs w:val="22"/>
        </w:rPr>
        <w:t>y</w:t>
      </w:r>
      <w:r w:rsidRPr="003263B3">
        <w:rPr>
          <w:rFonts w:ascii="Arial Narrow" w:eastAsia="Arial Narrow" w:hAnsi="Arial Narrow" w:cs="Arial Narrow"/>
          <w:color w:val="2F2F2F"/>
          <w:spacing w:val="1"/>
          <w:sz w:val="22"/>
          <w:szCs w:val="22"/>
        </w:rPr>
        <w:t>i</w:t>
      </w:r>
      <w:r w:rsidRPr="003263B3">
        <w:rPr>
          <w:rFonts w:ascii="Arial Narrow" w:eastAsia="Arial Narrow" w:hAnsi="Arial Narrow" w:cs="Arial Narrow"/>
          <w:color w:val="2F2F2F"/>
          <w:spacing w:val="-5"/>
          <w:sz w:val="22"/>
          <w:szCs w:val="22"/>
        </w:rPr>
        <w:t>n</w:t>
      </w:r>
      <w:r w:rsidRPr="003263B3">
        <w:rPr>
          <w:rFonts w:ascii="Arial Narrow" w:eastAsia="Arial Narrow" w:hAnsi="Arial Narrow" w:cs="Arial Narrow"/>
          <w:color w:val="2F2F2F"/>
          <w:spacing w:val="-2"/>
          <w:sz w:val="22"/>
          <w:szCs w:val="22"/>
        </w:rPr>
        <w:t>g</w:t>
      </w:r>
      <w:r w:rsidRPr="003263B3">
        <w:rPr>
          <w:rFonts w:ascii="Arial Narrow" w:eastAsia="Arial Narrow" w:hAnsi="Arial Narrow" w:cs="Arial Narrow"/>
          <w:color w:val="2F2F2F"/>
          <w:sz w:val="22"/>
          <w:szCs w:val="22"/>
        </w:rPr>
        <w:t>.</w:t>
      </w:r>
      <w:r w:rsidRPr="003263B3">
        <w:rPr>
          <w:color w:val="2F2F2F"/>
          <w:spacing w:val="-14"/>
          <w:sz w:val="22"/>
          <w:szCs w:val="22"/>
        </w:rPr>
        <w:t xml:space="preserve"> </w:t>
      </w:r>
      <w:r w:rsidRPr="003263B3">
        <w:rPr>
          <w:rFonts w:ascii="Arial Narrow" w:eastAsia="Arial Narrow" w:hAnsi="Arial Narrow" w:cs="Arial Narrow"/>
          <w:color w:val="2F2F2F"/>
          <w:spacing w:val="-2"/>
          <w:sz w:val="22"/>
          <w:szCs w:val="22"/>
        </w:rPr>
        <w:t>T</w:t>
      </w:r>
      <w:r w:rsidRPr="003263B3">
        <w:rPr>
          <w:rFonts w:ascii="Arial Narrow" w:eastAsia="Arial Narrow" w:hAnsi="Arial Narrow" w:cs="Arial Narrow"/>
          <w:color w:val="2F2F2F"/>
          <w:spacing w:val="-5"/>
          <w:sz w:val="22"/>
          <w:szCs w:val="22"/>
        </w:rPr>
        <w:t>h</w:t>
      </w:r>
      <w:r w:rsidRPr="003263B3">
        <w:rPr>
          <w:rFonts w:ascii="Arial Narrow" w:eastAsia="Arial Narrow" w:hAnsi="Arial Narrow" w:cs="Arial Narrow"/>
          <w:color w:val="2F2F2F"/>
          <w:sz w:val="22"/>
          <w:szCs w:val="22"/>
        </w:rPr>
        <w:t>e</w:t>
      </w:r>
      <w:r w:rsidRPr="003263B3">
        <w:rPr>
          <w:color w:val="2F2F2F"/>
          <w:spacing w:val="-14"/>
          <w:sz w:val="22"/>
          <w:szCs w:val="22"/>
        </w:rPr>
        <w:t xml:space="preserve"> </w:t>
      </w:r>
      <w:r w:rsidRPr="003263B3">
        <w:rPr>
          <w:rFonts w:ascii="Arial Narrow" w:eastAsia="Arial Narrow" w:hAnsi="Arial Narrow" w:cs="Arial Narrow"/>
          <w:color w:val="2F2F2F"/>
          <w:spacing w:val="-1"/>
          <w:sz w:val="22"/>
          <w:szCs w:val="22"/>
        </w:rPr>
        <w:t>R</w:t>
      </w:r>
      <w:r w:rsidRPr="003263B3">
        <w:rPr>
          <w:rFonts w:ascii="Arial Narrow" w:eastAsia="Arial Narrow" w:hAnsi="Arial Narrow" w:cs="Arial Narrow"/>
          <w:color w:val="2F2F2F"/>
          <w:spacing w:val="1"/>
          <w:sz w:val="22"/>
          <w:szCs w:val="22"/>
        </w:rPr>
        <w:t>O</w:t>
      </w:r>
      <w:r w:rsidRPr="003263B3">
        <w:rPr>
          <w:rFonts w:ascii="Arial Narrow" w:eastAsia="Arial Narrow" w:hAnsi="Arial Narrow" w:cs="Arial Narrow"/>
          <w:color w:val="2F2F2F"/>
          <w:sz w:val="22"/>
          <w:szCs w:val="22"/>
        </w:rPr>
        <w:t>M</w:t>
      </w:r>
      <w:r w:rsidRPr="003263B3">
        <w:rPr>
          <w:color w:val="2F2F2F"/>
          <w:sz w:val="22"/>
          <w:szCs w:val="22"/>
        </w:rPr>
        <w:t xml:space="preserve"> </w:t>
      </w:r>
      <w:r w:rsidRPr="003263B3">
        <w:rPr>
          <w:rFonts w:ascii="Arial Narrow" w:eastAsia="Arial Narrow" w:hAnsi="Arial Narrow" w:cs="Arial Narrow"/>
          <w:color w:val="2F2F2F"/>
          <w:spacing w:val="1"/>
          <w:sz w:val="22"/>
          <w:szCs w:val="22"/>
        </w:rPr>
        <w:t>s</w:t>
      </w:r>
      <w:r w:rsidRPr="003263B3">
        <w:rPr>
          <w:rFonts w:ascii="Arial Narrow" w:eastAsia="Arial Narrow" w:hAnsi="Arial Narrow" w:cs="Arial Narrow"/>
          <w:color w:val="2F2F2F"/>
          <w:spacing w:val="-5"/>
          <w:sz w:val="22"/>
          <w:szCs w:val="22"/>
        </w:rPr>
        <w:t>ub</w:t>
      </w:r>
      <w:r w:rsidRPr="003263B3">
        <w:rPr>
          <w:rFonts w:ascii="Arial Narrow" w:eastAsia="Arial Narrow" w:hAnsi="Arial Narrow" w:cs="Arial Narrow"/>
          <w:color w:val="2F2F2F"/>
          <w:spacing w:val="1"/>
          <w:sz w:val="22"/>
          <w:szCs w:val="22"/>
        </w:rPr>
        <w:t>c</w:t>
      </w:r>
      <w:r w:rsidRPr="003263B3">
        <w:rPr>
          <w:rFonts w:ascii="Arial Narrow" w:eastAsia="Arial Narrow" w:hAnsi="Arial Narrow" w:cs="Arial Narrow"/>
          <w:color w:val="2F2F2F"/>
          <w:spacing w:val="-2"/>
          <w:sz w:val="22"/>
          <w:szCs w:val="22"/>
        </w:rPr>
        <w:t>l</w:t>
      </w:r>
      <w:r w:rsidRPr="003263B3">
        <w:rPr>
          <w:rFonts w:ascii="Arial Narrow" w:eastAsia="Arial Narrow" w:hAnsi="Arial Narrow" w:cs="Arial Narrow"/>
          <w:color w:val="2F2F2F"/>
          <w:spacing w:val="-5"/>
          <w:sz w:val="22"/>
          <w:szCs w:val="22"/>
        </w:rPr>
        <w:t>a</w:t>
      </w:r>
      <w:r w:rsidRPr="003263B3">
        <w:rPr>
          <w:rFonts w:ascii="Arial Narrow" w:eastAsia="Arial Narrow" w:hAnsi="Arial Narrow" w:cs="Arial Narrow"/>
          <w:color w:val="2F2F2F"/>
          <w:spacing w:val="1"/>
          <w:sz w:val="22"/>
          <w:szCs w:val="22"/>
        </w:rPr>
        <w:t>s</w:t>
      </w:r>
      <w:r w:rsidRPr="003263B3">
        <w:rPr>
          <w:rFonts w:ascii="Arial Narrow" w:eastAsia="Arial Narrow" w:hAnsi="Arial Narrow" w:cs="Arial Narrow"/>
          <w:color w:val="2F2F2F"/>
          <w:sz w:val="22"/>
          <w:szCs w:val="22"/>
        </w:rPr>
        <w:t>s</w:t>
      </w:r>
      <w:r w:rsidRPr="003263B3">
        <w:rPr>
          <w:color w:val="2F2F2F"/>
          <w:spacing w:val="-16"/>
          <w:sz w:val="22"/>
          <w:szCs w:val="22"/>
        </w:rPr>
        <w:t xml:space="preserve"> </w:t>
      </w:r>
      <w:r w:rsidRPr="003263B3">
        <w:rPr>
          <w:rFonts w:ascii="Arial Narrow" w:eastAsia="Arial Narrow" w:hAnsi="Arial Narrow" w:cs="Arial Narrow"/>
          <w:color w:val="2F2F2F"/>
          <w:spacing w:val="-5"/>
          <w:sz w:val="22"/>
          <w:szCs w:val="22"/>
        </w:rPr>
        <w:t>dat</w:t>
      </w:r>
      <w:r w:rsidRPr="003263B3">
        <w:rPr>
          <w:rFonts w:ascii="Arial Narrow" w:eastAsia="Arial Narrow" w:hAnsi="Arial Narrow" w:cs="Arial Narrow"/>
          <w:color w:val="2F2F2F"/>
          <w:sz w:val="22"/>
          <w:szCs w:val="22"/>
        </w:rPr>
        <w:t>a</w:t>
      </w:r>
      <w:r w:rsidRPr="003263B3">
        <w:rPr>
          <w:color w:val="2F2F2F"/>
          <w:spacing w:val="-16"/>
          <w:sz w:val="22"/>
          <w:szCs w:val="22"/>
        </w:rPr>
        <w:t xml:space="preserve"> </w:t>
      </w:r>
      <w:r w:rsidRPr="003263B3">
        <w:rPr>
          <w:rFonts w:ascii="Arial Narrow" w:eastAsia="Arial Narrow" w:hAnsi="Arial Narrow" w:cs="Arial Narrow"/>
          <w:color w:val="2F2F2F"/>
          <w:spacing w:val="-2"/>
          <w:sz w:val="22"/>
          <w:szCs w:val="22"/>
        </w:rPr>
        <w:t>e</w:t>
      </w:r>
      <w:r w:rsidRPr="003263B3">
        <w:rPr>
          <w:rFonts w:ascii="Arial Narrow" w:eastAsia="Arial Narrow" w:hAnsi="Arial Narrow" w:cs="Arial Narrow"/>
          <w:color w:val="2F2F2F"/>
          <w:spacing w:val="1"/>
          <w:sz w:val="22"/>
          <w:szCs w:val="22"/>
        </w:rPr>
        <w:t>l</w:t>
      </w:r>
      <w:r w:rsidRPr="003263B3">
        <w:rPr>
          <w:rFonts w:ascii="Arial Narrow" w:eastAsia="Arial Narrow" w:hAnsi="Arial Narrow" w:cs="Arial Narrow"/>
          <w:color w:val="2F2F2F"/>
          <w:spacing w:val="-5"/>
          <w:sz w:val="22"/>
          <w:szCs w:val="22"/>
        </w:rPr>
        <w:t>e</w:t>
      </w:r>
      <w:r w:rsidRPr="003263B3">
        <w:rPr>
          <w:rFonts w:ascii="Arial Narrow" w:eastAsia="Arial Narrow" w:hAnsi="Arial Narrow" w:cs="Arial Narrow"/>
          <w:color w:val="2F2F2F"/>
          <w:spacing w:val="-2"/>
          <w:sz w:val="22"/>
          <w:szCs w:val="22"/>
        </w:rPr>
        <w:t>m</w:t>
      </w:r>
      <w:r w:rsidRPr="003263B3">
        <w:rPr>
          <w:rFonts w:ascii="Arial Narrow" w:eastAsia="Arial Narrow" w:hAnsi="Arial Narrow" w:cs="Arial Narrow"/>
          <w:color w:val="2F2F2F"/>
          <w:spacing w:val="-5"/>
          <w:sz w:val="22"/>
          <w:szCs w:val="22"/>
        </w:rPr>
        <w:t>ent</w:t>
      </w:r>
      <w:r w:rsidRPr="003263B3">
        <w:rPr>
          <w:rFonts w:ascii="Arial Narrow" w:eastAsia="Arial Narrow" w:hAnsi="Arial Narrow" w:cs="Arial Narrow"/>
          <w:color w:val="2F2F2F"/>
          <w:sz w:val="22"/>
          <w:szCs w:val="22"/>
        </w:rPr>
        <w:t>s</w:t>
      </w:r>
      <w:r w:rsidRPr="003263B3">
        <w:rPr>
          <w:color w:val="2F2F2F"/>
          <w:spacing w:val="-16"/>
          <w:sz w:val="22"/>
          <w:szCs w:val="22"/>
        </w:rPr>
        <w:t xml:space="preserve"> </w:t>
      </w:r>
      <w:r w:rsidRPr="003263B3">
        <w:rPr>
          <w:rFonts w:ascii="Arial Narrow" w:eastAsia="Arial Narrow" w:hAnsi="Arial Narrow" w:cs="Arial Narrow"/>
          <w:color w:val="2F2F2F"/>
          <w:spacing w:val="3"/>
          <w:sz w:val="22"/>
          <w:szCs w:val="22"/>
        </w:rPr>
        <w:t>c</w:t>
      </w:r>
      <w:r w:rsidRPr="003263B3">
        <w:rPr>
          <w:rFonts w:ascii="Arial Narrow" w:eastAsia="Arial Narrow" w:hAnsi="Arial Narrow" w:cs="Arial Narrow"/>
          <w:color w:val="2F2F2F"/>
          <w:spacing w:val="-5"/>
          <w:sz w:val="22"/>
          <w:szCs w:val="22"/>
        </w:rPr>
        <w:t>a</w:t>
      </w:r>
      <w:r w:rsidRPr="003263B3">
        <w:rPr>
          <w:rFonts w:ascii="Arial Narrow" w:eastAsia="Arial Narrow" w:hAnsi="Arial Narrow" w:cs="Arial Narrow"/>
          <w:color w:val="2F2F2F"/>
          <w:sz w:val="22"/>
          <w:szCs w:val="22"/>
        </w:rPr>
        <w:t>n</w:t>
      </w:r>
      <w:r w:rsidRPr="003263B3">
        <w:rPr>
          <w:color w:val="2F2F2F"/>
          <w:spacing w:val="-14"/>
          <w:sz w:val="22"/>
          <w:szCs w:val="22"/>
        </w:rPr>
        <w:t xml:space="preserve"> </w:t>
      </w:r>
      <w:r w:rsidRPr="003263B3">
        <w:rPr>
          <w:rFonts w:ascii="Arial Narrow" w:eastAsia="Arial Narrow" w:hAnsi="Arial Narrow" w:cs="Arial Narrow"/>
          <w:color w:val="2F2F2F"/>
          <w:spacing w:val="-2"/>
          <w:sz w:val="22"/>
          <w:szCs w:val="22"/>
        </w:rPr>
        <w:t>b</w:t>
      </w:r>
      <w:r w:rsidRPr="003263B3">
        <w:rPr>
          <w:rFonts w:ascii="Arial Narrow" w:eastAsia="Arial Narrow" w:hAnsi="Arial Narrow" w:cs="Arial Narrow"/>
          <w:color w:val="2F2F2F"/>
          <w:sz w:val="22"/>
          <w:szCs w:val="22"/>
        </w:rPr>
        <w:t>e</w:t>
      </w:r>
      <w:r w:rsidRPr="003263B3">
        <w:rPr>
          <w:color w:val="2F2F2F"/>
          <w:spacing w:val="-12"/>
          <w:sz w:val="22"/>
          <w:szCs w:val="22"/>
        </w:rPr>
        <w:t xml:space="preserve"> </w:t>
      </w:r>
      <w:r w:rsidRPr="003263B3">
        <w:rPr>
          <w:rFonts w:ascii="Arial Narrow" w:eastAsia="Arial Narrow" w:hAnsi="Arial Narrow" w:cs="Arial Narrow"/>
          <w:color w:val="2F2F2F"/>
          <w:spacing w:val="-5"/>
          <w:sz w:val="22"/>
          <w:szCs w:val="22"/>
        </w:rPr>
        <w:t>foun</w:t>
      </w:r>
      <w:r w:rsidRPr="003263B3">
        <w:rPr>
          <w:rFonts w:ascii="Arial Narrow" w:eastAsia="Arial Narrow" w:hAnsi="Arial Narrow" w:cs="Arial Narrow"/>
          <w:color w:val="2F2F2F"/>
          <w:sz w:val="22"/>
          <w:szCs w:val="22"/>
        </w:rPr>
        <w:t>d</w:t>
      </w:r>
      <w:r w:rsidRPr="003263B3">
        <w:rPr>
          <w:color w:val="2F2F2F"/>
          <w:spacing w:val="-16"/>
          <w:sz w:val="22"/>
          <w:szCs w:val="22"/>
        </w:rPr>
        <w:t xml:space="preserve"> </w:t>
      </w:r>
      <w:r w:rsidRPr="003263B3">
        <w:rPr>
          <w:rFonts w:ascii="Arial Narrow" w:eastAsia="Arial Narrow" w:hAnsi="Arial Narrow" w:cs="Arial Narrow"/>
          <w:color w:val="2F2F2F"/>
          <w:spacing w:val="1"/>
          <w:sz w:val="22"/>
          <w:szCs w:val="22"/>
        </w:rPr>
        <w:t>i</w:t>
      </w:r>
      <w:r w:rsidRPr="003263B3">
        <w:rPr>
          <w:rFonts w:ascii="Arial Narrow" w:eastAsia="Arial Narrow" w:hAnsi="Arial Narrow" w:cs="Arial Narrow"/>
          <w:color w:val="2F2F2F"/>
          <w:sz w:val="22"/>
          <w:szCs w:val="22"/>
        </w:rPr>
        <w:t>n</w:t>
      </w:r>
      <w:r w:rsidRPr="003263B3">
        <w:rPr>
          <w:color w:val="2F2F2F"/>
          <w:spacing w:val="-12"/>
          <w:sz w:val="22"/>
          <w:szCs w:val="22"/>
        </w:rPr>
        <w:t xml:space="preserve"> </w:t>
      </w:r>
      <w:r w:rsidRPr="003263B3">
        <w:rPr>
          <w:rFonts w:ascii="Arial Narrow" w:eastAsia="Arial Narrow" w:hAnsi="Arial Narrow" w:cs="Arial Narrow"/>
          <w:color w:val="2F2F2F"/>
          <w:spacing w:val="-5"/>
          <w:sz w:val="22"/>
          <w:szCs w:val="22"/>
        </w:rPr>
        <w:t>th</w:t>
      </w:r>
      <w:r w:rsidRPr="003263B3">
        <w:rPr>
          <w:rFonts w:ascii="Arial Narrow" w:eastAsia="Arial Narrow" w:hAnsi="Arial Narrow" w:cs="Arial Narrow"/>
          <w:color w:val="2F2F2F"/>
          <w:sz w:val="22"/>
          <w:szCs w:val="22"/>
        </w:rPr>
        <w:t>e</w:t>
      </w:r>
      <w:r w:rsidRPr="003263B3">
        <w:rPr>
          <w:color w:val="2F2F2F"/>
          <w:spacing w:val="-14"/>
          <w:sz w:val="22"/>
          <w:szCs w:val="22"/>
        </w:rPr>
        <w:t xml:space="preserve"> </w:t>
      </w:r>
      <w:r w:rsidRPr="003263B3">
        <w:rPr>
          <w:rFonts w:ascii="Arial Narrow" w:eastAsia="Arial Narrow" w:hAnsi="Arial Narrow" w:cs="Arial Narrow"/>
          <w:color w:val="2F2F2F"/>
          <w:spacing w:val="-3"/>
          <w:sz w:val="22"/>
          <w:szCs w:val="22"/>
        </w:rPr>
        <w:t>R</w:t>
      </w:r>
      <w:r w:rsidRPr="003263B3">
        <w:rPr>
          <w:rFonts w:ascii="Arial Narrow" w:eastAsia="Arial Narrow" w:hAnsi="Arial Narrow" w:cs="Arial Narrow"/>
          <w:color w:val="2F2F2F"/>
          <w:spacing w:val="1"/>
          <w:sz w:val="22"/>
          <w:szCs w:val="22"/>
        </w:rPr>
        <w:t>O</w:t>
      </w:r>
      <w:r w:rsidRPr="003263B3">
        <w:rPr>
          <w:rFonts w:ascii="Arial Narrow" w:eastAsia="Arial Narrow" w:hAnsi="Arial Narrow" w:cs="Arial Narrow"/>
          <w:color w:val="2F2F2F"/>
          <w:sz w:val="22"/>
          <w:szCs w:val="22"/>
        </w:rPr>
        <w:t>M</w:t>
      </w:r>
      <w:r w:rsidRPr="003263B3">
        <w:rPr>
          <w:color w:val="2F2F2F"/>
          <w:spacing w:val="-14"/>
          <w:sz w:val="22"/>
          <w:szCs w:val="22"/>
        </w:rPr>
        <w:t xml:space="preserve"> </w:t>
      </w:r>
      <w:r w:rsidRPr="003263B3">
        <w:rPr>
          <w:rFonts w:ascii="Arial Narrow" w:eastAsia="Arial Narrow" w:hAnsi="Arial Narrow" w:cs="Arial Narrow"/>
          <w:color w:val="2F2F2F"/>
          <w:spacing w:val="-2"/>
          <w:sz w:val="22"/>
          <w:szCs w:val="22"/>
        </w:rPr>
        <w:t>l</w:t>
      </w:r>
      <w:r w:rsidRPr="003263B3">
        <w:rPr>
          <w:rFonts w:ascii="Arial Narrow" w:eastAsia="Arial Narrow" w:hAnsi="Arial Narrow" w:cs="Arial Narrow"/>
          <w:color w:val="2F2F2F"/>
          <w:spacing w:val="-5"/>
          <w:sz w:val="22"/>
          <w:szCs w:val="22"/>
        </w:rPr>
        <w:t>oo</w:t>
      </w:r>
      <w:r w:rsidRPr="003263B3">
        <w:rPr>
          <w:rFonts w:ascii="Arial Narrow" w:eastAsia="Arial Narrow" w:hAnsi="Arial Narrow" w:cs="Arial Narrow"/>
          <w:color w:val="2F2F2F"/>
          <w:spacing w:val="1"/>
          <w:sz w:val="22"/>
          <w:szCs w:val="22"/>
        </w:rPr>
        <w:t>k</w:t>
      </w:r>
      <w:r w:rsidRPr="003263B3">
        <w:rPr>
          <w:rFonts w:ascii="Arial Narrow" w:eastAsia="Arial Narrow" w:hAnsi="Arial Narrow" w:cs="Arial Narrow"/>
          <w:color w:val="2F2F2F"/>
          <w:spacing w:val="-2"/>
          <w:sz w:val="22"/>
          <w:szCs w:val="22"/>
        </w:rPr>
        <w:t>u</w:t>
      </w:r>
      <w:r w:rsidRPr="003263B3">
        <w:rPr>
          <w:rFonts w:ascii="Arial Narrow" w:eastAsia="Arial Narrow" w:hAnsi="Arial Narrow" w:cs="Arial Narrow"/>
          <w:color w:val="2F2F2F"/>
          <w:sz w:val="22"/>
          <w:szCs w:val="22"/>
        </w:rPr>
        <w:t>p</w:t>
      </w:r>
      <w:r w:rsidRPr="003263B3">
        <w:rPr>
          <w:color w:val="2F2F2F"/>
          <w:spacing w:val="-12"/>
          <w:sz w:val="22"/>
          <w:szCs w:val="22"/>
        </w:rPr>
        <w:t xml:space="preserve"> </w:t>
      </w:r>
      <w:r w:rsidRPr="003263B3">
        <w:rPr>
          <w:rFonts w:ascii="Arial Narrow" w:eastAsia="Arial Narrow" w:hAnsi="Arial Narrow" w:cs="Arial Narrow"/>
          <w:color w:val="2F2F2F"/>
          <w:spacing w:val="-5"/>
          <w:sz w:val="22"/>
          <w:szCs w:val="22"/>
        </w:rPr>
        <w:t>ta</w:t>
      </w:r>
      <w:r w:rsidRPr="003263B3">
        <w:rPr>
          <w:rFonts w:ascii="Arial Narrow" w:eastAsia="Arial Narrow" w:hAnsi="Arial Narrow" w:cs="Arial Narrow"/>
          <w:color w:val="2F2F2F"/>
          <w:spacing w:val="-2"/>
          <w:sz w:val="22"/>
          <w:szCs w:val="22"/>
        </w:rPr>
        <w:t>b</w:t>
      </w:r>
      <w:r w:rsidRPr="003263B3">
        <w:rPr>
          <w:rFonts w:ascii="Arial Narrow" w:eastAsia="Arial Narrow" w:hAnsi="Arial Narrow" w:cs="Arial Narrow"/>
          <w:color w:val="2F2F2F"/>
          <w:spacing w:val="1"/>
          <w:sz w:val="22"/>
          <w:szCs w:val="22"/>
        </w:rPr>
        <w:t>l</w:t>
      </w:r>
      <w:r w:rsidRPr="003263B3">
        <w:rPr>
          <w:rFonts w:ascii="Arial Narrow" w:eastAsia="Arial Narrow" w:hAnsi="Arial Narrow" w:cs="Arial Narrow"/>
          <w:color w:val="2F2F2F"/>
          <w:spacing w:val="-2"/>
          <w:sz w:val="22"/>
          <w:szCs w:val="22"/>
        </w:rPr>
        <w:t>e</w:t>
      </w:r>
      <w:r w:rsidRPr="003263B3">
        <w:rPr>
          <w:rFonts w:ascii="Arial Narrow" w:eastAsia="Arial Narrow" w:hAnsi="Arial Narrow" w:cs="Arial Narrow"/>
          <w:color w:val="2F2F2F"/>
          <w:sz w:val="22"/>
          <w:szCs w:val="22"/>
        </w:rPr>
        <w:t>.</w:t>
      </w:r>
      <w:r w:rsidRPr="003263B3">
        <w:rPr>
          <w:color w:val="2F2F2F"/>
          <w:spacing w:val="39"/>
          <w:sz w:val="22"/>
          <w:szCs w:val="22"/>
        </w:rPr>
        <w:t xml:space="preserve"> </w:t>
      </w:r>
      <w:r w:rsidRPr="003263B3">
        <w:rPr>
          <w:rFonts w:ascii="Arial Narrow" w:eastAsia="Arial Narrow" w:hAnsi="Arial Narrow" w:cs="Arial Narrow"/>
          <w:color w:val="2F2F2F"/>
          <w:spacing w:val="-5"/>
          <w:sz w:val="22"/>
          <w:szCs w:val="22"/>
        </w:rPr>
        <w:t>I</w:t>
      </w:r>
      <w:r w:rsidRPr="003263B3">
        <w:rPr>
          <w:rFonts w:ascii="Arial Narrow" w:eastAsia="Arial Narrow" w:hAnsi="Arial Narrow" w:cs="Arial Narrow"/>
          <w:color w:val="2F2F2F"/>
          <w:sz w:val="22"/>
          <w:szCs w:val="22"/>
        </w:rPr>
        <w:t>n</w:t>
      </w:r>
      <w:r w:rsidRPr="003263B3">
        <w:rPr>
          <w:color w:val="2F2F2F"/>
          <w:spacing w:val="-14"/>
          <w:sz w:val="22"/>
          <w:szCs w:val="22"/>
        </w:rPr>
        <w:t xml:space="preserve"> </w:t>
      </w:r>
      <w:r w:rsidRPr="003263B3">
        <w:rPr>
          <w:rFonts w:ascii="Arial Narrow" w:eastAsia="Arial Narrow" w:hAnsi="Arial Narrow" w:cs="Arial Narrow"/>
          <w:color w:val="2F2F2F"/>
          <w:spacing w:val="-5"/>
          <w:sz w:val="22"/>
          <w:szCs w:val="22"/>
        </w:rPr>
        <w:t>t</w:t>
      </w:r>
      <w:r w:rsidRPr="003263B3">
        <w:rPr>
          <w:rFonts w:ascii="Arial Narrow" w:eastAsia="Arial Narrow" w:hAnsi="Arial Narrow" w:cs="Arial Narrow"/>
          <w:color w:val="2F2F2F"/>
          <w:spacing w:val="-2"/>
          <w:sz w:val="22"/>
          <w:szCs w:val="22"/>
        </w:rPr>
        <w:t>h</w:t>
      </w:r>
      <w:r w:rsidRPr="003263B3">
        <w:rPr>
          <w:rFonts w:ascii="Arial Narrow" w:eastAsia="Arial Narrow" w:hAnsi="Arial Narrow" w:cs="Arial Narrow"/>
          <w:color w:val="2F2F2F"/>
          <w:sz w:val="22"/>
          <w:szCs w:val="22"/>
        </w:rPr>
        <w:t>e</w:t>
      </w:r>
      <w:r w:rsidRPr="003263B3">
        <w:rPr>
          <w:color w:val="2F2F2F"/>
          <w:spacing w:val="-12"/>
          <w:sz w:val="22"/>
          <w:szCs w:val="22"/>
        </w:rPr>
        <w:t xml:space="preserve"> </w:t>
      </w:r>
      <w:r w:rsidRPr="003263B3">
        <w:rPr>
          <w:rFonts w:ascii="Arial Narrow" w:eastAsia="Arial Narrow" w:hAnsi="Arial Narrow" w:cs="Arial Narrow"/>
          <w:color w:val="2F2F2F"/>
          <w:spacing w:val="-5"/>
          <w:sz w:val="22"/>
          <w:szCs w:val="22"/>
        </w:rPr>
        <w:t>A</w:t>
      </w:r>
      <w:r w:rsidRPr="003263B3">
        <w:rPr>
          <w:rFonts w:ascii="Arial Narrow" w:eastAsia="Arial Narrow" w:hAnsi="Arial Narrow" w:cs="Arial Narrow"/>
          <w:color w:val="2F2F2F"/>
          <w:spacing w:val="-1"/>
          <w:sz w:val="22"/>
          <w:szCs w:val="22"/>
        </w:rPr>
        <w:t>PR</w:t>
      </w:r>
      <w:r w:rsidRPr="003263B3">
        <w:rPr>
          <w:rFonts w:ascii="Arial Narrow" w:eastAsia="Arial Narrow" w:hAnsi="Arial Narrow" w:cs="Arial Narrow"/>
          <w:color w:val="2F2F2F"/>
          <w:spacing w:val="-5"/>
          <w:sz w:val="22"/>
          <w:szCs w:val="22"/>
        </w:rPr>
        <w:t>-</w:t>
      </w:r>
      <w:r w:rsidRPr="003263B3">
        <w:rPr>
          <w:rFonts w:ascii="Arial Narrow" w:eastAsia="Arial Narrow" w:hAnsi="Arial Narrow" w:cs="Arial Narrow"/>
          <w:color w:val="2F2F2F"/>
          <w:spacing w:val="-1"/>
          <w:sz w:val="22"/>
          <w:szCs w:val="22"/>
        </w:rPr>
        <w:t>DR</w:t>
      </w:r>
      <w:r w:rsidRPr="003263B3">
        <w:rPr>
          <w:rFonts w:ascii="Arial Narrow" w:eastAsia="Arial Narrow" w:hAnsi="Arial Narrow" w:cs="Arial Narrow"/>
          <w:color w:val="2F2F2F"/>
          <w:sz w:val="22"/>
          <w:szCs w:val="22"/>
        </w:rPr>
        <w:t>G</w:t>
      </w:r>
      <w:r w:rsidRPr="003263B3">
        <w:rPr>
          <w:color w:val="2F2F2F"/>
          <w:spacing w:val="-13"/>
          <w:sz w:val="22"/>
          <w:szCs w:val="22"/>
        </w:rPr>
        <w:t xml:space="preserve"> </w:t>
      </w:r>
      <w:r w:rsidRPr="003263B3">
        <w:rPr>
          <w:rFonts w:ascii="Arial Narrow" w:eastAsia="Arial Narrow" w:hAnsi="Arial Narrow" w:cs="Arial Narrow"/>
          <w:color w:val="2F2F2F"/>
          <w:spacing w:val="1"/>
          <w:sz w:val="22"/>
          <w:szCs w:val="22"/>
        </w:rPr>
        <w:t>sy</w:t>
      </w:r>
      <w:r w:rsidRPr="003263B3">
        <w:rPr>
          <w:rFonts w:ascii="Arial Narrow" w:eastAsia="Arial Narrow" w:hAnsi="Arial Narrow" w:cs="Arial Narrow"/>
          <w:color w:val="2F2F2F"/>
          <w:spacing w:val="-2"/>
          <w:sz w:val="22"/>
          <w:szCs w:val="22"/>
        </w:rPr>
        <w:t>s</w:t>
      </w:r>
      <w:r w:rsidRPr="003263B3">
        <w:rPr>
          <w:rFonts w:ascii="Arial Narrow" w:eastAsia="Arial Narrow" w:hAnsi="Arial Narrow" w:cs="Arial Narrow"/>
          <w:color w:val="2F2F2F"/>
          <w:spacing w:val="-5"/>
          <w:sz w:val="22"/>
          <w:szCs w:val="22"/>
        </w:rPr>
        <w:t>te</w:t>
      </w:r>
      <w:r w:rsidRPr="003263B3">
        <w:rPr>
          <w:rFonts w:ascii="Arial Narrow" w:eastAsia="Arial Narrow" w:hAnsi="Arial Narrow" w:cs="Arial Narrow"/>
          <w:color w:val="2F2F2F"/>
          <w:spacing w:val="1"/>
          <w:sz w:val="22"/>
          <w:szCs w:val="22"/>
        </w:rPr>
        <w:t>m</w:t>
      </w:r>
      <w:r w:rsidRPr="003263B3">
        <w:rPr>
          <w:rFonts w:ascii="Arial Narrow" w:eastAsia="Arial Narrow" w:hAnsi="Arial Narrow" w:cs="Arial Narrow"/>
          <w:color w:val="2F2F2F"/>
          <w:sz w:val="22"/>
          <w:szCs w:val="22"/>
        </w:rPr>
        <w:t>,</w:t>
      </w:r>
      <w:r w:rsidRPr="003263B3">
        <w:rPr>
          <w:color w:val="2F2F2F"/>
          <w:spacing w:val="-14"/>
          <w:sz w:val="22"/>
          <w:szCs w:val="22"/>
        </w:rPr>
        <w:t xml:space="preserve"> </w:t>
      </w:r>
      <w:r w:rsidRPr="003263B3">
        <w:rPr>
          <w:rFonts w:ascii="Arial Narrow" w:eastAsia="Arial Narrow" w:hAnsi="Arial Narrow" w:cs="Arial Narrow"/>
          <w:color w:val="2F2F2F"/>
          <w:sz w:val="22"/>
          <w:szCs w:val="22"/>
        </w:rPr>
        <w:t>a</w:t>
      </w:r>
      <w:r w:rsidRPr="003263B3">
        <w:rPr>
          <w:color w:val="2F2F2F"/>
          <w:sz w:val="22"/>
          <w:szCs w:val="22"/>
        </w:rPr>
        <w:t xml:space="preserve"> </w:t>
      </w:r>
      <w:r w:rsidRPr="003263B3">
        <w:rPr>
          <w:rFonts w:ascii="Arial Narrow" w:eastAsia="Arial Narrow" w:hAnsi="Arial Narrow" w:cs="Arial Narrow"/>
          <w:color w:val="2F2F2F"/>
          <w:spacing w:val="-5"/>
          <w:sz w:val="22"/>
          <w:szCs w:val="22"/>
        </w:rPr>
        <w:t>pat</w:t>
      </w:r>
      <w:r w:rsidRPr="003263B3">
        <w:rPr>
          <w:rFonts w:ascii="Arial Narrow" w:eastAsia="Arial Narrow" w:hAnsi="Arial Narrow" w:cs="Arial Narrow"/>
          <w:color w:val="2F2F2F"/>
          <w:spacing w:val="1"/>
          <w:sz w:val="22"/>
          <w:szCs w:val="22"/>
        </w:rPr>
        <w:t>i</w:t>
      </w:r>
      <w:r w:rsidRPr="003263B3">
        <w:rPr>
          <w:rFonts w:ascii="Arial Narrow" w:eastAsia="Arial Narrow" w:hAnsi="Arial Narrow" w:cs="Arial Narrow"/>
          <w:color w:val="2F2F2F"/>
          <w:spacing w:val="-5"/>
          <w:sz w:val="22"/>
          <w:szCs w:val="22"/>
        </w:rPr>
        <w:t>e</w:t>
      </w:r>
      <w:r w:rsidRPr="003263B3">
        <w:rPr>
          <w:rFonts w:ascii="Arial Narrow" w:eastAsia="Arial Narrow" w:hAnsi="Arial Narrow" w:cs="Arial Narrow"/>
          <w:color w:val="2F2F2F"/>
          <w:spacing w:val="-2"/>
          <w:sz w:val="22"/>
          <w:szCs w:val="22"/>
        </w:rPr>
        <w:t>n</w:t>
      </w:r>
      <w:r w:rsidRPr="003263B3">
        <w:rPr>
          <w:rFonts w:ascii="Arial Narrow" w:eastAsia="Arial Narrow" w:hAnsi="Arial Narrow" w:cs="Arial Narrow"/>
          <w:color w:val="2F2F2F"/>
          <w:sz w:val="22"/>
          <w:szCs w:val="22"/>
        </w:rPr>
        <w:t>t</w:t>
      </w:r>
      <w:r w:rsidRPr="003263B3">
        <w:rPr>
          <w:color w:val="2F2F2F"/>
          <w:spacing w:val="-14"/>
          <w:sz w:val="22"/>
          <w:szCs w:val="22"/>
        </w:rPr>
        <w:t xml:space="preserve"> </w:t>
      </w:r>
      <w:r w:rsidRPr="003263B3">
        <w:rPr>
          <w:rFonts w:ascii="Arial Narrow" w:eastAsia="Arial Narrow" w:hAnsi="Arial Narrow" w:cs="Arial Narrow"/>
          <w:color w:val="2F2F2F"/>
          <w:spacing w:val="1"/>
          <w:sz w:val="22"/>
          <w:szCs w:val="22"/>
        </w:rPr>
        <w:t>i</w:t>
      </w:r>
      <w:r w:rsidRPr="003263B3">
        <w:rPr>
          <w:rFonts w:ascii="Arial Narrow" w:eastAsia="Arial Narrow" w:hAnsi="Arial Narrow" w:cs="Arial Narrow"/>
          <w:color w:val="2F2F2F"/>
          <w:sz w:val="22"/>
          <w:szCs w:val="22"/>
        </w:rPr>
        <w:t>s</w:t>
      </w:r>
      <w:r w:rsidRPr="003263B3">
        <w:rPr>
          <w:color w:val="2F2F2F"/>
          <w:spacing w:val="-13"/>
          <w:sz w:val="22"/>
          <w:szCs w:val="22"/>
        </w:rPr>
        <w:t xml:space="preserve"> </w:t>
      </w:r>
      <w:r w:rsidRPr="003263B3">
        <w:rPr>
          <w:rFonts w:ascii="Arial Narrow" w:eastAsia="Arial Narrow" w:hAnsi="Arial Narrow" w:cs="Arial Narrow"/>
          <w:color w:val="2F2F2F"/>
          <w:spacing w:val="-5"/>
          <w:sz w:val="22"/>
          <w:szCs w:val="22"/>
        </w:rPr>
        <w:t>a</w:t>
      </w:r>
      <w:r w:rsidRPr="003263B3">
        <w:rPr>
          <w:rFonts w:ascii="Arial Narrow" w:eastAsia="Arial Narrow" w:hAnsi="Arial Narrow" w:cs="Arial Narrow"/>
          <w:color w:val="2F2F2F"/>
          <w:spacing w:val="1"/>
          <w:sz w:val="22"/>
          <w:szCs w:val="22"/>
        </w:rPr>
        <w:t>s</w:t>
      </w:r>
      <w:r w:rsidRPr="003263B3">
        <w:rPr>
          <w:rFonts w:ascii="Arial Narrow" w:eastAsia="Arial Narrow" w:hAnsi="Arial Narrow" w:cs="Arial Narrow"/>
          <w:color w:val="2F2F2F"/>
          <w:spacing w:val="-2"/>
          <w:sz w:val="22"/>
          <w:szCs w:val="22"/>
        </w:rPr>
        <w:t>s</w:t>
      </w:r>
      <w:r w:rsidRPr="003263B3">
        <w:rPr>
          <w:rFonts w:ascii="Arial Narrow" w:eastAsia="Arial Narrow" w:hAnsi="Arial Narrow" w:cs="Arial Narrow"/>
          <w:color w:val="2F2F2F"/>
          <w:spacing w:val="1"/>
          <w:sz w:val="22"/>
          <w:szCs w:val="22"/>
        </w:rPr>
        <w:t>i</w:t>
      </w:r>
      <w:r w:rsidRPr="003263B3">
        <w:rPr>
          <w:rFonts w:ascii="Arial Narrow" w:eastAsia="Arial Narrow" w:hAnsi="Arial Narrow" w:cs="Arial Narrow"/>
          <w:color w:val="2F2F2F"/>
          <w:spacing w:val="-5"/>
          <w:sz w:val="22"/>
          <w:szCs w:val="22"/>
        </w:rPr>
        <w:t>gn</w:t>
      </w:r>
      <w:r w:rsidRPr="003263B3">
        <w:rPr>
          <w:rFonts w:ascii="Arial Narrow" w:eastAsia="Arial Narrow" w:hAnsi="Arial Narrow" w:cs="Arial Narrow"/>
          <w:color w:val="2F2F2F"/>
          <w:spacing w:val="-2"/>
          <w:sz w:val="22"/>
          <w:szCs w:val="22"/>
        </w:rPr>
        <w:t>e</w:t>
      </w:r>
      <w:r w:rsidRPr="003263B3">
        <w:rPr>
          <w:rFonts w:ascii="Arial Narrow" w:eastAsia="Arial Narrow" w:hAnsi="Arial Narrow" w:cs="Arial Narrow"/>
          <w:color w:val="2F2F2F"/>
          <w:sz w:val="22"/>
          <w:szCs w:val="22"/>
        </w:rPr>
        <w:t>d</w:t>
      </w:r>
      <w:r w:rsidRPr="003263B3">
        <w:rPr>
          <w:color w:val="2F2F2F"/>
          <w:spacing w:val="-12"/>
          <w:sz w:val="22"/>
          <w:szCs w:val="22"/>
        </w:rPr>
        <w:t xml:space="preserve"> </w:t>
      </w:r>
      <w:r w:rsidRPr="003263B3">
        <w:rPr>
          <w:rFonts w:ascii="Arial Narrow" w:eastAsia="Arial Narrow" w:hAnsi="Arial Narrow" w:cs="Arial Narrow"/>
          <w:color w:val="2F2F2F"/>
          <w:spacing w:val="-5"/>
          <w:sz w:val="22"/>
          <w:szCs w:val="22"/>
        </w:rPr>
        <w:t>fou</w:t>
      </w:r>
      <w:r w:rsidRPr="003263B3">
        <w:rPr>
          <w:rFonts w:ascii="Arial Narrow" w:eastAsia="Arial Narrow" w:hAnsi="Arial Narrow" w:cs="Arial Narrow"/>
          <w:color w:val="2F2F2F"/>
          <w:sz w:val="22"/>
          <w:szCs w:val="22"/>
        </w:rPr>
        <w:t>r</w:t>
      </w:r>
      <w:r w:rsidRPr="003263B3">
        <w:rPr>
          <w:color w:val="2F2F2F"/>
          <w:spacing w:val="-14"/>
          <w:sz w:val="22"/>
          <w:szCs w:val="22"/>
        </w:rPr>
        <w:t xml:space="preserve"> </w:t>
      </w:r>
      <w:r w:rsidRPr="003263B3">
        <w:rPr>
          <w:rFonts w:ascii="Arial Narrow" w:eastAsia="Arial Narrow" w:hAnsi="Arial Narrow" w:cs="Arial Narrow"/>
          <w:color w:val="2F2F2F"/>
          <w:spacing w:val="-2"/>
          <w:sz w:val="22"/>
          <w:szCs w:val="22"/>
        </w:rPr>
        <w:t>d</w:t>
      </w:r>
      <w:r w:rsidRPr="003263B3">
        <w:rPr>
          <w:rFonts w:ascii="Arial Narrow" w:eastAsia="Arial Narrow" w:hAnsi="Arial Narrow" w:cs="Arial Narrow"/>
          <w:color w:val="2F2F2F"/>
          <w:spacing w:val="1"/>
          <w:sz w:val="22"/>
          <w:szCs w:val="22"/>
        </w:rPr>
        <w:t>is</w:t>
      </w:r>
      <w:r w:rsidRPr="003263B3">
        <w:rPr>
          <w:rFonts w:ascii="Arial Narrow" w:eastAsia="Arial Narrow" w:hAnsi="Arial Narrow" w:cs="Arial Narrow"/>
          <w:color w:val="2F2F2F"/>
          <w:spacing w:val="-5"/>
          <w:sz w:val="22"/>
          <w:szCs w:val="22"/>
        </w:rPr>
        <w:t>t</w:t>
      </w:r>
      <w:r w:rsidRPr="003263B3">
        <w:rPr>
          <w:rFonts w:ascii="Arial Narrow" w:eastAsia="Arial Narrow" w:hAnsi="Arial Narrow" w:cs="Arial Narrow"/>
          <w:color w:val="2F2F2F"/>
          <w:spacing w:val="-2"/>
          <w:sz w:val="22"/>
          <w:szCs w:val="22"/>
        </w:rPr>
        <w:t>i</w:t>
      </w:r>
      <w:r w:rsidRPr="003263B3">
        <w:rPr>
          <w:rFonts w:ascii="Arial Narrow" w:eastAsia="Arial Narrow" w:hAnsi="Arial Narrow" w:cs="Arial Narrow"/>
          <w:color w:val="2F2F2F"/>
          <w:spacing w:val="-5"/>
          <w:sz w:val="22"/>
          <w:szCs w:val="22"/>
        </w:rPr>
        <w:t>n</w:t>
      </w:r>
      <w:r w:rsidRPr="003263B3">
        <w:rPr>
          <w:rFonts w:ascii="Arial Narrow" w:eastAsia="Arial Narrow" w:hAnsi="Arial Narrow" w:cs="Arial Narrow"/>
          <w:color w:val="2F2F2F"/>
          <w:spacing w:val="3"/>
          <w:sz w:val="22"/>
          <w:szCs w:val="22"/>
        </w:rPr>
        <w:t>c</w:t>
      </w:r>
      <w:r w:rsidRPr="003263B3">
        <w:rPr>
          <w:rFonts w:ascii="Arial Narrow" w:eastAsia="Arial Narrow" w:hAnsi="Arial Narrow" w:cs="Arial Narrow"/>
          <w:color w:val="2F2F2F"/>
          <w:sz w:val="22"/>
          <w:szCs w:val="22"/>
        </w:rPr>
        <w:t>t</w:t>
      </w:r>
      <w:r w:rsidRPr="003263B3">
        <w:rPr>
          <w:color w:val="2F2F2F"/>
          <w:spacing w:val="-12"/>
          <w:sz w:val="22"/>
          <w:szCs w:val="22"/>
        </w:rPr>
        <w:t xml:space="preserve"> </w:t>
      </w:r>
      <w:r w:rsidRPr="003263B3">
        <w:rPr>
          <w:rFonts w:ascii="Arial Narrow" w:eastAsia="Arial Narrow" w:hAnsi="Arial Narrow" w:cs="Arial Narrow"/>
          <w:color w:val="2F2F2F"/>
          <w:spacing w:val="-5"/>
          <w:sz w:val="22"/>
          <w:szCs w:val="22"/>
        </w:rPr>
        <w:t>d</w:t>
      </w:r>
      <w:r w:rsidRPr="003263B3">
        <w:rPr>
          <w:rFonts w:ascii="Arial Narrow" w:eastAsia="Arial Narrow" w:hAnsi="Arial Narrow" w:cs="Arial Narrow"/>
          <w:color w:val="2F2F2F"/>
          <w:spacing w:val="-2"/>
          <w:sz w:val="22"/>
          <w:szCs w:val="22"/>
        </w:rPr>
        <w:t>e</w:t>
      </w:r>
      <w:r w:rsidRPr="003263B3">
        <w:rPr>
          <w:rFonts w:ascii="Arial Narrow" w:eastAsia="Arial Narrow" w:hAnsi="Arial Narrow" w:cs="Arial Narrow"/>
          <w:color w:val="2F2F2F"/>
          <w:spacing w:val="1"/>
          <w:sz w:val="22"/>
          <w:szCs w:val="22"/>
        </w:rPr>
        <w:t>sc</w:t>
      </w:r>
      <w:r w:rsidRPr="003263B3">
        <w:rPr>
          <w:rFonts w:ascii="Arial Narrow" w:eastAsia="Arial Narrow" w:hAnsi="Arial Narrow" w:cs="Arial Narrow"/>
          <w:color w:val="2F2F2F"/>
          <w:spacing w:val="-5"/>
          <w:sz w:val="22"/>
          <w:szCs w:val="22"/>
        </w:rPr>
        <w:t>r</w:t>
      </w:r>
      <w:r w:rsidRPr="003263B3">
        <w:rPr>
          <w:rFonts w:ascii="Arial Narrow" w:eastAsia="Arial Narrow" w:hAnsi="Arial Narrow" w:cs="Arial Narrow"/>
          <w:color w:val="2F2F2F"/>
          <w:spacing w:val="1"/>
          <w:sz w:val="22"/>
          <w:szCs w:val="22"/>
        </w:rPr>
        <w:t>i</w:t>
      </w:r>
      <w:r w:rsidRPr="003263B3">
        <w:rPr>
          <w:rFonts w:ascii="Arial Narrow" w:eastAsia="Arial Narrow" w:hAnsi="Arial Narrow" w:cs="Arial Narrow"/>
          <w:color w:val="2F2F2F"/>
          <w:spacing w:val="-2"/>
          <w:sz w:val="22"/>
          <w:szCs w:val="22"/>
        </w:rPr>
        <w:t>p</w:t>
      </w:r>
      <w:r w:rsidRPr="003263B3">
        <w:rPr>
          <w:rFonts w:ascii="Arial Narrow" w:eastAsia="Arial Narrow" w:hAnsi="Arial Narrow" w:cs="Arial Narrow"/>
          <w:color w:val="2F2F2F"/>
          <w:spacing w:val="-5"/>
          <w:sz w:val="22"/>
          <w:szCs w:val="22"/>
        </w:rPr>
        <w:t>tor</w:t>
      </w:r>
      <w:r w:rsidRPr="003263B3">
        <w:rPr>
          <w:rFonts w:ascii="Arial Narrow" w:eastAsia="Arial Narrow" w:hAnsi="Arial Narrow" w:cs="Arial Narrow"/>
          <w:color w:val="2F2F2F"/>
          <w:sz w:val="22"/>
          <w:szCs w:val="22"/>
        </w:rPr>
        <w:t>s</w:t>
      </w:r>
      <w:r w:rsidRPr="003263B3">
        <w:rPr>
          <w:color w:val="2F2F2F"/>
          <w:spacing w:val="-11"/>
          <w:sz w:val="22"/>
          <w:szCs w:val="22"/>
        </w:rPr>
        <w:t xml:space="preserve"> </w:t>
      </w:r>
      <w:r w:rsidRPr="003263B3">
        <w:rPr>
          <w:rFonts w:ascii="Arial Narrow" w:eastAsia="Arial Narrow" w:hAnsi="Arial Narrow" w:cs="Arial Narrow"/>
          <w:color w:val="2F2F2F"/>
          <w:spacing w:val="-5"/>
          <w:sz w:val="22"/>
          <w:szCs w:val="22"/>
        </w:rPr>
        <w:t>fo</w:t>
      </w:r>
      <w:r w:rsidRPr="003263B3">
        <w:rPr>
          <w:rFonts w:ascii="Arial Narrow" w:eastAsia="Arial Narrow" w:hAnsi="Arial Narrow" w:cs="Arial Narrow"/>
          <w:color w:val="2F2F2F"/>
          <w:sz w:val="22"/>
          <w:szCs w:val="22"/>
        </w:rPr>
        <w:t>r</w:t>
      </w:r>
      <w:r w:rsidRPr="003263B3">
        <w:rPr>
          <w:color w:val="2F2F2F"/>
          <w:spacing w:val="-17"/>
          <w:sz w:val="22"/>
          <w:szCs w:val="22"/>
        </w:rPr>
        <w:t xml:space="preserve"> </w:t>
      </w:r>
      <w:r w:rsidRPr="003263B3">
        <w:rPr>
          <w:rFonts w:ascii="Arial Narrow" w:eastAsia="Arial Narrow" w:hAnsi="Arial Narrow" w:cs="Arial Narrow"/>
          <w:color w:val="2F2F2F"/>
          <w:sz w:val="22"/>
          <w:szCs w:val="22"/>
        </w:rPr>
        <w:t>R</w:t>
      </w:r>
      <w:r w:rsidRPr="003263B3">
        <w:rPr>
          <w:rFonts w:ascii="Arial Narrow" w:eastAsia="Arial Narrow" w:hAnsi="Arial Narrow" w:cs="Arial Narrow"/>
          <w:color w:val="2F2F2F"/>
          <w:spacing w:val="1"/>
          <w:sz w:val="22"/>
          <w:szCs w:val="22"/>
        </w:rPr>
        <w:t>OM</w:t>
      </w:r>
      <w:r w:rsidRPr="003263B3">
        <w:rPr>
          <w:rFonts w:ascii="Arial Narrow" w:eastAsia="Arial Narrow" w:hAnsi="Arial Narrow" w:cs="Arial Narrow"/>
          <w:color w:val="2F2F2F"/>
          <w:sz w:val="22"/>
          <w:szCs w:val="22"/>
        </w:rPr>
        <w:t>,</w:t>
      </w:r>
      <w:r w:rsidRPr="003263B3">
        <w:rPr>
          <w:color w:val="2F2F2F"/>
          <w:spacing w:val="-16"/>
          <w:sz w:val="22"/>
          <w:szCs w:val="22"/>
        </w:rPr>
        <w:t xml:space="preserve"> </w:t>
      </w:r>
      <w:r w:rsidRPr="003263B3">
        <w:rPr>
          <w:rFonts w:ascii="Arial Narrow" w:eastAsia="Arial Narrow" w:hAnsi="Arial Narrow" w:cs="Arial Narrow"/>
          <w:color w:val="2F2F2F"/>
          <w:spacing w:val="-2"/>
          <w:sz w:val="22"/>
          <w:szCs w:val="22"/>
        </w:rPr>
        <w:t>n</w:t>
      </w:r>
      <w:r w:rsidRPr="003263B3">
        <w:rPr>
          <w:rFonts w:ascii="Arial Narrow" w:eastAsia="Arial Narrow" w:hAnsi="Arial Narrow" w:cs="Arial Narrow"/>
          <w:color w:val="2F2F2F"/>
          <w:spacing w:val="-5"/>
          <w:sz w:val="22"/>
          <w:szCs w:val="22"/>
        </w:rPr>
        <w:t>u</w:t>
      </w:r>
      <w:r w:rsidRPr="003263B3">
        <w:rPr>
          <w:rFonts w:ascii="Arial Narrow" w:eastAsia="Arial Narrow" w:hAnsi="Arial Narrow" w:cs="Arial Narrow"/>
          <w:color w:val="2F2F2F"/>
          <w:spacing w:val="-2"/>
          <w:sz w:val="22"/>
          <w:szCs w:val="22"/>
        </w:rPr>
        <w:t>m</w:t>
      </w:r>
      <w:r w:rsidRPr="003263B3">
        <w:rPr>
          <w:rFonts w:ascii="Arial Narrow" w:eastAsia="Arial Narrow" w:hAnsi="Arial Narrow" w:cs="Arial Narrow"/>
          <w:color w:val="2F2F2F"/>
          <w:spacing w:val="-5"/>
          <w:sz w:val="22"/>
          <w:szCs w:val="22"/>
        </w:rPr>
        <w:t>bere</w:t>
      </w:r>
      <w:r w:rsidRPr="003263B3">
        <w:rPr>
          <w:rFonts w:ascii="Arial Narrow" w:eastAsia="Arial Narrow" w:hAnsi="Arial Narrow" w:cs="Arial Narrow"/>
          <w:color w:val="2F2F2F"/>
          <w:sz w:val="22"/>
          <w:szCs w:val="22"/>
        </w:rPr>
        <w:t>d</w:t>
      </w:r>
      <w:r w:rsidRPr="003263B3">
        <w:rPr>
          <w:color w:val="2F2F2F"/>
          <w:spacing w:val="-12"/>
          <w:sz w:val="22"/>
          <w:szCs w:val="22"/>
        </w:rPr>
        <w:t xml:space="preserve"> </w:t>
      </w:r>
      <w:r w:rsidRPr="003263B3">
        <w:rPr>
          <w:rFonts w:ascii="Arial Narrow" w:eastAsia="Arial Narrow" w:hAnsi="Arial Narrow" w:cs="Arial Narrow"/>
          <w:color w:val="2F2F2F"/>
          <w:spacing w:val="1"/>
          <w:sz w:val="22"/>
          <w:szCs w:val="22"/>
        </w:rPr>
        <w:t>s</w:t>
      </w:r>
      <w:r w:rsidRPr="003263B3">
        <w:rPr>
          <w:rFonts w:ascii="Arial Narrow" w:eastAsia="Arial Narrow" w:hAnsi="Arial Narrow" w:cs="Arial Narrow"/>
          <w:color w:val="2F2F2F"/>
          <w:spacing w:val="-2"/>
          <w:sz w:val="22"/>
          <w:szCs w:val="22"/>
        </w:rPr>
        <w:t>e</w:t>
      </w:r>
      <w:r w:rsidRPr="003263B3">
        <w:rPr>
          <w:rFonts w:ascii="Arial Narrow" w:eastAsia="Arial Narrow" w:hAnsi="Arial Narrow" w:cs="Arial Narrow"/>
          <w:color w:val="2F2F2F"/>
          <w:spacing w:val="-5"/>
          <w:sz w:val="22"/>
          <w:szCs w:val="22"/>
        </w:rPr>
        <w:t>quen</w:t>
      </w:r>
      <w:r w:rsidRPr="003263B3">
        <w:rPr>
          <w:rFonts w:ascii="Arial Narrow" w:eastAsia="Arial Narrow" w:hAnsi="Arial Narrow" w:cs="Arial Narrow"/>
          <w:color w:val="2F2F2F"/>
          <w:spacing w:val="-2"/>
          <w:sz w:val="22"/>
          <w:szCs w:val="22"/>
        </w:rPr>
        <w:t>t</w:t>
      </w:r>
      <w:r w:rsidRPr="003263B3">
        <w:rPr>
          <w:rFonts w:ascii="Arial Narrow" w:eastAsia="Arial Narrow" w:hAnsi="Arial Narrow" w:cs="Arial Narrow"/>
          <w:color w:val="2F2F2F"/>
          <w:spacing w:val="1"/>
          <w:sz w:val="22"/>
          <w:szCs w:val="22"/>
        </w:rPr>
        <w:t>i</w:t>
      </w:r>
      <w:r w:rsidRPr="003263B3">
        <w:rPr>
          <w:rFonts w:ascii="Arial Narrow" w:eastAsia="Arial Narrow" w:hAnsi="Arial Narrow" w:cs="Arial Narrow"/>
          <w:color w:val="2F2F2F"/>
          <w:spacing w:val="-5"/>
          <w:sz w:val="22"/>
          <w:szCs w:val="22"/>
        </w:rPr>
        <w:t>a</w:t>
      </w:r>
      <w:r w:rsidRPr="003263B3">
        <w:rPr>
          <w:rFonts w:ascii="Arial Narrow" w:eastAsia="Arial Narrow" w:hAnsi="Arial Narrow" w:cs="Arial Narrow"/>
          <w:color w:val="2F2F2F"/>
          <w:spacing w:val="1"/>
          <w:sz w:val="22"/>
          <w:szCs w:val="22"/>
        </w:rPr>
        <w:t>l</w:t>
      </w:r>
      <w:r w:rsidRPr="003263B3">
        <w:rPr>
          <w:rFonts w:ascii="Arial Narrow" w:eastAsia="Arial Narrow" w:hAnsi="Arial Narrow" w:cs="Arial Narrow"/>
          <w:color w:val="2F2F2F"/>
          <w:spacing w:val="-2"/>
          <w:sz w:val="22"/>
          <w:szCs w:val="22"/>
        </w:rPr>
        <w:t>l</w:t>
      </w:r>
      <w:r w:rsidRPr="003263B3">
        <w:rPr>
          <w:rFonts w:ascii="Arial Narrow" w:eastAsia="Arial Narrow" w:hAnsi="Arial Narrow" w:cs="Arial Narrow"/>
          <w:color w:val="2F2F2F"/>
          <w:sz w:val="22"/>
          <w:szCs w:val="22"/>
        </w:rPr>
        <w:t>y</w:t>
      </w:r>
      <w:r w:rsidRPr="003263B3">
        <w:rPr>
          <w:color w:val="2F2F2F"/>
          <w:spacing w:val="-11"/>
          <w:sz w:val="22"/>
          <w:szCs w:val="22"/>
        </w:rPr>
        <w:t xml:space="preserve"> </w:t>
      </w:r>
      <w:r w:rsidRPr="003263B3">
        <w:rPr>
          <w:rFonts w:ascii="Arial Narrow" w:eastAsia="Arial Narrow" w:hAnsi="Arial Narrow" w:cs="Arial Narrow"/>
          <w:color w:val="2F2F2F"/>
          <w:spacing w:val="-5"/>
          <w:sz w:val="22"/>
          <w:szCs w:val="22"/>
        </w:rPr>
        <w:t>fr</w:t>
      </w:r>
      <w:r w:rsidRPr="003263B3">
        <w:rPr>
          <w:rFonts w:ascii="Arial Narrow" w:eastAsia="Arial Narrow" w:hAnsi="Arial Narrow" w:cs="Arial Narrow"/>
          <w:color w:val="2F2F2F"/>
          <w:spacing w:val="-2"/>
          <w:sz w:val="22"/>
          <w:szCs w:val="22"/>
        </w:rPr>
        <w:t>o</w:t>
      </w:r>
      <w:r w:rsidRPr="003263B3">
        <w:rPr>
          <w:rFonts w:ascii="Arial Narrow" w:eastAsia="Arial Narrow" w:hAnsi="Arial Narrow" w:cs="Arial Narrow"/>
          <w:color w:val="2F2F2F"/>
          <w:sz w:val="22"/>
          <w:szCs w:val="22"/>
        </w:rPr>
        <w:t>m</w:t>
      </w:r>
      <w:r w:rsidRPr="003263B3">
        <w:rPr>
          <w:color w:val="2F2F2F"/>
          <w:spacing w:val="-14"/>
          <w:sz w:val="22"/>
          <w:szCs w:val="22"/>
        </w:rPr>
        <w:t xml:space="preserve"> </w:t>
      </w:r>
      <w:r w:rsidRPr="003263B3">
        <w:rPr>
          <w:rFonts w:ascii="Arial Narrow" w:eastAsia="Arial Narrow" w:hAnsi="Arial Narrow" w:cs="Arial Narrow"/>
          <w:color w:val="2F2F2F"/>
          <w:sz w:val="22"/>
          <w:szCs w:val="22"/>
        </w:rPr>
        <w:t>0</w:t>
      </w:r>
      <w:r w:rsidRPr="003263B3">
        <w:rPr>
          <w:color w:val="2F2F2F"/>
          <w:spacing w:val="-12"/>
          <w:sz w:val="22"/>
          <w:szCs w:val="22"/>
        </w:rPr>
        <w:t xml:space="preserve"> </w:t>
      </w:r>
      <w:r w:rsidRPr="003263B3">
        <w:rPr>
          <w:rFonts w:ascii="Arial Narrow" w:eastAsia="Arial Narrow" w:hAnsi="Arial Narrow" w:cs="Arial Narrow"/>
          <w:color w:val="2F2F2F"/>
          <w:spacing w:val="-5"/>
          <w:sz w:val="22"/>
          <w:szCs w:val="22"/>
        </w:rPr>
        <w:t>t</w:t>
      </w:r>
      <w:r w:rsidRPr="003263B3">
        <w:rPr>
          <w:rFonts w:ascii="Arial Narrow" w:eastAsia="Arial Narrow" w:hAnsi="Arial Narrow" w:cs="Arial Narrow"/>
          <w:color w:val="2F2F2F"/>
          <w:sz w:val="22"/>
          <w:szCs w:val="22"/>
        </w:rPr>
        <w:t>o</w:t>
      </w:r>
      <w:r w:rsidRPr="003263B3">
        <w:rPr>
          <w:color w:val="2F2F2F"/>
          <w:spacing w:val="-14"/>
          <w:sz w:val="22"/>
          <w:szCs w:val="22"/>
        </w:rPr>
        <w:t xml:space="preserve"> </w:t>
      </w:r>
      <w:r w:rsidRPr="003263B3">
        <w:rPr>
          <w:rFonts w:ascii="Arial Narrow" w:eastAsia="Arial Narrow" w:hAnsi="Arial Narrow" w:cs="Arial Narrow"/>
          <w:color w:val="2F2F2F"/>
          <w:spacing w:val="-2"/>
          <w:sz w:val="22"/>
          <w:szCs w:val="22"/>
        </w:rPr>
        <w:t>4</w:t>
      </w:r>
      <w:r w:rsidRPr="003263B3">
        <w:rPr>
          <w:rFonts w:ascii="Arial Narrow" w:eastAsia="Arial Narrow" w:hAnsi="Arial Narrow" w:cs="Arial Narrow"/>
          <w:color w:val="2F2F2F"/>
          <w:sz w:val="22"/>
          <w:szCs w:val="22"/>
        </w:rPr>
        <w:t>.</w:t>
      </w:r>
      <w:r w:rsidRPr="003263B3">
        <w:rPr>
          <w:color w:val="2F2F2F"/>
          <w:sz w:val="22"/>
          <w:szCs w:val="22"/>
        </w:rPr>
        <w:t xml:space="preserve"> </w:t>
      </w:r>
      <w:r w:rsidRPr="003263B3">
        <w:rPr>
          <w:rFonts w:ascii="Arial Narrow" w:eastAsia="Arial Narrow" w:hAnsi="Arial Narrow" w:cs="Arial Narrow"/>
          <w:color w:val="2F2F2F"/>
          <w:spacing w:val="-1"/>
          <w:sz w:val="22"/>
          <w:szCs w:val="22"/>
        </w:rPr>
        <w:t>R</w:t>
      </w:r>
      <w:r w:rsidRPr="003263B3">
        <w:rPr>
          <w:rFonts w:ascii="Arial Narrow" w:eastAsia="Arial Narrow" w:hAnsi="Arial Narrow" w:cs="Arial Narrow"/>
          <w:color w:val="2F2F2F"/>
          <w:spacing w:val="-5"/>
          <w:sz w:val="22"/>
          <w:szCs w:val="22"/>
        </w:rPr>
        <w:t>e</w:t>
      </w:r>
      <w:r w:rsidRPr="003263B3">
        <w:rPr>
          <w:rFonts w:ascii="Arial Narrow" w:eastAsia="Arial Narrow" w:hAnsi="Arial Narrow" w:cs="Arial Narrow"/>
          <w:color w:val="2F2F2F"/>
          <w:spacing w:val="1"/>
          <w:sz w:val="22"/>
          <w:szCs w:val="22"/>
        </w:rPr>
        <w:t>s</w:t>
      </w:r>
      <w:r w:rsidRPr="003263B3">
        <w:rPr>
          <w:rFonts w:ascii="Arial Narrow" w:eastAsia="Arial Narrow" w:hAnsi="Arial Narrow" w:cs="Arial Narrow"/>
          <w:color w:val="2F2F2F"/>
          <w:spacing w:val="-5"/>
          <w:sz w:val="22"/>
          <w:szCs w:val="22"/>
        </w:rPr>
        <w:t>ear</w:t>
      </w:r>
      <w:r w:rsidRPr="003263B3">
        <w:rPr>
          <w:rFonts w:ascii="Arial Narrow" w:eastAsia="Arial Narrow" w:hAnsi="Arial Narrow" w:cs="Arial Narrow"/>
          <w:color w:val="2F2F2F"/>
          <w:spacing w:val="1"/>
          <w:sz w:val="22"/>
          <w:szCs w:val="22"/>
        </w:rPr>
        <w:t>c</w:t>
      </w:r>
      <w:r w:rsidRPr="003263B3">
        <w:rPr>
          <w:rFonts w:ascii="Arial Narrow" w:eastAsia="Arial Narrow" w:hAnsi="Arial Narrow" w:cs="Arial Narrow"/>
          <w:color w:val="2F2F2F"/>
          <w:spacing w:val="-5"/>
          <w:sz w:val="22"/>
          <w:szCs w:val="22"/>
        </w:rPr>
        <w:t>he</w:t>
      </w:r>
      <w:r w:rsidRPr="003263B3">
        <w:rPr>
          <w:rFonts w:ascii="Arial Narrow" w:eastAsia="Arial Narrow" w:hAnsi="Arial Narrow" w:cs="Arial Narrow"/>
          <w:color w:val="2F2F2F"/>
          <w:spacing w:val="-3"/>
          <w:sz w:val="22"/>
          <w:szCs w:val="22"/>
        </w:rPr>
        <w:t>r</w:t>
      </w:r>
      <w:r w:rsidRPr="003263B3">
        <w:rPr>
          <w:rFonts w:ascii="Arial Narrow" w:eastAsia="Arial Narrow" w:hAnsi="Arial Narrow" w:cs="Arial Narrow"/>
          <w:color w:val="2F2F2F"/>
          <w:sz w:val="22"/>
          <w:szCs w:val="22"/>
        </w:rPr>
        <w:t>s</w:t>
      </w:r>
      <w:r w:rsidRPr="003263B3">
        <w:rPr>
          <w:color w:val="2F2F2F"/>
          <w:spacing w:val="-13"/>
          <w:sz w:val="22"/>
          <w:szCs w:val="22"/>
        </w:rPr>
        <w:t xml:space="preserve"> </w:t>
      </w:r>
      <w:r w:rsidRPr="003263B3">
        <w:rPr>
          <w:rFonts w:ascii="Arial Narrow" w:eastAsia="Arial Narrow" w:hAnsi="Arial Narrow" w:cs="Arial Narrow"/>
          <w:color w:val="2F2F2F"/>
          <w:spacing w:val="-2"/>
          <w:sz w:val="22"/>
          <w:szCs w:val="22"/>
        </w:rPr>
        <w:t>s</w:t>
      </w:r>
      <w:r w:rsidRPr="003263B3">
        <w:rPr>
          <w:rFonts w:ascii="Arial Narrow" w:eastAsia="Arial Narrow" w:hAnsi="Arial Narrow" w:cs="Arial Narrow"/>
          <w:color w:val="2F2F2F"/>
          <w:spacing w:val="-5"/>
          <w:sz w:val="22"/>
          <w:szCs w:val="22"/>
        </w:rPr>
        <w:t>ee</w:t>
      </w:r>
      <w:r w:rsidRPr="003263B3">
        <w:rPr>
          <w:rFonts w:ascii="Arial Narrow" w:eastAsia="Arial Narrow" w:hAnsi="Arial Narrow" w:cs="Arial Narrow"/>
          <w:color w:val="2F2F2F"/>
          <w:spacing w:val="1"/>
          <w:sz w:val="22"/>
          <w:szCs w:val="22"/>
        </w:rPr>
        <w:t>k</w:t>
      </w:r>
      <w:r w:rsidRPr="003263B3">
        <w:rPr>
          <w:rFonts w:ascii="Arial Narrow" w:eastAsia="Arial Narrow" w:hAnsi="Arial Narrow" w:cs="Arial Narrow"/>
          <w:color w:val="2F2F2F"/>
          <w:spacing w:val="-2"/>
          <w:sz w:val="22"/>
          <w:szCs w:val="22"/>
        </w:rPr>
        <w:t>i</w:t>
      </w:r>
      <w:r w:rsidRPr="003263B3">
        <w:rPr>
          <w:rFonts w:ascii="Arial Narrow" w:eastAsia="Arial Narrow" w:hAnsi="Arial Narrow" w:cs="Arial Narrow"/>
          <w:color w:val="2F2F2F"/>
          <w:spacing w:val="-5"/>
          <w:sz w:val="22"/>
          <w:szCs w:val="22"/>
        </w:rPr>
        <w:t>n</w:t>
      </w:r>
      <w:r w:rsidRPr="003263B3">
        <w:rPr>
          <w:rFonts w:ascii="Arial Narrow" w:eastAsia="Arial Narrow" w:hAnsi="Arial Narrow" w:cs="Arial Narrow"/>
          <w:color w:val="2F2F2F"/>
          <w:sz w:val="22"/>
          <w:szCs w:val="22"/>
        </w:rPr>
        <w:t>g</w:t>
      </w:r>
      <w:r w:rsidRPr="003263B3">
        <w:rPr>
          <w:color w:val="2F2F2F"/>
          <w:spacing w:val="-12"/>
          <w:sz w:val="22"/>
          <w:szCs w:val="22"/>
        </w:rPr>
        <w:t xml:space="preserve"> </w:t>
      </w:r>
      <w:r w:rsidRPr="003263B3">
        <w:rPr>
          <w:rFonts w:ascii="Arial Narrow" w:eastAsia="Arial Narrow" w:hAnsi="Arial Narrow" w:cs="Arial Narrow"/>
          <w:color w:val="2F2F2F"/>
          <w:spacing w:val="-5"/>
          <w:sz w:val="22"/>
          <w:szCs w:val="22"/>
        </w:rPr>
        <w:t>t</w:t>
      </w:r>
      <w:r w:rsidRPr="003263B3">
        <w:rPr>
          <w:rFonts w:ascii="Arial Narrow" w:eastAsia="Arial Narrow" w:hAnsi="Arial Narrow" w:cs="Arial Narrow"/>
          <w:color w:val="2F2F2F"/>
          <w:sz w:val="22"/>
          <w:szCs w:val="22"/>
        </w:rPr>
        <w:t>o</w:t>
      </w:r>
      <w:r w:rsidRPr="003263B3">
        <w:rPr>
          <w:color w:val="2F2F2F"/>
          <w:spacing w:val="-14"/>
          <w:sz w:val="22"/>
          <w:szCs w:val="22"/>
        </w:rPr>
        <w:t xml:space="preserve"> </w:t>
      </w:r>
      <w:r w:rsidRPr="003263B3">
        <w:rPr>
          <w:rFonts w:ascii="Arial Narrow" w:eastAsia="Arial Narrow" w:hAnsi="Arial Narrow" w:cs="Arial Narrow"/>
          <w:color w:val="2F2F2F"/>
          <w:spacing w:val="-2"/>
          <w:sz w:val="22"/>
          <w:szCs w:val="22"/>
        </w:rPr>
        <w:t>e</w:t>
      </w:r>
      <w:r w:rsidRPr="003263B3">
        <w:rPr>
          <w:rFonts w:ascii="Arial Narrow" w:eastAsia="Arial Narrow" w:hAnsi="Arial Narrow" w:cs="Arial Narrow"/>
          <w:color w:val="2F2F2F"/>
          <w:spacing w:val="1"/>
          <w:sz w:val="22"/>
          <w:szCs w:val="22"/>
        </w:rPr>
        <w:t>v</w:t>
      </w:r>
      <w:r w:rsidRPr="003263B3">
        <w:rPr>
          <w:rFonts w:ascii="Arial Narrow" w:eastAsia="Arial Narrow" w:hAnsi="Arial Narrow" w:cs="Arial Narrow"/>
          <w:color w:val="2F2F2F"/>
          <w:spacing w:val="-5"/>
          <w:sz w:val="22"/>
          <w:szCs w:val="22"/>
        </w:rPr>
        <w:t>a</w:t>
      </w:r>
      <w:r w:rsidRPr="003263B3">
        <w:rPr>
          <w:rFonts w:ascii="Arial Narrow" w:eastAsia="Arial Narrow" w:hAnsi="Arial Narrow" w:cs="Arial Narrow"/>
          <w:color w:val="2F2F2F"/>
          <w:spacing w:val="-2"/>
          <w:sz w:val="22"/>
          <w:szCs w:val="22"/>
        </w:rPr>
        <w:t>lu</w:t>
      </w:r>
      <w:r w:rsidRPr="003263B3">
        <w:rPr>
          <w:rFonts w:ascii="Arial Narrow" w:eastAsia="Arial Narrow" w:hAnsi="Arial Narrow" w:cs="Arial Narrow"/>
          <w:color w:val="2F2F2F"/>
          <w:spacing w:val="-5"/>
          <w:sz w:val="22"/>
          <w:szCs w:val="22"/>
        </w:rPr>
        <w:t>a</w:t>
      </w:r>
      <w:r w:rsidRPr="003263B3">
        <w:rPr>
          <w:rFonts w:ascii="Arial Narrow" w:eastAsia="Arial Narrow" w:hAnsi="Arial Narrow" w:cs="Arial Narrow"/>
          <w:color w:val="2F2F2F"/>
          <w:spacing w:val="-2"/>
          <w:sz w:val="22"/>
          <w:szCs w:val="22"/>
        </w:rPr>
        <w:t>t</w:t>
      </w:r>
      <w:r w:rsidRPr="003263B3">
        <w:rPr>
          <w:rFonts w:ascii="Arial Narrow" w:eastAsia="Arial Narrow" w:hAnsi="Arial Narrow" w:cs="Arial Narrow"/>
          <w:color w:val="2F2F2F"/>
          <w:sz w:val="22"/>
          <w:szCs w:val="22"/>
        </w:rPr>
        <w:t>e</w:t>
      </w:r>
      <w:r w:rsidRPr="003263B3">
        <w:rPr>
          <w:color w:val="2F2F2F"/>
          <w:spacing w:val="-14"/>
          <w:sz w:val="22"/>
          <w:szCs w:val="22"/>
        </w:rPr>
        <w:t xml:space="preserve"> </w:t>
      </w:r>
      <w:r w:rsidRPr="003263B3">
        <w:rPr>
          <w:rFonts w:ascii="Arial Narrow" w:eastAsia="Arial Narrow" w:hAnsi="Arial Narrow" w:cs="Arial Narrow"/>
          <w:color w:val="2F2F2F"/>
          <w:spacing w:val="-5"/>
          <w:sz w:val="22"/>
          <w:szCs w:val="22"/>
        </w:rPr>
        <w:t>pat</w:t>
      </w:r>
      <w:r w:rsidRPr="003263B3">
        <w:rPr>
          <w:rFonts w:ascii="Arial Narrow" w:eastAsia="Arial Narrow" w:hAnsi="Arial Narrow" w:cs="Arial Narrow"/>
          <w:color w:val="2F2F2F"/>
          <w:spacing w:val="-2"/>
          <w:sz w:val="22"/>
          <w:szCs w:val="22"/>
        </w:rPr>
        <w:t>i</w:t>
      </w:r>
      <w:r w:rsidRPr="003263B3">
        <w:rPr>
          <w:rFonts w:ascii="Arial Narrow" w:eastAsia="Arial Narrow" w:hAnsi="Arial Narrow" w:cs="Arial Narrow"/>
          <w:color w:val="2F2F2F"/>
          <w:spacing w:val="-5"/>
          <w:sz w:val="22"/>
          <w:szCs w:val="22"/>
        </w:rPr>
        <w:t>en</w:t>
      </w:r>
      <w:r w:rsidRPr="003263B3">
        <w:rPr>
          <w:rFonts w:ascii="Arial Narrow" w:eastAsia="Arial Narrow" w:hAnsi="Arial Narrow" w:cs="Arial Narrow"/>
          <w:color w:val="2F2F2F"/>
          <w:sz w:val="22"/>
          <w:szCs w:val="22"/>
        </w:rPr>
        <w:t>t</w:t>
      </w:r>
      <w:r w:rsidRPr="003263B3">
        <w:rPr>
          <w:color w:val="2F2F2F"/>
          <w:spacing w:val="-12"/>
          <w:sz w:val="22"/>
          <w:szCs w:val="22"/>
        </w:rPr>
        <w:t xml:space="preserve"> </w:t>
      </w:r>
      <w:r w:rsidRPr="003263B3">
        <w:rPr>
          <w:rFonts w:ascii="Arial Narrow" w:eastAsia="Arial Narrow" w:hAnsi="Arial Narrow" w:cs="Arial Narrow"/>
          <w:color w:val="2F2F2F"/>
          <w:spacing w:val="-2"/>
          <w:sz w:val="22"/>
          <w:szCs w:val="22"/>
        </w:rPr>
        <w:t>m</w:t>
      </w:r>
      <w:r w:rsidRPr="003263B3">
        <w:rPr>
          <w:rFonts w:ascii="Arial Narrow" w:eastAsia="Arial Narrow" w:hAnsi="Arial Narrow" w:cs="Arial Narrow"/>
          <w:color w:val="2F2F2F"/>
          <w:spacing w:val="-5"/>
          <w:sz w:val="22"/>
          <w:szCs w:val="22"/>
        </w:rPr>
        <w:t>orta</w:t>
      </w:r>
      <w:r w:rsidRPr="003263B3">
        <w:rPr>
          <w:rFonts w:ascii="Arial Narrow" w:eastAsia="Arial Narrow" w:hAnsi="Arial Narrow" w:cs="Arial Narrow"/>
          <w:color w:val="2F2F2F"/>
          <w:spacing w:val="1"/>
          <w:sz w:val="22"/>
          <w:szCs w:val="22"/>
        </w:rPr>
        <w:t>li</w:t>
      </w:r>
      <w:r w:rsidRPr="003263B3">
        <w:rPr>
          <w:rFonts w:ascii="Arial Narrow" w:eastAsia="Arial Narrow" w:hAnsi="Arial Narrow" w:cs="Arial Narrow"/>
          <w:color w:val="2F2F2F"/>
          <w:sz w:val="22"/>
          <w:szCs w:val="22"/>
        </w:rPr>
        <w:t>t</w:t>
      </w:r>
      <w:r w:rsidRPr="003263B3">
        <w:rPr>
          <w:rFonts w:ascii="Arial Narrow" w:eastAsia="Arial Narrow" w:hAnsi="Arial Narrow" w:cs="Arial Narrow"/>
          <w:color w:val="2F2F2F"/>
          <w:spacing w:val="1"/>
          <w:sz w:val="22"/>
          <w:szCs w:val="22"/>
        </w:rPr>
        <w:t>y</w:t>
      </w:r>
      <w:r w:rsidRPr="003263B3">
        <w:rPr>
          <w:rFonts w:ascii="Arial Narrow" w:eastAsia="Arial Narrow" w:hAnsi="Arial Narrow" w:cs="Arial Narrow"/>
          <w:color w:val="2F2F2F"/>
          <w:sz w:val="22"/>
          <w:szCs w:val="22"/>
        </w:rPr>
        <w:t>,</w:t>
      </w:r>
      <w:r w:rsidRPr="003263B3">
        <w:rPr>
          <w:color w:val="2F2F2F"/>
          <w:spacing w:val="-14"/>
          <w:sz w:val="22"/>
          <w:szCs w:val="22"/>
        </w:rPr>
        <w:t xml:space="preserve"> </w:t>
      </w:r>
      <w:r w:rsidRPr="003263B3">
        <w:rPr>
          <w:rFonts w:ascii="Arial Narrow" w:eastAsia="Arial Narrow" w:hAnsi="Arial Narrow" w:cs="Arial Narrow"/>
          <w:color w:val="2F2F2F"/>
          <w:spacing w:val="-2"/>
          <w:sz w:val="22"/>
          <w:szCs w:val="22"/>
        </w:rPr>
        <w:t>s</w:t>
      </w:r>
      <w:r w:rsidRPr="003263B3">
        <w:rPr>
          <w:rFonts w:ascii="Arial Narrow" w:eastAsia="Arial Narrow" w:hAnsi="Arial Narrow" w:cs="Arial Narrow"/>
          <w:color w:val="2F2F2F"/>
          <w:spacing w:val="-5"/>
          <w:sz w:val="22"/>
          <w:szCs w:val="22"/>
        </w:rPr>
        <w:t>hou</w:t>
      </w:r>
      <w:r w:rsidRPr="003263B3">
        <w:rPr>
          <w:rFonts w:ascii="Arial Narrow" w:eastAsia="Arial Narrow" w:hAnsi="Arial Narrow" w:cs="Arial Narrow"/>
          <w:color w:val="2F2F2F"/>
          <w:spacing w:val="-2"/>
          <w:sz w:val="22"/>
          <w:szCs w:val="22"/>
        </w:rPr>
        <w:t>l</w:t>
      </w:r>
      <w:r w:rsidRPr="003263B3">
        <w:rPr>
          <w:rFonts w:ascii="Arial Narrow" w:eastAsia="Arial Narrow" w:hAnsi="Arial Narrow" w:cs="Arial Narrow"/>
          <w:color w:val="2F2F2F"/>
          <w:sz w:val="22"/>
          <w:szCs w:val="22"/>
        </w:rPr>
        <w:t>d</w:t>
      </w:r>
      <w:r w:rsidRPr="003263B3">
        <w:rPr>
          <w:color w:val="2F2F2F"/>
          <w:spacing w:val="-12"/>
          <w:sz w:val="22"/>
          <w:szCs w:val="22"/>
        </w:rPr>
        <w:t xml:space="preserve"> </w:t>
      </w:r>
      <w:r w:rsidRPr="003263B3">
        <w:rPr>
          <w:rFonts w:ascii="Arial Narrow" w:eastAsia="Arial Narrow" w:hAnsi="Arial Narrow" w:cs="Arial Narrow"/>
          <w:color w:val="2F2F2F"/>
          <w:spacing w:val="-5"/>
          <w:sz w:val="22"/>
          <w:szCs w:val="22"/>
        </w:rPr>
        <w:t>u</w:t>
      </w:r>
      <w:r w:rsidRPr="003263B3">
        <w:rPr>
          <w:rFonts w:ascii="Arial Narrow" w:eastAsia="Arial Narrow" w:hAnsi="Arial Narrow" w:cs="Arial Narrow"/>
          <w:color w:val="2F2F2F"/>
          <w:spacing w:val="-2"/>
          <w:sz w:val="22"/>
          <w:szCs w:val="22"/>
        </w:rPr>
        <w:t>s</w:t>
      </w:r>
      <w:r w:rsidRPr="003263B3">
        <w:rPr>
          <w:rFonts w:ascii="Arial Narrow" w:eastAsia="Arial Narrow" w:hAnsi="Arial Narrow" w:cs="Arial Narrow"/>
          <w:color w:val="2F2F2F"/>
          <w:sz w:val="22"/>
          <w:szCs w:val="22"/>
        </w:rPr>
        <w:t>e</w:t>
      </w:r>
      <w:r w:rsidRPr="003263B3">
        <w:rPr>
          <w:color w:val="2F2F2F"/>
          <w:spacing w:val="-14"/>
          <w:sz w:val="22"/>
          <w:szCs w:val="22"/>
        </w:rPr>
        <w:t xml:space="preserve"> </w:t>
      </w:r>
      <w:r w:rsidRPr="003263B3">
        <w:rPr>
          <w:rFonts w:ascii="Arial Narrow" w:eastAsia="Arial Narrow" w:hAnsi="Arial Narrow" w:cs="Arial Narrow"/>
          <w:color w:val="2F2F2F"/>
          <w:spacing w:val="-2"/>
          <w:sz w:val="22"/>
          <w:szCs w:val="22"/>
        </w:rPr>
        <w:t>t</w:t>
      </w:r>
      <w:r w:rsidRPr="003263B3">
        <w:rPr>
          <w:rFonts w:ascii="Arial Narrow" w:eastAsia="Arial Narrow" w:hAnsi="Arial Narrow" w:cs="Arial Narrow"/>
          <w:color w:val="2F2F2F"/>
          <w:spacing w:val="-5"/>
          <w:sz w:val="22"/>
          <w:szCs w:val="22"/>
        </w:rPr>
        <w:t>h</w:t>
      </w:r>
      <w:r w:rsidRPr="003263B3">
        <w:rPr>
          <w:rFonts w:ascii="Arial Narrow" w:eastAsia="Arial Narrow" w:hAnsi="Arial Narrow" w:cs="Arial Narrow"/>
          <w:color w:val="2F2F2F"/>
          <w:sz w:val="22"/>
          <w:szCs w:val="22"/>
        </w:rPr>
        <w:t>e</w:t>
      </w:r>
      <w:r w:rsidRPr="003263B3">
        <w:rPr>
          <w:color w:val="2F2F2F"/>
          <w:spacing w:val="-14"/>
          <w:sz w:val="22"/>
          <w:szCs w:val="22"/>
        </w:rPr>
        <w:t xml:space="preserve"> </w:t>
      </w:r>
      <w:r w:rsidRPr="003263B3">
        <w:rPr>
          <w:rFonts w:ascii="Arial Narrow" w:eastAsia="Arial Narrow" w:hAnsi="Arial Narrow" w:cs="Arial Narrow"/>
          <w:color w:val="2F2F2F"/>
          <w:spacing w:val="-5"/>
          <w:sz w:val="22"/>
          <w:szCs w:val="22"/>
        </w:rPr>
        <w:t>3</w:t>
      </w:r>
      <w:r w:rsidRPr="003263B3">
        <w:rPr>
          <w:rFonts w:ascii="Arial Narrow" w:eastAsia="Arial Narrow" w:hAnsi="Arial Narrow" w:cs="Arial Narrow"/>
          <w:color w:val="2F2F2F"/>
          <w:spacing w:val="1"/>
          <w:sz w:val="22"/>
          <w:szCs w:val="22"/>
        </w:rPr>
        <w:t>M</w:t>
      </w:r>
      <w:r w:rsidRPr="003263B3">
        <w:rPr>
          <w:rFonts w:ascii="Arial Narrow" w:eastAsia="Arial Narrow" w:hAnsi="Arial Narrow" w:cs="Arial Narrow"/>
          <w:color w:val="2F2F2F"/>
          <w:sz w:val="22"/>
          <w:szCs w:val="22"/>
        </w:rPr>
        <w:t>™</w:t>
      </w:r>
      <w:r w:rsidRPr="003263B3">
        <w:rPr>
          <w:color w:val="2F2F2F"/>
          <w:spacing w:val="-15"/>
          <w:sz w:val="22"/>
          <w:szCs w:val="22"/>
        </w:rPr>
        <w:t xml:space="preserve"> </w:t>
      </w:r>
      <w:r w:rsidRPr="003263B3">
        <w:rPr>
          <w:rFonts w:ascii="Arial Narrow" w:eastAsia="Arial Narrow" w:hAnsi="Arial Narrow" w:cs="Arial Narrow"/>
          <w:color w:val="2F2F2F"/>
          <w:spacing w:val="-5"/>
          <w:sz w:val="22"/>
          <w:szCs w:val="22"/>
        </w:rPr>
        <w:t>A</w:t>
      </w:r>
      <w:r w:rsidRPr="003263B3">
        <w:rPr>
          <w:rFonts w:ascii="Arial Narrow" w:eastAsia="Arial Narrow" w:hAnsi="Arial Narrow" w:cs="Arial Narrow"/>
          <w:color w:val="2F2F2F"/>
          <w:spacing w:val="-1"/>
          <w:sz w:val="22"/>
          <w:szCs w:val="22"/>
        </w:rPr>
        <w:t>PR</w:t>
      </w:r>
      <w:r w:rsidRPr="003263B3">
        <w:rPr>
          <w:rFonts w:ascii="Arial Narrow" w:eastAsia="Arial Narrow" w:hAnsi="Arial Narrow" w:cs="Arial Narrow"/>
          <w:color w:val="2F2F2F"/>
          <w:spacing w:val="-5"/>
          <w:sz w:val="22"/>
          <w:szCs w:val="22"/>
        </w:rPr>
        <w:t>-</w:t>
      </w:r>
      <w:r w:rsidRPr="003263B3">
        <w:rPr>
          <w:rFonts w:ascii="Arial Narrow" w:eastAsia="Arial Narrow" w:hAnsi="Arial Narrow" w:cs="Arial Narrow"/>
          <w:color w:val="2F2F2F"/>
          <w:spacing w:val="-1"/>
          <w:sz w:val="22"/>
          <w:szCs w:val="22"/>
        </w:rPr>
        <w:t>DR</w:t>
      </w:r>
      <w:r w:rsidRPr="003263B3">
        <w:rPr>
          <w:rFonts w:ascii="Arial Narrow" w:eastAsia="Arial Narrow" w:hAnsi="Arial Narrow" w:cs="Arial Narrow"/>
          <w:color w:val="2F2F2F"/>
          <w:spacing w:val="1"/>
          <w:sz w:val="22"/>
          <w:szCs w:val="22"/>
        </w:rPr>
        <w:t>G</w:t>
      </w:r>
      <w:r w:rsidRPr="003263B3">
        <w:rPr>
          <w:rFonts w:ascii="Arial Narrow" w:eastAsia="Arial Narrow" w:hAnsi="Arial Narrow" w:cs="Arial Narrow"/>
          <w:color w:val="2F2F2F"/>
          <w:sz w:val="22"/>
          <w:szCs w:val="22"/>
        </w:rPr>
        <w:t>s</w:t>
      </w:r>
      <w:r w:rsidRPr="003263B3">
        <w:rPr>
          <w:color w:val="2F2F2F"/>
          <w:spacing w:val="-16"/>
          <w:sz w:val="22"/>
          <w:szCs w:val="22"/>
        </w:rPr>
        <w:t xml:space="preserve"> </w:t>
      </w:r>
      <w:r w:rsidRPr="003263B3">
        <w:rPr>
          <w:rFonts w:ascii="Arial Narrow" w:eastAsia="Arial Narrow" w:hAnsi="Arial Narrow" w:cs="Arial Narrow"/>
          <w:color w:val="2F2F2F"/>
          <w:spacing w:val="3"/>
          <w:sz w:val="22"/>
          <w:szCs w:val="22"/>
        </w:rPr>
        <w:t>i</w:t>
      </w:r>
      <w:r w:rsidRPr="003263B3">
        <w:rPr>
          <w:rFonts w:ascii="Arial Narrow" w:eastAsia="Arial Narrow" w:hAnsi="Arial Narrow" w:cs="Arial Narrow"/>
          <w:color w:val="2F2F2F"/>
          <w:sz w:val="22"/>
          <w:szCs w:val="22"/>
        </w:rPr>
        <w:t>n</w:t>
      </w:r>
      <w:r w:rsidRPr="003263B3">
        <w:rPr>
          <w:color w:val="2F2F2F"/>
          <w:sz w:val="22"/>
          <w:szCs w:val="22"/>
        </w:rPr>
        <w:t xml:space="preserve"> </w:t>
      </w:r>
      <w:r w:rsidRPr="003263B3">
        <w:rPr>
          <w:rFonts w:ascii="Arial Narrow" w:eastAsia="Arial Narrow" w:hAnsi="Arial Narrow" w:cs="Arial Narrow"/>
          <w:color w:val="2F2F2F"/>
          <w:spacing w:val="1"/>
          <w:sz w:val="22"/>
          <w:szCs w:val="22"/>
        </w:rPr>
        <w:t>c</w:t>
      </w:r>
      <w:r w:rsidRPr="003263B3">
        <w:rPr>
          <w:rFonts w:ascii="Arial Narrow" w:eastAsia="Arial Narrow" w:hAnsi="Arial Narrow" w:cs="Arial Narrow"/>
          <w:color w:val="2F2F2F"/>
          <w:spacing w:val="-5"/>
          <w:sz w:val="22"/>
          <w:szCs w:val="22"/>
        </w:rPr>
        <w:t>on</w:t>
      </w:r>
      <w:r w:rsidRPr="003263B3">
        <w:rPr>
          <w:rFonts w:ascii="Arial Narrow" w:eastAsia="Arial Narrow" w:hAnsi="Arial Narrow" w:cs="Arial Narrow"/>
          <w:color w:val="2F2F2F"/>
          <w:spacing w:val="1"/>
          <w:sz w:val="22"/>
          <w:szCs w:val="22"/>
        </w:rPr>
        <w:t>j</w:t>
      </w:r>
      <w:r w:rsidRPr="003263B3">
        <w:rPr>
          <w:rFonts w:ascii="Arial Narrow" w:eastAsia="Arial Narrow" w:hAnsi="Arial Narrow" w:cs="Arial Narrow"/>
          <w:color w:val="2F2F2F"/>
          <w:spacing w:val="-5"/>
          <w:sz w:val="22"/>
          <w:szCs w:val="22"/>
        </w:rPr>
        <w:t>u</w:t>
      </w:r>
      <w:r w:rsidRPr="003263B3">
        <w:rPr>
          <w:rFonts w:ascii="Arial Narrow" w:eastAsia="Arial Narrow" w:hAnsi="Arial Narrow" w:cs="Arial Narrow"/>
          <w:color w:val="2F2F2F"/>
          <w:spacing w:val="-2"/>
          <w:sz w:val="22"/>
          <w:szCs w:val="22"/>
        </w:rPr>
        <w:t>n</w:t>
      </w:r>
      <w:r w:rsidRPr="003263B3">
        <w:rPr>
          <w:rFonts w:ascii="Arial Narrow" w:eastAsia="Arial Narrow" w:hAnsi="Arial Narrow" w:cs="Arial Narrow"/>
          <w:color w:val="2F2F2F"/>
          <w:spacing w:val="1"/>
          <w:sz w:val="22"/>
          <w:szCs w:val="22"/>
        </w:rPr>
        <w:t>c</w:t>
      </w:r>
      <w:r w:rsidRPr="003263B3">
        <w:rPr>
          <w:rFonts w:ascii="Arial Narrow" w:eastAsia="Arial Narrow" w:hAnsi="Arial Narrow" w:cs="Arial Narrow"/>
          <w:color w:val="2F2F2F"/>
          <w:spacing w:val="-5"/>
          <w:sz w:val="22"/>
          <w:szCs w:val="22"/>
        </w:rPr>
        <w:t>t</w:t>
      </w:r>
      <w:r w:rsidRPr="003263B3">
        <w:rPr>
          <w:rFonts w:ascii="Arial Narrow" w:eastAsia="Arial Narrow" w:hAnsi="Arial Narrow" w:cs="Arial Narrow"/>
          <w:color w:val="2F2F2F"/>
          <w:spacing w:val="1"/>
          <w:sz w:val="22"/>
          <w:szCs w:val="22"/>
        </w:rPr>
        <w:t>i</w:t>
      </w:r>
      <w:r w:rsidRPr="003263B3">
        <w:rPr>
          <w:rFonts w:ascii="Arial Narrow" w:eastAsia="Arial Narrow" w:hAnsi="Arial Narrow" w:cs="Arial Narrow"/>
          <w:color w:val="2F2F2F"/>
          <w:spacing w:val="-2"/>
          <w:sz w:val="22"/>
          <w:szCs w:val="22"/>
        </w:rPr>
        <w:t>o</w:t>
      </w:r>
      <w:r w:rsidRPr="003263B3">
        <w:rPr>
          <w:rFonts w:ascii="Arial Narrow" w:eastAsia="Arial Narrow" w:hAnsi="Arial Narrow" w:cs="Arial Narrow"/>
          <w:color w:val="2F2F2F"/>
          <w:sz w:val="22"/>
          <w:szCs w:val="22"/>
        </w:rPr>
        <w:t>n</w:t>
      </w:r>
      <w:r w:rsidRPr="003263B3">
        <w:rPr>
          <w:color w:val="2F2F2F"/>
          <w:spacing w:val="-14"/>
          <w:sz w:val="22"/>
          <w:szCs w:val="22"/>
        </w:rPr>
        <w:t xml:space="preserve"> </w:t>
      </w:r>
      <w:r w:rsidRPr="003263B3">
        <w:rPr>
          <w:rFonts w:ascii="Arial Narrow" w:eastAsia="Arial Narrow" w:hAnsi="Arial Narrow" w:cs="Arial Narrow"/>
          <w:color w:val="2F2F2F"/>
          <w:spacing w:val="-1"/>
          <w:sz w:val="22"/>
          <w:szCs w:val="22"/>
        </w:rPr>
        <w:t>w</w:t>
      </w:r>
      <w:r w:rsidRPr="003263B3">
        <w:rPr>
          <w:rFonts w:ascii="Arial Narrow" w:eastAsia="Arial Narrow" w:hAnsi="Arial Narrow" w:cs="Arial Narrow"/>
          <w:color w:val="2F2F2F"/>
          <w:spacing w:val="1"/>
          <w:sz w:val="22"/>
          <w:szCs w:val="22"/>
        </w:rPr>
        <w:t>i</w:t>
      </w:r>
      <w:r w:rsidRPr="003263B3">
        <w:rPr>
          <w:rFonts w:ascii="Arial Narrow" w:eastAsia="Arial Narrow" w:hAnsi="Arial Narrow" w:cs="Arial Narrow"/>
          <w:color w:val="2F2F2F"/>
          <w:spacing w:val="-2"/>
          <w:sz w:val="22"/>
          <w:szCs w:val="22"/>
        </w:rPr>
        <w:t>t</w:t>
      </w:r>
      <w:r w:rsidRPr="003263B3">
        <w:rPr>
          <w:rFonts w:ascii="Arial Narrow" w:eastAsia="Arial Narrow" w:hAnsi="Arial Narrow" w:cs="Arial Narrow"/>
          <w:color w:val="2F2F2F"/>
          <w:sz w:val="22"/>
          <w:szCs w:val="22"/>
        </w:rPr>
        <w:t>h</w:t>
      </w:r>
      <w:r w:rsidRPr="003263B3">
        <w:rPr>
          <w:color w:val="2F2F2F"/>
          <w:spacing w:val="-14"/>
          <w:sz w:val="22"/>
          <w:szCs w:val="22"/>
        </w:rPr>
        <w:t xml:space="preserve"> </w:t>
      </w:r>
      <w:r w:rsidRPr="003263B3">
        <w:rPr>
          <w:rFonts w:ascii="Arial Narrow" w:eastAsia="Arial Narrow" w:hAnsi="Arial Narrow" w:cs="Arial Narrow"/>
          <w:color w:val="2F2F2F"/>
          <w:spacing w:val="-5"/>
          <w:sz w:val="22"/>
          <w:szCs w:val="22"/>
        </w:rPr>
        <w:t>t</w:t>
      </w:r>
      <w:r w:rsidRPr="003263B3">
        <w:rPr>
          <w:rFonts w:ascii="Arial Narrow" w:eastAsia="Arial Narrow" w:hAnsi="Arial Narrow" w:cs="Arial Narrow"/>
          <w:color w:val="2F2F2F"/>
          <w:spacing w:val="-2"/>
          <w:sz w:val="22"/>
          <w:szCs w:val="22"/>
        </w:rPr>
        <w:t>h</w:t>
      </w:r>
      <w:r w:rsidRPr="003263B3">
        <w:rPr>
          <w:rFonts w:ascii="Arial Narrow" w:eastAsia="Arial Narrow" w:hAnsi="Arial Narrow" w:cs="Arial Narrow"/>
          <w:color w:val="2F2F2F"/>
          <w:sz w:val="22"/>
          <w:szCs w:val="22"/>
        </w:rPr>
        <w:t>e</w:t>
      </w:r>
      <w:r w:rsidRPr="003263B3">
        <w:rPr>
          <w:color w:val="2F2F2F"/>
          <w:spacing w:val="-14"/>
          <w:sz w:val="22"/>
          <w:szCs w:val="22"/>
        </w:rPr>
        <w:t xml:space="preserve"> </w:t>
      </w:r>
      <w:r w:rsidRPr="003263B3">
        <w:rPr>
          <w:rFonts w:ascii="Arial Narrow" w:eastAsia="Arial Narrow" w:hAnsi="Arial Narrow" w:cs="Arial Narrow"/>
          <w:color w:val="2F2F2F"/>
          <w:spacing w:val="-1"/>
          <w:sz w:val="22"/>
          <w:szCs w:val="22"/>
        </w:rPr>
        <w:t>R</w:t>
      </w:r>
      <w:r w:rsidRPr="003263B3">
        <w:rPr>
          <w:rFonts w:ascii="Arial Narrow" w:eastAsia="Arial Narrow" w:hAnsi="Arial Narrow" w:cs="Arial Narrow"/>
          <w:color w:val="2F2F2F"/>
          <w:spacing w:val="1"/>
          <w:sz w:val="22"/>
          <w:szCs w:val="22"/>
        </w:rPr>
        <w:t>O</w:t>
      </w:r>
      <w:r w:rsidRPr="003263B3">
        <w:rPr>
          <w:rFonts w:ascii="Arial Narrow" w:eastAsia="Arial Narrow" w:hAnsi="Arial Narrow" w:cs="Arial Narrow"/>
          <w:color w:val="2F2F2F"/>
          <w:sz w:val="22"/>
          <w:szCs w:val="22"/>
        </w:rPr>
        <w:t>M</w:t>
      </w:r>
      <w:r w:rsidRPr="003263B3">
        <w:rPr>
          <w:color w:val="2F2F2F"/>
          <w:spacing w:val="-14"/>
          <w:sz w:val="22"/>
          <w:szCs w:val="22"/>
        </w:rPr>
        <w:t xml:space="preserve"> </w:t>
      </w:r>
      <w:r w:rsidRPr="003263B3">
        <w:rPr>
          <w:rFonts w:ascii="Arial Narrow" w:eastAsia="Arial Narrow" w:hAnsi="Arial Narrow" w:cs="Arial Narrow"/>
          <w:color w:val="2F2F2F"/>
          <w:spacing w:val="1"/>
          <w:sz w:val="22"/>
          <w:szCs w:val="22"/>
        </w:rPr>
        <w:t>s</w:t>
      </w:r>
      <w:r w:rsidRPr="003263B3">
        <w:rPr>
          <w:rFonts w:ascii="Arial Narrow" w:eastAsia="Arial Narrow" w:hAnsi="Arial Narrow" w:cs="Arial Narrow"/>
          <w:color w:val="2F2F2F"/>
          <w:spacing w:val="-5"/>
          <w:sz w:val="22"/>
          <w:szCs w:val="22"/>
        </w:rPr>
        <w:t>u</w:t>
      </w:r>
      <w:r w:rsidRPr="003263B3">
        <w:rPr>
          <w:rFonts w:ascii="Arial Narrow" w:eastAsia="Arial Narrow" w:hAnsi="Arial Narrow" w:cs="Arial Narrow"/>
          <w:color w:val="2F2F2F"/>
          <w:spacing w:val="-2"/>
          <w:sz w:val="22"/>
          <w:szCs w:val="22"/>
        </w:rPr>
        <w:t>b</w:t>
      </w:r>
      <w:r w:rsidRPr="003263B3">
        <w:rPr>
          <w:rFonts w:ascii="Arial Narrow" w:eastAsia="Arial Narrow" w:hAnsi="Arial Narrow" w:cs="Arial Narrow"/>
          <w:color w:val="2F2F2F"/>
          <w:spacing w:val="3"/>
          <w:sz w:val="22"/>
          <w:szCs w:val="22"/>
        </w:rPr>
        <w:t>c</w:t>
      </w:r>
      <w:r w:rsidRPr="003263B3">
        <w:rPr>
          <w:rFonts w:ascii="Arial Narrow" w:eastAsia="Arial Narrow" w:hAnsi="Arial Narrow" w:cs="Arial Narrow"/>
          <w:color w:val="2F2F2F"/>
          <w:spacing w:val="1"/>
          <w:sz w:val="22"/>
          <w:szCs w:val="22"/>
        </w:rPr>
        <w:t>l</w:t>
      </w:r>
      <w:r w:rsidRPr="003263B3">
        <w:rPr>
          <w:rFonts w:ascii="Arial Narrow" w:eastAsia="Arial Narrow" w:hAnsi="Arial Narrow" w:cs="Arial Narrow"/>
          <w:color w:val="2F2F2F"/>
          <w:spacing w:val="-5"/>
          <w:sz w:val="22"/>
          <w:szCs w:val="22"/>
        </w:rPr>
        <w:t>a</w:t>
      </w:r>
      <w:r w:rsidRPr="003263B3">
        <w:rPr>
          <w:rFonts w:ascii="Arial Narrow" w:eastAsia="Arial Narrow" w:hAnsi="Arial Narrow" w:cs="Arial Narrow"/>
          <w:color w:val="2F2F2F"/>
          <w:spacing w:val="-2"/>
          <w:sz w:val="22"/>
          <w:szCs w:val="22"/>
        </w:rPr>
        <w:t>s</w:t>
      </w:r>
      <w:r w:rsidRPr="003263B3">
        <w:rPr>
          <w:rFonts w:ascii="Arial Narrow" w:eastAsia="Arial Narrow" w:hAnsi="Arial Narrow" w:cs="Arial Narrow"/>
          <w:color w:val="2F2F2F"/>
          <w:spacing w:val="1"/>
          <w:sz w:val="22"/>
          <w:szCs w:val="22"/>
        </w:rPr>
        <w:t>s</w:t>
      </w:r>
      <w:r w:rsidRPr="003263B3">
        <w:rPr>
          <w:rFonts w:ascii="Arial Narrow" w:eastAsia="Arial Narrow" w:hAnsi="Arial Narrow" w:cs="Arial Narrow"/>
          <w:color w:val="2F2F2F"/>
          <w:sz w:val="22"/>
          <w:szCs w:val="22"/>
        </w:rPr>
        <w:t>.</w:t>
      </w:r>
    </w:p>
    <w:p w14:paraId="33265A95" w14:textId="0892A4AF" w:rsidR="00142741" w:rsidRPr="00C0604D" w:rsidRDefault="000A4DD6" w:rsidP="00C0604D">
      <w:pPr>
        <w:pStyle w:val="ListParagraph"/>
        <w:numPr>
          <w:ilvl w:val="0"/>
          <w:numId w:val="35"/>
        </w:numPr>
        <w:spacing w:before="1" w:line="276" w:lineRule="auto"/>
        <w:ind w:left="990" w:right="2474"/>
        <w:rPr>
          <w:rFonts w:ascii="Arial Narrow" w:eastAsia="Arial Narrow" w:hAnsi="Arial Narrow" w:cs="Arial Narrow"/>
          <w:b/>
          <w:color w:val="2F2F2F"/>
          <w:sz w:val="22"/>
          <w:szCs w:val="22"/>
        </w:rPr>
      </w:pPr>
      <w:r w:rsidRPr="003263B3">
        <w:rPr>
          <w:rFonts w:ascii="Arial Narrow" w:eastAsia="Arial Narrow" w:hAnsi="Arial Narrow" w:cs="Arial Narrow"/>
          <w:b/>
          <w:color w:val="2F2F2F"/>
          <w:sz w:val="22"/>
          <w:szCs w:val="22"/>
        </w:rPr>
        <w:t>S</w:t>
      </w:r>
      <w:r w:rsidRPr="003263B3">
        <w:rPr>
          <w:rFonts w:ascii="Arial Narrow" w:eastAsia="Arial Narrow" w:hAnsi="Arial Narrow" w:cs="Arial Narrow"/>
          <w:b/>
          <w:color w:val="2F2F2F"/>
          <w:spacing w:val="-5"/>
          <w:sz w:val="22"/>
          <w:szCs w:val="22"/>
        </w:rPr>
        <w:t>eve</w:t>
      </w:r>
      <w:r w:rsidRPr="003263B3">
        <w:rPr>
          <w:rFonts w:ascii="Arial Narrow" w:eastAsia="Arial Narrow" w:hAnsi="Arial Narrow" w:cs="Arial Narrow"/>
          <w:b/>
          <w:color w:val="2F2F2F"/>
          <w:spacing w:val="-1"/>
          <w:sz w:val="22"/>
          <w:szCs w:val="22"/>
        </w:rPr>
        <w:t>r</w:t>
      </w:r>
      <w:r w:rsidRPr="003263B3">
        <w:rPr>
          <w:rFonts w:ascii="Arial Narrow" w:eastAsia="Arial Narrow" w:hAnsi="Arial Narrow" w:cs="Arial Narrow"/>
          <w:b/>
          <w:color w:val="2F2F2F"/>
          <w:spacing w:val="-5"/>
          <w:sz w:val="22"/>
          <w:szCs w:val="22"/>
        </w:rPr>
        <w:t>it</w:t>
      </w:r>
      <w:r w:rsidRPr="003263B3">
        <w:rPr>
          <w:rFonts w:ascii="Arial Narrow" w:eastAsia="Arial Narrow" w:hAnsi="Arial Narrow" w:cs="Arial Narrow"/>
          <w:b/>
          <w:color w:val="2F2F2F"/>
          <w:sz w:val="22"/>
          <w:szCs w:val="22"/>
        </w:rPr>
        <w:t>y</w:t>
      </w:r>
      <w:r w:rsidRPr="003263B3">
        <w:rPr>
          <w:b/>
          <w:color w:val="2F2F2F"/>
          <w:spacing w:val="-14"/>
          <w:sz w:val="22"/>
          <w:szCs w:val="22"/>
        </w:rPr>
        <w:t xml:space="preserve"> </w:t>
      </w:r>
      <w:r w:rsidRPr="003263B3">
        <w:rPr>
          <w:rFonts w:ascii="Arial Narrow" w:eastAsia="Arial Narrow" w:hAnsi="Arial Narrow" w:cs="Arial Narrow"/>
          <w:b/>
          <w:color w:val="2F2F2F"/>
          <w:spacing w:val="-2"/>
          <w:sz w:val="22"/>
          <w:szCs w:val="22"/>
        </w:rPr>
        <w:t>o</w:t>
      </w:r>
      <w:r w:rsidRPr="003263B3">
        <w:rPr>
          <w:rFonts w:ascii="Arial Narrow" w:eastAsia="Arial Narrow" w:hAnsi="Arial Narrow" w:cs="Arial Narrow"/>
          <w:b/>
          <w:color w:val="2F2F2F"/>
          <w:sz w:val="22"/>
          <w:szCs w:val="22"/>
        </w:rPr>
        <w:t>f</w:t>
      </w:r>
      <w:r w:rsidRPr="003263B3">
        <w:rPr>
          <w:b/>
          <w:color w:val="2F2F2F"/>
          <w:spacing w:val="-14"/>
          <w:sz w:val="22"/>
          <w:szCs w:val="22"/>
        </w:rPr>
        <w:t xml:space="preserve"> </w:t>
      </w:r>
      <w:r w:rsidRPr="003263B3">
        <w:rPr>
          <w:rFonts w:ascii="Arial Narrow" w:eastAsia="Arial Narrow" w:hAnsi="Arial Narrow" w:cs="Arial Narrow"/>
          <w:b/>
          <w:color w:val="2F2F2F"/>
          <w:spacing w:val="-5"/>
          <w:sz w:val="22"/>
          <w:szCs w:val="22"/>
        </w:rPr>
        <w:t>Illne</w:t>
      </w:r>
      <w:r w:rsidRPr="003263B3">
        <w:rPr>
          <w:rFonts w:ascii="Arial Narrow" w:eastAsia="Arial Narrow" w:hAnsi="Arial Narrow" w:cs="Arial Narrow"/>
          <w:b/>
          <w:color w:val="2F2F2F"/>
          <w:sz w:val="22"/>
          <w:szCs w:val="22"/>
        </w:rPr>
        <w:t>ss</w:t>
      </w:r>
      <w:r w:rsidRPr="003263B3">
        <w:rPr>
          <w:b/>
          <w:color w:val="2F2F2F"/>
          <w:spacing w:val="-14"/>
          <w:sz w:val="22"/>
          <w:szCs w:val="22"/>
        </w:rPr>
        <w:t xml:space="preserve"> </w:t>
      </w:r>
      <w:r w:rsidRPr="003263B3">
        <w:rPr>
          <w:rFonts w:ascii="Arial Narrow" w:eastAsia="Arial Narrow" w:hAnsi="Arial Narrow" w:cs="Arial Narrow"/>
          <w:color w:val="2F2F2F"/>
          <w:spacing w:val="-5"/>
          <w:sz w:val="22"/>
          <w:szCs w:val="22"/>
        </w:rPr>
        <w:t>(</w:t>
      </w:r>
      <w:r w:rsidRPr="003263B3">
        <w:rPr>
          <w:rFonts w:ascii="Arial Narrow" w:eastAsia="Arial Narrow" w:hAnsi="Arial Narrow" w:cs="Arial Narrow"/>
          <w:color w:val="2F2F2F"/>
          <w:sz w:val="22"/>
          <w:szCs w:val="22"/>
        </w:rPr>
        <w:t>S</w:t>
      </w:r>
      <w:r w:rsidRPr="003263B3">
        <w:rPr>
          <w:rFonts w:ascii="Arial Narrow" w:eastAsia="Arial Narrow" w:hAnsi="Arial Narrow" w:cs="Arial Narrow"/>
          <w:color w:val="2F2F2F"/>
          <w:spacing w:val="1"/>
          <w:sz w:val="22"/>
          <w:szCs w:val="22"/>
        </w:rPr>
        <w:t>O</w:t>
      </w:r>
      <w:r w:rsidRPr="003263B3">
        <w:rPr>
          <w:rFonts w:ascii="Arial Narrow" w:eastAsia="Arial Narrow" w:hAnsi="Arial Narrow" w:cs="Arial Narrow"/>
          <w:color w:val="2F2F2F"/>
          <w:spacing w:val="-5"/>
          <w:sz w:val="22"/>
          <w:szCs w:val="22"/>
        </w:rPr>
        <w:t>I</w:t>
      </w:r>
      <w:r w:rsidRPr="003263B3">
        <w:rPr>
          <w:rFonts w:ascii="Arial Narrow" w:eastAsia="Arial Narrow" w:hAnsi="Arial Narrow" w:cs="Arial Narrow"/>
          <w:color w:val="2F2F2F"/>
          <w:sz w:val="22"/>
          <w:szCs w:val="22"/>
        </w:rPr>
        <w:t>)</w:t>
      </w:r>
      <w:r w:rsidRPr="003263B3">
        <w:rPr>
          <w:color w:val="2F2F2F"/>
          <w:spacing w:val="-12"/>
          <w:sz w:val="22"/>
          <w:szCs w:val="22"/>
        </w:rPr>
        <w:t xml:space="preserve"> </w:t>
      </w:r>
      <w:r w:rsidRPr="003263B3">
        <w:rPr>
          <w:rFonts w:ascii="Arial Narrow" w:eastAsia="Arial Narrow" w:hAnsi="Arial Narrow" w:cs="Arial Narrow"/>
          <w:color w:val="2F2F2F"/>
          <w:spacing w:val="-5"/>
          <w:sz w:val="22"/>
          <w:szCs w:val="22"/>
        </w:rPr>
        <w:t>r</w:t>
      </w:r>
      <w:r w:rsidRPr="003263B3">
        <w:rPr>
          <w:rFonts w:ascii="Arial Narrow" w:eastAsia="Arial Narrow" w:hAnsi="Arial Narrow" w:cs="Arial Narrow"/>
          <w:color w:val="2F2F2F"/>
          <w:spacing w:val="-2"/>
          <w:sz w:val="22"/>
          <w:szCs w:val="22"/>
        </w:rPr>
        <w:t>e</w:t>
      </w:r>
      <w:r w:rsidRPr="003263B3">
        <w:rPr>
          <w:rFonts w:ascii="Arial Narrow" w:eastAsia="Arial Narrow" w:hAnsi="Arial Narrow" w:cs="Arial Narrow"/>
          <w:color w:val="2F2F2F"/>
          <w:spacing w:val="1"/>
          <w:sz w:val="22"/>
          <w:szCs w:val="22"/>
        </w:rPr>
        <w:t>l</w:t>
      </w:r>
      <w:r w:rsidRPr="003263B3">
        <w:rPr>
          <w:rFonts w:ascii="Arial Narrow" w:eastAsia="Arial Narrow" w:hAnsi="Arial Narrow" w:cs="Arial Narrow"/>
          <w:color w:val="2F2F2F"/>
          <w:spacing w:val="-5"/>
          <w:sz w:val="22"/>
          <w:szCs w:val="22"/>
        </w:rPr>
        <w:t>a</w:t>
      </w:r>
      <w:r w:rsidRPr="003263B3">
        <w:rPr>
          <w:rFonts w:ascii="Arial Narrow" w:eastAsia="Arial Narrow" w:hAnsi="Arial Narrow" w:cs="Arial Narrow"/>
          <w:color w:val="2F2F2F"/>
          <w:spacing w:val="-2"/>
          <w:sz w:val="22"/>
          <w:szCs w:val="22"/>
        </w:rPr>
        <w:t>te</w:t>
      </w:r>
      <w:r w:rsidRPr="003263B3">
        <w:rPr>
          <w:rFonts w:ascii="Arial Narrow" w:eastAsia="Arial Narrow" w:hAnsi="Arial Narrow" w:cs="Arial Narrow"/>
          <w:color w:val="2F2F2F"/>
          <w:sz w:val="22"/>
          <w:szCs w:val="22"/>
        </w:rPr>
        <w:t>s</w:t>
      </w:r>
      <w:r w:rsidRPr="003263B3">
        <w:rPr>
          <w:color w:val="2F2F2F"/>
          <w:spacing w:val="-13"/>
          <w:sz w:val="22"/>
          <w:szCs w:val="22"/>
        </w:rPr>
        <w:t xml:space="preserve"> </w:t>
      </w:r>
      <w:r w:rsidRPr="003263B3">
        <w:rPr>
          <w:rFonts w:ascii="Arial Narrow" w:eastAsia="Arial Narrow" w:hAnsi="Arial Narrow" w:cs="Arial Narrow"/>
          <w:color w:val="2F2F2F"/>
          <w:spacing w:val="-5"/>
          <w:sz w:val="22"/>
          <w:szCs w:val="22"/>
        </w:rPr>
        <w:t>t</w:t>
      </w:r>
      <w:r w:rsidRPr="003263B3">
        <w:rPr>
          <w:rFonts w:ascii="Arial Narrow" w:eastAsia="Arial Narrow" w:hAnsi="Arial Narrow" w:cs="Arial Narrow"/>
          <w:color w:val="2F2F2F"/>
          <w:sz w:val="22"/>
          <w:szCs w:val="22"/>
        </w:rPr>
        <w:t>o</w:t>
      </w:r>
      <w:r w:rsidRPr="003263B3">
        <w:rPr>
          <w:color w:val="2F2F2F"/>
          <w:spacing w:val="-14"/>
          <w:sz w:val="22"/>
          <w:szCs w:val="22"/>
        </w:rPr>
        <w:t xml:space="preserve"> </w:t>
      </w:r>
      <w:r w:rsidRPr="003263B3">
        <w:rPr>
          <w:rFonts w:ascii="Arial Narrow" w:eastAsia="Arial Narrow" w:hAnsi="Arial Narrow" w:cs="Arial Narrow"/>
          <w:color w:val="2F2F2F"/>
          <w:spacing w:val="-5"/>
          <w:sz w:val="22"/>
          <w:szCs w:val="22"/>
        </w:rPr>
        <w:t>t</w:t>
      </w:r>
      <w:r w:rsidRPr="003263B3">
        <w:rPr>
          <w:rFonts w:ascii="Arial Narrow" w:eastAsia="Arial Narrow" w:hAnsi="Arial Narrow" w:cs="Arial Narrow"/>
          <w:color w:val="2F2F2F"/>
          <w:spacing w:val="-2"/>
          <w:sz w:val="22"/>
          <w:szCs w:val="22"/>
        </w:rPr>
        <w:t>h</w:t>
      </w:r>
      <w:r w:rsidRPr="003263B3">
        <w:rPr>
          <w:rFonts w:ascii="Arial Narrow" w:eastAsia="Arial Narrow" w:hAnsi="Arial Narrow" w:cs="Arial Narrow"/>
          <w:color w:val="2F2F2F"/>
          <w:sz w:val="22"/>
          <w:szCs w:val="22"/>
        </w:rPr>
        <w:t>e</w:t>
      </w:r>
      <w:r w:rsidRPr="003263B3">
        <w:rPr>
          <w:color w:val="2F2F2F"/>
          <w:spacing w:val="-12"/>
          <w:sz w:val="22"/>
          <w:szCs w:val="22"/>
        </w:rPr>
        <w:t xml:space="preserve"> </w:t>
      </w:r>
      <w:r w:rsidRPr="003263B3">
        <w:rPr>
          <w:rFonts w:ascii="Arial Narrow" w:eastAsia="Arial Narrow" w:hAnsi="Arial Narrow" w:cs="Arial Narrow"/>
          <w:color w:val="2F2F2F"/>
          <w:spacing w:val="-5"/>
          <w:sz w:val="22"/>
          <w:szCs w:val="22"/>
        </w:rPr>
        <w:t>e</w:t>
      </w:r>
      <w:r w:rsidRPr="003263B3">
        <w:rPr>
          <w:rFonts w:ascii="Arial Narrow" w:eastAsia="Arial Narrow" w:hAnsi="Arial Narrow" w:cs="Arial Narrow"/>
          <w:color w:val="2F2F2F"/>
          <w:spacing w:val="1"/>
          <w:sz w:val="22"/>
          <w:szCs w:val="22"/>
        </w:rPr>
        <w:t>x</w:t>
      </w:r>
      <w:r w:rsidRPr="003263B3">
        <w:rPr>
          <w:rFonts w:ascii="Arial Narrow" w:eastAsia="Arial Narrow" w:hAnsi="Arial Narrow" w:cs="Arial Narrow"/>
          <w:color w:val="2F2F2F"/>
          <w:spacing w:val="-2"/>
          <w:sz w:val="22"/>
          <w:szCs w:val="22"/>
        </w:rPr>
        <w:t>t</w:t>
      </w:r>
      <w:r w:rsidRPr="003263B3">
        <w:rPr>
          <w:rFonts w:ascii="Arial Narrow" w:eastAsia="Arial Narrow" w:hAnsi="Arial Narrow" w:cs="Arial Narrow"/>
          <w:color w:val="2F2F2F"/>
          <w:spacing w:val="-5"/>
          <w:sz w:val="22"/>
          <w:szCs w:val="22"/>
        </w:rPr>
        <w:t>en</w:t>
      </w:r>
      <w:r w:rsidRPr="003263B3">
        <w:rPr>
          <w:rFonts w:ascii="Arial Narrow" w:eastAsia="Arial Narrow" w:hAnsi="Arial Narrow" w:cs="Arial Narrow"/>
          <w:color w:val="2F2F2F"/>
          <w:sz w:val="22"/>
          <w:szCs w:val="22"/>
        </w:rPr>
        <w:t>t</w:t>
      </w:r>
      <w:r w:rsidRPr="003263B3">
        <w:rPr>
          <w:color w:val="2F2F2F"/>
          <w:spacing w:val="-12"/>
          <w:sz w:val="22"/>
          <w:szCs w:val="22"/>
        </w:rPr>
        <w:t xml:space="preserve"> </w:t>
      </w:r>
      <w:r w:rsidRPr="003263B3">
        <w:rPr>
          <w:rFonts w:ascii="Arial Narrow" w:eastAsia="Arial Narrow" w:hAnsi="Arial Narrow" w:cs="Arial Narrow"/>
          <w:color w:val="2F2F2F"/>
          <w:spacing w:val="-5"/>
          <w:sz w:val="22"/>
          <w:szCs w:val="22"/>
        </w:rPr>
        <w:t>o</w:t>
      </w:r>
      <w:r w:rsidRPr="003263B3">
        <w:rPr>
          <w:rFonts w:ascii="Arial Narrow" w:eastAsia="Arial Narrow" w:hAnsi="Arial Narrow" w:cs="Arial Narrow"/>
          <w:color w:val="2F2F2F"/>
          <w:sz w:val="22"/>
          <w:szCs w:val="22"/>
        </w:rPr>
        <w:t>f</w:t>
      </w:r>
      <w:r w:rsidRPr="003263B3">
        <w:rPr>
          <w:color w:val="2F2F2F"/>
          <w:spacing w:val="-14"/>
          <w:sz w:val="22"/>
          <w:szCs w:val="22"/>
        </w:rPr>
        <w:t xml:space="preserve"> </w:t>
      </w:r>
      <w:r w:rsidRPr="003263B3">
        <w:rPr>
          <w:rFonts w:ascii="Arial Narrow" w:eastAsia="Arial Narrow" w:hAnsi="Arial Narrow" w:cs="Arial Narrow"/>
          <w:color w:val="2F2F2F"/>
          <w:spacing w:val="-2"/>
          <w:sz w:val="22"/>
          <w:szCs w:val="22"/>
        </w:rPr>
        <w:t>p</w:t>
      </w:r>
      <w:r w:rsidRPr="003263B3">
        <w:rPr>
          <w:rFonts w:ascii="Arial Narrow" w:eastAsia="Arial Narrow" w:hAnsi="Arial Narrow" w:cs="Arial Narrow"/>
          <w:color w:val="2F2F2F"/>
          <w:spacing w:val="-5"/>
          <w:sz w:val="22"/>
          <w:szCs w:val="22"/>
        </w:rPr>
        <w:t>h</w:t>
      </w:r>
      <w:r w:rsidRPr="003263B3">
        <w:rPr>
          <w:rFonts w:ascii="Arial Narrow" w:eastAsia="Arial Narrow" w:hAnsi="Arial Narrow" w:cs="Arial Narrow"/>
          <w:color w:val="2F2F2F"/>
          <w:spacing w:val="1"/>
          <w:sz w:val="22"/>
          <w:szCs w:val="22"/>
        </w:rPr>
        <w:t>y</w:t>
      </w:r>
      <w:r w:rsidRPr="003263B3">
        <w:rPr>
          <w:rFonts w:ascii="Arial Narrow" w:eastAsia="Arial Narrow" w:hAnsi="Arial Narrow" w:cs="Arial Narrow"/>
          <w:color w:val="2F2F2F"/>
          <w:spacing w:val="-2"/>
          <w:sz w:val="22"/>
          <w:szCs w:val="22"/>
        </w:rPr>
        <w:t>s</w:t>
      </w:r>
      <w:r w:rsidRPr="003263B3">
        <w:rPr>
          <w:rFonts w:ascii="Arial Narrow" w:eastAsia="Arial Narrow" w:hAnsi="Arial Narrow" w:cs="Arial Narrow"/>
          <w:color w:val="2F2F2F"/>
          <w:spacing w:val="1"/>
          <w:sz w:val="22"/>
          <w:szCs w:val="22"/>
        </w:rPr>
        <w:t>i</w:t>
      </w:r>
      <w:r w:rsidRPr="003263B3">
        <w:rPr>
          <w:rFonts w:ascii="Arial Narrow" w:eastAsia="Arial Narrow" w:hAnsi="Arial Narrow" w:cs="Arial Narrow"/>
          <w:color w:val="2F2F2F"/>
          <w:spacing w:val="-5"/>
          <w:sz w:val="22"/>
          <w:szCs w:val="22"/>
        </w:rPr>
        <w:t>o</w:t>
      </w:r>
      <w:r w:rsidRPr="003263B3">
        <w:rPr>
          <w:rFonts w:ascii="Arial Narrow" w:eastAsia="Arial Narrow" w:hAnsi="Arial Narrow" w:cs="Arial Narrow"/>
          <w:color w:val="2F2F2F"/>
          <w:spacing w:val="1"/>
          <w:sz w:val="22"/>
          <w:szCs w:val="22"/>
        </w:rPr>
        <w:t>l</w:t>
      </w:r>
      <w:r w:rsidRPr="003263B3">
        <w:rPr>
          <w:rFonts w:ascii="Arial Narrow" w:eastAsia="Arial Narrow" w:hAnsi="Arial Narrow" w:cs="Arial Narrow"/>
          <w:color w:val="2F2F2F"/>
          <w:spacing w:val="-2"/>
          <w:sz w:val="22"/>
          <w:szCs w:val="22"/>
        </w:rPr>
        <w:t>o</w:t>
      </w:r>
      <w:r w:rsidRPr="003263B3">
        <w:rPr>
          <w:rFonts w:ascii="Arial Narrow" w:eastAsia="Arial Narrow" w:hAnsi="Arial Narrow" w:cs="Arial Narrow"/>
          <w:color w:val="2F2F2F"/>
          <w:spacing w:val="-5"/>
          <w:sz w:val="22"/>
          <w:szCs w:val="22"/>
        </w:rPr>
        <w:t>g</w:t>
      </w:r>
      <w:r w:rsidRPr="003263B3">
        <w:rPr>
          <w:rFonts w:ascii="Arial Narrow" w:eastAsia="Arial Narrow" w:hAnsi="Arial Narrow" w:cs="Arial Narrow"/>
          <w:color w:val="2F2F2F"/>
          <w:spacing w:val="1"/>
          <w:sz w:val="22"/>
          <w:szCs w:val="22"/>
        </w:rPr>
        <w:t>i</w:t>
      </w:r>
      <w:r w:rsidRPr="003263B3">
        <w:rPr>
          <w:rFonts w:ascii="Arial Narrow" w:eastAsia="Arial Narrow" w:hAnsi="Arial Narrow" w:cs="Arial Narrow"/>
          <w:color w:val="2F2F2F"/>
          <w:sz w:val="22"/>
          <w:szCs w:val="22"/>
        </w:rPr>
        <w:t>c</w:t>
      </w:r>
      <w:r w:rsidRPr="003263B3">
        <w:rPr>
          <w:color w:val="2F2F2F"/>
          <w:spacing w:val="-13"/>
          <w:sz w:val="22"/>
          <w:szCs w:val="22"/>
        </w:rPr>
        <w:t xml:space="preserve"> </w:t>
      </w:r>
      <w:r w:rsidRPr="003263B3">
        <w:rPr>
          <w:rFonts w:ascii="Arial Narrow" w:eastAsia="Arial Narrow" w:hAnsi="Arial Narrow" w:cs="Arial Narrow"/>
          <w:color w:val="2F2F2F"/>
          <w:spacing w:val="-5"/>
          <w:sz w:val="22"/>
          <w:szCs w:val="22"/>
        </w:rPr>
        <w:t>d</w:t>
      </w:r>
      <w:r w:rsidRPr="003263B3">
        <w:rPr>
          <w:rFonts w:ascii="Arial Narrow" w:eastAsia="Arial Narrow" w:hAnsi="Arial Narrow" w:cs="Arial Narrow"/>
          <w:color w:val="2F2F2F"/>
          <w:spacing w:val="-2"/>
          <w:sz w:val="22"/>
          <w:szCs w:val="22"/>
        </w:rPr>
        <w:t>e</w:t>
      </w:r>
      <w:r w:rsidRPr="003263B3">
        <w:rPr>
          <w:rFonts w:ascii="Arial Narrow" w:eastAsia="Arial Narrow" w:hAnsi="Arial Narrow" w:cs="Arial Narrow"/>
          <w:color w:val="2F2F2F"/>
          <w:spacing w:val="1"/>
          <w:sz w:val="22"/>
          <w:szCs w:val="22"/>
        </w:rPr>
        <w:t>c</w:t>
      </w:r>
      <w:r w:rsidRPr="003263B3">
        <w:rPr>
          <w:rFonts w:ascii="Arial Narrow" w:eastAsia="Arial Narrow" w:hAnsi="Arial Narrow" w:cs="Arial Narrow"/>
          <w:color w:val="2F2F2F"/>
          <w:spacing w:val="-5"/>
          <w:sz w:val="22"/>
          <w:szCs w:val="22"/>
        </w:rPr>
        <w:t>o</w:t>
      </w:r>
      <w:r w:rsidRPr="003263B3">
        <w:rPr>
          <w:rFonts w:ascii="Arial Narrow" w:eastAsia="Arial Narrow" w:hAnsi="Arial Narrow" w:cs="Arial Narrow"/>
          <w:color w:val="2F2F2F"/>
          <w:spacing w:val="-2"/>
          <w:sz w:val="22"/>
          <w:szCs w:val="22"/>
        </w:rPr>
        <w:t>m</w:t>
      </w:r>
      <w:r w:rsidRPr="003263B3">
        <w:rPr>
          <w:rFonts w:ascii="Arial Narrow" w:eastAsia="Arial Narrow" w:hAnsi="Arial Narrow" w:cs="Arial Narrow"/>
          <w:color w:val="2F2F2F"/>
          <w:spacing w:val="-5"/>
          <w:sz w:val="22"/>
          <w:szCs w:val="22"/>
        </w:rPr>
        <w:t>pe</w:t>
      </w:r>
      <w:r w:rsidRPr="003263B3">
        <w:rPr>
          <w:rFonts w:ascii="Arial Narrow" w:eastAsia="Arial Narrow" w:hAnsi="Arial Narrow" w:cs="Arial Narrow"/>
          <w:color w:val="2F2F2F"/>
          <w:spacing w:val="-4"/>
          <w:sz w:val="22"/>
          <w:szCs w:val="22"/>
        </w:rPr>
        <w:t>n</w:t>
      </w:r>
      <w:r w:rsidRPr="003263B3">
        <w:rPr>
          <w:rFonts w:ascii="Arial Narrow" w:eastAsia="Arial Narrow" w:hAnsi="Arial Narrow" w:cs="Arial Narrow"/>
          <w:color w:val="2F2F2F"/>
          <w:spacing w:val="-2"/>
          <w:sz w:val="22"/>
          <w:szCs w:val="22"/>
        </w:rPr>
        <w:t>s</w:t>
      </w:r>
      <w:r w:rsidRPr="003263B3">
        <w:rPr>
          <w:rFonts w:ascii="Arial Narrow" w:eastAsia="Arial Narrow" w:hAnsi="Arial Narrow" w:cs="Arial Narrow"/>
          <w:color w:val="2F2F2F"/>
          <w:spacing w:val="-5"/>
          <w:sz w:val="22"/>
          <w:szCs w:val="22"/>
        </w:rPr>
        <w:t>at</w:t>
      </w:r>
      <w:r w:rsidRPr="003263B3">
        <w:rPr>
          <w:rFonts w:ascii="Arial Narrow" w:eastAsia="Arial Narrow" w:hAnsi="Arial Narrow" w:cs="Arial Narrow"/>
          <w:color w:val="2F2F2F"/>
          <w:spacing w:val="1"/>
          <w:sz w:val="22"/>
          <w:szCs w:val="22"/>
        </w:rPr>
        <w:t>i</w:t>
      </w:r>
      <w:r w:rsidRPr="003263B3">
        <w:rPr>
          <w:rFonts w:ascii="Arial Narrow" w:eastAsia="Arial Narrow" w:hAnsi="Arial Narrow" w:cs="Arial Narrow"/>
          <w:color w:val="2F2F2F"/>
          <w:spacing w:val="-5"/>
          <w:sz w:val="22"/>
          <w:szCs w:val="22"/>
        </w:rPr>
        <w:t>o</w:t>
      </w:r>
      <w:r w:rsidRPr="003263B3">
        <w:rPr>
          <w:rFonts w:ascii="Arial Narrow" w:eastAsia="Arial Narrow" w:hAnsi="Arial Narrow" w:cs="Arial Narrow"/>
          <w:color w:val="2F2F2F"/>
          <w:sz w:val="22"/>
          <w:szCs w:val="22"/>
        </w:rPr>
        <w:t>n</w:t>
      </w:r>
      <w:r w:rsidRPr="003263B3">
        <w:rPr>
          <w:color w:val="2F2F2F"/>
          <w:spacing w:val="-16"/>
          <w:sz w:val="22"/>
          <w:szCs w:val="22"/>
        </w:rPr>
        <w:t xml:space="preserve"> </w:t>
      </w:r>
      <w:r w:rsidRPr="003263B3">
        <w:rPr>
          <w:rFonts w:ascii="Arial Narrow" w:eastAsia="Arial Narrow" w:hAnsi="Arial Narrow" w:cs="Arial Narrow"/>
          <w:color w:val="2F2F2F"/>
          <w:spacing w:val="-5"/>
          <w:sz w:val="22"/>
          <w:szCs w:val="22"/>
        </w:rPr>
        <w:t>o</w:t>
      </w:r>
      <w:r w:rsidRPr="003263B3">
        <w:rPr>
          <w:rFonts w:ascii="Arial Narrow" w:eastAsia="Arial Narrow" w:hAnsi="Arial Narrow" w:cs="Arial Narrow"/>
          <w:color w:val="2F2F2F"/>
          <w:sz w:val="22"/>
          <w:szCs w:val="22"/>
        </w:rPr>
        <w:t>r</w:t>
      </w:r>
      <w:r w:rsidRPr="003263B3">
        <w:rPr>
          <w:color w:val="2F2F2F"/>
          <w:spacing w:val="-12"/>
          <w:sz w:val="22"/>
          <w:szCs w:val="22"/>
        </w:rPr>
        <w:t xml:space="preserve"> </w:t>
      </w:r>
      <w:r w:rsidRPr="003263B3">
        <w:rPr>
          <w:rFonts w:ascii="Arial Narrow" w:eastAsia="Arial Narrow" w:hAnsi="Arial Narrow" w:cs="Arial Narrow"/>
          <w:color w:val="2F2F2F"/>
          <w:spacing w:val="1"/>
          <w:sz w:val="22"/>
          <w:szCs w:val="22"/>
        </w:rPr>
        <w:t>sys</w:t>
      </w:r>
      <w:r w:rsidRPr="003263B3">
        <w:rPr>
          <w:rFonts w:ascii="Arial Narrow" w:eastAsia="Arial Narrow" w:hAnsi="Arial Narrow" w:cs="Arial Narrow"/>
          <w:color w:val="2F2F2F"/>
          <w:spacing w:val="-5"/>
          <w:sz w:val="22"/>
          <w:szCs w:val="22"/>
        </w:rPr>
        <w:t>t</w:t>
      </w:r>
      <w:r w:rsidRPr="003263B3">
        <w:rPr>
          <w:rFonts w:ascii="Arial Narrow" w:eastAsia="Arial Narrow" w:hAnsi="Arial Narrow" w:cs="Arial Narrow"/>
          <w:color w:val="2F2F2F"/>
          <w:spacing w:val="-2"/>
          <w:sz w:val="22"/>
          <w:szCs w:val="22"/>
        </w:rPr>
        <w:t>e</w:t>
      </w:r>
      <w:r w:rsidRPr="003263B3">
        <w:rPr>
          <w:rFonts w:ascii="Arial Narrow" w:eastAsia="Arial Narrow" w:hAnsi="Arial Narrow" w:cs="Arial Narrow"/>
          <w:color w:val="2F2F2F"/>
          <w:spacing w:val="1"/>
          <w:sz w:val="22"/>
          <w:szCs w:val="22"/>
        </w:rPr>
        <w:t>m</w:t>
      </w:r>
      <w:r w:rsidRPr="003263B3">
        <w:rPr>
          <w:rFonts w:ascii="Arial Narrow" w:eastAsia="Arial Narrow" w:hAnsi="Arial Narrow" w:cs="Arial Narrow"/>
          <w:color w:val="2F2F2F"/>
          <w:spacing w:val="-5"/>
          <w:sz w:val="22"/>
          <w:szCs w:val="22"/>
        </w:rPr>
        <w:t>at</w:t>
      </w:r>
      <w:r w:rsidRPr="003263B3">
        <w:rPr>
          <w:rFonts w:ascii="Arial Narrow" w:eastAsia="Arial Narrow" w:hAnsi="Arial Narrow" w:cs="Arial Narrow"/>
          <w:color w:val="2F2F2F"/>
          <w:spacing w:val="-2"/>
          <w:sz w:val="22"/>
          <w:szCs w:val="22"/>
        </w:rPr>
        <w:t>i</w:t>
      </w:r>
      <w:r w:rsidRPr="003263B3">
        <w:rPr>
          <w:rFonts w:ascii="Arial Narrow" w:eastAsia="Arial Narrow" w:hAnsi="Arial Narrow" w:cs="Arial Narrow"/>
          <w:color w:val="2F2F2F"/>
          <w:sz w:val="22"/>
          <w:szCs w:val="22"/>
        </w:rPr>
        <w:t>c</w:t>
      </w:r>
      <w:r w:rsidRPr="003263B3">
        <w:rPr>
          <w:color w:val="2F2F2F"/>
          <w:sz w:val="22"/>
          <w:szCs w:val="22"/>
        </w:rPr>
        <w:t xml:space="preserve"> </w:t>
      </w:r>
      <w:r w:rsidRPr="003263B3">
        <w:rPr>
          <w:rFonts w:ascii="Arial Narrow" w:eastAsia="Arial Narrow" w:hAnsi="Arial Narrow" w:cs="Arial Narrow"/>
          <w:color w:val="2F2F2F"/>
          <w:spacing w:val="1"/>
          <w:sz w:val="22"/>
          <w:szCs w:val="22"/>
        </w:rPr>
        <w:t>l</w:t>
      </w:r>
      <w:r w:rsidRPr="003263B3">
        <w:rPr>
          <w:rFonts w:ascii="Arial Narrow" w:eastAsia="Arial Narrow" w:hAnsi="Arial Narrow" w:cs="Arial Narrow"/>
          <w:color w:val="2F2F2F"/>
          <w:spacing w:val="-2"/>
          <w:sz w:val="22"/>
          <w:szCs w:val="22"/>
        </w:rPr>
        <w:t>o</w:t>
      </w:r>
      <w:r w:rsidRPr="003263B3">
        <w:rPr>
          <w:rFonts w:ascii="Arial Narrow" w:eastAsia="Arial Narrow" w:hAnsi="Arial Narrow" w:cs="Arial Narrow"/>
          <w:color w:val="2F2F2F"/>
          <w:spacing w:val="1"/>
          <w:sz w:val="22"/>
          <w:szCs w:val="22"/>
        </w:rPr>
        <w:t>s</w:t>
      </w:r>
      <w:r w:rsidRPr="003263B3">
        <w:rPr>
          <w:rFonts w:ascii="Arial Narrow" w:eastAsia="Arial Narrow" w:hAnsi="Arial Narrow" w:cs="Arial Narrow"/>
          <w:color w:val="2F2F2F"/>
          <w:sz w:val="22"/>
          <w:szCs w:val="22"/>
        </w:rPr>
        <w:t>s</w:t>
      </w:r>
      <w:r w:rsidRPr="003263B3">
        <w:rPr>
          <w:color w:val="2F2F2F"/>
          <w:spacing w:val="-16"/>
          <w:sz w:val="22"/>
          <w:szCs w:val="22"/>
        </w:rPr>
        <w:t xml:space="preserve"> </w:t>
      </w:r>
      <w:r w:rsidRPr="003263B3">
        <w:rPr>
          <w:rFonts w:ascii="Arial Narrow" w:eastAsia="Arial Narrow" w:hAnsi="Arial Narrow" w:cs="Arial Narrow"/>
          <w:color w:val="2F2F2F"/>
          <w:spacing w:val="-5"/>
          <w:sz w:val="22"/>
          <w:szCs w:val="22"/>
        </w:rPr>
        <w:t>o</w:t>
      </w:r>
      <w:r w:rsidRPr="003263B3">
        <w:rPr>
          <w:rFonts w:ascii="Arial Narrow" w:eastAsia="Arial Narrow" w:hAnsi="Arial Narrow" w:cs="Arial Narrow"/>
          <w:color w:val="2F2F2F"/>
          <w:sz w:val="22"/>
          <w:szCs w:val="22"/>
        </w:rPr>
        <w:t>f</w:t>
      </w:r>
      <w:r w:rsidRPr="003263B3">
        <w:rPr>
          <w:color w:val="2F2F2F"/>
          <w:spacing w:val="-14"/>
          <w:sz w:val="22"/>
          <w:szCs w:val="22"/>
        </w:rPr>
        <w:t xml:space="preserve"> </w:t>
      </w:r>
      <w:r w:rsidRPr="003263B3">
        <w:rPr>
          <w:rFonts w:ascii="Arial Narrow" w:eastAsia="Arial Narrow" w:hAnsi="Arial Narrow" w:cs="Arial Narrow"/>
          <w:color w:val="2F2F2F"/>
          <w:spacing w:val="-2"/>
          <w:sz w:val="22"/>
          <w:szCs w:val="22"/>
        </w:rPr>
        <w:t>o</w:t>
      </w:r>
      <w:r w:rsidRPr="003263B3">
        <w:rPr>
          <w:rFonts w:ascii="Arial Narrow" w:eastAsia="Arial Narrow" w:hAnsi="Arial Narrow" w:cs="Arial Narrow"/>
          <w:color w:val="2F2F2F"/>
          <w:spacing w:val="-5"/>
          <w:sz w:val="22"/>
          <w:szCs w:val="22"/>
        </w:rPr>
        <w:t>rga</w:t>
      </w:r>
      <w:r w:rsidRPr="003263B3">
        <w:rPr>
          <w:rFonts w:ascii="Arial Narrow" w:eastAsia="Arial Narrow" w:hAnsi="Arial Narrow" w:cs="Arial Narrow"/>
          <w:color w:val="2F2F2F"/>
          <w:sz w:val="22"/>
          <w:szCs w:val="22"/>
        </w:rPr>
        <w:t>n</w:t>
      </w:r>
      <w:r w:rsidRPr="003263B3">
        <w:rPr>
          <w:color w:val="2F2F2F"/>
          <w:spacing w:val="-16"/>
          <w:sz w:val="22"/>
          <w:szCs w:val="22"/>
        </w:rPr>
        <w:t xml:space="preserve"> </w:t>
      </w:r>
      <w:r w:rsidRPr="003263B3">
        <w:rPr>
          <w:rFonts w:ascii="Arial Narrow" w:eastAsia="Arial Narrow" w:hAnsi="Arial Narrow" w:cs="Arial Narrow"/>
          <w:color w:val="2F2F2F"/>
          <w:spacing w:val="-5"/>
          <w:sz w:val="22"/>
          <w:szCs w:val="22"/>
        </w:rPr>
        <w:t>fun</w:t>
      </w:r>
      <w:r w:rsidRPr="003263B3">
        <w:rPr>
          <w:rFonts w:ascii="Arial Narrow" w:eastAsia="Arial Narrow" w:hAnsi="Arial Narrow" w:cs="Arial Narrow"/>
          <w:color w:val="2F2F2F"/>
          <w:spacing w:val="-2"/>
          <w:sz w:val="22"/>
          <w:szCs w:val="22"/>
        </w:rPr>
        <w:t>c</w:t>
      </w:r>
      <w:r w:rsidRPr="003263B3">
        <w:rPr>
          <w:rFonts w:ascii="Arial Narrow" w:eastAsia="Arial Narrow" w:hAnsi="Arial Narrow" w:cs="Arial Narrow"/>
          <w:color w:val="2F2F2F"/>
          <w:spacing w:val="-5"/>
          <w:sz w:val="22"/>
          <w:szCs w:val="22"/>
        </w:rPr>
        <w:t>t</w:t>
      </w:r>
      <w:r w:rsidRPr="003263B3">
        <w:rPr>
          <w:rFonts w:ascii="Arial Narrow" w:eastAsia="Arial Narrow" w:hAnsi="Arial Narrow" w:cs="Arial Narrow"/>
          <w:color w:val="2F2F2F"/>
          <w:spacing w:val="1"/>
          <w:sz w:val="22"/>
          <w:szCs w:val="22"/>
        </w:rPr>
        <w:t>i</w:t>
      </w:r>
      <w:r w:rsidRPr="003263B3">
        <w:rPr>
          <w:rFonts w:ascii="Arial Narrow" w:eastAsia="Arial Narrow" w:hAnsi="Arial Narrow" w:cs="Arial Narrow"/>
          <w:color w:val="2F2F2F"/>
          <w:spacing w:val="-5"/>
          <w:sz w:val="22"/>
          <w:szCs w:val="22"/>
        </w:rPr>
        <w:t>o</w:t>
      </w:r>
      <w:r w:rsidRPr="003263B3">
        <w:rPr>
          <w:rFonts w:ascii="Arial Narrow" w:eastAsia="Arial Narrow" w:hAnsi="Arial Narrow" w:cs="Arial Narrow"/>
          <w:color w:val="2F2F2F"/>
          <w:sz w:val="22"/>
          <w:szCs w:val="22"/>
        </w:rPr>
        <w:t>n</w:t>
      </w:r>
      <w:r w:rsidRPr="003263B3">
        <w:rPr>
          <w:color w:val="2F2F2F"/>
          <w:spacing w:val="-14"/>
          <w:sz w:val="22"/>
          <w:szCs w:val="22"/>
        </w:rPr>
        <w:t xml:space="preserve"> </w:t>
      </w:r>
      <w:r w:rsidRPr="003263B3">
        <w:rPr>
          <w:rFonts w:ascii="Arial Narrow" w:eastAsia="Arial Narrow" w:hAnsi="Arial Narrow" w:cs="Arial Narrow"/>
          <w:color w:val="2F2F2F"/>
          <w:spacing w:val="-5"/>
          <w:sz w:val="22"/>
          <w:szCs w:val="22"/>
        </w:rPr>
        <w:t>e</w:t>
      </w:r>
      <w:r w:rsidRPr="003263B3">
        <w:rPr>
          <w:rFonts w:ascii="Arial Narrow" w:eastAsia="Arial Narrow" w:hAnsi="Arial Narrow" w:cs="Arial Narrow"/>
          <w:color w:val="2F2F2F"/>
          <w:spacing w:val="1"/>
          <w:sz w:val="22"/>
          <w:szCs w:val="22"/>
        </w:rPr>
        <w:t>x</w:t>
      </w:r>
      <w:r w:rsidRPr="003263B3">
        <w:rPr>
          <w:rFonts w:ascii="Arial Narrow" w:eastAsia="Arial Narrow" w:hAnsi="Arial Narrow" w:cs="Arial Narrow"/>
          <w:color w:val="2F2F2F"/>
          <w:spacing w:val="-5"/>
          <w:sz w:val="22"/>
          <w:szCs w:val="22"/>
        </w:rPr>
        <w:t>pe</w:t>
      </w:r>
      <w:r w:rsidRPr="003263B3">
        <w:rPr>
          <w:rFonts w:ascii="Arial Narrow" w:eastAsia="Arial Narrow" w:hAnsi="Arial Narrow" w:cs="Arial Narrow"/>
          <w:color w:val="2F2F2F"/>
          <w:spacing w:val="-3"/>
          <w:sz w:val="22"/>
          <w:szCs w:val="22"/>
        </w:rPr>
        <w:t>r</w:t>
      </w:r>
      <w:r w:rsidRPr="003263B3">
        <w:rPr>
          <w:rFonts w:ascii="Arial Narrow" w:eastAsia="Arial Narrow" w:hAnsi="Arial Narrow" w:cs="Arial Narrow"/>
          <w:color w:val="2F2F2F"/>
          <w:spacing w:val="1"/>
          <w:sz w:val="22"/>
          <w:szCs w:val="22"/>
        </w:rPr>
        <w:t>i</w:t>
      </w:r>
      <w:r w:rsidRPr="003263B3">
        <w:rPr>
          <w:rFonts w:ascii="Arial Narrow" w:eastAsia="Arial Narrow" w:hAnsi="Arial Narrow" w:cs="Arial Narrow"/>
          <w:color w:val="2F2F2F"/>
          <w:spacing w:val="-5"/>
          <w:sz w:val="22"/>
          <w:szCs w:val="22"/>
        </w:rPr>
        <w:t>e</w:t>
      </w:r>
      <w:r w:rsidRPr="003263B3">
        <w:rPr>
          <w:rFonts w:ascii="Arial Narrow" w:eastAsia="Arial Narrow" w:hAnsi="Arial Narrow" w:cs="Arial Narrow"/>
          <w:color w:val="2F2F2F"/>
          <w:spacing w:val="-2"/>
          <w:sz w:val="22"/>
          <w:szCs w:val="22"/>
        </w:rPr>
        <w:t>n</w:t>
      </w:r>
      <w:r w:rsidRPr="003263B3">
        <w:rPr>
          <w:rFonts w:ascii="Arial Narrow" w:eastAsia="Arial Narrow" w:hAnsi="Arial Narrow" w:cs="Arial Narrow"/>
          <w:color w:val="2F2F2F"/>
          <w:spacing w:val="3"/>
          <w:sz w:val="22"/>
          <w:szCs w:val="22"/>
        </w:rPr>
        <w:t>c</w:t>
      </w:r>
      <w:r w:rsidRPr="003263B3">
        <w:rPr>
          <w:rFonts w:ascii="Arial Narrow" w:eastAsia="Arial Narrow" w:hAnsi="Arial Narrow" w:cs="Arial Narrow"/>
          <w:color w:val="2F2F2F"/>
          <w:spacing w:val="-5"/>
          <w:sz w:val="22"/>
          <w:szCs w:val="22"/>
        </w:rPr>
        <w:t>e</w:t>
      </w:r>
      <w:r w:rsidRPr="003263B3">
        <w:rPr>
          <w:rFonts w:ascii="Arial Narrow" w:eastAsia="Arial Narrow" w:hAnsi="Arial Narrow" w:cs="Arial Narrow"/>
          <w:color w:val="2F2F2F"/>
          <w:sz w:val="22"/>
          <w:szCs w:val="22"/>
        </w:rPr>
        <w:t>d</w:t>
      </w:r>
      <w:r w:rsidRPr="003263B3">
        <w:rPr>
          <w:color w:val="2F2F2F"/>
          <w:spacing w:val="-14"/>
          <w:sz w:val="22"/>
          <w:szCs w:val="22"/>
        </w:rPr>
        <w:t xml:space="preserve"> </w:t>
      </w:r>
      <w:r w:rsidRPr="003263B3">
        <w:rPr>
          <w:rFonts w:ascii="Arial Narrow" w:eastAsia="Arial Narrow" w:hAnsi="Arial Narrow" w:cs="Arial Narrow"/>
          <w:color w:val="2F2F2F"/>
          <w:spacing w:val="-2"/>
          <w:sz w:val="22"/>
          <w:szCs w:val="22"/>
        </w:rPr>
        <w:t>b</w:t>
      </w:r>
      <w:r w:rsidRPr="003263B3">
        <w:rPr>
          <w:rFonts w:ascii="Arial Narrow" w:eastAsia="Arial Narrow" w:hAnsi="Arial Narrow" w:cs="Arial Narrow"/>
          <w:color w:val="2F2F2F"/>
          <w:sz w:val="22"/>
          <w:szCs w:val="22"/>
        </w:rPr>
        <w:t>y</w:t>
      </w:r>
      <w:r w:rsidRPr="003263B3">
        <w:rPr>
          <w:color w:val="2F2F2F"/>
          <w:spacing w:val="-13"/>
          <w:sz w:val="22"/>
          <w:szCs w:val="22"/>
        </w:rPr>
        <w:t xml:space="preserve"> </w:t>
      </w:r>
      <w:r w:rsidRPr="003263B3">
        <w:rPr>
          <w:rFonts w:ascii="Arial Narrow" w:eastAsia="Arial Narrow" w:hAnsi="Arial Narrow" w:cs="Arial Narrow"/>
          <w:color w:val="2F2F2F"/>
          <w:spacing w:val="-5"/>
          <w:sz w:val="22"/>
          <w:szCs w:val="22"/>
        </w:rPr>
        <w:t>th</w:t>
      </w:r>
      <w:r w:rsidRPr="003263B3">
        <w:rPr>
          <w:rFonts w:ascii="Arial Narrow" w:eastAsia="Arial Narrow" w:hAnsi="Arial Narrow" w:cs="Arial Narrow"/>
          <w:color w:val="2F2F2F"/>
          <w:sz w:val="22"/>
          <w:szCs w:val="22"/>
        </w:rPr>
        <w:t>e</w:t>
      </w:r>
      <w:r w:rsidRPr="003263B3">
        <w:rPr>
          <w:color w:val="2F2F2F"/>
          <w:spacing w:val="-14"/>
          <w:sz w:val="22"/>
          <w:szCs w:val="22"/>
        </w:rPr>
        <w:t xml:space="preserve"> </w:t>
      </w:r>
      <w:r w:rsidRPr="003263B3">
        <w:rPr>
          <w:rFonts w:ascii="Arial Narrow" w:eastAsia="Arial Narrow" w:hAnsi="Arial Narrow" w:cs="Arial Narrow"/>
          <w:color w:val="2F2F2F"/>
          <w:sz w:val="22"/>
          <w:szCs w:val="22"/>
        </w:rPr>
        <w:t>p</w:t>
      </w:r>
      <w:r w:rsidRPr="003263B3">
        <w:rPr>
          <w:rFonts w:ascii="Arial Narrow" w:eastAsia="Arial Narrow" w:hAnsi="Arial Narrow" w:cs="Arial Narrow"/>
          <w:color w:val="2F2F2F"/>
          <w:spacing w:val="-5"/>
          <w:sz w:val="22"/>
          <w:szCs w:val="22"/>
        </w:rPr>
        <w:t>at</w:t>
      </w:r>
      <w:r w:rsidRPr="003263B3">
        <w:rPr>
          <w:rFonts w:ascii="Arial Narrow" w:eastAsia="Arial Narrow" w:hAnsi="Arial Narrow" w:cs="Arial Narrow"/>
          <w:color w:val="2F2F2F"/>
          <w:spacing w:val="1"/>
          <w:sz w:val="22"/>
          <w:szCs w:val="22"/>
        </w:rPr>
        <w:t>i</w:t>
      </w:r>
      <w:r w:rsidRPr="003263B3">
        <w:rPr>
          <w:rFonts w:ascii="Arial Narrow" w:eastAsia="Arial Narrow" w:hAnsi="Arial Narrow" w:cs="Arial Narrow"/>
          <w:color w:val="2F2F2F"/>
          <w:spacing w:val="-5"/>
          <w:sz w:val="22"/>
          <w:szCs w:val="22"/>
        </w:rPr>
        <w:t>e</w:t>
      </w:r>
      <w:r w:rsidRPr="003263B3">
        <w:rPr>
          <w:rFonts w:ascii="Arial Narrow" w:eastAsia="Arial Narrow" w:hAnsi="Arial Narrow" w:cs="Arial Narrow"/>
          <w:color w:val="2F2F2F"/>
          <w:spacing w:val="-2"/>
          <w:sz w:val="22"/>
          <w:szCs w:val="22"/>
        </w:rPr>
        <w:t>n</w:t>
      </w:r>
      <w:r w:rsidRPr="003263B3">
        <w:rPr>
          <w:rFonts w:ascii="Arial Narrow" w:eastAsia="Arial Narrow" w:hAnsi="Arial Narrow" w:cs="Arial Narrow"/>
          <w:color w:val="2F2F2F"/>
          <w:spacing w:val="-5"/>
          <w:sz w:val="22"/>
          <w:szCs w:val="22"/>
        </w:rPr>
        <w:t>t</w:t>
      </w:r>
      <w:r w:rsidRPr="003263B3">
        <w:rPr>
          <w:rFonts w:ascii="Arial Narrow" w:eastAsia="Arial Narrow" w:hAnsi="Arial Narrow" w:cs="Arial Narrow"/>
          <w:color w:val="2F2F2F"/>
          <w:sz w:val="22"/>
          <w:szCs w:val="22"/>
        </w:rPr>
        <w:t>.</w:t>
      </w:r>
      <w:r w:rsidRPr="003263B3">
        <w:rPr>
          <w:color w:val="2F2F2F"/>
          <w:spacing w:val="32"/>
          <w:sz w:val="22"/>
          <w:szCs w:val="22"/>
        </w:rPr>
        <w:t xml:space="preserve"> </w:t>
      </w:r>
      <w:r w:rsidRPr="003263B3">
        <w:rPr>
          <w:rFonts w:ascii="Arial Narrow" w:eastAsia="Arial Narrow" w:hAnsi="Arial Narrow" w:cs="Arial Narrow"/>
          <w:color w:val="2F2F2F"/>
          <w:spacing w:val="-5"/>
          <w:sz w:val="22"/>
          <w:szCs w:val="22"/>
        </w:rPr>
        <w:t>I</w:t>
      </w:r>
      <w:r w:rsidRPr="003263B3">
        <w:rPr>
          <w:rFonts w:ascii="Arial Narrow" w:eastAsia="Arial Narrow" w:hAnsi="Arial Narrow" w:cs="Arial Narrow"/>
          <w:color w:val="2F2F2F"/>
          <w:sz w:val="22"/>
          <w:szCs w:val="22"/>
        </w:rPr>
        <w:t>n</w:t>
      </w:r>
      <w:r w:rsidRPr="003263B3">
        <w:rPr>
          <w:color w:val="2F2F2F"/>
          <w:spacing w:val="-12"/>
          <w:sz w:val="22"/>
          <w:szCs w:val="22"/>
        </w:rPr>
        <w:t xml:space="preserve"> </w:t>
      </w:r>
      <w:r w:rsidRPr="003263B3">
        <w:rPr>
          <w:rFonts w:ascii="Arial Narrow" w:eastAsia="Arial Narrow" w:hAnsi="Arial Narrow" w:cs="Arial Narrow"/>
          <w:color w:val="2F2F2F"/>
          <w:spacing w:val="-5"/>
          <w:sz w:val="22"/>
          <w:szCs w:val="22"/>
        </w:rPr>
        <w:t>th</w:t>
      </w:r>
      <w:r w:rsidRPr="003263B3">
        <w:rPr>
          <w:rFonts w:ascii="Arial Narrow" w:eastAsia="Arial Narrow" w:hAnsi="Arial Narrow" w:cs="Arial Narrow"/>
          <w:color w:val="2F2F2F"/>
          <w:sz w:val="22"/>
          <w:szCs w:val="22"/>
        </w:rPr>
        <w:t>e</w:t>
      </w:r>
      <w:r w:rsidRPr="003263B3">
        <w:rPr>
          <w:color w:val="2F2F2F"/>
          <w:spacing w:val="-12"/>
          <w:sz w:val="22"/>
          <w:szCs w:val="22"/>
        </w:rPr>
        <w:t xml:space="preserve"> </w:t>
      </w:r>
      <w:r w:rsidRPr="003263B3">
        <w:rPr>
          <w:rFonts w:ascii="Arial Narrow" w:eastAsia="Arial Narrow" w:hAnsi="Arial Narrow" w:cs="Arial Narrow"/>
          <w:color w:val="2F2F2F"/>
          <w:spacing w:val="-5"/>
          <w:sz w:val="22"/>
          <w:szCs w:val="22"/>
        </w:rPr>
        <w:t>A</w:t>
      </w:r>
      <w:r w:rsidRPr="003263B3">
        <w:rPr>
          <w:rFonts w:ascii="Arial Narrow" w:eastAsia="Arial Narrow" w:hAnsi="Arial Narrow" w:cs="Arial Narrow"/>
          <w:color w:val="2F2F2F"/>
          <w:spacing w:val="-1"/>
          <w:sz w:val="22"/>
          <w:szCs w:val="22"/>
        </w:rPr>
        <w:t>PR</w:t>
      </w:r>
      <w:r w:rsidRPr="003263B3">
        <w:rPr>
          <w:rFonts w:ascii="Arial Narrow" w:eastAsia="Arial Narrow" w:hAnsi="Arial Narrow" w:cs="Arial Narrow"/>
          <w:color w:val="2F2F2F"/>
          <w:spacing w:val="-5"/>
          <w:sz w:val="22"/>
          <w:szCs w:val="22"/>
        </w:rPr>
        <w:t>-</w:t>
      </w:r>
      <w:r w:rsidRPr="003263B3">
        <w:rPr>
          <w:rFonts w:ascii="Arial Narrow" w:eastAsia="Arial Narrow" w:hAnsi="Arial Narrow" w:cs="Arial Narrow"/>
          <w:color w:val="2F2F2F"/>
          <w:spacing w:val="-1"/>
          <w:sz w:val="22"/>
          <w:szCs w:val="22"/>
        </w:rPr>
        <w:t>DR</w:t>
      </w:r>
      <w:r w:rsidRPr="003263B3">
        <w:rPr>
          <w:rFonts w:ascii="Arial Narrow" w:eastAsia="Arial Narrow" w:hAnsi="Arial Narrow" w:cs="Arial Narrow"/>
          <w:color w:val="2F2F2F"/>
          <w:sz w:val="22"/>
          <w:szCs w:val="22"/>
        </w:rPr>
        <w:t>G</w:t>
      </w:r>
      <w:r w:rsidRPr="003263B3">
        <w:rPr>
          <w:color w:val="2F2F2F"/>
          <w:spacing w:val="-13"/>
          <w:sz w:val="22"/>
          <w:szCs w:val="22"/>
        </w:rPr>
        <w:t xml:space="preserve"> </w:t>
      </w:r>
      <w:r w:rsidRPr="003263B3">
        <w:rPr>
          <w:rFonts w:ascii="Arial Narrow" w:eastAsia="Arial Narrow" w:hAnsi="Arial Narrow" w:cs="Arial Narrow"/>
          <w:color w:val="2F2F2F"/>
          <w:spacing w:val="1"/>
          <w:sz w:val="22"/>
          <w:szCs w:val="22"/>
        </w:rPr>
        <w:t>s</w:t>
      </w:r>
      <w:r w:rsidRPr="003263B3">
        <w:rPr>
          <w:rFonts w:ascii="Arial Narrow" w:eastAsia="Arial Narrow" w:hAnsi="Arial Narrow" w:cs="Arial Narrow"/>
          <w:color w:val="2F2F2F"/>
          <w:spacing w:val="-2"/>
          <w:sz w:val="22"/>
          <w:szCs w:val="22"/>
        </w:rPr>
        <w:t>y</w:t>
      </w:r>
      <w:r w:rsidRPr="003263B3">
        <w:rPr>
          <w:rFonts w:ascii="Arial Narrow" w:eastAsia="Arial Narrow" w:hAnsi="Arial Narrow" w:cs="Arial Narrow"/>
          <w:color w:val="2F2F2F"/>
          <w:spacing w:val="1"/>
          <w:sz w:val="22"/>
          <w:szCs w:val="22"/>
        </w:rPr>
        <w:t>s</w:t>
      </w:r>
      <w:r w:rsidRPr="003263B3">
        <w:rPr>
          <w:rFonts w:ascii="Arial Narrow" w:eastAsia="Arial Narrow" w:hAnsi="Arial Narrow" w:cs="Arial Narrow"/>
          <w:color w:val="2F2F2F"/>
          <w:spacing w:val="-5"/>
          <w:sz w:val="22"/>
          <w:szCs w:val="22"/>
        </w:rPr>
        <w:t>te</w:t>
      </w:r>
      <w:r w:rsidRPr="003263B3">
        <w:rPr>
          <w:rFonts w:ascii="Arial Narrow" w:eastAsia="Arial Narrow" w:hAnsi="Arial Narrow" w:cs="Arial Narrow"/>
          <w:color w:val="2F2F2F"/>
          <w:spacing w:val="1"/>
          <w:sz w:val="22"/>
          <w:szCs w:val="22"/>
        </w:rPr>
        <w:t>m</w:t>
      </w:r>
      <w:r w:rsidRPr="003263B3">
        <w:rPr>
          <w:rFonts w:ascii="Arial Narrow" w:eastAsia="Arial Narrow" w:hAnsi="Arial Narrow" w:cs="Arial Narrow"/>
          <w:color w:val="2F2F2F"/>
          <w:sz w:val="22"/>
          <w:szCs w:val="22"/>
        </w:rPr>
        <w:t>,</w:t>
      </w:r>
      <w:r w:rsidRPr="003263B3">
        <w:rPr>
          <w:color w:val="2F2F2F"/>
          <w:spacing w:val="-16"/>
          <w:sz w:val="22"/>
          <w:szCs w:val="22"/>
        </w:rPr>
        <w:t xml:space="preserve"> </w:t>
      </w:r>
      <w:r w:rsidRPr="003263B3">
        <w:rPr>
          <w:rFonts w:ascii="Arial Narrow" w:eastAsia="Arial Narrow" w:hAnsi="Arial Narrow" w:cs="Arial Narrow"/>
          <w:color w:val="2F2F2F"/>
          <w:sz w:val="22"/>
          <w:szCs w:val="22"/>
        </w:rPr>
        <w:t>a</w:t>
      </w:r>
      <w:r w:rsidRPr="003263B3">
        <w:rPr>
          <w:color w:val="2F2F2F"/>
          <w:spacing w:val="-14"/>
          <w:sz w:val="22"/>
          <w:szCs w:val="22"/>
        </w:rPr>
        <w:t xml:space="preserve"> </w:t>
      </w:r>
      <w:r w:rsidRPr="003263B3">
        <w:rPr>
          <w:rFonts w:ascii="Arial Narrow" w:eastAsia="Arial Narrow" w:hAnsi="Arial Narrow" w:cs="Arial Narrow"/>
          <w:color w:val="2F2F2F"/>
          <w:spacing w:val="-5"/>
          <w:sz w:val="22"/>
          <w:szCs w:val="22"/>
        </w:rPr>
        <w:t>pat</w:t>
      </w:r>
      <w:r w:rsidRPr="003263B3">
        <w:rPr>
          <w:rFonts w:ascii="Arial Narrow" w:eastAsia="Arial Narrow" w:hAnsi="Arial Narrow" w:cs="Arial Narrow"/>
          <w:color w:val="2F2F2F"/>
          <w:spacing w:val="3"/>
          <w:sz w:val="22"/>
          <w:szCs w:val="22"/>
        </w:rPr>
        <w:t>i</w:t>
      </w:r>
      <w:r w:rsidRPr="003263B3">
        <w:rPr>
          <w:rFonts w:ascii="Arial Narrow" w:eastAsia="Arial Narrow" w:hAnsi="Arial Narrow" w:cs="Arial Narrow"/>
          <w:color w:val="2F2F2F"/>
          <w:spacing w:val="-5"/>
          <w:sz w:val="22"/>
          <w:szCs w:val="22"/>
        </w:rPr>
        <w:t>en</w:t>
      </w:r>
      <w:r w:rsidRPr="003263B3">
        <w:rPr>
          <w:rFonts w:ascii="Arial Narrow" w:eastAsia="Arial Narrow" w:hAnsi="Arial Narrow" w:cs="Arial Narrow"/>
          <w:color w:val="2F2F2F"/>
          <w:sz w:val="22"/>
          <w:szCs w:val="22"/>
        </w:rPr>
        <w:t>t</w:t>
      </w:r>
      <w:r w:rsidRPr="003263B3">
        <w:rPr>
          <w:color w:val="2F2F2F"/>
          <w:spacing w:val="-16"/>
          <w:sz w:val="22"/>
          <w:szCs w:val="22"/>
        </w:rPr>
        <w:t xml:space="preserve"> </w:t>
      </w:r>
      <w:r w:rsidRPr="003263B3">
        <w:rPr>
          <w:rFonts w:ascii="Arial Narrow" w:eastAsia="Arial Narrow" w:hAnsi="Arial Narrow" w:cs="Arial Narrow"/>
          <w:color w:val="2F2F2F"/>
          <w:spacing w:val="1"/>
          <w:sz w:val="22"/>
          <w:szCs w:val="22"/>
        </w:rPr>
        <w:t>i</w:t>
      </w:r>
      <w:r w:rsidRPr="003263B3">
        <w:rPr>
          <w:rFonts w:ascii="Arial Narrow" w:eastAsia="Arial Narrow" w:hAnsi="Arial Narrow" w:cs="Arial Narrow"/>
          <w:color w:val="2F2F2F"/>
          <w:sz w:val="22"/>
          <w:szCs w:val="22"/>
        </w:rPr>
        <w:t>s</w:t>
      </w:r>
      <w:r w:rsidRPr="003263B3">
        <w:rPr>
          <w:color w:val="2F2F2F"/>
          <w:sz w:val="22"/>
          <w:szCs w:val="22"/>
        </w:rPr>
        <w:t xml:space="preserve"> </w:t>
      </w:r>
      <w:r w:rsidRPr="003263B3">
        <w:rPr>
          <w:rFonts w:ascii="Arial Narrow" w:eastAsia="Arial Narrow" w:hAnsi="Arial Narrow" w:cs="Arial Narrow"/>
          <w:color w:val="2F2F2F"/>
          <w:spacing w:val="-2"/>
          <w:sz w:val="22"/>
          <w:szCs w:val="22"/>
        </w:rPr>
        <w:t>a</w:t>
      </w:r>
      <w:r w:rsidRPr="003263B3">
        <w:rPr>
          <w:rFonts w:ascii="Arial Narrow" w:eastAsia="Arial Narrow" w:hAnsi="Arial Narrow" w:cs="Arial Narrow"/>
          <w:color w:val="2F2F2F"/>
          <w:spacing w:val="1"/>
          <w:sz w:val="22"/>
          <w:szCs w:val="22"/>
        </w:rPr>
        <w:t>ss</w:t>
      </w:r>
      <w:r w:rsidRPr="003263B3">
        <w:rPr>
          <w:rFonts w:ascii="Arial Narrow" w:eastAsia="Arial Narrow" w:hAnsi="Arial Narrow" w:cs="Arial Narrow"/>
          <w:color w:val="2F2F2F"/>
          <w:spacing w:val="-2"/>
          <w:sz w:val="22"/>
          <w:szCs w:val="22"/>
        </w:rPr>
        <w:t>i</w:t>
      </w:r>
      <w:r w:rsidRPr="003263B3">
        <w:rPr>
          <w:rFonts w:ascii="Arial Narrow" w:eastAsia="Arial Narrow" w:hAnsi="Arial Narrow" w:cs="Arial Narrow"/>
          <w:color w:val="2F2F2F"/>
          <w:spacing w:val="-5"/>
          <w:sz w:val="22"/>
          <w:szCs w:val="22"/>
        </w:rPr>
        <w:t>gne</w:t>
      </w:r>
      <w:r w:rsidRPr="003263B3">
        <w:rPr>
          <w:rFonts w:ascii="Arial Narrow" w:eastAsia="Arial Narrow" w:hAnsi="Arial Narrow" w:cs="Arial Narrow"/>
          <w:color w:val="2F2F2F"/>
          <w:sz w:val="22"/>
          <w:szCs w:val="22"/>
        </w:rPr>
        <w:t>d</w:t>
      </w:r>
      <w:r w:rsidRPr="003263B3">
        <w:rPr>
          <w:color w:val="2F2F2F"/>
          <w:spacing w:val="-14"/>
          <w:sz w:val="22"/>
          <w:szCs w:val="22"/>
        </w:rPr>
        <w:t xml:space="preserve"> </w:t>
      </w:r>
      <w:r w:rsidRPr="003263B3">
        <w:rPr>
          <w:rFonts w:ascii="Arial Narrow" w:eastAsia="Arial Narrow" w:hAnsi="Arial Narrow" w:cs="Arial Narrow"/>
          <w:color w:val="2F2F2F"/>
          <w:spacing w:val="-2"/>
          <w:sz w:val="22"/>
          <w:szCs w:val="22"/>
        </w:rPr>
        <w:t>f</w:t>
      </w:r>
      <w:r w:rsidRPr="003263B3">
        <w:rPr>
          <w:rFonts w:ascii="Arial Narrow" w:eastAsia="Arial Narrow" w:hAnsi="Arial Narrow" w:cs="Arial Narrow"/>
          <w:color w:val="2F2F2F"/>
          <w:spacing w:val="-5"/>
          <w:sz w:val="22"/>
          <w:szCs w:val="22"/>
        </w:rPr>
        <w:t>ou</w:t>
      </w:r>
      <w:r w:rsidRPr="003263B3">
        <w:rPr>
          <w:rFonts w:ascii="Arial Narrow" w:eastAsia="Arial Narrow" w:hAnsi="Arial Narrow" w:cs="Arial Narrow"/>
          <w:color w:val="2F2F2F"/>
          <w:sz w:val="22"/>
          <w:szCs w:val="22"/>
        </w:rPr>
        <w:t>r</w:t>
      </w:r>
      <w:r w:rsidRPr="003263B3">
        <w:rPr>
          <w:color w:val="2F2F2F"/>
          <w:spacing w:val="-14"/>
          <w:sz w:val="22"/>
          <w:szCs w:val="22"/>
        </w:rPr>
        <w:t xml:space="preserve"> </w:t>
      </w:r>
      <w:r w:rsidRPr="003263B3">
        <w:rPr>
          <w:rFonts w:ascii="Arial Narrow" w:eastAsia="Arial Narrow" w:hAnsi="Arial Narrow" w:cs="Arial Narrow"/>
          <w:color w:val="2F2F2F"/>
          <w:spacing w:val="-5"/>
          <w:sz w:val="22"/>
          <w:szCs w:val="22"/>
        </w:rPr>
        <w:t>d</w:t>
      </w:r>
      <w:r w:rsidRPr="003263B3">
        <w:rPr>
          <w:rFonts w:ascii="Arial Narrow" w:eastAsia="Arial Narrow" w:hAnsi="Arial Narrow" w:cs="Arial Narrow"/>
          <w:color w:val="2F2F2F"/>
          <w:spacing w:val="-2"/>
          <w:sz w:val="22"/>
          <w:szCs w:val="22"/>
        </w:rPr>
        <w:t>i</w:t>
      </w:r>
      <w:r w:rsidRPr="003263B3">
        <w:rPr>
          <w:rFonts w:ascii="Arial Narrow" w:eastAsia="Arial Narrow" w:hAnsi="Arial Narrow" w:cs="Arial Narrow"/>
          <w:color w:val="2F2F2F"/>
          <w:spacing w:val="1"/>
          <w:sz w:val="22"/>
          <w:szCs w:val="22"/>
        </w:rPr>
        <w:t>s</w:t>
      </w:r>
      <w:r w:rsidRPr="003263B3">
        <w:rPr>
          <w:rFonts w:ascii="Arial Narrow" w:eastAsia="Arial Narrow" w:hAnsi="Arial Narrow" w:cs="Arial Narrow"/>
          <w:color w:val="2F2F2F"/>
          <w:spacing w:val="-2"/>
          <w:sz w:val="22"/>
          <w:szCs w:val="22"/>
        </w:rPr>
        <w:t>t</w:t>
      </w:r>
      <w:r w:rsidRPr="003263B3">
        <w:rPr>
          <w:rFonts w:ascii="Arial Narrow" w:eastAsia="Arial Narrow" w:hAnsi="Arial Narrow" w:cs="Arial Narrow"/>
          <w:color w:val="2F2F2F"/>
          <w:spacing w:val="1"/>
          <w:sz w:val="22"/>
          <w:szCs w:val="22"/>
        </w:rPr>
        <w:t>i</w:t>
      </w:r>
      <w:r w:rsidRPr="003263B3">
        <w:rPr>
          <w:rFonts w:ascii="Arial Narrow" w:eastAsia="Arial Narrow" w:hAnsi="Arial Narrow" w:cs="Arial Narrow"/>
          <w:color w:val="2F2F2F"/>
          <w:spacing w:val="-2"/>
          <w:sz w:val="22"/>
          <w:szCs w:val="22"/>
        </w:rPr>
        <w:t>nc</w:t>
      </w:r>
      <w:r w:rsidRPr="003263B3">
        <w:rPr>
          <w:rFonts w:ascii="Arial Narrow" w:eastAsia="Arial Narrow" w:hAnsi="Arial Narrow" w:cs="Arial Narrow"/>
          <w:color w:val="2F2F2F"/>
          <w:sz w:val="22"/>
          <w:szCs w:val="22"/>
        </w:rPr>
        <w:t>t</w:t>
      </w:r>
      <w:r w:rsidRPr="003263B3">
        <w:rPr>
          <w:color w:val="2F2F2F"/>
          <w:spacing w:val="-14"/>
          <w:sz w:val="22"/>
          <w:szCs w:val="22"/>
        </w:rPr>
        <w:t xml:space="preserve"> </w:t>
      </w:r>
      <w:r w:rsidRPr="003263B3">
        <w:rPr>
          <w:rFonts w:ascii="Arial Narrow" w:eastAsia="Arial Narrow" w:hAnsi="Arial Narrow" w:cs="Arial Narrow"/>
          <w:color w:val="2F2F2F"/>
          <w:spacing w:val="-5"/>
          <w:sz w:val="22"/>
          <w:szCs w:val="22"/>
        </w:rPr>
        <w:t>de</w:t>
      </w:r>
      <w:r w:rsidRPr="003263B3">
        <w:rPr>
          <w:rFonts w:ascii="Arial Narrow" w:eastAsia="Arial Narrow" w:hAnsi="Arial Narrow" w:cs="Arial Narrow"/>
          <w:color w:val="2F2F2F"/>
          <w:spacing w:val="1"/>
          <w:sz w:val="22"/>
          <w:szCs w:val="22"/>
        </w:rPr>
        <w:t>sc</w:t>
      </w:r>
      <w:r w:rsidRPr="003263B3">
        <w:rPr>
          <w:rFonts w:ascii="Arial Narrow" w:eastAsia="Arial Narrow" w:hAnsi="Arial Narrow" w:cs="Arial Narrow"/>
          <w:color w:val="2F2F2F"/>
          <w:spacing w:val="-3"/>
          <w:sz w:val="22"/>
          <w:szCs w:val="22"/>
        </w:rPr>
        <w:t>r</w:t>
      </w:r>
      <w:r w:rsidRPr="003263B3">
        <w:rPr>
          <w:rFonts w:ascii="Arial Narrow" w:eastAsia="Arial Narrow" w:hAnsi="Arial Narrow" w:cs="Arial Narrow"/>
          <w:color w:val="2F2F2F"/>
          <w:spacing w:val="1"/>
          <w:sz w:val="22"/>
          <w:szCs w:val="22"/>
        </w:rPr>
        <w:t>i</w:t>
      </w:r>
      <w:r w:rsidRPr="003263B3">
        <w:rPr>
          <w:rFonts w:ascii="Arial Narrow" w:eastAsia="Arial Narrow" w:hAnsi="Arial Narrow" w:cs="Arial Narrow"/>
          <w:color w:val="2F2F2F"/>
          <w:spacing w:val="-5"/>
          <w:sz w:val="22"/>
          <w:szCs w:val="22"/>
        </w:rPr>
        <w:t>p</w:t>
      </w:r>
      <w:r w:rsidRPr="003263B3">
        <w:rPr>
          <w:rFonts w:ascii="Arial Narrow" w:eastAsia="Arial Narrow" w:hAnsi="Arial Narrow" w:cs="Arial Narrow"/>
          <w:color w:val="2F2F2F"/>
          <w:spacing w:val="-2"/>
          <w:sz w:val="22"/>
          <w:szCs w:val="22"/>
        </w:rPr>
        <w:t>t</w:t>
      </w:r>
      <w:r w:rsidRPr="003263B3">
        <w:rPr>
          <w:rFonts w:ascii="Arial Narrow" w:eastAsia="Arial Narrow" w:hAnsi="Arial Narrow" w:cs="Arial Narrow"/>
          <w:color w:val="2F2F2F"/>
          <w:spacing w:val="-5"/>
          <w:sz w:val="22"/>
          <w:szCs w:val="22"/>
        </w:rPr>
        <w:t>o</w:t>
      </w:r>
      <w:r w:rsidRPr="003263B3">
        <w:rPr>
          <w:rFonts w:ascii="Arial Narrow" w:eastAsia="Arial Narrow" w:hAnsi="Arial Narrow" w:cs="Arial Narrow"/>
          <w:color w:val="2F2F2F"/>
          <w:spacing w:val="-3"/>
          <w:sz w:val="22"/>
          <w:szCs w:val="22"/>
        </w:rPr>
        <w:t>r</w:t>
      </w:r>
      <w:r w:rsidRPr="003263B3">
        <w:rPr>
          <w:rFonts w:ascii="Arial Narrow" w:eastAsia="Arial Narrow" w:hAnsi="Arial Narrow" w:cs="Arial Narrow"/>
          <w:color w:val="2F2F2F"/>
          <w:sz w:val="22"/>
          <w:szCs w:val="22"/>
        </w:rPr>
        <w:t>s</w:t>
      </w:r>
      <w:r w:rsidRPr="003263B3">
        <w:rPr>
          <w:color w:val="2F2F2F"/>
          <w:spacing w:val="-13"/>
          <w:sz w:val="22"/>
          <w:szCs w:val="22"/>
        </w:rPr>
        <w:t xml:space="preserve"> </w:t>
      </w:r>
      <w:r w:rsidRPr="003263B3">
        <w:rPr>
          <w:rFonts w:ascii="Arial Narrow" w:eastAsia="Arial Narrow" w:hAnsi="Arial Narrow" w:cs="Arial Narrow"/>
          <w:color w:val="2F2F2F"/>
          <w:spacing w:val="-5"/>
          <w:sz w:val="22"/>
          <w:szCs w:val="22"/>
        </w:rPr>
        <w:t>fo</w:t>
      </w:r>
      <w:r w:rsidRPr="003263B3">
        <w:rPr>
          <w:rFonts w:ascii="Arial Narrow" w:eastAsia="Arial Narrow" w:hAnsi="Arial Narrow" w:cs="Arial Narrow"/>
          <w:color w:val="2F2F2F"/>
          <w:sz w:val="22"/>
          <w:szCs w:val="22"/>
        </w:rPr>
        <w:t>r</w:t>
      </w:r>
      <w:r w:rsidRPr="003263B3">
        <w:rPr>
          <w:color w:val="2F2F2F"/>
          <w:spacing w:val="-14"/>
          <w:sz w:val="22"/>
          <w:szCs w:val="22"/>
        </w:rPr>
        <w:t xml:space="preserve"> </w:t>
      </w:r>
      <w:r w:rsidRPr="003263B3">
        <w:rPr>
          <w:rFonts w:ascii="Arial Narrow" w:eastAsia="Arial Narrow" w:hAnsi="Arial Narrow" w:cs="Arial Narrow"/>
          <w:color w:val="2F2F2F"/>
          <w:sz w:val="22"/>
          <w:szCs w:val="22"/>
        </w:rPr>
        <w:t>S</w:t>
      </w:r>
      <w:r w:rsidRPr="003263B3">
        <w:rPr>
          <w:rFonts w:ascii="Arial Narrow" w:eastAsia="Arial Narrow" w:hAnsi="Arial Narrow" w:cs="Arial Narrow"/>
          <w:color w:val="2F2F2F"/>
          <w:spacing w:val="1"/>
          <w:sz w:val="22"/>
          <w:szCs w:val="22"/>
        </w:rPr>
        <w:t>O</w:t>
      </w:r>
      <w:r w:rsidRPr="003263B3">
        <w:rPr>
          <w:rFonts w:ascii="Arial Narrow" w:eastAsia="Arial Narrow" w:hAnsi="Arial Narrow" w:cs="Arial Narrow"/>
          <w:color w:val="2F2F2F"/>
          <w:spacing w:val="-2"/>
          <w:sz w:val="22"/>
          <w:szCs w:val="22"/>
        </w:rPr>
        <w:t>I</w:t>
      </w:r>
      <w:r w:rsidRPr="003263B3">
        <w:rPr>
          <w:rFonts w:ascii="Arial Narrow" w:eastAsia="Arial Narrow" w:hAnsi="Arial Narrow" w:cs="Arial Narrow"/>
          <w:color w:val="2F2F2F"/>
          <w:sz w:val="22"/>
          <w:szCs w:val="22"/>
        </w:rPr>
        <w:t>,</w:t>
      </w:r>
      <w:r w:rsidRPr="003263B3">
        <w:rPr>
          <w:color w:val="2F2F2F"/>
          <w:spacing w:val="-14"/>
          <w:sz w:val="22"/>
          <w:szCs w:val="22"/>
        </w:rPr>
        <w:t xml:space="preserve"> </w:t>
      </w:r>
      <w:r w:rsidRPr="003263B3">
        <w:rPr>
          <w:rFonts w:ascii="Arial Narrow" w:eastAsia="Arial Narrow" w:hAnsi="Arial Narrow" w:cs="Arial Narrow"/>
          <w:color w:val="2F2F2F"/>
          <w:spacing w:val="-5"/>
          <w:sz w:val="22"/>
          <w:szCs w:val="22"/>
        </w:rPr>
        <w:t>nu</w:t>
      </w:r>
      <w:r w:rsidRPr="003263B3">
        <w:rPr>
          <w:rFonts w:ascii="Arial Narrow" w:eastAsia="Arial Narrow" w:hAnsi="Arial Narrow" w:cs="Arial Narrow"/>
          <w:color w:val="2F2F2F"/>
          <w:spacing w:val="-2"/>
          <w:sz w:val="22"/>
          <w:szCs w:val="22"/>
        </w:rPr>
        <w:t>m</w:t>
      </w:r>
      <w:r w:rsidRPr="003263B3">
        <w:rPr>
          <w:rFonts w:ascii="Arial Narrow" w:eastAsia="Arial Narrow" w:hAnsi="Arial Narrow" w:cs="Arial Narrow"/>
          <w:color w:val="2F2F2F"/>
          <w:spacing w:val="-5"/>
          <w:sz w:val="22"/>
          <w:szCs w:val="22"/>
        </w:rPr>
        <w:t>b</w:t>
      </w:r>
      <w:r w:rsidRPr="003263B3">
        <w:rPr>
          <w:rFonts w:ascii="Arial Narrow" w:eastAsia="Arial Narrow" w:hAnsi="Arial Narrow" w:cs="Arial Narrow"/>
          <w:color w:val="2F2F2F"/>
          <w:spacing w:val="-2"/>
          <w:sz w:val="22"/>
          <w:szCs w:val="22"/>
        </w:rPr>
        <w:t>e</w:t>
      </w:r>
      <w:r w:rsidRPr="003263B3">
        <w:rPr>
          <w:rFonts w:ascii="Arial Narrow" w:eastAsia="Arial Narrow" w:hAnsi="Arial Narrow" w:cs="Arial Narrow"/>
          <w:color w:val="2F2F2F"/>
          <w:spacing w:val="-5"/>
          <w:sz w:val="22"/>
          <w:szCs w:val="22"/>
        </w:rPr>
        <w:t>r</w:t>
      </w:r>
      <w:r w:rsidRPr="003263B3">
        <w:rPr>
          <w:rFonts w:ascii="Arial Narrow" w:eastAsia="Arial Narrow" w:hAnsi="Arial Narrow" w:cs="Arial Narrow"/>
          <w:color w:val="2F2F2F"/>
          <w:spacing w:val="-2"/>
          <w:sz w:val="22"/>
          <w:szCs w:val="22"/>
        </w:rPr>
        <w:t>e</w:t>
      </w:r>
      <w:r w:rsidRPr="003263B3">
        <w:rPr>
          <w:rFonts w:ascii="Arial Narrow" w:eastAsia="Arial Narrow" w:hAnsi="Arial Narrow" w:cs="Arial Narrow"/>
          <w:color w:val="2F2F2F"/>
          <w:sz w:val="22"/>
          <w:szCs w:val="22"/>
        </w:rPr>
        <w:t>d</w:t>
      </w:r>
      <w:r w:rsidRPr="003263B3">
        <w:rPr>
          <w:color w:val="2F2F2F"/>
          <w:spacing w:val="-14"/>
          <w:sz w:val="22"/>
          <w:szCs w:val="22"/>
        </w:rPr>
        <w:t xml:space="preserve"> </w:t>
      </w:r>
      <w:r w:rsidRPr="003263B3">
        <w:rPr>
          <w:rFonts w:ascii="Arial Narrow" w:eastAsia="Arial Narrow" w:hAnsi="Arial Narrow" w:cs="Arial Narrow"/>
          <w:color w:val="2F2F2F"/>
          <w:spacing w:val="1"/>
          <w:sz w:val="22"/>
          <w:szCs w:val="22"/>
        </w:rPr>
        <w:t>s</w:t>
      </w:r>
      <w:r w:rsidRPr="003263B3">
        <w:rPr>
          <w:rFonts w:ascii="Arial Narrow" w:eastAsia="Arial Narrow" w:hAnsi="Arial Narrow" w:cs="Arial Narrow"/>
          <w:color w:val="2F2F2F"/>
          <w:spacing w:val="-5"/>
          <w:sz w:val="22"/>
          <w:szCs w:val="22"/>
        </w:rPr>
        <w:t>equ</w:t>
      </w:r>
      <w:r w:rsidRPr="003263B3">
        <w:rPr>
          <w:rFonts w:ascii="Arial Narrow" w:eastAsia="Arial Narrow" w:hAnsi="Arial Narrow" w:cs="Arial Narrow"/>
          <w:color w:val="2F2F2F"/>
          <w:sz w:val="22"/>
          <w:szCs w:val="22"/>
        </w:rPr>
        <w:t>e</w:t>
      </w:r>
      <w:r w:rsidRPr="003263B3">
        <w:rPr>
          <w:rFonts w:ascii="Arial Narrow" w:eastAsia="Arial Narrow" w:hAnsi="Arial Narrow" w:cs="Arial Narrow"/>
          <w:color w:val="2F2F2F"/>
          <w:spacing w:val="-5"/>
          <w:sz w:val="22"/>
          <w:szCs w:val="22"/>
        </w:rPr>
        <w:t>nt</w:t>
      </w:r>
      <w:r w:rsidRPr="003263B3">
        <w:rPr>
          <w:rFonts w:ascii="Arial Narrow" w:eastAsia="Arial Narrow" w:hAnsi="Arial Narrow" w:cs="Arial Narrow"/>
          <w:color w:val="2F2F2F"/>
          <w:spacing w:val="1"/>
          <w:sz w:val="22"/>
          <w:szCs w:val="22"/>
        </w:rPr>
        <w:t>i</w:t>
      </w:r>
      <w:r w:rsidRPr="003263B3">
        <w:rPr>
          <w:rFonts w:ascii="Arial Narrow" w:eastAsia="Arial Narrow" w:hAnsi="Arial Narrow" w:cs="Arial Narrow"/>
          <w:color w:val="2F2F2F"/>
          <w:spacing w:val="-2"/>
          <w:sz w:val="22"/>
          <w:szCs w:val="22"/>
        </w:rPr>
        <w:t>a</w:t>
      </w:r>
      <w:r w:rsidRPr="003263B3">
        <w:rPr>
          <w:rFonts w:ascii="Arial Narrow" w:eastAsia="Arial Narrow" w:hAnsi="Arial Narrow" w:cs="Arial Narrow"/>
          <w:color w:val="2F2F2F"/>
          <w:spacing w:val="1"/>
          <w:sz w:val="22"/>
          <w:szCs w:val="22"/>
        </w:rPr>
        <w:t>l</w:t>
      </w:r>
      <w:r w:rsidRPr="003263B3">
        <w:rPr>
          <w:rFonts w:ascii="Arial Narrow" w:eastAsia="Arial Narrow" w:hAnsi="Arial Narrow" w:cs="Arial Narrow"/>
          <w:color w:val="2F2F2F"/>
          <w:spacing w:val="3"/>
          <w:sz w:val="22"/>
          <w:szCs w:val="22"/>
        </w:rPr>
        <w:t>l</w:t>
      </w:r>
      <w:r w:rsidRPr="003263B3">
        <w:rPr>
          <w:rFonts w:ascii="Arial Narrow" w:eastAsia="Arial Narrow" w:hAnsi="Arial Narrow" w:cs="Arial Narrow"/>
          <w:color w:val="2F2F2F"/>
          <w:sz w:val="22"/>
          <w:szCs w:val="22"/>
        </w:rPr>
        <w:t>y</w:t>
      </w:r>
      <w:r w:rsidRPr="003263B3">
        <w:rPr>
          <w:color w:val="2F2F2F"/>
          <w:spacing w:val="-13"/>
          <w:sz w:val="22"/>
          <w:szCs w:val="22"/>
        </w:rPr>
        <w:t xml:space="preserve"> </w:t>
      </w:r>
      <w:r w:rsidRPr="003263B3">
        <w:rPr>
          <w:rFonts w:ascii="Arial Narrow" w:eastAsia="Arial Narrow" w:hAnsi="Arial Narrow" w:cs="Arial Narrow"/>
          <w:color w:val="2F2F2F"/>
          <w:spacing w:val="-5"/>
          <w:sz w:val="22"/>
          <w:szCs w:val="22"/>
        </w:rPr>
        <w:t>f</w:t>
      </w:r>
      <w:r w:rsidRPr="003263B3">
        <w:rPr>
          <w:rFonts w:ascii="Arial Narrow" w:eastAsia="Arial Narrow" w:hAnsi="Arial Narrow" w:cs="Arial Narrow"/>
          <w:color w:val="2F2F2F"/>
          <w:spacing w:val="-3"/>
          <w:sz w:val="22"/>
          <w:szCs w:val="22"/>
        </w:rPr>
        <w:t>r</w:t>
      </w:r>
      <w:r w:rsidRPr="003263B3">
        <w:rPr>
          <w:rFonts w:ascii="Arial Narrow" w:eastAsia="Arial Narrow" w:hAnsi="Arial Narrow" w:cs="Arial Narrow"/>
          <w:color w:val="2F2F2F"/>
          <w:spacing w:val="-5"/>
          <w:sz w:val="22"/>
          <w:szCs w:val="22"/>
        </w:rPr>
        <w:t>o</w:t>
      </w:r>
      <w:r w:rsidRPr="003263B3">
        <w:rPr>
          <w:rFonts w:ascii="Arial Narrow" w:eastAsia="Arial Narrow" w:hAnsi="Arial Narrow" w:cs="Arial Narrow"/>
          <w:color w:val="2F2F2F"/>
          <w:sz w:val="22"/>
          <w:szCs w:val="22"/>
        </w:rPr>
        <w:t>m</w:t>
      </w:r>
      <w:r w:rsidRPr="003263B3">
        <w:rPr>
          <w:color w:val="2F2F2F"/>
          <w:spacing w:val="-14"/>
          <w:sz w:val="22"/>
          <w:szCs w:val="22"/>
        </w:rPr>
        <w:t xml:space="preserve"> </w:t>
      </w:r>
      <w:r w:rsidRPr="003263B3">
        <w:rPr>
          <w:rFonts w:ascii="Arial Narrow" w:eastAsia="Arial Narrow" w:hAnsi="Arial Narrow" w:cs="Arial Narrow"/>
          <w:color w:val="2F2F2F"/>
          <w:sz w:val="22"/>
          <w:szCs w:val="22"/>
        </w:rPr>
        <w:t>0</w:t>
      </w:r>
      <w:r w:rsidRPr="003263B3">
        <w:rPr>
          <w:color w:val="2F2F2F"/>
          <w:spacing w:val="-14"/>
          <w:sz w:val="22"/>
          <w:szCs w:val="22"/>
        </w:rPr>
        <w:t xml:space="preserve"> </w:t>
      </w:r>
      <w:r w:rsidRPr="003263B3">
        <w:rPr>
          <w:rFonts w:ascii="Arial Narrow" w:eastAsia="Arial Narrow" w:hAnsi="Arial Narrow" w:cs="Arial Narrow"/>
          <w:color w:val="2F2F2F"/>
          <w:spacing w:val="-2"/>
          <w:sz w:val="22"/>
          <w:szCs w:val="22"/>
        </w:rPr>
        <w:t>t</w:t>
      </w:r>
      <w:r w:rsidRPr="003263B3">
        <w:rPr>
          <w:rFonts w:ascii="Arial Narrow" w:eastAsia="Arial Narrow" w:hAnsi="Arial Narrow" w:cs="Arial Narrow"/>
          <w:color w:val="2F2F2F"/>
          <w:sz w:val="22"/>
          <w:szCs w:val="22"/>
        </w:rPr>
        <w:t>o</w:t>
      </w:r>
      <w:r w:rsidRPr="003263B3">
        <w:rPr>
          <w:color w:val="2F2F2F"/>
          <w:spacing w:val="-14"/>
          <w:sz w:val="22"/>
          <w:szCs w:val="22"/>
        </w:rPr>
        <w:t xml:space="preserve"> </w:t>
      </w:r>
      <w:r w:rsidRPr="003263B3">
        <w:rPr>
          <w:rFonts w:ascii="Arial Narrow" w:eastAsia="Arial Narrow" w:hAnsi="Arial Narrow" w:cs="Arial Narrow"/>
          <w:color w:val="2F2F2F"/>
          <w:spacing w:val="-2"/>
          <w:sz w:val="22"/>
          <w:szCs w:val="22"/>
        </w:rPr>
        <w:t>4</w:t>
      </w:r>
      <w:r w:rsidRPr="003263B3">
        <w:rPr>
          <w:rFonts w:ascii="Arial Narrow" w:eastAsia="Arial Narrow" w:hAnsi="Arial Narrow" w:cs="Arial Narrow"/>
          <w:color w:val="2F2F2F"/>
          <w:sz w:val="22"/>
          <w:szCs w:val="22"/>
        </w:rPr>
        <w:t>.</w:t>
      </w:r>
      <w:r w:rsidRPr="003263B3">
        <w:rPr>
          <w:color w:val="2F2F2F"/>
          <w:spacing w:val="-14"/>
          <w:sz w:val="22"/>
          <w:szCs w:val="22"/>
        </w:rPr>
        <w:t xml:space="preserve"> </w:t>
      </w:r>
      <w:r w:rsidRPr="003263B3">
        <w:rPr>
          <w:rFonts w:ascii="Arial Narrow" w:eastAsia="Arial Narrow" w:hAnsi="Arial Narrow" w:cs="Arial Narrow"/>
          <w:color w:val="2F2F2F"/>
          <w:spacing w:val="-5"/>
          <w:sz w:val="22"/>
          <w:szCs w:val="22"/>
        </w:rPr>
        <w:t>T</w:t>
      </w:r>
      <w:r w:rsidRPr="003263B3">
        <w:rPr>
          <w:rFonts w:ascii="Arial Narrow" w:eastAsia="Arial Narrow" w:hAnsi="Arial Narrow" w:cs="Arial Narrow"/>
          <w:color w:val="2F2F2F"/>
          <w:spacing w:val="-2"/>
          <w:sz w:val="22"/>
          <w:szCs w:val="22"/>
        </w:rPr>
        <w:t>h</w:t>
      </w:r>
      <w:r w:rsidRPr="003263B3">
        <w:rPr>
          <w:rFonts w:ascii="Arial Narrow" w:eastAsia="Arial Narrow" w:hAnsi="Arial Narrow" w:cs="Arial Narrow"/>
          <w:color w:val="2F2F2F"/>
          <w:sz w:val="22"/>
          <w:szCs w:val="22"/>
        </w:rPr>
        <w:t>e</w:t>
      </w:r>
      <w:r w:rsidRPr="003263B3">
        <w:rPr>
          <w:color w:val="2F2F2F"/>
          <w:spacing w:val="-14"/>
          <w:sz w:val="22"/>
          <w:szCs w:val="22"/>
        </w:rPr>
        <w:t xml:space="preserve"> </w:t>
      </w:r>
      <w:r w:rsidRPr="003263B3">
        <w:rPr>
          <w:rFonts w:ascii="Arial Narrow" w:eastAsia="Arial Narrow" w:hAnsi="Arial Narrow" w:cs="Arial Narrow"/>
          <w:color w:val="2F2F2F"/>
          <w:sz w:val="22"/>
          <w:szCs w:val="22"/>
        </w:rPr>
        <w:t>S</w:t>
      </w:r>
      <w:r w:rsidRPr="003263B3">
        <w:rPr>
          <w:rFonts w:ascii="Arial Narrow" w:eastAsia="Arial Narrow" w:hAnsi="Arial Narrow" w:cs="Arial Narrow"/>
          <w:color w:val="2F2F2F"/>
          <w:spacing w:val="1"/>
          <w:sz w:val="22"/>
          <w:szCs w:val="22"/>
        </w:rPr>
        <w:t>O</w:t>
      </w:r>
      <w:r w:rsidRPr="003263B3">
        <w:rPr>
          <w:rFonts w:ascii="Arial Narrow" w:eastAsia="Arial Narrow" w:hAnsi="Arial Narrow" w:cs="Arial Narrow"/>
          <w:color w:val="2F2F2F"/>
          <w:sz w:val="22"/>
          <w:szCs w:val="22"/>
        </w:rPr>
        <w:t>I</w:t>
      </w:r>
      <w:r w:rsidRPr="003263B3">
        <w:rPr>
          <w:color w:val="2F2F2F"/>
          <w:sz w:val="22"/>
          <w:szCs w:val="22"/>
        </w:rPr>
        <w:t xml:space="preserve"> </w:t>
      </w:r>
      <w:r w:rsidRPr="003263B3">
        <w:rPr>
          <w:rFonts w:ascii="Arial Narrow" w:eastAsia="Arial Narrow" w:hAnsi="Arial Narrow" w:cs="Arial Narrow"/>
          <w:color w:val="2F2F2F"/>
          <w:spacing w:val="1"/>
          <w:sz w:val="22"/>
          <w:szCs w:val="22"/>
        </w:rPr>
        <w:t>s</w:t>
      </w:r>
      <w:r w:rsidRPr="003263B3">
        <w:rPr>
          <w:rFonts w:ascii="Arial Narrow" w:eastAsia="Arial Narrow" w:hAnsi="Arial Narrow" w:cs="Arial Narrow"/>
          <w:color w:val="2F2F2F"/>
          <w:spacing w:val="-5"/>
          <w:sz w:val="22"/>
          <w:szCs w:val="22"/>
        </w:rPr>
        <w:t>ub</w:t>
      </w:r>
      <w:r w:rsidRPr="003263B3">
        <w:rPr>
          <w:rFonts w:ascii="Arial Narrow" w:eastAsia="Arial Narrow" w:hAnsi="Arial Narrow" w:cs="Arial Narrow"/>
          <w:color w:val="2F2F2F"/>
          <w:spacing w:val="-2"/>
          <w:sz w:val="22"/>
          <w:szCs w:val="22"/>
        </w:rPr>
        <w:t>c</w:t>
      </w:r>
      <w:r w:rsidRPr="003263B3">
        <w:rPr>
          <w:rFonts w:ascii="Arial Narrow" w:eastAsia="Arial Narrow" w:hAnsi="Arial Narrow" w:cs="Arial Narrow"/>
          <w:color w:val="2F2F2F"/>
          <w:spacing w:val="1"/>
          <w:sz w:val="22"/>
          <w:szCs w:val="22"/>
        </w:rPr>
        <w:t>l</w:t>
      </w:r>
      <w:r w:rsidRPr="003263B3">
        <w:rPr>
          <w:rFonts w:ascii="Arial Narrow" w:eastAsia="Arial Narrow" w:hAnsi="Arial Narrow" w:cs="Arial Narrow"/>
          <w:color w:val="2F2F2F"/>
          <w:spacing w:val="-5"/>
          <w:sz w:val="22"/>
          <w:szCs w:val="22"/>
        </w:rPr>
        <w:t>a</w:t>
      </w:r>
      <w:r w:rsidRPr="003263B3">
        <w:rPr>
          <w:rFonts w:ascii="Arial Narrow" w:eastAsia="Arial Narrow" w:hAnsi="Arial Narrow" w:cs="Arial Narrow"/>
          <w:color w:val="2F2F2F"/>
          <w:spacing w:val="-2"/>
          <w:sz w:val="22"/>
          <w:szCs w:val="22"/>
        </w:rPr>
        <w:t>s</w:t>
      </w:r>
      <w:r w:rsidRPr="003263B3">
        <w:rPr>
          <w:rFonts w:ascii="Arial Narrow" w:eastAsia="Arial Narrow" w:hAnsi="Arial Narrow" w:cs="Arial Narrow"/>
          <w:color w:val="2F2F2F"/>
          <w:sz w:val="22"/>
          <w:szCs w:val="22"/>
        </w:rPr>
        <w:t>s</w:t>
      </w:r>
      <w:r w:rsidRPr="003263B3">
        <w:rPr>
          <w:color w:val="2F2F2F"/>
          <w:spacing w:val="-13"/>
          <w:sz w:val="22"/>
          <w:szCs w:val="22"/>
        </w:rPr>
        <w:t xml:space="preserve"> </w:t>
      </w:r>
      <w:r w:rsidRPr="003263B3">
        <w:rPr>
          <w:rFonts w:ascii="Arial Narrow" w:eastAsia="Arial Narrow" w:hAnsi="Arial Narrow" w:cs="Arial Narrow"/>
          <w:color w:val="2F2F2F"/>
          <w:spacing w:val="-5"/>
          <w:sz w:val="22"/>
          <w:szCs w:val="22"/>
        </w:rPr>
        <w:t>dat</w:t>
      </w:r>
      <w:r w:rsidRPr="003263B3">
        <w:rPr>
          <w:rFonts w:ascii="Arial Narrow" w:eastAsia="Arial Narrow" w:hAnsi="Arial Narrow" w:cs="Arial Narrow"/>
          <w:color w:val="2F2F2F"/>
          <w:sz w:val="22"/>
          <w:szCs w:val="22"/>
        </w:rPr>
        <w:t>a</w:t>
      </w:r>
      <w:r w:rsidRPr="003263B3">
        <w:rPr>
          <w:color w:val="2F2F2F"/>
          <w:spacing w:val="-16"/>
          <w:sz w:val="22"/>
          <w:szCs w:val="22"/>
        </w:rPr>
        <w:t xml:space="preserve"> </w:t>
      </w:r>
      <w:r w:rsidRPr="003263B3">
        <w:rPr>
          <w:rFonts w:ascii="Arial Narrow" w:eastAsia="Arial Narrow" w:hAnsi="Arial Narrow" w:cs="Arial Narrow"/>
          <w:color w:val="2F2F2F"/>
          <w:spacing w:val="-5"/>
          <w:sz w:val="22"/>
          <w:szCs w:val="22"/>
        </w:rPr>
        <w:t>e</w:t>
      </w:r>
      <w:r w:rsidRPr="003263B3">
        <w:rPr>
          <w:rFonts w:ascii="Arial Narrow" w:eastAsia="Arial Narrow" w:hAnsi="Arial Narrow" w:cs="Arial Narrow"/>
          <w:color w:val="2F2F2F"/>
          <w:spacing w:val="1"/>
          <w:sz w:val="22"/>
          <w:szCs w:val="22"/>
        </w:rPr>
        <w:t>l</w:t>
      </w:r>
      <w:r w:rsidRPr="003263B3">
        <w:rPr>
          <w:rFonts w:ascii="Arial Narrow" w:eastAsia="Arial Narrow" w:hAnsi="Arial Narrow" w:cs="Arial Narrow"/>
          <w:color w:val="2F2F2F"/>
          <w:spacing w:val="-2"/>
          <w:sz w:val="22"/>
          <w:szCs w:val="22"/>
        </w:rPr>
        <w:t>e</w:t>
      </w:r>
      <w:r w:rsidRPr="003263B3">
        <w:rPr>
          <w:rFonts w:ascii="Arial Narrow" w:eastAsia="Arial Narrow" w:hAnsi="Arial Narrow" w:cs="Arial Narrow"/>
          <w:color w:val="2F2F2F"/>
          <w:spacing w:val="1"/>
          <w:sz w:val="22"/>
          <w:szCs w:val="22"/>
        </w:rPr>
        <w:t>m</w:t>
      </w:r>
      <w:r w:rsidRPr="003263B3">
        <w:rPr>
          <w:rFonts w:ascii="Arial Narrow" w:eastAsia="Arial Narrow" w:hAnsi="Arial Narrow" w:cs="Arial Narrow"/>
          <w:color w:val="2F2F2F"/>
          <w:spacing w:val="-2"/>
          <w:sz w:val="22"/>
          <w:szCs w:val="22"/>
        </w:rPr>
        <w:t>en</w:t>
      </w:r>
      <w:r w:rsidRPr="003263B3">
        <w:rPr>
          <w:rFonts w:ascii="Arial Narrow" w:eastAsia="Arial Narrow" w:hAnsi="Arial Narrow" w:cs="Arial Narrow"/>
          <w:color w:val="2F2F2F"/>
          <w:spacing w:val="-5"/>
          <w:sz w:val="22"/>
          <w:szCs w:val="22"/>
        </w:rPr>
        <w:t>t</w:t>
      </w:r>
      <w:r w:rsidRPr="003263B3">
        <w:rPr>
          <w:rFonts w:ascii="Arial Narrow" w:eastAsia="Arial Narrow" w:hAnsi="Arial Narrow" w:cs="Arial Narrow"/>
          <w:color w:val="2F2F2F"/>
          <w:sz w:val="22"/>
          <w:szCs w:val="22"/>
        </w:rPr>
        <w:t>s</w:t>
      </w:r>
      <w:r w:rsidRPr="003263B3">
        <w:rPr>
          <w:color w:val="2F2F2F"/>
          <w:spacing w:val="-13"/>
          <w:sz w:val="22"/>
          <w:szCs w:val="22"/>
        </w:rPr>
        <w:t xml:space="preserve"> </w:t>
      </w:r>
      <w:r w:rsidRPr="003263B3">
        <w:rPr>
          <w:rFonts w:ascii="Arial Narrow" w:eastAsia="Arial Narrow" w:hAnsi="Arial Narrow" w:cs="Arial Narrow"/>
          <w:color w:val="2F2F2F"/>
          <w:spacing w:val="1"/>
          <w:sz w:val="22"/>
          <w:szCs w:val="22"/>
        </w:rPr>
        <w:t>c</w:t>
      </w:r>
      <w:r w:rsidRPr="003263B3">
        <w:rPr>
          <w:rFonts w:ascii="Arial Narrow" w:eastAsia="Arial Narrow" w:hAnsi="Arial Narrow" w:cs="Arial Narrow"/>
          <w:color w:val="2F2F2F"/>
          <w:spacing w:val="-2"/>
          <w:sz w:val="22"/>
          <w:szCs w:val="22"/>
        </w:rPr>
        <w:t>a</w:t>
      </w:r>
      <w:r w:rsidRPr="003263B3">
        <w:rPr>
          <w:rFonts w:ascii="Arial Narrow" w:eastAsia="Arial Narrow" w:hAnsi="Arial Narrow" w:cs="Arial Narrow"/>
          <w:color w:val="2F2F2F"/>
          <w:sz w:val="22"/>
          <w:szCs w:val="22"/>
        </w:rPr>
        <w:t>n</w:t>
      </w:r>
      <w:r w:rsidRPr="003263B3">
        <w:rPr>
          <w:color w:val="2F2F2F"/>
          <w:spacing w:val="-14"/>
          <w:sz w:val="22"/>
          <w:szCs w:val="22"/>
        </w:rPr>
        <w:t xml:space="preserve"> </w:t>
      </w:r>
      <w:r w:rsidRPr="003263B3">
        <w:rPr>
          <w:rFonts w:ascii="Arial Narrow" w:eastAsia="Arial Narrow" w:hAnsi="Arial Narrow" w:cs="Arial Narrow"/>
          <w:color w:val="2F2F2F"/>
          <w:spacing w:val="-5"/>
          <w:sz w:val="22"/>
          <w:szCs w:val="22"/>
        </w:rPr>
        <w:t>b</w:t>
      </w:r>
      <w:r w:rsidRPr="003263B3">
        <w:rPr>
          <w:rFonts w:ascii="Arial Narrow" w:eastAsia="Arial Narrow" w:hAnsi="Arial Narrow" w:cs="Arial Narrow"/>
          <w:color w:val="2F2F2F"/>
          <w:sz w:val="22"/>
          <w:szCs w:val="22"/>
        </w:rPr>
        <w:t>e</w:t>
      </w:r>
      <w:r w:rsidRPr="003263B3">
        <w:rPr>
          <w:color w:val="2F2F2F"/>
          <w:spacing w:val="-9"/>
          <w:sz w:val="22"/>
          <w:szCs w:val="22"/>
        </w:rPr>
        <w:t xml:space="preserve"> </w:t>
      </w:r>
      <w:r w:rsidRPr="003263B3">
        <w:rPr>
          <w:rFonts w:ascii="Arial Narrow" w:eastAsia="Arial Narrow" w:hAnsi="Arial Narrow" w:cs="Arial Narrow"/>
          <w:color w:val="2F2F2F"/>
          <w:spacing w:val="-5"/>
          <w:sz w:val="22"/>
          <w:szCs w:val="22"/>
        </w:rPr>
        <w:t>f</w:t>
      </w:r>
      <w:r w:rsidRPr="003263B3">
        <w:rPr>
          <w:rFonts w:ascii="Arial Narrow" w:eastAsia="Arial Narrow" w:hAnsi="Arial Narrow" w:cs="Arial Narrow"/>
          <w:color w:val="2F2F2F"/>
          <w:spacing w:val="-2"/>
          <w:sz w:val="22"/>
          <w:szCs w:val="22"/>
        </w:rPr>
        <w:t>o</w:t>
      </w:r>
      <w:r w:rsidRPr="003263B3">
        <w:rPr>
          <w:rFonts w:ascii="Arial Narrow" w:eastAsia="Arial Narrow" w:hAnsi="Arial Narrow" w:cs="Arial Narrow"/>
          <w:color w:val="2F2F2F"/>
          <w:spacing w:val="-5"/>
          <w:sz w:val="22"/>
          <w:szCs w:val="22"/>
        </w:rPr>
        <w:t>un</w:t>
      </w:r>
      <w:r w:rsidRPr="003263B3">
        <w:rPr>
          <w:rFonts w:ascii="Arial Narrow" w:eastAsia="Arial Narrow" w:hAnsi="Arial Narrow" w:cs="Arial Narrow"/>
          <w:color w:val="2F2F2F"/>
          <w:sz w:val="22"/>
          <w:szCs w:val="22"/>
        </w:rPr>
        <w:t>d</w:t>
      </w:r>
      <w:r w:rsidRPr="003263B3">
        <w:rPr>
          <w:color w:val="2F2F2F"/>
          <w:spacing w:val="-14"/>
          <w:sz w:val="22"/>
          <w:szCs w:val="22"/>
        </w:rPr>
        <w:t xml:space="preserve"> </w:t>
      </w:r>
      <w:r w:rsidRPr="003263B3">
        <w:rPr>
          <w:rFonts w:ascii="Arial Narrow" w:eastAsia="Arial Narrow" w:hAnsi="Arial Narrow" w:cs="Arial Narrow"/>
          <w:color w:val="2F2F2F"/>
          <w:spacing w:val="-2"/>
          <w:sz w:val="22"/>
          <w:szCs w:val="22"/>
        </w:rPr>
        <w:t>i</w:t>
      </w:r>
      <w:r w:rsidRPr="003263B3">
        <w:rPr>
          <w:rFonts w:ascii="Arial Narrow" w:eastAsia="Arial Narrow" w:hAnsi="Arial Narrow" w:cs="Arial Narrow"/>
          <w:color w:val="2F2F2F"/>
          <w:sz w:val="22"/>
          <w:szCs w:val="22"/>
        </w:rPr>
        <w:t>n</w:t>
      </w:r>
      <w:r w:rsidRPr="003263B3">
        <w:rPr>
          <w:color w:val="2F2F2F"/>
          <w:spacing w:val="-14"/>
          <w:sz w:val="22"/>
          <w:szCs w:val="22"/>
        </w:rPr>
        <w:t xml:space="preserve"> </w:t>
      </w:r>
      <w:r w:rsidRPr="003263B3">
        <w:rPr>
          <w:rFonts w:ascii="Arial Narrow" w:eastAsia="Arial Narrow" w:hAnsi="Arial Narrow" w:cs="Arial Narrow"/>
          <w:color w:val="2F2F2F"/>
          <w:spacing w:val="-5"/>
          <w:sz w:val="22"/>
          <w:szCs w:val="22"/>
        </w:rPr>
        <w:t>t</w:t>
      </w:r>
      <w:r w:rsidRPr="003263B3">
        <w:rPr>
          <w:rFonts w:ascii="Arial Narrow" w:eastAsia="Arial Narrow" w:hAnsi="Arial Narrow" w:cs="Arial Narrow"/>
          <w:color w:val="2F2F2F"/>
          <w:spacing w:val="-2"/>
          <w:sz w:val="22"/>
          <w:szCs w:val="22"/>
        </w:rPr>
        <w:t>h</w:t>
      </w:r>
      <w:r w:rsidRPr="003263B3">
        <w:rPr>
          <w:rFonts w:ascii="Arial Narrow" w:eastAsia="Arial Narrow" w:hAnsi="Arial Narrow" w:cs="Arial Narrow"/>
          <w:color w:val="2F2F2F"/>
          <w:sz w:val="22"/>
          <w:szCs w:val="22"/>
        </w:rPr>
        <w:t>e</w:t>
      </w:r>
      <w:r w:rsidRPr="003263B3">
        <w:rPr>
          <w:color w:val="2F2F2F"/>
          <w:spacing w:val="-14"/>
          <w:sz w:val="22"/>
          <w:szCs w:val="22"/>
        </w:rPr>
        <w:t xml:space="preserve"> </w:t>
      </w:r>
      <w:r w:rsidRPr="003263B3">
        <w:rPr>
          <w:rFonts w:ascii="Arial Narrow" w:eastAsia="Arial Narrow" w:hAnsi="Arial Narrow" w:cs="Arial Narrow"/>
          <w:color w:val="2F2F2F"/>
          <w:spacing w:val="-3"/>
          <w:sz w:val="22"/>
          <w:szCs w:val="22"/>
        </w:rPr>
        <w:t>S</w:t>
      </w:r>
      <w:r w:rsidRPr="003263B3">
        <w:rPr>
          <w:rFonts w:ascii="Arial Narrow" w:eastAsia="Arial Narrow" w:hAnsi="Arial Narrow" w:cs="Arial Narrow"/>
          <w:color w:val="2F2F2F"/>
          <w:spacing w:val="1"/>
          <w:sz w:val="22"/>
          <w:szCs w:val="22"/>
        </w:rPr>
        <w:t>O</w:t>
      </w:r>
      <w:r w:rsidRPr="003263B3">
        <w:rPr>
          <w:rFonts w:ascii="Arial Narrow" w:eastAsia="Arial Narrow" w:hAnsi="Arial Narrow" w:cs="Arial Narrow"/>
          <w:color w:val="2F2F2F"/>
          <w:sz w:val="22"/>
          <w:szCs w:val="22"/>
        </w:rPr>
        <w:t>I</w:t>
      </w:r>
      <w:r w:rsidRPr="003263B3">
        <w:rPr>
          <w:color w:val="2F2F2F"/>
          <w:spacing w:val="-14"/>
          <w:sz w:val="22"/>
          <w:szCs w:val="22"/>
        </w:rPr>
        <w:t xml:space="preserve"> </w:t>
      </w:r>
      <w:r w:rsidRPr="003263B3">
        <w:rPr>
          <w:rFonts w:ascii="Arial Narrow" w:eastAsia="Arial Narrow" w:hAnsi="Arial Narrow" w:cs="Arial Narrow"/>
          <w:color w:val="2F2F2F"/>
          <w:spacing w:val="1"/>
          <w:sz w:val="22"/>
          <w:szCs w:val="22"/>
        </w:rPr>
        <w:t>l</w:t>
      </w:r>
      <w:r w:rsidRPr="003263B3">
        <w:rPr>
          <w:rFonts w:ascii="Arial Narrow" w:eastAsia="Arial Narrow" w:hAnsi="Arial Narrow" w:cs="Arial Narrow"/>
          <w:color w:val="2F2F2F"/>
          <w:spacing w:val="-2"/>
          <w:sz w:val="22"/>
          <w:szCs w:val="22"/>
        </w:rPr>
        <w:t>o</w:t>
      </w:r>
      <w:r w:rsidRPr="003263B3">
        <w:rPr>
          <w:rFonts w:ascii="Arial Narrow" w:eastAsia="Arial Narrow" w:hAnsi="Arial Narrow" w:cs="Arial Narrow"/>
          <w:color w:val="2F2F2F"/>
          <w:spacing w:val="-5"/>
          <w:sz w:val="22"/>
          <w:szCs w:val="22"/>
        </w:rPr>
        <w:t>o</w:t>
      </w:r>
      <w:r w:rsidRPr="003263B3">
        <w:rPr>
          <w:rFonts w:ascii="Arial Narrow" w:eastAsia="Arial Narrow" w:hAnsi="Arial Narrow" w:cs="Arial Narrow"/>
          <w:color w:val="2F2F2F"/>
          <w:spacing w:val="4"/>
          <w:sz w:val="22"/>
          <w:szCs w:val="22"/>
        </w:rPr>
        <w:t>k</w:t>
      </w:r>
      <w:r w:rsidRPr="003263B3">
        <w:rPr>
          <w:rFonts w:ascii="Arial Narrow" w:eastAsia="Arial Narrow" w:hAnsi="Arial Narrow" w:cs="Arial Narrow"/>
          <w:color w:val="2F2F2F"/>
          <w:spacing w:val="-5"/>
          <w:sz w:val="22"/>
          <w:szCs w:val="22"/>
        </w:rPr>
        <w:t>u</w:t>
      </w:r>
      <w:r w:rsidRPr="003263B3">
        <w:rPr>
          <w:rFonts w:ascii="Arial Narrow" w:eastAsia="Arial Narrow" w:hAnsi="Arial Narrow" w:cs="Arial Narrow"/>
          <w:color w:val="2F2F2F"/>
          <w:sz w:val="22"/>
          <w:szCs w:val="22"/>
        </w:rPr>
        <w:t>p</w:t>
      </w:r>
      <w:r w:rsidRPr="003263B3">
        <w:rPr>
          <w:color w:val="2F2F2F"/>
          <w:spacing w:val="-14"/>
          <w:sz w:val="22"/>
          <w:szCs w:val="22"/>
        </w:rPr>
        <w:t xml:space="preserve"> </w:t>
      </w:r>
      <w:r w:rsidRPr="003263B3">
        <w:rPr>
          <w:rFonts w:ascii="Arial Narrow" w:eastAsia="Arial Narrow" w:hAnsi="Arial Narrow" w:cs="Arial Narrow"/>
          <w:color w:val="2F2F2F"/>
          <w:spacing w:val="-5"/>
          <w:sz w:val="22"/>
          <w:szCs w:val="22"/>
        </w:rPr>
        <w:t>t</w:t>
      </w:r>
      <w:r w:rsidRPr="003263B3">
        <w:rPr>
          <w:rFonts w:ascii="Arial Narrow" w:eastAsia="Arial Narrow" w:hAnsi="Arial Narrow" w:cs="Arial Narrow"/>
          <w:color w:val="2F2F2F"/>
          <w:spacing w:val="-2"/>
          <w:sz w:val="22"/>
          <w:szCs w:val="22"/>
        </w:rPr>
        <w:t>a</w:t>
      </w:r>
      <w:r w:rsidRPr="003263B3">
        <w:rPr>
          <w:rFonts w:ascii="Arial Narrow" w:eastAsia="Arial Narrow" w:hAnsi="Arial Narrow" w:cs="Arial Narrow"/>
          <w:color w:val="2F2F2F"/>
          <w:spacing w:val="-5"/>
          <w:sz w:val="22"/>
          <w:szCs w:val="22"/>
        </w:rPr>
        <w:t>b</w:t>
      </w:r>
      <w:r w:rsidRPr="003263B3">
        <w:rPr>
          <w:rFonts w:ascii="Arial Narrow" w:eastAsia="Arial Narrow" w:hAnsi="Arial Narrow" w:cs="Arial Narrow"/>
          <w:color w:val="2F2F2F"/>
          <w:spacing w:val="3"/>
          <w:sz w:val="22"/>
          <w:szCs w:val="22"/>
        </w:rPr>
        <w:t>l</w:t>
      </w:r>
      <w:r w:rsidRPr="003263B3">
        <w:rPr>
          <w:rFonts w:ascii="Arial Narrow" w:eastAsia="Arial Narrow" w:hAnsi="Arial Narrow" w:cs="Arial Narrow"/>
          <w:color w:val="2F2F2F"/>
          <w:spacing w:val="-5"/>
          <w:sz w:val="22"/>
          <w:szCs w:val="22"/>
        </w:rPr>
        <w:t>e</w:t>
      </w:r>
      <w:r w:rsidRPr="003263B3">
        <w:rPr>
          <w:rFonts w:ascii="Arial Narrow" w:eastAsia="Arial Narrow" w:hAnsi="Arial Narrow" w:cs="Arial Narrow"/>
          <w:color w:val="2F2F2F"/>
          <w:sz w:val="22"/>
          <w:szCs w:val="22"/>
        </w:rPr>
        <w:t>.</w:t>
      </w:r>
      <w:r w:rsidRPr="003263B3">
        <w:rPr>
          <w:color w:val="2F2F2F"/>
          <w:spacing w:val="-12"/>
          <w:sz w:val="22"/>
          <w:szCs w:val="22"/>
        </w:rPr>
        <w:t xml:space="preserve"> </w:t>
      </w:r>
      <w:r w:rsidRPr="003263B3">
        <w:rPr>
          <w:rFonts w:ascii="Arial Narrow" w:eastAsia="Arial Narrow" w:hAnsi="Arial Narrow" w:cs="Arial Narrow"/>
          <w:color w:val="2F2F2F"/>
          <w:spacing w:val="-1"/>
          <w:sz w:val="22"/>
          <w:szCs w:val="22"/>
        </w:rPr>
        <w:t>CH</w:t>
      </w:r>
      <w:r w:rsidRPr="003263B3">
        <w:rPr>
          <w:rFonts w:ascii="Arial Narrow" w:eastAsia="Arial Narrow" w:hAnsi="Arial Narrow" w:cs="Arial Narrow"/>
          <w:color w:val="2F2F2F"/>
          <w:spacing w:val="-5"/>
          <w:sz w:val="22"/>
          <w:szCs w:val="22"/>
        </w:rPr>
        <w:t>I</w:t>
      </w:r>
      <w:r w:rsidRPr="003263B3">
        <w:rPr>
          <w:rFonts w:ascii="Arial Narrow" w:eastAsia="Arial Narrow" w:hAnsi="Arial Narrow" w:cs="Arial Narrow"/>
          <w:color w:val="2F2F2F"/>
          <w:sz w:val="22"/>
          <w:szCs w:val="22"/>
        </w:rPr>
        <w:t>A</w:t>
      </w:r>
      <w:r w:rsidRPr="003263B3">
        <w:rPr>
          <w:color w:val="2F2F2F"/>
          <w:spacing w:val="-15"/>
          <w:sz w:val="22"/>
          <w:szCs w:val="22"/>
        </w:rPr>
        <w:t xml:space="preserve"> </w:t>
      </w:r>
      <w:r w:rsidRPr="003263B3">
        <w:rPr>
          <w:rFonts w:ascii="Arial Narrow" w:eastAsia="Arial Narrow" w:hAnsi="Arial Narrow" w:cs="Arial Narrow"/>
          <w:color w:val="2F2F2F"/>
          <w:spacing w:val="-5"/>
          <w:sz w:val="22"/>
          <w:szCs w:val="22"/>
        </w:rPr>
        <w:t>re</w:t>
      </w:r>
      <w:r w:rsidRPr="003263B3">
        <w:rPr>
          <w:rFonts w:ascii="Arial Narrow" w:eastAsia="Arial Narrow" w:hAnsi="Arial Narrow" w:cs="Arial Narrow"/>
          <w:color w:val="2F2F2F"/>
          <w:spacing w:val="1"/>
          <w:sz w:val="22"/>
          <w:szCs w:val="22"/>
        </w:rPr>
        <w:t>c</w:t>
      </w:r>
      <w:r w:rsidRPr="003263B3">
        <w:rPr>
          <w:rFonts w:ascii="Arial Narrow" w:eastAsia="Arial Narrow" w:hAnsi="Arial Narrow" w:cs="Arial Narrow"/>
          <w:color w:val="2F2F2F"/>
          <w:spacing w:val="-5"/>
          <w:sz w:val="22"/>
          <w:szCs w:val="22"/>
        </w:rPr>
        <w:t>o</w:t>
      </w:r>
      <w:r w:rsidRPr="003263B3">
        <w:rPr>
          <w:rFonts w:ascii="Arial Narrow" w:eastAsia="Arial Narrow" w:hAnsi="Arial Narrow" w:cs="Arial Narrow"/>
          <w:color w:val="2F2F2F"/>
          <w:spacing w:val="-2"/>
          <w:sz w:val="22"/>
          <w:szCs w:val="22"/>
        </w:rPr>
        <w:t>m</w:t>
      </w:r>
      <w:r w:rsidRPr="003263B3">
        <w:rPr>
          <w:rFonts w:ascii="Arial Narrow" w:eastAsia="Arial Narrow" w:hAnsi="Arial Narrow" w:cs="Arial Narrow"/>
          <w:color w:val="2F2F2F"/>
          <w:spacing w:val="1"/>
          <w:sz w:val="22"/>
          <w:szCs w:val="22"/>
        </w:rPr>
        <w:t>m</w:t>
      </w:r>
      <w:r w:rsidRPr="003263B3">
        <w:rPr>
          <w:rFonts w:ascii="Arial Narrow" w:eastAsia="Arial Narrow" w:hAnsi="Arial Narrow" w:cs="Arial Narrow"/>
          <w:color w:val="2F2F2F"/>
          <w:spacing w:val="-5"/>
          <w:sz w:val="22"/>
          <w:szCs w:val="22"/>
        </w:rPr>
        <w:t>e</w:t>
      </w:r>
      <w:r w:rsidRPr="003263B3">
        <w:rPr>
          <w:rFonts w:ascii="Arial Narrow" w:eastAsia="Arial Narrow" w:hAnsi="Arial Narrow" w:cs="Arial Narrow"/>
          <w:color w:val="2F2F2F"/>
          <w:spacing w:val="-2"/>
          <w:sz w:val="22"/>
          <w:szCs w:val="22"/>
        </w:rPr>
        <w:t>n</w:t>
      </w:r>
      <w:r w:rsidRPr="003263B3">
        <w:rPr>
          <w:rFonts w:ascii="Arial Narrow" w:eastAsia="Arial Narrow" w:hAnsi="Arial Narrow" w:cs="Arial Narrow"/>
          <w:color w:val="2F2F2F"/>
          <w:spacing w:val="-5"/>
          <w:sz w:val="22"/>
          <w:szCs w:val="22"/>
        </w:rPr>
        <w:t>d</w:t>
      </w:r>
      <w:r w:rsidRPr="003263B3">
        <w:rPr>
          <w:rFonts w:ascii="Arial Narrow" w:eastAsia="Arial Narrow" w:hAnsi="Arial Narrow" w:cs="Arial Narrow"/>
          <w:color w:val="2F2F2F"/>
          <w:sz w:val="22"/>
          <w:szCs w:val="22"/>
        </w:rPr>
        <w:t>s</w:t>
      </w:r>
      <w:r w:rsidRPr="003263B3">
        <w:rPr>
          <w:color w:val="2F2F2F"/>
          <w:spacing w:val="-16"/>
          <w:sz w:val="22"/>
          <w:szCs w:val="22"/>
        </w:rPr>
        <w:t xml:space="preserve"> </w:t>
      </w:r>
      <w:r w:rsidRPr="003263B3">
        <w:rPr>
          <w:rFonts w:ascii="Arial Narrow" w:eastAsia="Arial Narrow" w:hAnsi="Arial Narrow" w:cs="Arial Narrow"/>
          <w:color w:val="2F2F2F"/>
          <w:spacing w:val="-5"/>
          <w:sz w:val="22"/>
          <w:szCs w:val="22"/>
        </w:rPr>
        <w:t>th</w:t>
      </w:r>
      <w:r w:rsidRPr="003263B3">
        <w:rPr>
          <w:rFonts w:ascii="Arial Narrow" w:eastAsia="Arial Narrow" w:hAnsi="Arial Narrow" w:cs="Arial Narrow"/>
          <w:color w:val="2F2F2F"/>
          <w:spacing w:val="-2"/>
          <w:sz w:val="22"/>
          <w:szCs w:val="22"/>
        </w:rPr>
        <w:t>a</w:t>
      </w:r>
      <w:r w:rsidRPr="003263B3">
        <w:rPr>
          <w:rFonts w:ascii="Arial Narrow" w:eastAsia="Arial Narrow" w:hAnsi="Arial Narrow" w:cs="Arial Narrow"/>
          <w:color w:val="2F2F2F"/>
          <w:sz w:val="22"/>
          <w:szCs w:val="22"/>
        </w:rPr>
        <w:t>t</w:t>
      </w:r>
      <w:r w:rsidRPr="003263B3">
        <w:rPr>
          <w:color w:val="2F2F2F"/>
          <w:sz w:val="22"/>
          <w:szCs w:val="22"/>
        </w:rPr>
        <w:t xml:space="preserve"> </w:t>
      </w:r>
      <w:r w:rsidRPr="003263B3">
        <w:rPr>
          <w:rFonts w:ascii="Arial Narrow" w:eastAsia="Arial Narrow" w:hAnsi="Arial Narrow" w:cs="Arial Narrow"/>
          <w:color w:val="2F2F2F"/>
          <w:spacing w:val="-5"/>
          <w:sz w:val="22"/>
          <w:szCs w:val="22"/>
        </w:rPr>
        <w:t>r</w:t>
      </w:r>
      <w:r w:rsidRPr="003263B3">
        <w:rPr>
          <w:rFonts w:ascii="Arial Narrow" w:eastAsia="Arial Narrow" w:hAnsi="Arial Narrow" w:cs="Arial Narrow"/>
          <w:color w:val="2F2F2F"/>
          <w:spacing w:val="-2"/>
          <w:sz w:val="22"/>
          <w:szCs w:val="22"/>
        </w:rPr>
        <w:t>e</w:t>
      </w:r>
      <w:r w:rsidRPr="003263B3">
        <w:rPr>
          <w:rFonts w:ascii="Arial Narrow" w:eastAsia="Arial Narrow" w:hAnsi="Arial Narrow" w:cs="Arial Narrow"/>
          <w:color w:val="2F2F2F"/>
          <w:spacing w:val="1"/>
          <w:sz w:val="22"/>
          <w:szCs w:val="22"/>
        </w:rPr>
        <w:t>s</w:t>
      </w:r>
      <w:r w:rsidRPr="003263B3">
        <w:rPr>
          <w:rFonts w:ascii="Arial Narrow" w:eastAsia="Arial Narrow" w:hAnsi="Arial Narrow" w:cs="Arial Narrow"/>
          <w:color w:val="2F2F2F"/>
          <w:spacing w:val="-5"/>
          <w:sz w:val="22"/>
          <w:szCs w:val="22"/>
        </w:rPr>
        <w:t>ea</w:t>
      </w:r>
      <w:r w:rsidRPr="003263B3">
        <w:rPr>
          <w:rFonts w:ascii="Arial Narrow" w:eastAsia="Arial Narrow" w:hAnsi="Arial Narrow" w:cs="Arial Narrow"/>
          <w:color w:val="2F2F2F"/>
          <w:spacing w:val="-3"/>
          <w:sz w:val="22"/>
          <w:szCs w:val="22"/>
        </w:rPr>
        <w:t>r</w:t>
      </w:r>
      <w:r w:rsidRPr="003263B3">
        <w:rPr>
          <w:rFonts w:ascii="Arial Narrow" w:eastAsia="Arial Narrow" w:hAnsi="Arial Narrow" w:cs="Arial Narrow"/>
          <w:color w:val="2F2F2F"/>
          <w:spacing w:val="1"/>
          <w:sz w:val="22"/>
          <w:szCs w:val="22"/>
        </w:rPr>
        <w:t>c</w:t>
      </w:r>
      <w:r w:rsidRPr="003263B3">
        <w:rPr>
          <w:rFonts w:ascii="Arial Narrow" w:eastAsia="Arial Narrow" w:hAnsi="Arial Narrow" w:cs="Arial Narrow"/>
          <w:color w:val="2F2F2F"/>
          <w:spacing w:val="-5"/>
          <w:sz w:val="22"/>
          <w:szCs w:val="22"/>
        </w:rPr>
        <w:t>her</w:t>
      </w:r>
      <w:r w:rsidRPr="003263B3">
        <w:rPr>
          <w:rFonts w:ascii="Arial Narrow" w:eastAsia="Arial Narrow" w:hAnsi="Arial Narrow" w:cs="Arial Narrow"/>
          <w:color w:val="2F2F2F"/>
          <w:sz w:val="22"/>
          <w:szCs w:val="22"/>
        </w:rPr>
        <w:t>s</w:t>
      </w:r>
      <w:r w:rsidRPr="003263B3">
        <w:rPr>
          <w:color w:val="2F2F2F"/>
          <w:spacing w:val="-16"/>
          <w:sz w:val="22"/>
          <w:szCs w:val="22"/>
        </w:rPr>
        <w:t xml:space="preserve"> </w:t>
      </w:r>
      <w:r w:rsidRPr="003263B3">
        <w:rPr>
          <w:rFonts w:ascii="Arial Narrow" w:eastAsia="Arial Narrow" w:hAnsi="Arial Narrow" w:cs="Arial Narrow"/>
          <w:color w:val="2F2F2F"/>
          <w:spacing w:val="3"/>
          <w:sz w:val="22"/>
          <w:szCs w:val="22"/>
        </w:rPr>
        <w:t>s</w:t>
      </w:r>
      <w:r w:rsidRPr="003263B3">
        <w:rPr>
          <w:rFonts w:ascii="Arial Narrow" w:eastAsia="Arial Narrow" w:hAnsi="Arial Narrow" w:cs="Arial Narrow"/>
          <w:color w:val="2F2F2F"/>
          <w:spacing w:val="-5"/>
          <w:sz w:val="22"/>
          <w:szCs w:val="22"/>
        </w:rPr>
        <w:t>ee</w:t>
      </w:r>
      <w:r w:rsidRPr="003263B3">
        <w:rPr>
          <w:rFonts w:ascii="Arial Narrow" w:eastAsia="Arial Narrow" w:hAnsi="Arial Narrow" w:cs="Arial Narrow"/>
          <w:color w:val="2F2F2F"/>
          <w:spacing w:val="1"/>
          <w:sz w:val="22"/>
          <w:szCs w:val="22"/>
        </w:rPr>
        <w:t>k</w:t>
      </w:r>
      <w:r w:rsidRPr="003263B3">
        <w:rPr>
          <w:rFonts w:ascii="Arial Narrow" w:eastAsia="Arial Narrow" w:hAnsi="Arial Narrow" w:cs="Arial Narrow"/>
          <w:color w:val="2F2F2F"/>
          <w:spacing w:val="-2"/>
          <w:sz w:val="22"/>
          <w:szCs w:val="22"/>
        </w:rPr>
        <w:t>i</w:t>
      </w:r>
      <w:r w:rsidRPr="003263B3">
        <w:rPr>
          <w:rFonts w:ascii="Arial Narrow" w:eastAsia="Arial Narrow" w:hAnsi="Arial Narrow" w:cs="Arial Narrow"/>
          <w:color w:val="2F2F2F"/>
          <w:spacing w:val="-5"/>
          <w:sz w:val="22"/>
          <w:szCs w:val="22"/>
        </w:rPr>
        <w:t>n</w:t>
      </w:r>
      <w:r w:rsidRPr="003263B3">
        <w:rPr>
          <w:rFonts w:ascii="Arial Narrow" w:eastAsia="Arial Narrow" w:hAnsi="Arial Narrow" w:cs="Arial Narrow"/>
          <w:color w:val="2F2F2F"/>
          <w:sz w:val="22"/>
          <w:szCs w:val="22"/>
        </w:rPr>
        <w:t>g</w:t>
      </w:r>
      <w:r w:rsidRPr="003263B3">
        <w:rPr>
          <w:color w:val="2F2F2F"/>
          <w:spacing w:val="-14"/>
          <w:sz w:val="22"/>
          <w:szCs w:val="22"/>
        </w:rPr>
        <w:t xml:space="preserve"> </w:t>
      </w:r>
      <w:r w:rsidRPr="003263B3">
        <w:rPr>
          <w:rFonts w:ascii="Arial Narrow" w:eastAsia="Arial Narrow" w:hAnsi="Arial Narrow" w:cs="Arial Narrow"/>
          <w:color w:val="2F2F2F"/>
          <w:spacing w:val="-5"/>
          <w:sz w:val="22"/>
          <w:szCs w:val="22"/>
        </w:rPr>
        <w:t>t</w:t>
      </w:r>
      <w:r w:rsidRPr="003263B3">
        <w:rPr>
          <w:rFonts w:ascii="Arial Narrow" w:eastAsia="Arial Narrow" w:hAnsi="Arial Narrow" w:cs="Arial Narrow"/>
          <w:color w:val="2F2F2F"/>
          <w:sz w:val="22"/>
          <w:szCs w:val="22"/>
        </w:rPr>
        <w:t>o</w:t>
      </w:r>
      <w:r w:rsidRPr="003263B3">
        <w:rPr>
          <w:color w:val="2F2F2F"/>
          <w:spacing w:val="-14"/>
          <w:sz w:val="22"/>
          <w:szCs w:val="22"/>
        </w:rPr>
        <w:t xml:space="preserve"> </w:t>
      </w:r>
      <w:r w:rsidRPr="003263B3">
        <w:rPr>
          <w:rFonts w:ascii="Arial Narrow" w:eastAsia="Arial Narrow" w:hAnsi="Arial Narrow" w:cs="Arial Narrow"/>
          <w:color w:val="2F2F2F"/>
          <w:spacing w:val="-5"/>
          <w:sz w:val="22"/>
          <w:szCs w:val="22"/>
        </w:rPr>
        <w:t>e</w:t>
      </w:r>
      <w:r w:rsidRPr="003263B3">
        <w:rPr>
          <w:rFonts w:ascii="Arial Narrow" w:eastAsia="Arial Narrow" w:hAnsi="Arial Narrow" w:cs="Arial Narrow"/>
          <w:color w:val="2F2F2F"/>
          <w:spacing w:val="1"/>
          <w:sz w:val="22"/>
          <w:szCs w:val="22"/>
        </w:rPr>
        <w:t>v</w:t>
      </w:r>
      <w:r w:rsidRPr="003263B3">
        <w:rPr>
          <w:rFonts w:ascii="Arial Narrow" w:eastAsia="Arial Narrow" w:hAnsi="Arial Narrow" w:cs="Arial Narrow"/>
          <w:color w:val="2F2F2F"/>
          <w:spacing w:val="-5"/>
          <w:sz w:val="22"/>
          <w:szCs w:val="22"/>
        </w:rPr>
        <w:t>a</w:t>
      </w:r>
      <w:r w:rsidRPr="003263B3">
        <w:rPr>
          <w:rFonts w:ascii="Arial Narrow" w:eastAsia="Arial Narrow" w:hAnsi="Arial Narrow" w:cs="Arial Narrow"/>
          <w:color w:val="2F2F2F"/>
          <w:spacing w:val="-2"/>
          <w:sz w:val="22"/>
          <w:szCs w:val="22"/>
        </w:rPr>
        <w:t>l</w:t>
      </w:r>
      <w:r w:rsidRPr="003263B3">
        <w:rPr>
          <w:rFonts w:ascii="Arial Narrow" w:eastAsia="Arial Narrow" w:hAnsi="Arial Narrow" w:cs="Arial Narrow"/>
          <w:color w:val="2F2F2F"/>
          <w:spacing w:val="-5"/>
          <w:sz w:val="22"/>
          <w:szCs w:val="22"/>
        </w:rPr>
        <w:t>ua</w:t>
      </w:r>
      <w:r w:rsidRPr="003263B3">
        <w:rPr>
          <w:rFonts w:ascii="Arial Narrow" w:eastAsia="Arial Narrow" w:hAnsi="Arial Narrow" w:cs="Arial Narrow"/>
          <w:color w:val="2F2F2F"/>
          <w:spacing w:val="-2"/>
          <w:sz w:val="22"/>
          <w:szCs w:val="22"/>
        </w:rPr>
        <w:t>t</w:t>
      </w:r>
      <w:r w:rsidRPr="003263B3">
        <w:rPr>
          <w:rFonts w:ascii="Arial Narrow" w:eastAsia="Arial Narrow" w:hAnsi="Arial Narrow" w:cs="Arial Narrow"/>
          <w:color w:val="2F2F2F"/>
          <w:sz w:val="22"/>
          <w:szCs w:val="22"/>
        </w:rPr>
        <w:t>e</w:t>
      </w:r>
      <w:r w:rsidRPr="003263B3">
        <w:rPr>
          <w:color w:val="2F2F2F"/>
          <w:spacing w:val="-14"/>
          <w:sz w:val="22"/>
          <w:szCs w:val="22"/>
        </w:rPr>
        <w:t xml:space="preserve"> </w:t>
      </w:r>
      <w:r w:rsidRPr="003263B3">
        <w:rPr>
          <w:rFonts w:ascii="Arial Narrow" w:eastAsia="Arial Narrow" w:hAnsi="Arial Narrow" w:cs="Arial Narrow"/>
          <w:color w:val="2F2F2F"/>
          <w:spacing w:val="-5"/>
          <w:sz w:val="22"/>
          <w:szCs w:val="22"/>
        </w:rPr>
        <w:t>r</w:t>
      </w:r>
      <w:r w:rsidRPr="003263B3">
        <w:rPr>
          <w:rFonts w:ascii="Arial Narrow" w:eastAsia="Arial Narrow" w:hAnsi="Arial Narrow" w:cs="Arial Narrow"/>
          <w:color w:val="2F2F2F"/>
          <w:spacing w:val="-2"/>
          <w:sz w:val="22"/>
          <w:szCs w:val="22"/>
        </w:rPr>
        <w:t>e</w:t>
      </w:r>
      <w:r w:rsidRPr="003263B3">
        <w:rPr>
          <w:rFonts w:ascii="Arial Narrow" w:eastAsia="Arial Narrow" w:hAnsi="Arial Narrow" w:cs="Arial Narrow"/>
          <w:color w:val="2F2F2F"/>
          <w:spacing w:val="1"/>
          <w:sz w:val="22"/>
          <w:szCs w:val="22"/>
        </w:rPr>
        <w:t>s</w:t>
      </w:r>
      <w:r w:rsidRPr="003263B3">
        <w:rPr>
          <w:rFonts w:ascii="Arial Narrow" w:eastAsia="Arial Narrow" w:hAnsi="Arial Narrow" w:cs="Arial Narrow"/>
          <w:color w:val="2F2F2F"/>
          <w:spacing w:val="-5"/>
          <w:sz w:val="22"/>
          <w:szCs w:val="22"/>
        </w:rPr>
        <w:t>ou</w:t>
      </w:r>
      <w:r w:rsidRPr="003263B3">
        <w:rPr>
          <w:rFonts w:ascii="Arial Narrow" w:eastAsia="Arial Narrow" w:hAnsi="Arial Narrow" w:cs="Arial Narrow"/>
          <w:color w:val="2F2F2F"/>
          <w:spacing w:val="-3"/>
          <w:sz w:val="22"/>
          <w:szCs w:val="22"/>
        </w:rPr>
        <w:t>r</w:t>
      </w:r>
      <w:r w:rsidRPr="003263B3">
        <w:rPr>
          <w:rFonts w:ascii="Arial Narrow" w:eastAsia="Arial Narrow" w:hAnsi="Arial Narrow" w:cs="Arial Narrow"/>
          <w:color w:val="2F2F2F"/>
          <w:spacing w:val="1"/>
          <w:sz w:val="22"/>
          <w:szCs w:val="22"/>
        </w:rPr>
        <w:t>c</w:t>
      </w:r>
      <w:r w:rsidRPr="003263B3">
        <w:rPr>
          <w:rFonts w:ascii="Arial Narrow" w:eastAsia="Arial Narrow" w:hAnsi="Arial Narrow" w:cs="Arial Narrow"/>
          <w:color w:val="2F2F2F"/>
          <w:sz w:val="22"/>
          <w:szCs w:val="22"/>
        </w:rPr>
        <w:t>e</w:t>
      </w:r>
      <w:r w:rsidRPr="003263B3">
        <w:rPr>
          <w:color w:val="2F2F2F"/>
          <w:spacing w:val="-16"/>
          <w:sz w:val="22"/>
          <w:szCs w:val="22"/>
        </w:rPr>
        <w:t xml:space="preserve"> </w:t>
      </w:r>
      <w:r w:rsidRPr="003263B3">
        <w:rPr>
          <w:rFonts w:ascii="Arial Narrow" w:eastAsia="Arial Narrow" w:hAnsi="Arial Narrow" w:cs="Arial Narrow"/>
          <w:color w:val="2F2F2F"/>
          <w:spacing w:val="-5"/>
          <w:sz w:val="22"/>
          <w:szCs w:val="22"/>
        </w:rPr>
        <w:t>u</w:t>
      </w:r>
      <w:r w:rsidRPr="003263B3">
        <w:rPr>
          <w:rFonts w:ascii="Arial Narrow" w:eastAsia="Arial Narrow" w:hAnsi="Arial Narrow" w:cs="Arial Narrow"/>
          <w:color w:val="2F2F2F"/>
          <w:spacing w:val="1"/>
          <w:sz w:val="22"/>
          <w:szCs w:val="22"/>
        </w:rPr>
        <w:t>s</w:t>
      </w:r>
      <w:r w:rsidRPr="003263B3">
        <w:rPr>
          <w:rFonts w:ascii="Arial Narrow" w:eastAsia="Arial Narrow" w:hAnsi="Arial Narrow" w:cs="Arial Narrow"/>
          <w:color w:val="2F2F2F"/>
          <w:sz w:val="22"/>
          <w:szCs w:val="22"/>
        </w:rPr>
        <w:t>e</w:t>
      </w:r>
      <w:r w:rsidRPr="003263B3">
        <w:rPr>
          <w:color w:val="2F2F2F"/>
          <w:spacing w:val="-12"/>
          <w:sz w:val="22"/>
          <w:szCs w:val="22"/>
        </w:rPr>
        <w:t xml:space="preserve"> </w:t>
      </w:r>
      <w:r w:rsidRPr="003263B3">
        <w:rPr>
          <w:rFonts w:ascii="Arial Narrow" w:eastAsia="Arial Narrow" w:hAnsi="Arial Narrow" w:cs="Arial Narrow"/>
          <w:color w:val="2F2F2F"/>
          <w:spacing w:val="-5"/>
          <w:sz w:val="22"/>
          <w:szCs w:val="22"/>
        </w:rPr>
        <w:t>o</w:t>
      </w:r>
      <w:r w:rsidRPr="003263B3">
        <w:rPr>
          <w:rFonts w:ascii="Arial Narrow" w:eastAsia="Arial Narrow" w:hAnsi="Arial Narrow" w:cs="Arial Narrow"/>
          <w:color w:val="2F2F2F"/>
          <w:sz w:val="22"/>
          <w:szCs w:val="22"/>
        </w:rPr>
        <w:t>r</w:t>
      </w:r>
      <w:r w:rsidRPr="003263B3">
        <w:rPr>
          <w:color w:val="2F2F2F"/>
          <w:spacing w:val="-14"/>
          <w:sz w:val="22"/>
          <w:szCs w:val="22"/>
        </w:rPr>
        <w:t xml:space="preserve"> </w:t>
      </w:r>
      <w:r w:rsidRPr="003263B3">
        <w:rPr>
          <w:rFonts w:ascii="Arial Narrow" w:eastAsia="Arial Narrow" w:hAnsi="Arial Narrow" w:cs="Arial Narrow"/>
          <w:color w:val="2F2F2F"/>
          <w:spacing w:val="-2"/>
          <w:sz w:val="22"/>
          <w:szCs w:val="22"/>
        </w:rPr>
        <w:t>e</w:t>
      </w:r>
      <w:r w:rsidRPr="003263B3">
        <w:rPr>
          <w:rFonts w:ascii="Arial Narrow" w:eastAsia="Arial Narrow" w:hAnsi="Arial Narrow" w:cs="Arial Narrow"/>
          <w:color w:val="2F2F2F"/>
          <w:spacing w:val="1"/>
          <w:sz w:val="22"/>
          <w:szCs w:val="22"/>
        </w:rPr>
        <w:t>s</w:t>
      </w:r>
      <w:r w:rsidRPr="003263B3">
        <w:rPr>
          <w:rFonts w:ascii="Arial Narrow" w:eastAsia="Arial Narrow" w:hAnsi="Arial Narrow" w:cs="Arial Narrow"/>
          <w:color w:val="2F2F2F"/>
          <w:spacing w:val="-4"/>
          <w:sz w:val="22"/>
          <w:szCs w:val="22"/>
        </w:rPr>
        <w:t>t</w:t>
      </w:r>
      <w:r w:rsidRPr="003263B3">
        <w:rPr>
          <w:rFonts w:ascii="Arial Narrow" w:eastAsia="Arial Narrow" w:hAnsi="Arial Narrow" w:cs="Arial Narrow"/>
          <w:color w:val="2F2F2F"/>
          <w:spacing w:val="-5"/>
          <w:sz w:val="22"/>
          <w:szCs w:val="22"/>
        </w:rPr>
        <w:t>a</w:t>
      </w:r>
      <w:r w:rsidRPr="003263B3">
        <w:rPr>
          <w:rFonts w:ascii="Arial Narrow" w:eastAsia="Arial Narrow" w:hAnsi="Arial Narrow" w:cs="Arial Narrow"/>
          <w:color w:val="2F2F2F"/>
          <w:spacing w:val="-2"/>
          <w:sz w:val="22"/>
          <w:szCs w:val="22"/>
        </w:rPr>
        <w:t>b</w:t>
      </w:r>
      <w:r w:rsidRPr="003263B3">
        <w:rPr>
          <w:rFonts w:ascii="Arial Narrow" w:eastAsia="Arial Narrow" w:hAnsi="Arial Narrow" w:cs="Arial Narrow"/>
          <w:color w:val="2F2F2F"/>
          <w:spacing w:val="1"/>
          <w:sz w:val="22"/>
          <w:szCs w:val="22"/>
        </w:rPr>
        <w:t>lis</w:t>
      </w:r>
      <w:r w:rsidRPr="003263B3">
        <w:rPr>
          <w:rFonts w:ascii="Arial Narrow" w:eastAsia="Arial Narrow" w:hAnsi="Arial Narrow" w:cs="Arial Narrow"/>
          <w:color w:val="2F2F2F"/>
          <w:spacing w:val="-2"/>
          <w:sz w:val="22"/>
          <w:szCs w:val="22"/>
        </w:rPr>
        <w:t>h</w:t>
      </w:r>
      <w:r w:rsidRPr="003263B3">
        <w:rPr>
          <w:rFonts w:ascii="Arial Narrow" w:eastAsia="Arial Narrow" w:hAnsi="Arial Narrow" w:cs="Arial Narrow"/>
          <w:color w:val="2F2F2F"/>
          <w:spacing w:val="3"/>
          <w:sz w:val="22"/>
          <w:szCs w:val="22"/>
        </w:rPr>
        <w:t>i</w:t>
      </w:r>
      <w:r w:rsidRPr="003263B3">
        <w:rPr>
          <w:rFonts w:ascii="Arial Narrow" w:eastAsia="Arial Narrow" w:hAnsi="Arial Narrow" w:cs="Arial Narrow"/>
          <w:color w:val="2F2F2F"/>
          <w:spacing w:val="-5"/>
          <w:sz w:val="22"/>
          <w:szCs w:val="22"/>
        </w:rPr>
        <w:t>n</w:t>
      </w:r>
      <w:r w:rsidRPr="003263B3">
        <w:rPr>
          <w:rFonts w:ascii="Arial Narrow" w:eastAsia="Arial Narrow" w:hAnsi="Arial Narrow" w:cs="Arial Narrow"/>
          <w:color w:val="2F2F2F"/>
          <w:sz w:val="22"/>
          <w:szCs w:val="22"/>
        </w:rPr>
        <w:t>g</w:t>
      </w:r>
      <w:r w:rsidRPr="003263B3">
        <w:rPr>
          <w:color w:val="2F2F2F"/>
          <w:spacing w:val="-12"/>
          <w:sz w:val="22"/>
          <w:szCs w:val="22"/>
        </w:rPr>
        <w:t xml:space="preserve"> </w:t>
      </w:r>
      <w:r w:rsidRPr="003263B3">
        <w:rPr>
          <w:rFonts w:ascii="Arial Narrow" w:eastAsia="Arial Narrow" w:hAnsi="Arial Narrow" w:cs="Arial Narrow"/>
          <w:color w:val="2F2F2F"/>
          <w:spacing w:val="-2"/>
          <w:sz w:val="22"/>
          <w:szCs w:val="22"/>
        </w:rPr>
        <w:t>p</w:t>
      </w:r>
      <w:r w:rsidRPr="003263B3">
        <w:rPr>
          <w:rFonts w:ascii="Arial Narrow" w:eastAsia="Arial Narrow" w:hAnsi="Arial Narrow" w:cs="Arial Narrow"/>
          <w:color w:val="2F2F2F"/>
          <w:spacing w:val="-5"/>
          <w:sz w:val="22"/>
          <w:szCs w:val="22"/>
        </w:rPr>
        <w:t>at</w:t>
      </w:r>
      <w:r w:rsidRPr="003263B3">
        <w:rPr>
          <w:rFonts w:ascii="Arial Narrow" w:eastAsia="Arial Narrow" w:hAnsi="Arial Narrow" w:cs="Arial Narrow"/>
          <w:color w:val="2F2F2F"/>
          <w:spacing w:val="1"/>
          <w:sz w:val="22"/>
          <w:szCs w:val="22"/>
        </w:rPr>
        <w:t>i</w:t>
      </w:r>
      <w:r w:rsidRPr="003263B3">
        <w:rPr>
          <w:rFonts w:ascii="Arial Narrow" w:eastAsia="Arial Narrow" w:hAnsi="Arial Narrow" w:cs="Arial Narrow"/>
          <w:color w:val="2F2F2F"/>
          <w:spacing w:val="-5"/>
          <w:sz w:val="22"/>
          <w:szCs w:val="22"/>
        </w:rPr>
        <w:t>en</w:t>
      </w:r>
      <w:r w:rsidRPr="003263B3">
        <w:rPr>
          <w:rFonts w:ascii="Arial Narrow" w:eastAsia="Arial Narrow" w:hAnsi="Arial Narrow" w:cs="Arial Narrow"/>
          <w:color w:val="2F2F2F"/>
          <w:sz w:val="22"/>
          <w:szCs w:val="22"/>
        </w:rPr>
        <w:t>t</w:t>
      </w:r>
      <w:r w:rsidRPr="003263B3">
        <w:rPr>
          <w:color w:val="2F2F2F"/>
          <w:spacing w:val="-14"/>
          <w:sz w:val="22"/>
          <w:szCs w:val="22"/>
        </w:rPr>
        <w:t xml:space="preserve"> </w:t>
      </w:r>
      <w:r w:rsidRPr="003263B3">
        <w:rPr>
          <w:rFonts w:ascii="Arial Narrow" w:eastAsia="Arial Narrow" w:hAnsi="Arial Narrow" w:cs="Arial Narrow"/>
          <w:color w:val="2F2F2F"/>
          <w:spacing w:val="1"/>
          <w:sz w:val="22"/>
          <w:szCs w:val="22"/>
        </w:rPr>
        <w:t>c</w:t>
      </w:r>
      <w:r w:rsidRPr="003263B3">
        <w:rPr>
          <w:rFonts w:ascii="Arial Narrow" w:eastAsia="Arial Narrow" w:hAnsi="Arial Narrow" w:cs="Arial Narrow"/>
          <w:color w:val="2F2F2F"/>
          <w:spacing w:val="-2"/>
          <w:sz w:val="22"/>
          <w:szCs w:val="22"/>
        </w:rPr>
        <w:t>a</w:t>
      </w:r>
      <w:r w:rsidRPr="003263B3">
        <w:rPr>
          <w:rFonts w:ascii="Arial Narrow" w:eastAsia="Arial Narrow" w:hAnsi="Arial Narrow" w:cs="Arial Narrow"/>
          <w:color w:val="2F2F2F"/>
          <w:spacing w:val="-5"/>
          <w:sz w:val="22"/>
          <w:szCs w:val="22"/>
        </w:rPr>
        <w:t>r</w:t>
      </w:r>
      <w:r w:rsidRPr="003263B3">
        <w:rPr>
          <w:rFonts w:ascii="Arial Narrow" w:eastAsia="Arial Narrow" w:hAnsi="Arial Narrow" w:cs="Arial Narrow"/>
          <w:color w:val="2F2F2F"/>
          <w:sz w:val="22"/>
          <w:szCs w:val="22"/>
        </w:rPr>
        <w:t>e</w:t>
      </w:r>
      <w:r w:rsidRPr="003263B3">
        <w:rPr>
          <w:color w:val="2F2F2F"/>
          <w:spacing w:val="-14"/>
          <w:sz w:val="22"/>
          <w:szCs w:val="22"/>
        </w:rPr>
        <w:t xml:space="preserve"> </w:t>
      </w:r>
      <w:r w:rsidRPr="003263B3">
        <w:rPr>
          <w:rFonts w:ascii="Arial Narrow" w:eastAsia="Arial Narrow" w:hAnsi="Arial Narrow" w:cs="Arial Narrow"/>
          <w:color w:val="2F2F2F"/>
          <w:spacing w:val="-5"/>
          <w:sz w:val="22"/>
          <w:szCs w:val="22"/>
        </w:rPr>
        <w:t>g</w:t>
      </w:r>
      <w:r w:rsidRPr="003263B3">
        <w:rPr>
          <w:rFonts w:ascii="Arial Narrow" w:eastAsia="Arial Narrow" w:hAnsi="Arial Narrow" w:cs="Arial Narrow"/>
          <w:color w:val="2F2F2F"/>
          <w:spacing w:val="-2"/>
          <w:sz w:val="22"/>
          <w:szCs w:val="22"/>
        </w:rPr>
        <w:t>u</w:t>
      </w:r>
      <w:r w:rsidRPr="003263B3">
        <w:rPr>
          <w:rFonts w:ascii="Arial Narrow" w:eastAsia="Arial Narrow" w:hAnsi="Arial Narrow" w:cs="Arial Narrow"/>
          <w:color w:val="2F2F2F"/>
          <w:spacing w:val="1"/>
          <w:sz w:val="22"/>
          <w:szCs w:val="22"/>
        </w:rPr>
        <w:t>i</w:t>
      </w:r>
      <w:r w:rsidRPr="003263B3">
        <w:rPr>
          <w:rFonts w:ascii="Arial Narrow" w:eastAsia="Arial Narrow" w:hAnsi="Arial Narrow" w:cs="Arial Narrow"/>
          <w:color w:val="2F2F2F"/>
          <w:spacing w:val="-2"/>
          <w:sz w:val="22"/>
          <w:szCs w:val="22"/>
        </w:rPr>
        <w:t>d</w:t>
      </w:r>
      <w:r w:rsidRPr="003263B3">
        <w:rPr>
          <w:rFonts w:ascii="Arial Narrow" w:eastAsia="Arial Narrow" w:hAnsi="Arial Narrow" w:cs="Arial Narrow"/>
          <w:color w:val="2F2F2F"/>
          <w:spacing w:val="-5"/>
          <w:sz w:val="22"/>
          <w:szCs w:val="22"/>
        </w:rPr>
        <w:t>e</w:t>
      </w:r>
      <w:r w:rsidRPr="003263B3">
        <w:rPr>
          <w:rFonts w:ascii="Arial Narrow" w:eastAsia="Arial Narrow" w:hAnsi="Arial Narrow" w:cs="Arial Narrow"/>
          <w:color w:val="2F2F2F"/>
          <w:spacing w:val="-2"/>
          <w:sz w:val="22"/>
          <w:szCs w:val="22"/>
        </w:rPr>
        <w:t>l</w:t>
      </w:r>
      <w:r w:rsidRPr="003263B3">
        <w:rPr>
          <w:rFonts w:ascii="Arial Narrow" w:eastAsia="Arial Narrow" w:hAnsi="Arial Narrow" w:cs="Arial Narrow"/>
          <w:color w:val="2F2F2F"/>
          <w:spacing w:val="1"/>
          <w:sz w:val="22"/>
          <w:szCs w:val="22"/>
        </w:rPr>
        <w:t>i</w:t>
      </w:r>
      <w:r w:rsidRPr="003263B3">
        <w:rPr>
          <w:rFonts w:ascii="Arial Narrow" w:eastAsia="Arial Narrow" w:hAnsi="Arial Narrow" w:cs="Arial Narrow"/>
          <w:color w:val="2F2F2F"/>
          <w:spacing w:val="-5"/>
          <w:sz w:val="22"/>
          <w:szCs w:val="22"/>
        </w:rPr>
        <w:t>ne</w:t>
      </w:r>
      <w:r w:rsidRPr="003263B3">
        <w:rPr>
          <w:rFonts w:ascii="Arial Narrow" w:eastAsia="Arial Narrow" w:hAnsi="Arial Narrow" w:cs="Arial Narrow"/>
          <w:color w:val="2F2F2F"/>
          <w:sz w:val="22"/>
          <w:szCs w:val="22"/>
        </w:rPr>
        <w:t>s</w:t>
      </w:r>
      <w:r w:rsidRPr="003263B3">
        <w:rPr>
          <w:color w:val="2F2F2F"/>
          <w:spacing w:val="-16"/>
          <w:sz w:val="22"/>
          <w:szCs w:val="22"/>
        </w:rPr>
        <w:t xml:space="preserve"> </w:t>
      </w:r>
      <w:r w:rsidRPr="003263B3">
        <w:rPr>
          <w:rFonts w:ascii="Arial Narrow" w:eastAsia="Arial Narrow" w:hAnsi="Arial Narrow" w:cs="Arial Narrow"/>
          <w:color w:val="2F2F2F"/>
          <w:spacing w:val="-5"/>
          <w:sz w:val="22"/>
          <w:szCs w:val="22"/>
        </w:rPr>
        <w:t>u</w:t>
      </w:r>
      <w:r w:rsidRPr="003263B3">
        <w:rPr>
          <w:rFonts w:ascii="Arial Narrow" w:eastAsia="Arial Narrow" w:hAnsi="Arial Narrow" w:cs="Arial Narrow"/>
          <w:color w:val="2F2F2F"/>
          <w:spacing w:val="3"/>
          <w:sz w:val="22"/>
          <w:szCs w:val="22"/>
        </w:rPr>
        <w:t>s</w:t>
      </w:r>
      <w:r w:rsidRPr="003263B3">
        <w:rPr>
          <w:rFonts w:ascii="Arial Narrow" w:eastAsia="Arial Narrow" w:hAnsi="Arial Narrow" w:cs="Arial Narrow"/>
          <w:color w:val="2F2F2F"/>
          <w:sz w:val="22"/>
          <w:szCs w:val="22"/>
        </w:rPr>
        <w:t>e</w:t>
      </w:r>
      <w:r w:rsidRPr="003263B3">
        <w:rPr>
          <w:color w:val="2F2F2F"/>
          <w:sz w:val="22"/>
          <w:szCs w:val="22"/>
        </w:rPr>
        <w:t xml:space="preserve"> </w:t>
      </w:r>
      <w:r w:rsidRPr="003263B3">
        <w:rPr>
          <w:rFonts w:ascii="Arial Narrow" w:eastAsia="Arial Narrow" w:hAnsi="Arial Narrow" w:cs="Arial Narrow"/>
          <w:color w:val="2F2F2F"/>
          <w:spacing w:val="-2"/>
          <w:sz w:val="22"/>
          <w:szCs w:val="22"/>
        </w:rPr>
        <w:t>t</w:t>
      </w:r>
      <w:r w:rsidRPr="003263B3">
        <w:rPr>
          <w:rFonts w:ascii="Arial Narrow" w:eastAsia="Arial Narrow" w:hAnsi="Arial Narrow" w:cs="Arial Narrow"/>
          <w:color w:val="2F2F2F"/>
          <w:spacing w:val="-5"/>
          <w:sz w:val="22"/>
          <w:szCs w:val="22"/>
        </w:rPr>
        <w:t>h</w:t>
      </w:r>
      <w:r w:rsidRPr="003263B3">
        <w:rPr>
          <w:rFonts w:ascii="Arial Narrow" w:eastAsia="Arial Narrow" w:hAnsi="Arial Narrow" w:cs="Arial Narrow"/>
          <w:color w:val="2F2F2F"/>
          <w:sz w:val="22"/>
          <w:szCs w:val="22"/>
        </w:rPr>
        <w:t>e</w:t>
      </w:r>
      <w:r w:rsidRPr="003263B3">
        <w:rPr>
          <w:color w:val="2F2F2F"/>
          <w:spacing w:val="-14"/>
          <w:sz w:val="22"/>
          <w:szCs w:val="22"/>
        </w:rPr>
        <w:t xml:space="preserve"> </w:t>
      </w:r>
      <w:r w:rsidRPr="003263B3">
        <w:rPr>
          <w:rFonts w:ascii="Arial Narrow" w:eastAsia="Arial Narrow" w:hAnsi="Arial Narrow" w:cs="Arial Narrow"/>
          <w:color w:val="2F2F2F"/>
          <w:spacing w:val="-5"/>
          <w:sz w:val="22"/>
          <w:szCs w:val="22"/>
        </w:rPr>
        <w:t>3</w:t>
      </w:r>
      <w:r w:rsidRPr="003263B3">
        <w:rPr>
          <w:rFonts w:ascii="Arial Narrow" w:eastAsia="Arial Narrow" w:hAnsi="Arial Narrow" w:cs="Arial Narrow"/>
          <w:color w:val="2F2F2F"/>
          <w:spacing w:val="1"/>
          <w:sz w:val="22"/>
          <w:szCs w:val="22"/>
        </w:rPr>
        <w:t>M</w:t>
      </w:r>
      <w:r w:rsidRPr="003263B3">
        <w:rPr>
          <w:rFonts w:ascii="Arial Narrow" w:eastAsia="Arial Narrow" w:hAnsi="Arial Narrow" w:cs="Arial Narrow"/>
          <w:color w:val="2F2F2F"/>
          <w:sz w:val="22"/>
          <w:szCs w:val="22"/>
        </w:rPr>
        <w:t>™</w:t>
      </w:r>
      <w:r w:rsidRPr="003263B3">
        <w:rPr>
          <w:color w:val="2F2F2F"/>
          <w:spacing w:val="-17"/>
          <w:sz w:val="22"/>
          <w:szCs w:val="22"/>
        </w:rPr>
        <w:t xml:space="preserve"> </w:t>
      </w:r>
      <w:r w:rsidRPr="003263B3">
        <w:rPr>
          <w:rFonts w:ascii="Arial Narrow" w:eastAsia="Arial Narrow" w:hAnsi="Arial Narrow" w:cs="Arial Narrow"/>
          <w:color w:val="2F2F2F"/>
          <w:spacing w:val="-5"/>
          <w:sz w:val="22"/>
          <w:szCs w:val="22"/>
        </w:rPr>
        <w:t>A</w:t>
      </w:r>
      <w:r w:rsidRPr="003263B3">
        <w:rPr>
          <w:rFonts w:ascii="Arial Narrow" w:eastAsia="Arial Narrow" w:hAnsi="Arial Narrow" w:cs="Arial Narrow"/>
          <w:color w:val="2F2F2F"/>
          <w:spacing w:val="-1"/>
          <w:sz w:val="22"/>
          <w:szCs w:val="22"/>
        </w:rPr>
        <w:t>PR</w:t>
      </w:r>
      <w:r w:rsidRPr="003263B3">
        <w:rPr>
          <w:rFonts w:ascii="Arial Narrow" w:eastAsia="Arial Narrow" w:hAnsi="Arial Narrow" w:cs="Arial Narrow"/>
          <w:color w:val="2F2F2F"/>
          <w:spacing w:val="-5"/>
          <w:sz w:val="22"/>
          <w:szCs w:val="22"/>
        </w:rPr>
        <w:t>-</w:t>
      </w:r>
      <w:r w:rsidRPr="003263B3">
        <w:rPr>
          <w:rFonts w:ascii="Arial Narrow" w:eastAsia="Arial Narrow" w:hAnsi="Arial Narrow" w:cs="Arial Narrow"/>
          <w:color w:val="2F2F2F"/>
          <w:spacing w:val="-1"/>
          <w:sz w:val="22"/>
          <w:szCs w:val="22"/>
        </w:rPr>
        <w:t>DR</w:t>
      </w:r>
      <w:r w:rsidRPr="003263B3">
        <w:rPr>
          <w:rFonts w:ascii="Arial Narrow" w:eastAsia="Arial Narrow" w:hAnsi="Arial Narrow" w:cs="Arial Narrow"/>
          <w:color w:val="2F2F2F"/>
          <w:spacing w:val="1"/>
          <w:sz w:val="22"/>
          <w:szCs w:val="22"/>
        </w:rPr>
        <w:t>G</w:t>
      </w:r>
      <w:r w:rsidRPr="003263B3">
        <w:rPr>
          <w:rFonts w:ascii="Arial Narrow" w:eastAsia="Arial Narrow" w:hAnsi="Arial Narrow" w:cs="Arial Narrow"/>
          <w:color w:val="2F2F2F"/>
          <w:sz w:val="22"/>
          <w:szCs w:val="22"/>
        </w:rPr>
        <w:t>s</w:t>
      </w:r>
      <w:r w:rsidRPr="003263B3">
        <w:rPr>
          <w:color w:val="2F2F2F"/>
          <w:spacing w:val="-13"/>
          <w:sz w:val="22"/>
          <w:szCs w:val="22"/>
        </w:rPr>
        <w:t xml:space="preserve"> </w:t>
      </w:r>
      <w:r w:rsidRPr="003263B3">
        <w:rPr>
          <w:rFonts w:ascii="Arial Narrow" w:eastAsia="Arial Narrow" w:hAnsi="Arial Narrow" w:cs="Arial Narrow"/>
          <w:color w:val="2F2F2F"/>
          <w:spacing w:val="1"/>
          <w:sz w:val="22"/>
          <w:szCs w:val="22"/>
        </w:rPr>
        <w:t>i</w:t>
      </w:r>
      <w:r w:rsidRPr="003263B3">
        <w:rPr>
          <w:rFonts w:ascii="Arial Narrow" w:eastAsia="Arial Narrow" w:hAnsi="Arial Narrow" w:cs="Arial Narrow"/>
          <w:color w:val="2F2F2F"/>
          <w:sz w:val="22"/>
          <w:szCs w:val="22"/>
        </w:rPr>
        <w:t>n</w:t>
      </w:r>
      <w:r w:rsidRPr="003263B3">
        <w:rPr>
          <w:color w:val="2F2F2F"/>
          <w:spacing w:val="-14"/>
          <w:sz w:val="22"/>
          <w:szCs w:val="22"/>
        </w:rPr>
        <w:t xml:space="preserve"> </w:t>
      </w:r>
      <w:r w:rsidRPr="003263B3">
        <w:rPr>
          <w:rFonts w:ascii="Arial Narrow" w:eastAsia="Arial Narrow" w:hAnsi="Arial Narrow" w:cs="Arial Narrow"/>
          <w:color w:val="2F2F2F"/>
          <w:spacing w:val="3"/>
          <w:sz w:val="22"/>
          <w:szCs w:val="22"/>
        </w:rPr>
        <w:t>c</w:t>
      </w:r>
      <w:r w:rsidRPr="003263B3">
        <w:rPr>
          <w:rFonts w:ascii="Arial Narrow" w:eastAsia="Arial Narrow" w:hAnsi="Arial Narrow" w:cs="Arial Narrow"/>
          <w:color w:val="2F2F2F"/>
          <w:spacing w:val="-5"/>
          <w:sz w:val="22"/>
          <w:szCs w:val="22"/>
        </w:rPr>
        <w:t>o</w:t>
      </w:r>
      <w:r w:rsidRPr="003263B3">
        <w:rPr>
          <w:rFonts w:ascii="Arial Narrow" w:eastAsia="Arial Narrow" w:hAnsi="Arial Narrow" w:cs="Arial Narrow"/>
          <w:color w:val="2F2F2F"/>
          <w:spacing w:val="-2"/>
          <w:sz w:val="22"/>
          <w:szCs w:val="22"/>
        </w:rPr>
        <w:t>n</w:t>
      </w:r>
      <w:r w:rsidRPr="003263B3">
        <w:rPr>
          <w:rFonts w:ascii="Arial Narrow" w:eastAsia="Arial Narrow" w:hAnsi="Arial Narrow" w:cs="Arial Narrow"/>
          <w:color w:val="2F2F2F"/>
          <w:spacing w:val="1"/>
          <w:sz w:val="22"/>
          <w:szCs w:val="22"/>
        </w:rPr>
        <w:t>j</w:t>
      </w:r>
      <w:r w:rsidRPr="003263B3">
        <w:rPr>
          <w:rFonts w:ascii="Arial Narrow" w:eastAsia="Arial Narrow" w:hAnsi="Arial Narrow" w:cs="Arial Narrow"/>
          <w:color w:val="2F2F2F"/>
          <w:spacing w:val="-5"/>
          <w:sz w:val="22"/>
          <w:szCs w:val="22"/>
        </w:rPr>
        <w:t>u</w:t>
      </w:r>
      <w:r w:rsidRPr="003263B3">
        <w:rPr>
          <w:rFonts w:ascii="Arial Narrow" w:eastAsia="Arial Narrow" w:hAnsi="Arial Narrow" w:cs="Arial Narrow"/>
          <w:color w:val="2F2F2F"/>
          <w:spacing w:val="-2"/>
          <w:sz w:val="22"/>
          <w:szCs w:val="22"/>
        </w:rPr>
        <w:t>n</w:t>
      </w:r>
      <w:r w:rsidRPr="003263B3">
        <w:rPr>
          <w:rFonts w:ascii="Arial Narrow" w:eastAsia="Arial Narrow" w:hAnsi="Arial Narrow" w:cs="Arial Narrow"/>
          <w:color w:val="2F2F2F"/>
          <w:spacing w:val="1"/>
          <w:sz w:val="22"/>
          <w:szCs w:val="22"/>
        </w:rPr>
        <w:t>c</w:t>
      </w:r>
      <w:r w:rsidRPr="003263B3">
        <w:rPr>
          <w:rFonts w:ascii="Arial Narrow" w:eastAsia="Arial Narrow" w:hAnsi="Arial Narrow" w:cs="Arial Narrow"/>
          <w:color w:val="2F2F2F"/>
          <w:spacing w:val="-2"/>
          <w:sz w:val="22"/>
          <w:szCs w:val="22"/>
        </w:rPr>
        <w:t>t</w:t>
      </w:r>
      <w:r w:rsidRPr="003263B3">
        <w:rPr>
          <w:rFonts w:ascii="Arial Narrow" w:eastAsia="Arial Narrow" w:hAnsi="Arial Narrow" w:cs="Arial Narrow"/>
          <w:color w:val="2F2F2F"/>
          <w:spacing w:val="1"/>
          <w:sz w:val="22"/>
          <w:szCs w:val="22"/>
        </w:rPr>
        <w:t>i</w:t>
      </w:r>
      <w:r w:rsidRPr="003263B3">
        <w:rPr>
          <w:rFonts w:ascii="Arial Narrow" w:eastAsia="Arial Narrow" w:hAnsi="Arial Narrow" w:cs="Arial Narrow"/>
          <w:color w:val="2F2F2F"/>
          <w:spacing w:val="-5"/>
          <w:sz w:val="22"/>
          <w:szCs w:val="22"/>
        </w:rPr>
        <w:t>o</w:t>
      </w:r>
      <w:r w:rsidRPr="003263B3">
        <w:rPr>
          <w:rFonts w:ascii="Arial Narrow" w:eastAsia="Arial Narrow" w:hAnsi="Arial Narrow" w:cs="Arial Narrow"/>
          <w:color w:val="2F2F2F"/>
          <w:sz w:val="22"/>
          <w:szCs w:val="22"/>
        </w:rPr>
        <w:t>n</w:t>
      </w:r>
      <w:r w:rsidRPr="003263B3">
        <w:rPr>
          <w:color w:val="2F2F2F"/>
          <w:spacing w:val="-14"/>
          <w:sz w:val="22"/>
          <w:szCs w:val="22"/>
        </w:rPr>
        <w:t xml:space="preserve"> </w:t>
      </w:r>
      <w:r w:rsidRPr="003263B3">
        <w:rPr>
          <w:rFonts w:ascii="Arial Narrow" w:eastAsia="Arial Narrow" w:hAnsi="Arial Narrow" w:cs="Arial Narrow"/>
          <w:color w:val="2F2F2F"/>
          <w:spacing w:val="-1"/>
          <w:sz w:val="22"/>
          <w:szCs w:val="22"/>
        </w:rPr>
        <w:t>w</w:t>
      </w:r>
      <w:r w:rsidRPr="003263B3">
        <w:rPr>
          <w:rFonts w:ascii="Arial Narrow" w:eastAsia="Arial Narrow" w:hAnsi="Arial Narrow" w:cs="Arial Narrow"/>
          <w:color w:val="2F2F2F"/>
          <w:spacing w:val="1"/>
          <w:sz w:val="22"/>
          <w:szCs w:val="22"/>
        </w:rPr>
        <w:t>i</w:t>
      </w:r>
      <w:r w:rsidRPr="003263B3">
        <w:rPr>
          <w:rFonts w:ascii="Arial Narrow" w:eastAsia="Arial Narrow" w:hAnsi="Arial Narrow" w:cs="Arial Narrow"/>
          <w:color w:val="2F2F2F"/>
          <w:spacing w:val="-2"/>
          <w:sz w:val="22"/>
          <w:szCs w:val="22"/>
        </w:rPr>
        <w:t>t</w:t>
      </w:r>
      <w:r w:rsidRPr="003263B3">
        <w:rPr>
          <w:rFonts w:ascii="Arial Narrow" w:eastAsia="Arial Narrow" w:hAnsi="Arial Narrow" w:cs="Arial Narrow"/>
          <w:color w:val="2F2F2F"/>
          <w:sz w:val="22"/>
          <w:szCs w:val="22"/>
        </w:rPr>
        <w:t>h</w:t>
      </w:r>
      <w:r w:rsidRPr="003263B3">
        <w:rPr>
          <w:color w:val="2F2F2F"/>
          <w:spacing w:val="-16"/>
          <w:sz w:val="22"/>
          <w:szCs w:val="22"/>
        </w:rPr>
        <w:t xml:space="preserve"> </w:t>
      </w:r>
      <w:r w:rsidRPr="003263B3">
        <w:rPr>
          <w:rFonts w:ascii="Arial Narrow" w:eastAsia="Arial Narrow" w:hAnsi="Arial Narrow" w:cs="Arial Narrow"/>
          <w:color w:val="2F2F2F"/>
          <w:sz w:val="22"/>
          <w:szCs w:val="22"/>
        </w:rPr>
        <w:t>S</w:t>
      </w:r>
      <w:r w:rsidRPr="003263B3">
        <w:rPr>
          <w:rFonts w:ascii="Arial Narrow" w:eastAsia="Arial Narrow" w:hAnsi="Arial Narrow" w:cs="Arial Narrow"/>
          <w:color w:val="2F2F2F"/>
          <w:spacing w:val="1"/>
          <w:sz w:val="22"/>
          <w:szCs w:val="22"/>
        </w:rPr>
        <w:t>O</w:t>
      </w:r>
      <w:r w:rsidRPr="003263B3">
        <w:rPr>
          <w:rFonts w:ascii="Arial Narrow" w:eastAsia="Arial Narrow" w:hAnsi="Arial Narrow" w:cs="Arial Narrow"/>
          <w:color w:val="2F2F2F"/>
          <w:sz w:val="22"/>
          <w:szCs w:val="22"/>
        </w:rPr>
        <w:t>I</w:t>
      </w:r>
      <w:r w:rsidRPr="003263B3">
        <w:rPr>
          <w:color w:val="2F2F2F"/>
          <w:spacing w:val="-14"/>
          <w:sz w:val="22"/>
          <w:szCs w:val="22"/>
        </w:rPr>
        <w:t xml:space="preserve"> </w:t>
      </w:r>
      <w:r w:rsidRPr="003263B3">
        <w:rPr>
          <w:rFonts w:ascii="Arial Narrow" w:eastAsia="Arial Narrow" w:hAnsi="Arial Narrow" w:cs="Arial Narrow"/>
          <w:color w:val="2F2F2F"/>
          <w:spacing w:val="1"/>
          <w:sz w:val="22"/>
          <w:szCs w:val="22"/>
        </w:rPr>
        <w:t>s</w:t>
      </w:r>
      <w:r w:rsidRPr="003263B3">
        <w:rPr>
          <w:rFonts w:ascii="Arial Narrow" w:eastAsia="Arial Narrow" w:hAnsi="Arial Narrow" w:cs="Arial Narrow"/>
          <w:color w:val="2F2F2F"/>
          <w:spacing w:val="-5"/>
          <w:sz w:val="22"/>
          <w:szCs w:val="22"/>
        </w:rPr>
        <w:t>u</w:t>
      </w:r>
      <w:r w:rsidRPr="003263B3">
        <w:rPr>
          <w:rFonts w:ascii="Arial Narrow" w:eastAsia="Arial Narrow" w:hAnsi="Arial Narrow" w:cs="Arial Narrow"/>
          <w:color w:val="2F2F2F"/>
          <w:spacing w:val="-2"/>
          <w:sz w:val="22"/>
          <w:szCs w:val="22"/>
        </w:rPr>
        <w:t>b</w:t>
      </w:r>
      <w:r w:rsidRPr="003263B3">
        <w:rPr>
          <w:rFonts w:ascii="Arial Narrow" w:eastAsia="Arial Narrow" w:hAnsi="Arial Narrow" w:cs="Arial Narrow"/>
          <w:color w:val="2F2F2F"/>
          <w:spacing w:val="1"/>
          <w:sz w:val="22"/>
          <w:szCs w:val="22"/>
        </w:rPr>
        <w:t>cl</w:t>
      </w:r>
      <w:r w:rsidRPr="003263B3">
        <w:rPr>
          <w:rFonts w:ascii="Arial Narrow" w:eastAsia="Arial Narrow" w:hAnsi="Arial Narrow" w:cs="Arial Narrow"/>
          <w:color w:val="2F2F2F"/>
          <w:spacing w:val="-2"/>
          <w:sz w:val="22"/>
          <w:szCs w:val="22"/>
        </w:rPr>
        <w:t>a</w:t>
      </w:r>
      <w:r w:rsidRPr="003263B3">
        <w:rPr>
          <w:rFonts w:ascii="Arial Narrow" w:eastAsia="Arial Narrow" w:hAnsi="Arial Narrow" w:cs="Arial Narrow"/>
          <w:color w:val="2F2F2F"/>
          <w:spacing w:val="1"/>
          <w:sz w:val="22"/>
          <w:szCs w:val="22"/>
        </w:rPr>
        <w:t>ss</w:t>
      </w:r>
      <w:r w:rsidRPr="003263B3">
        <w:rPr>
          <w:rFonts w:ascii="Arial Narrow" w:eastAsia="Arial Narrow" w:hAnsi="Arial Narrow" w:cs="Arial Narrow"/>
          <w:color w:val="2F2F2F"/>
          <w:sz w:val="22"/>
          <w:szCs w:val="22"/>
        </w:rPr>
        <w:t>.</w:t>
      </w:r>
    </w:p>
    <w:p w14:paraId="6786F4A9" w14:textId="77777777" w:rsidR="00FC211D" w:rsidRDefault="00FC211D" w:rsidP="003263B3">
      <w:pPr>
        <w:pStyle w:val="C-Head"/>
        <w:rPr>
          <w:spacing w:val="-5"/>
        </w:rPr>
      </w:pPr>
    </w:p>
    <w:p w14:paraId="381A361A" w14:textId="77777777" w:rsidR="00D269C2" w:rsidRDefault="00D269C2" w:rsidP="00D269C2">
      <w:pPr>
        <w:rPr>
          <w:rFonts w:ascii="Arial Narrow" w:hAnsi="Arial Narrow" w:cstheme="minorHAnsi"/>
        </w:rPr>
      </w:pPr>
      <w:r w:rsidRPr="00D269C2">
        <w:rPr>
          <w:rFonts w:ascii="Arial Narrow" w:hAnsi="Arial Narrow"/>
        </w:rPr>
        <w:t xml:space="preserve">Note: </w:t>
      </w:r>
      <w:r w:rsidRPr="00D269C2">
        <w:rPr>
          <w:rFonts w:ascii="Arial Narrow" w:hAnsi="Arial Narrow"/>
        </w:rPr>
        <w:t>The 3M</w:t>
      </w:r>
      <w:r w:rsidRPr="00D269C2">
        <w:rPr>
          <w:rFonts w:ascii="Arial Narrow" w:hAnsi="Arial Narrow" w:cstheme="minorHAnsi"/>
        </w:rPr>
        <w:t>™ All Patient Refined DRG Software and its logic are proprietary to 3M Company and are subject to the terms and conditions</w:t>
      </w:r>
    </w:p>
    <w:p w14:paraId="19FC0F80" w14:textId="609A5C15" w:rsidR="00D269C2" w:rsidRPr="00D269C2" w:rsidRDefault="00D269C2" w:rsidP="00D269C2">
      <w:pPr>
        <w:rPr>
          <w:rFonts w:ascii="Arial Narrow" w:hAnsi="Arial Narrow"/>
          <w:b/>
          <w:bCs/>
          <w:color w:val="202124"/>
          <w:shd w:val="clear" w:color="auto" w:fill="FFFFFF"/>
        </w:rPr>
      </w:pPr>
      <w:r w:rsidRPr="00D269C2">
        <w:rPr>
          <w:rFonts w:ascii="Arial Narrow" w:hAnsi="Arial Narrow" w:cstheme="minorHAnsi"/>
        </w:rPr>
        <w:t>of the software licensing agreement between 3M and Center for Health Information and Analysis.</w:t>
      </w:r>
    </w:p>
    <w:p w14:paraId="1F9B18D5" w14:textId="77777777" w:rsidR="00FC211D" w:rsidRDefault="00FC211D" w:rsidP="003263B3">
      <w:pPr>
        <w:pStyle w:val="C-Head"/>
        <w:rPr>
          <w:spacing w:val="-5"/>
        </w:rPr>
      </w:pPr>
    </w:p>
    <w:p w14:paraId="543ABAB4" w14:textId="1C1475CD" w:rsidR="007C5AA5" w:rsidRDefault="002A7B89" w:rsidP="003263B3">
      <w:pPr>
        <w:pStyle w:val="C-Head"/>
      </w:pPr>
      <w:r>
        <w:rPr>
          <w:spacing w:val="-5"/>
        </w:rPr>
        <w:lastRenderedPageBreak/>
        <w:t>Organization o</w:t>
      </w:r>
      <w:r w:rsidR="000A4DD6">
        <w:t>f</w:t>
      </w:r>
      <w:r w:rsidR="000A4DD6">
        <w:rPr>
          <w:spacing w:val="-15"/>
        </w:rPr>
        <w:t xml:space="preserve"> </w:t>
      </w:r>
      <w:r w:rsidR="000A4DD6">
        <w:rPr>
          <w:spacing w:val="-1"/>
        </w:rPr>
        <w:t>t</w:t>
      </w:r>
      <w:r w:rsidR="000A4DD6">
        <w:rPr>
          <w:spacing w:val="-5"/>
        </w:rPr>
        <w:t>h</w:t>
      </w:r>
      <w:r w:rsidR="000A4DD6">
        <w:t>e</w:t>
      </w:r>
      <w:r w:rsidR="000A4DD6">
        <w:rPr>
          <w:spacing w:val="-14"/>
        </w:rPr>
        <w:t xml:space="preserve"> </w:t>
      </w:r>
      <w:r w:rsidR="000A4DD6">
        <w:rPr>
          <w:spacing w:val="-3"/>
        </w:rPr>
        <w:t>D</w:t>
      </w:r>
      <w:r w:rsidR="000A4DD6">
        <w:t>ia</w:t>
      </w:r>
      <w:r w:rsidR="000A4DD6">
        <w:rPr>
          <w:spacing w:val="-5"/>
        </w:rPr>
        <w:t>g</w:t>
      </w:r>
      <w:r w:rsidR="000A4DD6">
        <w:t>n</w:t>
      </w:r>
      <w:r w:rsidR="000A4DD6">
        <w:rPr>
          <w:spacing w:val="-2"/>
        </w:rPr>
        <w:t>o</w:t>
      </w:r>
      <w:r w:rsidR="000A4DD6">
        <w:t>sis</w:t>
      </w:r>
      <w:r w:rsidR="000A4DD6">
        <w:rPr>
          <w:spacing w:val="-24"/>
        </w:rPr>
        <w:t xml:space="preserve"> </w:t>
      </w:r>
      <w:r w:rsidR="000A4DD6">
        <w:t>a</w:t>
      </w:r>
      <w:r w:rsidR="000A4DD6">
        <w:rPr>
          <w:spacing w:val="-5"/>
        </w:rPr>
        <w:t>n</w:t>
      </w:r>
      <w:r w:rsidR="000A4DD6">
        <w:t>d</w:t>
      </w:r>
      <w:r w:rsidR="000A4DD6">
        <w:rPr>
          <w:spacing w:val="-18"/>
        </w:rPr>
        <w:t xml:space="preserve"> </w:t>
      </w:r>
      <w:r w:rsidR="000A4DD6">
        <w:t>P</w:t>
      </w:r>
      <w:r w:rsidR="000A4DD6">
        <w:rPr>
          <w:spacing w:val="-4"/>
        </w:rPr>
        <w:t>r</w:t>
      </w:r>
      <w:r w:rsidR="000A4DD6">
        <w:rPr>
          <w:spacing w:val="-5"/>
        </w:rPr>
        <w:t>o</w:t>
      </w:r>
      <w:r w:rsidR="000A4DD6">
        <w:t>ce</w:t>
      </w:r>
      <w:r w:rsidR="000A4DD6">
        <w:rPr>
          <w:spacing w:val="-5"/>
        </w:rPr>
        <w:t>du</w:t>
      </w:r>
      <w:r w:rsidR="000A4DD6">
        <w:rPr>
          <w:spacing w:val="-4"/>
        </w:rPr>
        <w:t>r</w:t>
      </w:r>
      <w:r w:rsidR="000A4DD6">
        <w:t>e</w:t>
      </w:r>
      <w:r w:rsidR="000A4DD6">
        <w:rPr>
          <w:spacing w:val="-23"/>
        </w:rPr>
        <w:t xml:space="preserve"> </w:t>
      </w:r>
      <w:r w:rsidR="000A4DD6">
        <w:rPr>
          <w:spacing w:val="-3"/>
        </w:rPr>
        <w:t>C</w:t>
      </w:r>
      <w:r w:rsidR="000A4DD6">
        <w:rPr>
          <w:spacing w:val="-5"/>
        </w:rPr>
        <w:t>od</w:t>
      </w:r>
      <w:r w:rsidR="000A4DD6">
        <w:t>es</w:t>
      </w:r>
    </w:p>
    <w:p w14:paraId="6C196F7E" w14:textId="77777777" w:rsidR="007C5AA5" w:rsidRDefault="007C5AA5">
      <w:pPr>
        <w:spacing w:before="1" w:line="100" w:lineRule="exact"/>
        <w:rPr>
          <w:sz w:val="11"/>
          <w:szCs w:val="11"/>
        </w:rPr>
      </w:pPr>
    </w:p>
    <w:p w14:paraId="413D1967" w14:textId="2FE46DE3" w:rsidR="007C5AA5" w:rsidRPr="003263B3" w:rsidRDefault="000A4DD6" w:rsidP="008F28AE">
      <w:pPr>
        <w:pStyle w:val="Body"/>
      </w:pPr>
      <w:r>
        <w:t>For</w:t>
      </w:r>
      <w:r>
        <w:rPr>
          <w:spacing w:val="-14"/>
        </w:rPr>
        <w:t xml:space="preserve"> </w:t>
      </w:r>
      <w:r>
        <w:t>FY</w:t>
      </w:r>
      <w:r w:rsidR="00DE6A46">
        <w:t>2020</w:t>
      </w:r>
      <w:r>
        <w:t>,</w:t>
      </w:r>
      <w:r>
        <w:rPr>
          <w:spacing w:val="-12"/>
        </w:rPr>
        <w:t xml:space="preserve"> </w:t>
      </w:r>
      <w:r>
        <w:t>CHIA</w:t>
      </w:r>
      <w:r>
        <w:rPr>
          <w:spacing w:val="-15"/>
        </w:rPr>
        <w:t xml:space="preserve"> </w:t>
      </w:r>
      <w:r>
        <w:t>organ</w:t>
      </w:r>
      <w:r>
        <w:rPr>
          <w:spacing w:val="1"/>
        </w:rPr>
        <w:t>iz</w:t>
      </w:r>
      <w:r>
        <w:rPr>
          <w:spacing w:val="-2"/>
        </w:rPr>
        <w:t>e</w:t>
      </w:r>
      <w:r>
        <w:t>d</w:t>
      </w:r>
      <w:r>
        <w:rPr>
          <w:spacing w:val="-14"/>
        </w:rPr>
        <w:t xml:space="preserve"> </w:t>
      </w:r>
      <w:r>
        <w:rPr>
          <w:spacing w:val="-2"/>
        </w:rPr>
        <w:t>th</w:t>
      </w:r>
      <w:r>
        <w:t>e</w:t>
      </w:r>
      <w:r>
        <w:rPr>
          <w:spacing w:val="-14"/>
        </w:rPr>
        <w:t xml:space="preserve"> </w:t>
      </w:r>
      <w:r>
        <w:t>pro</w:t>
      </w:r>
      <w:r>
        <w:rPr>
          <w:spacing w:val="1"/>
        </w:rPr>
        <w:t>c</w:t>
      </w:r>
      <w:r>
        <w:rPr>
          <w:spacing w:val="-2"/>
        </w:rPr>
        <w:t>e</w:t>
      </w:r>
      <w:r>
        <w:t>d</w:t>
      </w:r>
      <w:r>
        <w:rPr>
          <w:spacing w:val="-2"/>
        </w:rPr>
        <w:t>u</w:t>
      </w:r>
      <w:r>
        <w:t>re</w:t>
      </w:r>
      <w:r>
        <w:rPr>
          <w:spacing w:val="-14"/>
        </w:rPr>
        <w:t xml:space="preserve"> </w:t>
      </w:r>
      <w:r>
        <w:t>a</w:t>
      </w:r>
      <w:r>
        <w:rPr>
          <w:spacing w:val="-2"/>
        </w:rPr>
        <w:t>n</w:t>
      </w:r>
      <w:r>
        <w:t>d</w:t>
      </w:r>
      <w:r>
        <w:rPr>
          <w:spacing w:val="-12"/>
        </w:rPr>
        <w:t xml:space="preserve"> </w:t>
      </w:r>
      <w:r>
        <w:t>d</w:t>
      </w:r>
      <w:r>
        <w:rPr>
          <w:spacing w:val="1"/>
        </w:rPr>
        <w:t>i</w:t>
      </w:r>
      <w:r>
        <w:rPr>
          <w:spacing w:val="-2"/>
        </w:rPr>
        <w:t>a</w:t>
      </w:r>
      <w:r>
        <w:t>gn</w:t>
      </w:r>
      <w:r>
        <w:rPr>
          <w:spacing w:val="-4"/>
        </w:rPr>
        <w:t>o</w:t>
      </w:r>
      <w:r>
        <w:rPr>
          <w:spacing w:val="-2"/>
        </w:rPr>
        <w:t>s</w:t>
      </w:r>
      <w:r>
        <w:rPr>
          <w:spacing w:val="1"/>
        </w:rPr>
        <w:t>i</w:t>
      </w:r>
      <w:r>
        <w:t>s</w:t>
      </w:r>
      <w:r>
        <w:rPr>
          <w:spacing w:val="-13"/>
        </w:rPr>
        <w:t xml:space="preserve"> </w:t>
      </w:r>
      <w:r>
        <w:rPr>
          <w:spacing w:val="-2"/>
        </w:rPr>
        <w:t>fi</w:t>
      </w:r>
      <w:r>
        <w:t>e</w:t>
      </w:r>
      <w:r>
        <w:rPr>
          <w:spacing w:val="3"/>
        </w:rPr>
        <w:t>l</w:t>
      </w:r>
      <w:r>
        <w:rPr>
          <w:spacing w:val="-2"/>
        </w:rPr>
        <w:t>d</w:t>
      </w:r>
      <w:r>
        <w:t>s</w:t>
      </w:r>
      <w:r>
        <w:rPr>
          <w:spacing w:val="-13"/>
        </w:rPr>
        <w:t xml:space="preserve"> </w:t>
      </w:r>
      <w:r>
        <w:rPr>
          <w:spacing w:val="-2"/>
        </w:rPr>
        <w:t>i</w:t>
      </w:r>
      <w:r>
        <w:t>nto</w:t>
      </w:r>
      <w:r>
        <w:rPr>
          <w:spacing w:val="-14"/>
        </w:rPr>
        <w:t xml:space="preserve"> </w:t>
      </w:r>
      <w:r>
        <w:t>th</w:t>
      </w:r>
      <w:r>
        <w:rPr>
          <w:spacing w:val="-3"/>
        </w:rPr>
        <w:t>r</w:t>
      </w:r>
      <w:r>
        <w:t>ee</w:t>
      </w:r>
      <w:r>
        <w:rPr>
          <w:spacing w:val="-12"/>
        </w:rPr>
        <w:t xml:space="preserve"> </w:t>
      </w:r>
      <w:r>
        <w:t>ta</w:t>
      </w:r>
      <w:r>
        <w:rPr>
          <w:spacing w:val="-2"/>
        </w:rPr>
        <w:t>b</w:t>
      </w:r>
      <w:r>
        <w:rPr>
          <w:spacing w:val="1"/>
        </w:rPr>
        <w:t>l</w:t>
      </w:r>
      <w:r>
        <w:t>e</w:t>
      </w:r>
      <w:r>
        <w:rPr>
          <w:spacing w:val="1"/>
        </w:rPr>
        <w:t>s</w:t>
      </w:r>
      <w:r>
        <w:t>—D</w:t>
      </w:r>
      <w:r>
        <w:rPr>
          <w:spacing w:val="1"/>
        </w:rPr>
        <w:t>i</w:t>
      </w:r>
      <w:r>
        <w:rPr>
          <w:spacing w:val="-2"/>
        </w:rPr>
        <w:t>s</w:t>
      </w:r>
      <w:r>
        <w:rPr>
          <w:spacing w:val="1"/>
        </w:rPr>
        <w:t>c</w:t>
      </w:r>
      <w:r>
        <w:t>h</w:t>
      </w:r>
      <w:r>
        <w:rPr>
          <w:spacing w:val="-2"/>
        </w:rPr>
        <w:t>a</w:t>
      </w:r>
      <w:r>
        <w:t>rg</w:t>
      </w:r>
      <w:r>
        <w:rPr>
          <w:spacing w:val="-2"/>
        </w:rPr>
        <w:t>e</w:t>
      </w:r>
      <w:r>
        <w:t>,</w:t>
      </w:r>
      <w:r>
        <w:rPr>
          <w:spacing w:val="-12"/>
        </w:rPr>
        <w:t xml:space="preserve"> </w:t>
      </w:r>
      <w:r>
        <w:t>D</w:t>
      </w:r>
      <w:r>
        <w:rPr>
          <w:spacing w:val="1"/>
        </w:rPr>
        <w:t>i</w:t>
      </w:r>
      <w:r>
        <w:t>agn</w:t>
      </w:r>
      <w:r>
        <w:rPr>
          <w:spacing w:val="-2"/>
        </w:rPr>
        <w:t>o</w:t>
      </w:r>
      <w:r>
        <w:rPr>
          <w:spacing w:val="1"/>
        </w:rPr>
        <w:t>sis</w:t>
      </w:r>
      <w:r>
        <w:t>,</w:t>
      </w:r>
      <w:r>
        <w:rPr>
          <w:spacing w:val="-16"/>
        </w:rPr>
        <w:t xml:space="preserve"> </w:t>
      </w:r>
      <w:r>
        <w:t>and</w:t>
      </w:r>
      <w:r w:rsidR="003263B3">
        <w:t xml:space="preserve"> </w:t>
      </w:r>
      <w:r>
        <w:t>Pro</w:t>
      </w:r>
      <w:r>
        <w:rPr>
          <w:spacing w:val="1"/>
        </w:rPr>
        <w:t>c</w:t>
      </w:r>
      <w:r>
        <w:t>edure.</w:t>
      </w:r>
    </w:p>
    <w:p w14:paraId="7CC47E93" w14:textId="77777777" w:rsidR="00C0604D" w:rsidRDefault="00C0604D" w:rsidP="008F28AE">
      <w:pPr>
        <w:pStyle w:val="Body"/>
      </w:pPr>
    </w:p>
    <w:p w14:paraId="0C15896B" w14:textId="77777777" w:rsidR="00F4407D" w:rsidRDefault="000A4DD6" w:rsidP="008F28AE">
      <w:pPr>
        <w:pStyle w:val="Body"/>
        <w:rPr>
          <w:spacing w:val="34"/>
        </w:rPr>
      </w:pPr>
      <w:r>
        <w:t>A</w:t>
      </w:r>
      <w:r>
        <w:rPr>
          <w:spacing w:val="1"/>
        </w:rPr>
        <w:t>l</w:t>
      </w:r>
      <w:r>
        <w:t>l</w:t>
      </w:r>
      <w:r>
        <w:rPr>
          <w:spacing w:val="-14"/>
        </w:rPr>
        <w:t xml:space="preserve"> </w:t>
      </w:r>
      <w:r>
        <w:rPr>
          <w:spacing w:val="1"/>
        </w:rPr>
        <w:t>s</w:t>
      </w:r>
      <w:r>
        <w:rPr>
          <w:spacing w:val="-2"/>
        </w:rPr>
        <w:t>e</w:t>
      </w:r>
      <w:r>
        <w:rPr>
          <w:spacing w:val="1"/>
        </w:rPr>
        <w:t>c</w:t>
      </w:r>
      <w:r>
        <w:t>onda</w:t>
      </w:r>
      <w:r>
        <w:rPr>
          <w:spacing w:val="-3"/>
        </w:rPr>
        <w:t>r</w:t>
      </w:r>
      <w:r>
        <w:t>y</w:t>
      </w:r>
      <w:r>
        <w:rPr>
          <w:spacing w:val="-11"/>
        </w:rPr>
        <w:t xml:space="preserve"> </w:t>
      </w:r>
      <w:r>
        <w:t>d</w:t>
      </w:r>
      <w:r>
        <w:rPr>
          <w:spacing w:val="1"/>
        </w:rPr>
        <w:t>i</w:t>
      </w:r>
      <w:r>
        <w:rPr>
          <w:spacing w:val="-2"/>
        </w:rPr>
        <w:t>a</w:t>
      </w:r>
      <w:r>
        <w:t>gno</w:t>
      </w:r>
      <w:r>
        <w:rPr>
          <w:spacing w:val="-2"/>
        </w:rPr>
        <w:t>s</w:t>
      </w:r>
      <w:r>
        <w:rPr>
          <w:spacing w:val="1"/>
        </w:rPr>
        <w:t>i</w:t>
      </w:r>
      <w:r>
        <w:t>s</w:t>
      </w:r>
      <w:r>
        <w:rPr>
          <w:spacing w:val="-13"/>
        </w:rPr>
        <w:t xml:space="preserve"> </w:t>
      </w:r>
      <w:r>
        <w:rPr>
          <w:spacing w:val="-2"/>
        </w:rPr>
        <w:t>a</w:t>
      </w:r>
      <w:r>
        <w:t>nd</w:t>
      </w:r>
      <w:r>
        <w:rPr>
          <w:spacing w:val="-12"/>
        </w:rPr>
        <w:t xml:space="preserve"> </w:t>
      </w:r>
      <w:r>
        <w:rPr>
          <w:spacing w:val="-2"/>
        </w:rPr>
        <w:t>p</w:t>
      </w:r>
      <w:r>
        <w:rPr>
          <w:spacing w:val="-3"/>
        </w:rPr>
        <w:t>r</w:t>
      </w:r>
      <w:r>
        <w:t>o</w:t>
      </w:r>
      <w:r>
        <w:rPr>
          <w:spacing w:val="1"/>
        </w:rPr>
        <w:t>c</w:t>
      </w:r>
      <w:r>
        <w:t>edure</w:t>
      </w:r>
      <w:r>
        <w:rPr>
          <w:spacing w:val="-16"/>
        </w:rPr>
        <w:t xml:space="preserve"> </w:t>
      </w:r>
      <w:r>
        <w:rPr>
          <w:spacing w:val="1"/>
        </w:rPr>
        <w:t>c</w:t>
      </w:r>
      <w:r>
        <w:t>od</w:t>
      </w:r>
      <w:r>
        <w:rPr>
          <w:spacing w:val="-2"/>
        </w:rPr>
        <w:t>e</w:t>
      </w:r>
      <w:r>
        <w:t>s</w:t>
      </w:r>
      <w:r>
        <w:rPr>
          <w:spacing w:val="-11"/>
        </w:rPr>
        <w:t xml:space="preserve"> </w:t>
      </w:r>
      <w:r>
        <w:t>are</w:t>
      </w:r>
      <w:r>
        <w:rPr>
          <w:spacing w:val="-16"/>
        </w:rPr>
        <w:t xml:space="preserve"> </w:t>
      </w:r>
      <w:r>
        <w:rPr>
          <w:spacing w:val="1"/>
        </w:rPr>
        <w:t>i</w:t>
      </w:r>
      <w:r>
        <w:t>n</w:t>
      </w:r>
      <w:r>
        <w:rPr>
          <w:spacing w:val="-11"/>
        </w:rPr>
        <w:t xml:space="preserve"> </w:t>
      </w:r>
      <w:r>
        <w:t>the</w:t>
      </w:r>
      <w:r>
        <w:rPr>
          <w:spacing w:val="-16"/>
        </w:rPr>
        <w:t xml:space="preserve"> </w:t>
      </w:r>
      <w:r>
        <w:t>D</w:t>
      </w:r>
      <w:r>
        <w:rPr>
          <w:spacing w:val="1"/>
        </w:rPr>
        <w:t>i</w:t>
      </w:r>
      <w:r>
        <w:rPr>
          <w:spacing w:val="-2"/>
        </w:rPr>
        <w:t>a</w:t>
      </w:r>
      <w:r>
        <w:t>g</w:t>
      </w:r>
      <w:r>
        <w:rPr>
          <w:spacing w:val="-2"/>
        </w:rPr>
        <w:t>n</w:t>
      </w:r>
      <w:r>
        <w:t>o</w:t>
      </w:r>
      <w:r>
        <w:rPr>
          <w:spacing w:val="1"/>
        </w:rPr>
        <w:t>si</w:t>
      </w:r>
      <w:r>
        <w:t>s</w:t>
      </w:r>
      <w:r>
        <w:rPr>
          <w:spacing w:val="-13"/>
        </w:rPr>
        <w:t xml:space="preserve"> </w:t>
      </w:r>
      <w:r>
        <w:t>and</w:t>
      </w:r>
      <w:r>
        <w:rPr>
          <w:spacing w:val="-14"/>
        </w:rPr>
        <w:t xml:space="preserve"> </w:t>
      </w:r>
      <w:r>
        <w:t>Pr</w:t>
      </w:r>
      <w:r>
        <w:rPr>
          <w:spacing w:val="-2"/>
        </w:rPr>
        <w:t>o</w:t>
      </w:r>
      <w:r>
        <w:rPr>
          <w:spacing w:val="1"/>
        </w:rPr>
        <w:t>c</w:t>
      </w:r>
      <w:r>
        <w:t>e</w:t>
      </w:r>
      <w:r>
        <w:rPr>
          <w:spacing w:val="-2"/>
        </w:rPr>
        <w:t>d</w:t>
      </w:r>
      <w:r>
        <w:t>u</w:t>
      </w:r>
      <w:r>
        <w:rPr>
          <w:spacing w:val="-3"/>
        </w:rPr>
        <w:t>r</w:t>
      </w:r>
      <w:r>
        <w:t>e</w:t>
      </w:r>
      <w:r>
        <w:rPr>
          <w:spacing w:val="-14"/>
        </w:rPr>
        <w:t xml:space="preserve"> </w:t>
      </w:r>
      <w:r>
        <w:t>tab</w:t>
      </w:r>
      <w:r>
        <w:rPr>
          <w:spacing w:val="-2"/>
        </w:rPr>
        <w:t>l</w:t>
      </w:r>
      <w:r>
        <w:t>e</w:t>
      </w:r>
      <w:r>
        <w:rPr>
          <w:spacing w:val="3"/>
        </w:rPr>
        <w:t>s</w:t>
      </w:r>
      <w:r>
        <w:t>,</w:t>
      </w:r>
      <w:r>
        <w:rPr>
          <w:spacing w:val="-16"/>
        </w:rPr>
        <w:t xml:space="preserve"> </w:t>
      </w:r>
      <w:r>
        <w:t>re</w:t>
      </w:r>
      <w:r>
        <w:rPr>
          <w:spacing w:val="1"/>
        </w:rPr>
        <w:t>s</w:t>
      </w:r>
      <w:r>
        <w:rPr>
          <w:spacing w:val="-2"/>
        </w:rPr>
        <w:t>p</w:t>
      </w:r>
      <w:r>
        <w:t>e</w:t>
      </w:r>
      <w:r>
        <w:rPr>
          <w:spacing w:val="1"/>
        </w:rPr>
        <w:t>c</w:t>
      </w:r>
      <w:r>
        <w:rPr>
          <w:spacing w:val="-2"/>
        </w:rPr>
        <w:t>t</w:t>
      </w:r>
      <w:r>
        <w:rPr>
          <w:spacing w:val="1"/>
        </w:rPr>
        <w:t>iv</w:t>
      </w:r>
      <w:r>
        <w:rPr>
          <w:spacing w:val="-2"/>
        </w:rPr>
        <w:t>e</w:t>
      </w:r>
      <w:r>
        <w:rPr>
          <w:spacing w:val="1"/>
        </w:rPr>
        <w:t>ly</w:t>
      </w:r>
      <w:r>
        <w:t>.</w:t>
      </w:r>
      <w:r>
        <w:rPr>
          <w:spacing w:val="-14"/>
        </w:rPr>
        <w:t xml:space="preserve"> </w:t>
      </w:r>
      <w:r>
        <w:rPr>
          <w:spacing w:val="-2"/>
        </w:rPr>
        <w:t>I</w:t>
      </w:r>
      <w:r>
        <w:t>nd</w:t>
      </w:r>
      <w:r>
        <w:rPr>
          <w:spacing w:val="1"/>
        </w:rPr>
        <w:t>i</w:t>
      </w:r>
      <w:r>
        <w:rPr>
          <w:spacing w:val="-2"/>
        </w:rPr>
        <w:t>ca</w:t>
      </w:r>
      <w:r>
        <w:t>tor</w:t>
      </w:r>
      <w:r>
        <w:rPr>
          <w:spacing w:val="-14"/>
        </w:rPr>
        <w:t xml:space="preserve"> </w:t>
      </w:r>
      <w:r>
        <w:rPr>
          <w:spacing w:val="1"/>
        </w:rPr>
        <w:t>c</w:t>
      </w:r>
      <w:r>
        <w:rPr>
          <w:spacing w:val="-2"/>
        </w:rPr>
        <w:t>o</w:t>
      </w:r>
      <w:r>
        <w:t>des</w:t>
      </w:r>
      <w:r w:rsidR="003263B3">
        <w:t xml:space="preserve"> </w:t>
      </w:r>
      <w:r>
        <w:t>are</w:t>
      </w:r>
      <w:r>
        <w:rPr>
          <w:spacing w:val="-14"/>
        </w:rPr>
        <w:t xml:space="preserve"> </w:t>
      </w:r>
      <w:r>
        <w:rPr>
          <w:spacing w:val="-2"/>
        </w:rPr>
        <w:t>a</w:t>
      </w:r>
      <w:r>
        <w:rPr>
          <w:spacing w:val="1"/>
        </w:rPr>
        <w:t>v</w:t>
      </w:r>
      <w:r>
        <w:t>a</w:t>
      </w:r>
      <w:r>
        <w:rPr>
          <w:spacing w:val="1"/>
        </w:rPr>
        <w:t>i</w:t>
      </w:r>
      <w:r>
        <w:rPr>
          <w:spacing w:val="-2"/>
        </w:rPr>
        <w:t>l</w:t>
      </w:r>
      <w:r>
        <w:t>ab</w:t>
      </w:r>
      <w:r>
        <w:rPr>
          <w:spacing w:val="3"/>
        </w:rPr>
        <w:t>l</w:t>
      </w:r>
      <w:r>
        <w:t>e</w:t>
      </w:r>
      <w:r>
        <w:rPr>
          <w:spacing w:val="-14"/>
        </w:rPr>
        <w:t xml:space="preserve"> </w:t>
      </w:r>
      <w:r>
        <w:rPr>
          <w:spacing w:val="-2"/>
        </w:rPr>
        <w:t>f</w:t>
      </w:r>
      <w:r>
        <w:t>or</w:t>
      </w:r>
      <w:r>
        <w:rPr>
          <w:spacing w:val="-14"/>
        </w:rPr>
        <w:t xml:space="preserve"> </w:t>
      </w:r>
      <w:r>
        <w:t>ea</w:t>
      </w:r>
      <w:r>
        <w:rPr>
          <w:spacing w:val="-2"/>
        </w:rPr>
        <w:t>c</w:t>
      </w:r>
      <w:r>
        <w:t>h</w:t>
      </w:r>
      <w:r>
        <w:rPr>
          <w:spacing w:val="-12"/>
        </w:rPr>
        <w:t xml:space="preserve"> </w:t>
      </w:r>
      <w:r>
        <w:rPr>
          <w:spacing w:val="-2"/>
        </w:rPr>
        <w:t>s</w:t>
      </w:r>
      <w:r>
        <w:t>e</w:t>
      </w:r>
      <w:r>
        <w:rPr>
          <w:spacing w:val="1"/>
        </w:rPr>
        <w:t>c</w:t>
      </w:r>
      <w:r>
        <w:t>ondary</w:t>
      </w:r>
      <w:r>
        <w:rPr>
          <w:spacing w:val="-13"/>
        </w:rPr>
        <w:t xml:space="preserve"> </w:t>
      </w:r>
      <w:r>
        <w:t>d</w:t>
      </w:r>
      <w:r>
        <w:rPr>
          <w:spacing w:val="-2"/>
        </w:rPr>
        <w:t>i</w:t>
      </w:r>
      <w:r>
        <w:t>agno</w:t>
      </w:r>
      <w:r>
        <w:rPr>
          <w:spacing w:val="-2"/>
        </w:rPr>
        <w:t>s</w:t>
      </w:r>
      <w:r>
        <w:rPr>
          <w:spacing w:val="1"/>
        </w:rPr>
        <w:t>i</w:t>
      </w:r>
      <w:r>
        <w:t>s</w:t>
      </w:r>
      <w:r>
        <w:rPr>
          <w:spacing w:val="-13"/>
        </w:rPr>
        <w:t xml:space="preserve"> </w:t>
      </w:r>
      <w:r>
        <w:rPr>
          <w:spacing w:val="-2"/>
        </w:rPr>
        <w:t>o</w:t>
      </w:r>
      <w:r w:rsidR="00C85E87">
        <w:rPr>
          <w:spacing w:val="-2"/>
        </w:rPr>
        <w:t>r</w:t>
      </w:r>
      <w:r>
        <w:rPr>
          <w:spacing w:val="-14"/>
        </w:rPr>
        <w:t xml:space="preserve"> </w:t>
      </w:r>
      <w:r>
        <w:rPr>
          <w:spacing w:val="-2"/>
        </w:rPr>
        <w:t>p</w:t>
      </w:r>
      <w:r>
        <w:t>ro</w:t>
      </w:r>
      <w:r>
        <w:rPr>
          <w:spacing w:val="-2"/>
        </w:rPr>
        <w:t>c</w:t>
      </w:r>
      <w:r>
        <w:rPr>
          <w:spacing w:val="-4"/>
        </w:rPr>
        <w:t>e</w:t>
      </w:r>
      <w:r>
        <w:rPr>
          <w:spacing w:val="-2"/>
        </w:rPr>
        <w:t>d</w:t>
      </w:r>
      <w:r>
        <w:t>ure</w:t>
      </w:r>
      <w:r>
        <w:rPr>
          <w:spacing w:val="-12"/>
        </w:rPr>
        <w:t xml:space="preserve"> </w:t>
      </w:r>
      <w:r>
        <w:rPr>
          <w:spacing w:val="1"/>
        </w:rPr>
        <w:t>c</w:t>
      </w:r>
      <w:r>
        <w:t>ode</w:t>
      </w:r>
      <w:r>
        <w:rPr>
          <w:spacing w:val="-16"/>
        </w:rPr>
        <w:t xml:space="preserve"> </w:t>
      </w:r>
      <w:r>
        <w:rPr>
          <w:spacing w:val="-2"/>
        </w:rPr>
        <w:t>a</w:t>
      </w:r>
      <w:r>
        <w:t>nd</w:t>
      </w:r>
      <w:r>
        <w:rPr>
          <w:spacing w:val="-14"/>
        </w:rPr>
        <w:t xml:space="preserve"> </w:t>
      </w:r>
      <w:r>
        <w:t>a</w:t>
      </w:r>
      <w:r>
        <w:rPr>
          <w:spacing w:val="-3"/>
        </w:rPr>
        <w:t>r</w:t>
      </w:r>
      <w:r>
        <w:t>e</w:t>
      </w:r>
      <w:r>
        <w:rPr>
          <w:spacing w:val="-14"/>
        </w:rPr>
        <w:t xml:space="preserve"> </w:t>
      </w:r>
      <w:r>
        <w:t>b</w:t>
      </w:r>
      <w:r>
        <w:rPr>
          <w:spacing w:val="-2"/>
        </w:rPr>
        <w:t>a</w:t>
      </w:r>
      <w:r>
        <w:rPr>
          <w:spacing w:val="1"/>
        </w:rPr>
        <w:t>s</w:t>
      </w:r>
      <w:r>
        <w:t>ed</w:t>
      </w:r>
      <w:r>
        <w:rPr>
          <w:spacing w:val="-14"/>
        </w:rPr>
        <w:t xml:space="preserve"> </w:t>
      </w:r>
      <w:r>
        <w:t>on</w:t>
      </w:r>
      <w:r>
        <w:rPr>
          <w:spacing w:val="-14"/>
        </w:rPr>
        <w:t xml:space="preserve"> </w:t>
      </w:r>
      <w:r>
        <w:rPr>
          <w:spacing w:val="-2"/>
        </w:rPr>
        <w:t>t</w:t>
      </w:r>
      <w:r>
        <w:t>he</w:t>
      </w:r>
      <w:r>
        <w:rPr>
          <w:spacing w:val="-12"/>
        </w:rPr>
        <w:t xml:space="preserve"> </w:t>
      </w:r>
      <w:r>
        <w:t>ord</w:t>
      </w:r>
      <w:r>
        <w:rPr>
          <w:spacing w:val="-2"/>
        </w:rPr>
        <w:t>e</w:t>
      </w:r>
      <w:r>
        <w:t>r</w:t>
      </w:r>
      <w:r>
        <w:rPr>
          <w:spacing w:val="-14"/>
        </w:rPr>
        <w:t xml:space="preserve"> </w:t>
      </w:r>
      <w:r>
        <w:rPr>
          <w:spacing w:val="-2"/>
        </w:rPr>
        <w:t>i</w:t>
      </w:r>
      <w:r>
        <w:t>n</w:t>
      </w:r>
      <w:r>
        <w:rPr>
          <w:spacing w:val="-14"/>
        </w:rPr>
        <w:t xml:space="preserve"> </w:t>
      </w:r>
      <w:r>
        <w:t>w</w:t>
      </w:r>
      <w:r>
        <w:rPr>
          <w:spacing w:val="-2"/>
        </w:rPr>
        <w:t>h</w:t>
      </w:r>
      <w:r>
        <w:rPr>
          <w:spacing w:val="1"/>
        </w:rPr>
        <w:t>i</w:t>
      </w:r>
      <w:r>
        <w:rPr>
          <w:spacing w:val="-2"/>
        </w:rPr>
        <w:t>c</w:t>
      </w:r>
      <w:r>
        <w:t>h</w:t>
      </w:r>
      <w:r>
        <w:rPr>
          <w:spacing w:val="-14"/>
        </w:rPr>
        <w:t xml:space="preserve"> </w:t>
      </w:r>
      <w:r>
        <w:t>th</w:t>
      </w:r>
      <w:r>
        <w:rPr>
          <w:spacing w:val="-2"/>
        </w:rPr>
        <w:t>o</w:t>
      </w:r>
      <w:r>
        <w:rPr>
          <w:spacing w:val="1"/>
        </w:rPr>
        <w:t>s</w:t>
      </w:r>
      <w:r>
        <w:t>e</w:t>
      </w:r>
      <w:r>
        <w:rPr>
          <w:spacing w:val="-14"/>
        </w:rPr>
        <w:t xml:space="preserve"> </w:t>
      </w:r>
      <w:r>
        <w:rPr>
          <w:spacing w:val="1"/>
        </w:rPr>
        <w:t>c</w:t>
      </w:r>
      <w:r>
        <w:t>odes</w:t>
      </w:r>
      <w:r>
        <w:rPr>
          <w:spacing w:val="-11"/>
        </w:rPr>
        <w:t xml:space="preserve"> </w:t>
      </w:r>
      <w:r>
        <w:t>we</w:t>
      </w:r>
      <w:r>
        <w:rPr>
          <w:spacing w:val="-3"/>
        </w:rPr>
        <w:t>r</w:t>
      </w:r>
      <w:r>
        <w:t>e</w:t>
      </w:r>
      <w:r>
        <w:rPr>
          <w:spacing w:val="-14"/>
        </w:rPr>
        <w:t xml:space="preserve"> </w:t>
      </w:r>
      <w:r>
        <w:rPr>
          <w:spacing w:val="1"/>
        </w:rPr>
        <w:t>s</w:t>
      </w:r>
      <w:r>
        <w:t>e</w:t>
      </w:r>
      <w:r>
        <w:rPr>
          <w:spacing w:val="-2"/>
        </w:rPr>
        <w:t>n</w:t>
      </w:r>
      <w:r>
        <w:t>t to</w:t>
      </w:r>
      <w:r>
        <w:rPr>
          <w:spacing w:val="-14"/>
        </w:rPr>
        <w:t xml:space="preserve"> </w:t>
      </w:r>
      <w:r>
        <w:t>CHIA.</w:t>
      </w:r>
      <w:r>
        <w:rPr>
          <w:spacing w:val="34"/>
        </w:rPr>
        <w:t xml:space="preserve"> </w:t>
      </w:r>
    </w:p>
    <w:p w14:paraId="5CF08789" w14:textId="75C09E3C" w:rsidR="007C5AA5" w:rsidRDefault="000A4DD6" w:rsidP="00722DE6">
      <w:pPr>
        <w:pStyle w:val="Body"/>
      </w:pPr>
      <w:r>
        <w:t>In</w:t>
      </w:r>
      <w:r>
        <w:rPr>
          <w:spacing w:val="-12"/>
        </w:rPr>
        <w:t xml:space="preserve"> </w:t>
      </w:r>
      <w:r>
        <w:t>the</w:t>
      </w:r>
      <w:r>
        <w:rPr>
          <w:spacing w:val="-14"/>
        </w:rPr>
        <w:t xml:space="preserve"> </w:t>
      </w:r>
      <w:r>
        <w:rPr>
          <w:spacing w:val="-4"/>
        </w:rPr>
        <w:t>i</w:t>
      </w:r>
      <w:r>
        <w:t>nd</w:t>
      </w:r>
      <w:r>
        <w:rPr>
          <w:spacing w:val="-4"/>
        </w:rPr>
        <w:t>i</w:t>
      </w:r>
      <w:r>
        <w:rPr>
          <w:spacing w:val="-2"/>
        </w:rPr>
        <w:t>c</w:t>
      </w:r>
      <w:r>
        <w:t>ator</w:t>
      </w:r>
      <w:r>
        <w:rPr>
          <w:spacing w:val="-14"/>
        </w:rPr>
        <w:t xml:space="preserve"> </w:t>
      </w:r>
      <w:r>
        <w:rPr>
          <w:spacing w:val="-2"/>
        </w:rPr>
        <w:t>c</w:t>
      </w:r>
      <w:r>
        <w:t>ode</w:t>
      </w:r>
      <w:r>
        <w:rPr>
          <w:spacing w:val="-14"/>
        </w:rPr>
        <w:t xml:space="preserve"> </w:t>
      </w:r>
      <w:r>
        <w:t>f</w:t>
      </w:r>
      <w:r>
        <w:rPr>
          <w:spacing w:val="-2"/>
        </w:rPr>
        <w:t>i</w:t>
      </w:r>
      <w:r>
        <w:t>e</w:t>
      </w:r>
      <w:r>
        <w:rPr>
          <w:spacing w:val="-4"/>
        </w:rPr>
        <w:t>l</w:t>
      </w:r>
      <w:r>
        <w:t>d,</w:t>
      </w:r>
      <w:r>
        <w:rPr>
          <w:spacing w:val="-14"/>
        </w:rPr>
        <w:t xml:space="preserve"> </w:t>
      </w:r>
      <w:r>
        <w:t>an</w:t>
      </w:r>
      <w:r>
        <w:rPr>
          <w:spacing w:val="-14"/>
        </w:rPr>
        <w:t xml:space="preserve"> </w:t>
      </w:r>
      <w:r>
        <w:rPr>
          <w:spacing w:val="-2"/>
        </w:rPr>
        <w:t>‘</w:t>
      </w:r>
      <w:r>
        <w:t>A’</w:t>
      </w:r>
      <w:r>
        <w:rPr>
          <w:spacing w:val="-14"/>
        </w:rPr>
        <w:t xml:space="preserve"> </w:t>
      </w:r>
      <w:r>
        <w:rPr>
          <w:spacing w:val="-4"/>
        </w:rPr>
        <w:t>i</w:t>
      </w:r>
      <w:r>
        <w:t>s</w:t>
      </w:r>
      <w:r>
        <w:rPr>
          <w:spacing w:val="-13"/>
        </w:rPr>
        <w:t xml:space="preserve"> </w:t>
      </w:r>
      <w:r>
        <w:t>u</w:t>
      </w:r>
      <w:r>
        <w:rPr>
          <w:spacing w:val="-4"/>
        </w:rPr>
        <w:t>s</w:t>
      </w:r>
      <w:r>
        <w:rPr>
          <w:spacing w:val="-2"/>
        </w:rPr>
        <w:t>e</w:t>
      </w:r>
      <w:r>
        <w:t>d</w:t>
      </w:r>
      <w:r>
        <w:rPr>
          <w:spacing w:val="-14"/>
        </w:rPr>
        <w:t xml:space="preserve"> </w:t>
      </w:r>
      <w:r>
        <w:t>to</w:t>
      </w:r>
      <w:r>
        <w:rPr>
          <w:spacing w:val="-12"/>
        </w:rPr>
        <w:t xml:space="preserve"> </w:t>
      </w:r>
      <w:r>
        <w:t>de</w:t>
      </w:r>
      <w:r>
        <w:rPr>
          <w:spacing w:val="-4"/>
        </w:rPr>
        <w:t>si</w:t>
      </w:r>
      <w:r>
        <w:t>gna</w:t>
      </w:r>
      <w:r>
        <w:rPr>
          <w:spacing w:val="-2"/>
        </w:rPr>
        <w:t>t</w:t>
      </w:r>
      <w:r>
        <w:t>e</w:t>
      </w:r>
      <w:r>
        <w:rPr>
          <w:spacing w:val="-12"/>
        </w:rPr>
        <w:t xml:space="preserve"> </w:t>
      </w:r>
      <w:r>
        <w:t>ad</w:t>
      </w:r>
      <w:r>
        <w:rPr>
          <w:spacing w:val="-4"/>
        </w:rPr>
        <w:t>mi</w:t>
      </w:r>
      <w:r>
        <w:t>tt</w:t>
      </w:r>
      <w:r>
        <w:rPr>
          <w:spacing w:val="-4"/>
        </w:rPr>
        <w:t>i</w:t>
      </w:r>
      <w:r>
        <w:t>ng</w:t>
      </w:r>
      <w:r>
        <w:rPr>
          <w:spacing w:val="-14"/>
        </w:rPr>
        <w:t xml:space="preserve"> </w:t>
      </w:r>
      <w:r>
        <w:t>d</w:t>
      </w:r>
      <w:r>
        <w:rPr>
          <w:spacing w:val="-2"/>
        </w:rPr>
        <w:t>i</w:t>
      </w:r>
      <w:r>
        <w:t>agno</w:t>
      </w:r>
      <w:r>
        <w:rPr>
          <w:spacing w:val="-4"/>
        </w:rPr>
        <w:t>si</w:t>
      </w:r>
      <w:r>
        <w:t>s</w:t>
      </w:r>
      <w:r>
        <w:rPr>
          <w:spacing w:val="-13"/>
        </w:rPr>
        <w:t xml:space="preserve"> </w:t>
      </w:r>
      <w:r>
        <w:t>a</w:t>
      </w:r>
      <w:r>
        <w:rPr>
          <w:spacing w:val="-2"/>
        </w:rPr>
        <w:t>n</w:t>
      </w:r>
      <w:r>
        <w:t>d</w:t>
      </w:r>
      <w:r>
        <w:rPr>
          <w:spacing w:val="-14"/>
        </w:rPr>
        <w:t xml:space="preserve"> </w:t>
      </w:r>
      <w:r>
        <w:t>an</w:t>
      </w:r>
      <w:r>
        <w:rPr>
          <w:spacing w:val="-14"/>
        </w:rPr>
        <w:t xml:space="preserve"> </w:t>
      </w:r>
      <w:r>
        <w:rPr>
          <w:spacing w:val="-2"/>
        </w:rPr>
        <w:t>i</w:t>
      </w:r>
      <w:r>
        <w:t>nd</w:t>
      </w:r>
      <w:r>
        <w:rPr>
          <w:spacing w:val="-4"/>
        </w:rPr>
        <w:t>i</w:t>
      </w:r>
      <w:r>
        <w:rPr>
          <w:spacing w:val="-2"/>
        </w:rPr>
        <w:t>c</w:t>
      </w:r>
      <w:r>
        <w:t>ator</w:t>
      </w:r>
      <w:r>
        <w:rPr>
          <w:spacing w:val="-14"/>
        </w:rPr>
        <w:t xml:space="preserve"> </w:t>
      </w:r>
      <w:r>
        <w:rPr>
          <w:spacing w:val="-4"/>
        </w:rPr>
        <w:t>c</w:t>
      </w:r>
      <w:r>
        <w:t>ode</w:t>
      </w:r>
      <w:r>
        <w:rPr>
          <w:spacing w:val="-12"/>
        </w:rPr>
        <w:t xml:space="preserve"> </w:t>
      </w:r>
      <w:r>
        <w:t>of</w:t>
      </w:r>
      <w:r>
        <w:rPr>
          <w:spacing w:val="-14"/>
        </w:rPr>
        <w:t xml:space="preserve"> </w:t>
      </w:r>
      <w:r>
        <w:rPr>
          <w:spacing w:val="-2"/>
        </w:rPr>
        <w:t>‘</w:t>
      </w:r>
      <w:r>
        <w:rPr>
          <w:spacing w:val="-6"/>
        </w:rPr>
        <w:t>D</w:t>
      </w:r>
      <w:r>
        <w:t>’</w:t>
      </w:r>
      <w:r>
        <w:rPr>
          <w:spacing w:val="-14"/>
        </w:rPr>
        <w:t xml:space="preserve"> </w:t>
      </w:r>
      <w:r>
        <w:t>de</w:t>
      </w:r>
      <w:r>
        <w:rPr>
          <w:spacing w:val="-4"/>
        </w:rPr>
        <w:t>s</w:t>
      </w:r>
      <w:r>
        <w:rPr>
          <w:spacing w:val="-2"/>
        </w:rPr>
        <w:t>i</w:t>
      </w:r>
      <w:r>
        <w:t>gnates d</w:t>
      </w:r>
      <w:r>
        <w:rPr>
          <w:spacing w:val="-4"/>
        </w:rPr>
        <w:t>isc</w:t>
      </w:r>
      <w:r>
        <w:t>harge</w:t>
      </w:r>
      <w:r>
        <w:rPr>
          <w:spacing w:val="-14"/>
        </w:rPr>
        <w:t xml:space="preserve"> </w:t>
      </w:r>
      <w:r>
        <w:t>d</w:t>
      </w:r>
      <w:r>
        <w:rPr>
          <w:spacing w:val="-2"/>
        </w:rPr>
        <w:t>i</w:t>
      </w:r>
      <w:r>
        <w:t>agno</w:t>
      </w:r>
      <w:r>
        <w:rPr>
          <w:spacing w:val="-4"/>
        </w:rPr>
        <w:t>sis</w:t>
      </w:r>
      <w:r>
        <w:t>,</w:t>
      </w:r>
      <w:r>
        <w:rPr>
          <w:spacing w:val="-14"/>
        </w:rPr>
        <w:t xml:space="preserve"> </w:t>
      </w:r>
      <w:r>
        <w:t>a</w:t>
      </w:r>
      <w:r>
        <w:rPr>
          <w:spacing w:val="-2"/>
        </w:rPr>
        <w:t>l</w:t>
      </w:r>
      <w:r>
        <w:t>l</w:t>
      </w:r>
      <w:r>
        <w:rPr>
          <w:spacing w:val="-14"/>
        </w:rPr>
        <w:t xml:space="preserve"> </w:t>
      </w:r>
      <w:r>
        <w:t>oth</w:t>
      </w:r>
      <w:r>
        <w:rPr>
          <w:spacing w:val="-2"/>
        </w:rPr>
        <w:t>e</w:t>
      </w:r>
      <w:r>
        <w:t>r</w:t>
      </w:r>
      <w:r>
        <w:rPr>
          <w:spacing w:val="-14"/>
        </w:rPr>
        <w:t xml:space="preserve"> </w:t>
      </w:r>
      <w:r>
        <w:t>d</w:t>
      </w:r>
      <w:r>
        <w:rPr>
          <w:spacing w:val="-2"/>
        </w:rPr>
        <w:t>i</w:t>
      </w:r>
      <w:r>
        <w:t>agno</w:t>
      </w:r>
      <w:r>
        <w:rPr>
          <w:spacing w:val="-4"/>
        </w:rPr>
        <w:t>si</w:t>
      </w:r>
      <w:r>
        <w:t>s</w:t>
      </w:r>
      <w:r>
        <w:rPr>
          <w:spacing w:val="-13"/>
        </w:rPr>
        <w:t xml:space="preserve"> </w:t>
      </w:r>
      <w:r>
        <w:rPr>
          <w:spacing w:val="-4"/>
        </w:rPr>
        <w:t>c</w:t>
      </w:r>
      <w:r>
        <w:t>odes</w:t>
      </w:r>
      <w:r>
        <w:rPr>
          <w:spacing w:val="-13"/>
        </w:rPr>
        <w:t xml:space="preserve"> </w:t>
      </w:r>
      <w:r>
        <w:rPr>
          <w:spacing w:val="-2"/>
        </w:rPr>
        <w:t>h</w:t>
      </w:r>
      <w:r>
        <w:t>a</w:t>
      </w:r>
      <w:r>
        <w:rPr>
          <w:spacing w:val="-4"/>
        </w:rPr>
        <w:t>v</w:t>
      </w:r>
      <w:r>
        <w:t>e</w:t>
      </w:r>
      <w:r>
        <w:rPr>
          <w:spacing w:val="-14"/>
        </w:rPr>
        <w:t xml:space="preserve"> </w:t>
      </w:r>
      <w:r>
        <w:t>an</w:t>
      </w:r>
      <w:r>
        <w:rPr>
          <w:spacing w:val="-14"/>
        </w:rPr>
        <w:t xml:space="preserve"> </w:t>
      </w:r>
      <w:r>
        <w:rPr>
          <w:spacing w:val="-2"/>
        </w:rPr>
        <w:t>i</w:t>
      </w:r>
      <w:r>
        <w:t>nd</w:t>
      </w:r>
      <w:r>
        <w:rPr>
          <w:spacing w:val="-4"/>
        </w:rPr>
        <w:t>ic</w:t>
      </w:r>
      <w:r>
        <w:t>at</w:t>
      </w:r>
      <w:r>
        <w:rPr>
          <w:spacing w:val="-2"/>
        </w:rPr>
        <w:t>o</w:t>
      </w:r>
      <w:r>
        <w:t>r</w:t>
      </w:r>
      <w:r>
        <w:rPr>
          <w:spacing w:val="-12"/>
        </w:rPr>
        <w:t xml:space="preserve"> </w:t>
      </w:r>
      <w:r>
        <w:t>of</w:t>
      </w:r>
      <w:r>
        <w:rPr>
          <w:spacing w:val="-14"/>
        </w:rPr>
        <w:t xml:space="preserve"> </w:t>
      </w:r>
      <w:r>
        <w:rPr>
          <w:spacing w:val="-4"/>
        </w:rPr>
        <w:t>‘</w:t>
      </w:r>
      <w:r>
        <w:t>S’</w:t>
      </w:r>
      <w:r>
        <w:rPr>
          <w:spacing w:val="-11"/>
        </w:rPr>
        <w:t xml:space="preserve"> </w:t>
      </w:r>
      <w:r>
        <w:t>for</w:t>
      </w:r>
      <w:r>
        <w:rPr>
          <w:spacing w:val="-12"/>
        </w:rPr>
        <w:t xml:space="preserve"> </w:t>
      </w:r>
      <w:r>
        <w:rPr>
          <w:spacing w:val="-4"/>
        </w:rPr>
        <w:t>s</w:t>
      </w:r>
      <w:r>
        <w:t>e</w:t>
      </w:r>
      <w:r>
        <w:rPr>
          <w:spacing w:val="-4"/>
        </w:rPr>
        <w:t>c</w:t>
      </w:r>
      <w:r>
        <w:t>ond</w:t>
      </w:r>
      <w:r>
        <w:rPr>
          <w:spacing w:val="-2"/>
        </w:rPr>
        <w:t>a</w:t>
      </w:r>
      <w:r>
        <w:t>ry</w:t>
      </w:r>
      <w:r>
        <w:rPr>
          <w:spacing w:val="-13"/>
        </w:rPr>
        <w:t xml:space="preserve"> </w:t>
      </w:r>
      <w:r>
        <w:t>d</w:t>
      </w:r>
      <w:r>
        <w:rPr>
          <w:spacing w:val="-4"/>
        </w:rPr>
        <w:t>i</w:t>
      </w:r>
      <w:r>
        <w:t>agno</w:t>
      </w:r>
      <w:r>
        <w:rPr>
          <w:spacing w:val="-4"/>
        </w:rPr>
        <w:t>si</w:t>
      </w:r>
      <w:r>
        <w:rPr>
          <w:spacing w:val="-2"/>
        </w:rPr>
        <w:t>s</w:t>
      </w:r>
      <w:r>
        <w:t>.</w:t>
      </w:r>
      <w:r>
        <w:rPr>
          <w:spacing w:val="34"/>
        </w:rPr>
        <w:t xml:space="preserve"> </w:t>
      </w:r>
      <w:r>
        <w:t>In</w:t>
      </w:r>
      <w:r>
        <w:rPr>
          <w:spacing w:val="-14"/>
        </w:rPr>
        <w:t xml:space="preserve"> </w:t>
      </w:r>
      <w:r>
        <w:t>the</w:t>
      </w:r>
      <w:r>
        <w:rPr>
          <w:spacing w:val="-12"/>
        </w:rPr>
        <w:t xml:space="preserve"> </w:t>
      </w:r>
      <w:r>
        <w:t>a</w:t>
      </w:r>
      <w:r>
        <w:rPr>
          <w:spacing w:val="-4"/>
        </w:rPr>
        <w:t>ss</w:t>
      </w:r>
      <w:r>
        <w:t>o</w:t>
      </w:r>
      <w:r>
        <w:rPr>
          <w:spacing w:val="-4"/>
        </w:rPr>
        <w:t>ci</w:t>
      </w:r>
      <w:r>
        <w:t>ated</w:t>
      </w:r>
      <w:r>
        <w:rPr>
          <w:spacing w:val="-14"/>
        </w:rPr>
        <w:t xml:space="preserve"> </w:t>
      </w:r>
      <w:r>
        <w:rPr>
          <w:spacing w:val="-2"/>
        </w:rPr>
        <w:t>i</w:t>
      </w:r>
      <w:r>
        <w:t>nd</w:t>
      </w:r>
      <w:r>
        <w:rPr>
          <w:spacing w:val="-4"/>
        </w:rPr>
        <w:t>ic</w:t>
      </w:r>
      <w:r>
        <w:t>at</w:t>
      </w:r>
      <w:r>
        <w:rPr>
          <w:spacing w:val="-2"/>
        </w:rPr>
        <w:t>o</w:t>
      </w:r>
      <w:r>
        <w:t xml:space="preserve">r </w:t>
      </w:r>
      <w:r>
        <w:rPr>
          <w:spacing w:val="-4"/>
        </w:rPr>
        <w:t>c</w:t>
      </w:r>
      <w:r>
        <w:t>ode</w:t>
      </w:r>
      <w:r>
        <w:rPr>
          <w:spacing w:val="-14"/>
        </w:rPr>
        <w:t xml:space="preserve"> </w:t>
      </w:r>
      <w:r>
        <w:t>f</w:t>
      </w:r>
      <w:r>
        <w:rPr>
          <w:spacing w:val="-4"/>
        </w:rPr>
        <w:t>i</w:t>
      </w:r>
      <w:r>
        <w:t>e</w:t>
      </w:r>
      <w:r>
        <w:rPr>
          <w:spacing w:val="-4"/>
        </w:rPr>
        <w:t>l</w:t>
      </w:r>
      <w:r>
        <w:t>d,</w:t>
      </w:r>
      <w:r>
        <w:rPr>
          <w:spacing w:val="-12"/>
        </w:rPr>
        <w:t xml:space="preserve"> </w:t>
      </w:r>
      <w:r>
        <w:t>the</w:t>
      </w:r>
      <w:r>
        <w:rPr>
          <w:spacing w:val="-12"/>
        </w:rPr>
        <w:t xml:space="preserve"> </w:t>
      </w:r>
      <w:r>
        <w:t>ad</w:t>
      </w:r>
      <w:r>
        <w:rPr>
          <w:spacing w:val="-4"/>
        </w:rPr>
        <w:t>mi</w:t>
      </w:r>
      <w:r>
        <w:t>tt</w:t>
      </w:r>
      <w:r>
        <w:rPr>
          <w:spacing w:val="-4"/>
        </w:rPr>
        <w:t>i</w:t>
      </w:r>
      <w:r>
        <w:t>ng</w:t>
      </w:r>
      <w:r>
        <w:rPr>
          <w:spacing w:val="-12"/>
        </w:rPr>
        <w:t xml:space="preserve"> </w:t>
      </w:r>
      <w:r>
        <w:t>and</w:t>
      </w:r>
      <w:r>
        <w:rPr>
          <w:spacing w:val="-12"/>
        </w:rPr>
        <w:t xml:space="preserve"> </w:t>
      </w:r>
      <w:r>
        <w:t>d</w:t>
      </w:r>
      <w:r>
        <w:rPr>
          <w:spacing w:val="-4"/>
        </w:rPr>
        <w:t>isc</w:t>
      </w:r>
      <w:r>
        <w:t>harge</w:t>
      </w:r>
      <w:r>
        <w:rPr>
          <w:spacing w:val="-14"/>
        </w:rPr>
        <w:t xml:space="preserve"> </w:t>
      </w:r>
      <w:r>
        <w:t>d</w:t>
      </w:r>
      <w:r>
        <w:rPr>
          <w:spacing w:val="-4"/>
        </w:rPr>
        <w:t>i</w:t>
      </w:r>
      <w:r>
        <w:rPr>
          <w:spacing w:val="-2"/>
        </w:rPr>
        <w:t>a</w:t>
      </w:r>
      <w:r>
        <w:t>gno</w:t>
      </w:r>
      <w:r>
        <w:rPr>
          <w:spacing w:val="-4"/>
        </w:rPr>
        <w:t>si</w:t>
      </w:r>
      <w:r>
        <w:t>s</w:t>
      </w:r>
      <w:r>
        <w:rPr>
          <w:spacing w:val="-13"/>
        </w:rPr>
        <w:t xml:space="preserve"> </w:t>
      </w:r>
      <w:r>
        <w:t>ha</w:t>
      </w:r>
      <w:r>
        <w:rPr>
          <w:spacing w:val="-4"/>
        </w:rPr>
        <w:t>v</w:t>
      </w:r>
      <w:r>
        <w:t>e</w:t>
      </w:r>
      <w:r>
        <w:rPr>
          <w:spacing w:val="-12"/>
        </w:rPr>
        <w:t xml:space="preserve"> </w:t>
      </w:r>
      <w:r>
        <w:t>a</w:t>
      </w:r>
      <w:r>
        <w:rPr>
          <w:spacing w:val="-14"/>
        </w:rPr>
        <w:t xml:space="preserve"> </w:t>
      </w:r>
      <w:r>
        <w:rPr>
          <w:spacing w:val="-4"/>
        </w:rPr>
        <w:t>c</w:t>
      </w:r>
      <w:r>
        <w:t>ode</w:t>
      </w:r>
      <w:r>
        <w:rPr>
          <w:spacing w:val="-12"/>
        </w:rPr>
        <w:t xml:space="preserve"> </w:t>
      </w:r>
      <w:r>
        <w:rPr>
          <w:spacing w:val="-2"/>
        </w:rPr>
        <w:t>o</w:t>
      </w:r>
      <w:r>
        <w:t>f</w:t>
      </w:r>
      <w:r>
        <w:rPr>
          <w:spacing w:val="-14"/>
        </w:rPr>
        <w:t xml:space="preserve"> </w:t>
      </w:r>
      <w:r>
        <w:rPr>
          <w:spacing w:val="-4"/>
        </w:rPr>
        <w:t>‘</w:t>
      </w:r>
      <w:r>
        <w:t>0’</w:t>
      </w:r>
      <w:r>
        <w:rPr>
          <w:spacing w:val="-14"/>
        </w:rPr>
        <w:t xml:space="preserve"> </w:t>
      </w:r>
      <w:r>
        <w:t>and</w:t>
      </w:r>
      <w:r>
        <w:rPr>
          <w:spacing w:val="-12"/>
        </w:rPr>
        <w:t xml:space="preserve"> </w:t>
      </w:r>
      <w:r>
        <w:rPr>
          <w:spacing w:val="-4"/>
        </w:rPr>
        <w:t>s</w:t>
      </w:r>
      <w:r>
        <w:t>e</w:t>
      </w:r>
      <w:r>
        <w:rPr>
          <w:spacing w:val="-4"/>
        </w:rPr>
        <w:t>c</w:t>
      </w:r>
      <w:r>
        <w:t>ond</w:t>
      </w:r>
      <w:r>
        <w:rPr>
          <w:spacing w:val="-2"/>
        </w:rPr>
        <w:t>a</w:t>
      </w:r>
      <w:r>
        <w:t>ry</w:t>
      </w:r>
      <w:r>
        <w:rPr>
          <w:spacing w:val="-13"/>
        </w:rPr>
        <w:t xml:space="preserve"> </w:t>
      </w:r>
      <w:r>
        <w:t>d</w:t>
      </w:r>
      <w:r>
        <w:rPr>
          <w:spacing w:val="-4"/>
        </w:rPr>
        <w:t>i</w:t>
      </w:r>
      <w:r>
        <w:t>agno</w:t>
      </w:r>
      <w:r>
        <w:rPr>
          <w:spacing w:val="-4"/>
        </w:rPr>
        <w:t>si</w:t>
      </w:r>
      <w:r>
        <w:t>s</w:t>
      </w:r>
      <w:r>
        <w:rPr>
          <w:spacing w:val="-11"/>
        </w:rPr>
        <w:t xml:space="preserve"> </w:t>
      </w:r>
      <w:r>
        <w:t>h</w:t>
      </w:r>
      <w:r>
        <w:rPr>
          <w:spacing w:val="-2"/>
        </w:rPr>
        <w:t>a</w:t>
      </w:r>
      <w:r>
        <w:rPr>
          <w:spacing w:val="-4"/>
        </w:rPr>
        <w:t>v</w:t>
      </w:r>
      <w:r>
        <w:t>e</w:t>
      </w:r>
      <w:r>
        <w:rPr>
          <w:spacing w:val="-14"/>
        </w:rPr>
        <w:t xml:space="preserve"> </w:t>
      </w:r>
      <w:r>
        <w:rPr>
          <w:spacing w:val="-4"/>
        </w:rPr>
        <w:t>s</w:t>
      </w:r>
      <w:r>
        <w:t>equent</w:t>
      </w:r>
      <w:r>
        <w:rPr>
          <w:spacing w:val="-4"/>
        </w:rPr>
        <w:t>i</w:t>
      </w:r>
      <w:r>
        <w:t>al</w:t>
      </w:r>
      <w:r>
        <w:rPr>
          <w:spacing w:val="-11"/>
        </w:rPr>
        <w:t xml:space="preserve"> </w:t>
      </w:r>
      <w:r>
        <w:t>nu</w:t>
      </w:r>
      <w:r>
        <w:rPr>
          <w:spacing w:val="-4"/>
        </w:rPr>
        <w:t>m</w:t>
      </w:r>
      <w:r>
        <w:t>er</w:t>
      </w:r>
      <w:r>
        <w:rPr>
          <w:spacing w:val="-4"/>
        </w:rPr>
        <w:t>i</w:t>
      </w:r>
      <w:r>
        <w:t xml:space="preserve">c </w:t>
      </w:r>
      <w:r>
        <w:rPr>
          <w:spacing w:val="-4"/>
        </w:rPr>
        <w:t>c</w:t>
      </w:r>
      <w:r>
        <w:t>odes</w:t>
      </w:r>
      <w:r>
        <w:rPr>
          <w:spacing w:val="-13"/>
        </w:rPr>
        <w:t xml:space="preserve"> </w:t>
      </w:r>
      <w:r>
        <w:t>ba</w:t>
      </w:r>
      <w:r>
        <w:rPr>
          <w:spacing w:val="-4"/>
        </w:rPr>
        <w:t>s</w:t>
      </w:r>
      <w:r>
        <w:t>ed</w:t>
      </w:r>
      <w:r>
        <w:rPr>
          <w:spacing w:val="-14"/>
        </w:rPr>
        <w:t xml:space="preserve"> </w:t>
      </w:r>
      <w:r>
        <w:rPr>
          <w:spacing w:val="-2"/>
        </w:rPr>
        <w:t>o</w:t>
      </w:r>
      <w:r>
        <w:t>n</w:t>
      </w:r>
      <w:r>
        <w:rPr>
          <w:spacing w:val="-14"/>
        </w:rPr>
        <w:t xml:space="preserve"> </w:t>
      </w:r>
      <w:r>
        <w:t>the</w:t>
      </w:r>
      <w:r>
        <w:rPr>
          <w:spacing w:val="-12"/>
        </w:rPr>
        <w:t xml:space="preserve"> </w:t>
      </w:r>
      <w:r>
        <w:t>ord</w:t>
      </w:r>
      <w:r>
        <w:rPr>
          <w:spacing w:val="-2"/>
        </w:rPr>
        <w:t>e</w:t>
      </w:r>
      <w:r>
        <w:t>r</w:t>
      </w:r>
      <w:r>
        <w:rPr>
          <w:spacing w:val="-14"/>
        </w:rPr>
        <w:t xml:space="preserve"> </w:t>
      </w:r>
      <w:r>
        <w:rPr>
          <w:spacing w:val="-4"/>
        </w:rPr>
        <w:t>s</w:t>
      </w:r>
      <w:r>
        <w:t>ub</w:t>
      </w:r>
      <w:r>
        <w:rPr>
          <w:spacing w:val="-2"/>
        </w:rPr>
        <w:t>m</w:t>
      </w:r>
      <w:r>
        <w:rPr>
          <w:spacing w:val="-4"/>
        </w:rPr>
        <w:t>i</w:t>
      </w:r>
      <w:r>
        <w:t>tted.</w:t>
      </w:r>
      <w:r>
        <w:rPr>
          <w:spacing w:val="34"/>
        </w:rPr>
        <w:t xml:space="preserve"> </w:t>
      </w:r>
      <w:r>
        <w:t>D</w:t>
      </w:r>
      <w:r>
        <w:rPr>
          <w:spacing w:val="1"/>
        </w:rPr>
        <w:t>i</w:t>
      </w:r>
      <w:r>
        <w:rPr>
          <w:spacing w:val="-2"/>
        </w:rPr>
        <w:t>sc</w:t>
      </w:r>
      <w:r>
        <w:t>harges</w:t>
      </w:r>
      <w:r>
        <w:rPr>
          <w:spacing w:val="-13"/>
        </w:rPr>
        <w:t xml:space="preserve"> </w:t>
      </w:r>
      <w:r>
        <w:t>re</w:t>
      </w:r>
      <w:r>
        <w:rPr>
          <w:spacing w:val="-4"/>
        </w:rPr>
        <w:t>a</w:t>
      </w:r>
      <w:r>
        <w:rPr>
          <w:spacing w:val="1"/>
        </w:rPr>
        <w:t>c</w:t>
      </w:r>
      <w:r>
        <w:t>h</w:t>
      </w:r>
      <w:r>
        <w:rPr>
          <w:spacing w:val="-2"/>
        </w:rPr>
        <w:t>e</w:t>
      </w:r>
      <w:r>
        <w:t>d</w:t>
      </w:r>
      <w:r>
        <w:rPr>
          <w:spacing w:val="-14"/>
        </w:rPr>
        <w:t xml:space="preserve"> </w:t>
      </w:r>
      <w:r>
        <w:t>a</w:t>
      </w:r>
      <w:r>
        <w:rPr>
          <w:spacing w:val="-14"/>
        </w:rPr>
        <w:t xml:space="preserve"> </w:t>
      </w:r>
      <w:r>
        <w:rPr>
          <w:spacing w:val="-2"/>
        </w:rPr>
        <w:t>ma</w:t>
      </w:r>
      <w:r>
        <w:rPr>
          <w:spacing w:val="1"/>
        </w:rPr>
        <w:t>x</w:t>
      </w:r>
      <w:r>
        <w:rPr>
          <w:spacing w:val="-2"/>
        </w:rPr>
        <w:t>i</w:t>
      </w:r>
      <w:r>
        <w:rPr>
          <w:spacing w:val="1"/>
        </w:rPr>
        <w:t>m</w:t>
      </w:r>
      <w:r>
        <w:t>um</w:t>
      </w:r>
      <w:r>
        <w:rPr>
          <w:spacing w:val="-14"/>
        </w:rPr>
        <w:t xml:space="preserve"> </w:t>
      </w:r>
      <w:r>
        <w:rPr>
          <w:spacing w:val="-2"/>
        </w:rPr>
        <w:t>o</w:t>
      </w:r>
      <w:r>
        <w:t>f</w:t>
      </w:r>
      <w:r>
        <w:rPr>
          <w:spacing w:val="-16"/>
        </w:rPr>
        <w:t xml:space="preserve"> </w:t>
      </w:r>
      <w:r w:rsidR="00EC3D54" w:rsidRPr="008D24E6">
        <w:t>111</w:t>
      </w:r>
      <w:r w:rsidRPr="008D24E6">
        <w:rPr>
          <w:spacing w:val="-14"/>
        </w:rPr>
        <w:t xml:space="preserve"> </w:t>
      </w:r>
      <w:r w:rsidRPr="008D24E6">
        <w:rPr>
          <w:spacing w:val="1"/>
        </w:rPr>
        <w:t>s</w:t>
      </w:r>
      <w:r w:rsidRPr="008D24E6">
        <w:rPr>
          <w:spacing w:val="-2"/>
        </w:rPr>
        <w:t>e</w:t>
      </w:r>
      <w:r w:rsidRPr="008D24E6">
        <w:rPr>
          <w:spacing w:val="1"/>
        </w:rPr>
        <w:t>c</w:t>
      </w:r>
      <w:r w:rsidRPr="008D24E6">
        <w:t>o</w:t>
      </w:r>
      <w:r w:rsidRPr="008D24E6">
        <w:rPr>
          <w:spacing w:val="-2"/>
        </w:rPr>
        <w:t>n</w:t>
      </w:r>
      <w:r w:rsidRPr="008D24E6">
        <w:t>da</w:t>
      </w:r>
      <w:r w:rsidRPr="008D24E6">
        <w:rPr>
          <w:spacing w:val="-3"/>
        </w:rPr>
        <w:t>r</w:t>
      </w:r>
      <w:r w:rsidRPr="008D24E6">
        <w:t>y</w:t>
      </w:r>
      <w:r w:rsidRPr="008D24E6">
        <w:rPr>
          <w:spacing w:val="-13"/>
        </w:rPr>
        <w:t xml:space="preserve"> </w:t>
      </w:r>
      <w:r w:rsidRPr="008D24E6">
        <w:t>d</w:t>
      </w:r>
      <w:r w:rsidRPr="008D24E6">
        <w:rPr>
          <w:spacing w:val="1"/>
        </w:rPr>
        <w:t>i</w:t>
      </w:r>
      <w:r w:rsidRPr="008D24E6">
        <w:rPr>
          <w:spacing w:val="-2"/>
        </w:rPr>
        <w:t>a</w:t>
      </w:r>
      <w:r w:rsidRPr="008D24E6">
        <w:t>g</w:t>
      </w:r>
      <w:r w:rsidRPr="008D24E6">
        <w:rPr>
          <w:spacing w:val="-2"/>
        </w:rPr>
        <w:t>n</w:t>
      </w:r>
      <w:r w:rsidRPr="008D24E6">
        <w:t>o</w:t>
      </w:r>
      <w:r w:rsidRPr="008D24E6">
        <w:rPr>
          <w:spacing w:val="-2"/>
        </w:rPr>
        <w:t>s</w:t>
      </w:r>
      <w:r w:rsidRPr="008D24E6">
        <w:rPr>
          <w:spacing w:val="1"/>
        </w:rPr>
        <w:t>i</w:t>
      </w:r>
      <w:r w:rsidRPr="008D24E6">
        <w:t>s</w:t>
      </w:r>
      <w:r w:rsidRPr="008D24E6">
        <w:rPr>
          <w:spacing w:val="-16"/>
        </w:rPr>
        <w:t xml:space="preserve"> </w:t>
      </w:r>
      <w:r w:rsidRPr="008D24E6">
        <w:rPr>
          <w:spacing w:val="1"/>
        </w:rPr>
        <w:t>c</w:t>
      </w:r>
      <w:r w:rsidRPr="008D24E6">
        <w:t>od</w:t>
      </w:r>
      <w:r w:rsidRPr="008D24E6">
        <w:rPr>
          <w:spacing w:val="-2"/>
        </w:rPr>
        <w:t>e</w:t>
      </w:r>
      <w:r w:rsidRPr="008D24E6">
        <w:rPr>
          <w:spacing w:val="1"/>
        </w:rPr>
        <w:t>s</w:t>
      </w:r>
      <w:r w:rsidRPr="008D24E6">
        <w:t>,</w:t>
      </w:r>
      <w:r w:rsidRPr="008D24E6">
        <w:rPr>
          <w:spacing w:val="-14"/>
        </w:rPr>
        <w:t xml:space="preserve"> </w:t>
      </w:r>
      <w:r w:rsidRPr="008D24E6">
        <w:t>and</w:t>
      </w:r>
      <w:r w:rsidRPr="008D24E6">
        <w:rPr>
          <w:spacing w:val="-14"/>
        </w:rPr>
        <w:t xml:space="preserve"> </w:t>
      </w:r>
      <w:r w:rsidRPr="008D24E6">
        <w:t xml:space="preserve">a </w:t>
      </w:r>
      <w:r w:rsidRPr="008D24E6">
        <w:rPr>
          <w:spacing w:val="1"/>
        </w:rPr>
        <w:t>m</w:t>
      </w:r>
      <w:r w:rsidRPr="008D24E6">
        <w:rPr>
          <w:spacing w:val="-2"/>
        </w:rPr>
        <w:t>a</w:t>
      </w:r>
      <w:r w:rsidRPr="008D24E6">
        <w:rPr>
          <w:spacing w:val="1"/>
        </w:rPr>
        <w:t>xim</w:t>
      </w:r>
      <w:r w:rsidRPr="008D24E6">
        <w:rPr>
          <w:spacing w:val="-2"/>
        </w:rPr>
        <w:t>u</w:t>
      </w:r>
      <w:r w:rsidRPr="008D24E6">
        <w:t>m</w:t>
      </w:r>
      <w:r w:rsidRPr="008D24E6">
        <w:rPr>
          <w:spacing w:val="-14"/>
        </w:rPr>
        <w:t xml:space="preserve"> </w:t>
      </w:r>
      <w:r w:rsidRPr="008D24E6">
        <w:t>of</w:t>
      </w:r>
      <w:r w:rsidRPr="008D24E6">
        <w:rPr>
          <w:spacing w:val="-14"/>
        </w:rPr>
        <w:t xml:space="preserve"> </w:t>
      </w:r>
      <w:r w:rsidR="00A44DB1" w:rsidRPr="008D24E6">
        <w:rPr>
          <w:spacing w:val="-2"/>
        </w:rPr>
        <w:t>149</w:t>
      </w:r>
      <w:r w:rsidRPr="008D24E6">
        <w:rPr>
          <w:spacing w:val="-12"/>
        </w:rPr>
        <w:t xml:space="preserve"> </w:t>
      </w:r>
      <w:r w:rsidRPr="008D24E6">
        <w:rPr>
          <w:spacing w:val="1"/>
        </w:rPr>
        <w:t>s</w:t>
      </w:r>
      <w:r w:rsidRPr="008D24E6">
        <w:t>e</w:t>
      </w:r>
      <w:r w:rsidRPr="008D24E6">
        <w:rPr>
          <w:spacing w:val="1"/>
        </w:rPr>
        <w:t>c</w:t>
      </w:r>
      <w:r w:rsidRPr="008D24E6">
        <w:t>ondary</w:t>
      </w:r>
      <w:r w:rsidRPr="008D24E6">
        <w:rPr>
          <w:spacing w:val="-13"/>
        </w:rPr>
        <w:t xml:space="preserve"> </w:t>
      </w:r>
      <w:r w:rsidRPr="008D24E6">
        <w:t>pro</w:t>
      </w:r>
      <w:r w:rsidRPr="008D24E6">
        <w:rPr>
          <w:spacing w:val="1"/>
        </w:rPr>
        <w:t>c</w:t>
      </w:r>
      <w:r w:rsidRPr="008D24E6">
        <w:t>e</w:t>
      </w:r>
      <w:r w:rsidRPr="008D24E6">
        <w:rPr>
          <w:spacing w:val="-2"/>
        </w:rPr>
        <w:t>d</w:t>
      </w:r>
      <w:r w:rsidRPr="008D24E6">
        <w:t>ure</w:t>
      </w:r>
      <w:r w:rsidRPr="008D24E6">
        <w:rPr>
          <w:spacing w:val="-14"/>
        </w:rPr>
        <w:t xml:space="preserve"> </w:t>
      </w:r>
      <w:r w:rsidRPr="008D24E6">
        <w:rPr>
          <w:spacing w:val="1"/>
        </w:rPr>
        <w:t>c</w:t>
      </w:r>
      <w:r w:rsidRPr="008D24E6">
        <w:rPr>
          <w:spacing w:val="-2"/>
        </w:rPr>
        <w:t>o</w:t>
      </w:r>
      <w:r w:rsidRPr="008D24E6">
        <w:t>de</w:t>
      </w:r>
      <w:r w:rsidRPr="008D24E6">
        <w:rPr>
          <w:spacing w:val="3"/>
        </w:rPr>
        <w:t>s</w:t>
      </w:r>
      <w:r w:rsidRPr="008D24E6">
        <w:t>.</w:t>
      </w:r>
    </w:p>
    <w:p w14:paraId="798362B9" w14:textId="77777777" w:rsidR="002A7B89" w:rsidRDefault="002A7B89" w:rsidP="00722DE6">
      <w:pPr>
        <w:pStyle w:val="Body"/>
      </w:pPr>
    </w:p>
    <w:p w14:paraId="704B6D3C" w14:textId="19E6C281" w:rsidR="00553103" w:rsidRPr="003263B3" w:rsidRDefault="000A4DD6" w:rsidP="00722DE6">
      <w:pPr>
        <w:pStyle w:val="Body"/>
      </w:pPr>
      <w:r>
        <w:t>D</w:t>
      </w:r>
      <w:r>
        <w:rPr>
          <w:spacing w:val="1"/>
        </w:rPr>
        <w:t>i</w:t>
      </w:r>
      <w:r>
        <w:t>agno</w:t>
      </w:r>
      <w:r>
        <w:rPr>
          <w:spacing w:val="1"/>
        </w:rPr>
        <w:t>s</w:t>
      </w:r>
      <w:r>
        <w:rPr>
          <w:spacing w:val="-2"/>
        </w:rPr>
        <w:t>e</w:t>
      </w:r>
      <w:r>
        <w:t>s</w:t>
      </w:r>
      <w:r>
        <w:rPr>
          <w:spacing w:val="-13"/>
        </w:rPr>
        <w:t xml:space="preserve"> </w:t>
      </w:r>
      <w:r>
        <w:t>and</w:t>
      </w:r>
      <w:r>
        <w:rPr>
          <w:spacing w:val="-16"/>
        </w:rPr>
        <w:t xml:space="preserve"> </w:t>
      </w:r>
      <w:r>
        <w:rPr>
          <w:spacing w:val="-2"/>
        </w:rPr>
        <w:t>p</w:t>
      </w:r>
      <w:r>
        <w:t>ro</w:t>
      </w:r>
      <w:r>
        <w:rPr>
          <w:spacing w:val="-2"/>
        </w:rPr>
        <w:t>c</w:t>
      </w:r>
      <w:r>
        <w:t>edures</w:t>
      </w:r>
      <w:r>
        <w:rPr>
          <w:spacing w:val="-13"/>
        </w:rPr>
        <w:t xml:space="preserve"> </w:t>
      </w:r>
      <w:r>
        <w:t>a</w:t>
      </w:r>
      <w:r>
        <w:rPr>
          <w:spacing w:val="-3"/>
        </w:rPr>
        <w:t>r</w:t>
      </w:r>
      <w:r>
        <w:t>e</w:t>
      </w:r>
      <w:r>
        <w:rPr>
          <w:spacing w:val="-12"/>
        </w:rPr>
        <w:t xml:space="preserve"> </w:t>
      </w:r>
      <w:r>
        <w:t>ordered</w:t>
      </w:r>
      <w:r>
        <w:rPr>
          <w:spacing w:val="-12"/>
        </w:rPr>
        <w:t xml:space="preserve"> </w:t>
      </w:r>
      <w:r>
        <w:rPr>
          <w:spacing w:val="-2"/>
        </w:rPr>
        <w:t>a</w:t>
      </w:r>
      <w:r>
        <w:t>s</w:t>
      </w:r>
      <w:r>
        <w:rPr>
          <w:spacing w:val="-13"/>
        </w:rPr>
        <w:t xml:space="preserve"> </w:t>
      </w:r>
      <w:r>
        <w:rPr>
          <w:spacing w:val="-2"/>
        </w:rPr>
        <w:t>s</w:t>
      </w:r>
      <w:r>
        <w:t>ub</w:t>
      </w:r>
      <w:r>
        <w:rPr>
          <w:spacing w:val="1"/>
        </w:rPr>
        <w:t>m</w:t>
      </w:r>
      <w:r>
        <w:rPr>
          <w:spacing w:val="-2"/>
        </w:rPr>
        <w:t>i</w:t>
      </w:r>
      <w:r>
        <w:t>tt</w:t>
      </w:r>
      <w:r>
        <w:rPr>
          <w:spacing w:val="-2"/>
        </w:rPr>
        <w:t>e</w:t>
      </w:r>
      <w:r>
        <w:t>d</w:t>
      </w:r>
      <w:r>
        <w:rPr>
          <w:spacing w:val="-14"/>
        </w:rPr>
        <w:t xml:space="preserve"> </w:t>
      </w:r>
      <w:r>
        <w:rPr>
          <w:spacing w:val="-4"/>
        </w:rPr>
        <w:t>t</w:t>
      </w:r>
      <w:r>
        <w:t>o</w:t>
      </w:r>
      <w:r>
        <w:rPr>
          <w:spacing w:val="-16"/>
        </w:rPr>
        <w:t xml:space="preserve"> </w:t>
      </w:r>
      <w:r>
        <w:t>CHI</w:t>
      </w:r>
      <w:r>
        <w:rPr>
          <w:spacing w:val="-3"/>
        </w:rPr>
        <w:t>A</w:t>
      </w:r>
      <w:r>
        <w:t>.</w:t>
      </w:r>
      <w:r>
        <w:rPr>
          <w:spacing w:val="-12"/>
        </w:rPr>
        <w:t xml:space="preserve"> </w:t>
      </w:r>
      <w:r>
        <w:t>CHIA</w:t>
      </w:r>
      <w:r>
        <w:rPr>
          <w:spacing w:val="-15"/>
        </w:rPr>
        <w:t xml:space="preserve"> </w:t>
      </w:r>
      <w:r>
        <w:t>does</w:t>
      </w:r>
      <w:r>
        <w:rPr>
          <w:spacing w:val="-13"/>
        </w:rPr>
        <w:t xml:space="preserve"> </w:t>
      </w:r>
      <w:r>
        <w:t>not</w:t>
      </w:r>
      <w:r>
        <w:rPr>
          <w:spacing w:val="-12"/>
        </w:rPr>
        <w:t xml:space="preserve"> </w:t>
      </w:r>
      <w:r>
        <w:t>r</w:t>
      </w:r>
      <w:r>
        <w:rPr>
          <w:spacing w:val="-2"/>
        </w:rPr>
        <w:t>e</w:t>
      </w:r>
      <w:r>
        <w:t>qu</w:t>
      </w:r>
      <w:r>
        <w:rPr>
          <w:spacing w:val="3"/>
        </w:rPr>
        <w:t>i</w:t>
      </w:r>
      <w:r>
        <w:t>re</w:t>
      </w:r>
      <w:r>
        <w:rPr>
          <w:spacing w:val="-14"/>
        </w:rPr>
        <w:t xml:space="preserve"> </w:t>
      </w:r>
      <w:r>
        <w:rPr>
          <w:spacing w:val="-2"/>
        </w:rPr>
        <w:t>t</w:t>
      </w:r>
      <w:r>
        <w:t>he</w:t>
      </w:r>
      <w:r>
        <w:rPr>
          <w:spacing w:val="-16"/>
        </w:rPr>
        <w:t xml:space="preserve"> </w:t>
      </w:r>
      <w:r>
        <w:rPr>
          <w:spacing w:val="-2"/>
        </w:rPr>
        <w:t>o</w:t>
      </w:r>
      <w:r>
        <w:t>rder</w:t>
      </w:r>
      <w:r>
        <w:rPr>
          <w:spacing w:val="-12"/>
        </w:rPr>
        <w:t xml:space="preserve"> </w:t>
      </w:r>
      <w:r>
        <w:t>of</w:t>
      </w:r>
      <w:r>
        <w:rPr>
          <w:spacing w:val="-14"/>
        </w:rPr>
        <w:t xml:space="preserve"> </w:t>
      </w:r>
      <w:r>
        <w:rPr>
          <w:spacing w:val="-2"/>
        </w:rPr>
        <w:t>d</w:t>
      </w:r>
      <w:r>
        <w:rPr>
          <w:spacing w:val="1"/>
        </w:rPr>
        <w:t>i</w:t>
      </w:r>
      <w:r>
        <w:t>agn</w:t>
      </w:r>
      <w:r>
        <w:rPr>
          <w:spacing w:val="-2"/>
        </w:rPr>
        <w:t>o</w:t>
      </w:r>
      <w:r>
        <w:rPr>
          <w:spacing w:val="1"/>
        </w:rPr>
        <w:t>s</w:t>
      </w:r>
      <w:r>
        <w:rPr>
          <w:spacing w:val="-4"/>
        </w:rPr>
        <w:t>e</w:t>
      </w:r>
      <w:r>
        <w:t>s</w:t>
      </w:r>
      <w:r>
        <w:rPr>
          <w:spacing w:val="-13"/>
        </w:rPr>
        <w:t xml:space="preserve"> </w:t>
      </w:r>
      <w:r>
        <w:t>and pro</w:t>
      </w:r>
      <w:r>
        <w:rPr>
          <w:spacing w:val="1"/>
        </w:rPr>
        <w:t>c</w:t>
      </w:r>
      <w:r>
        <w:t>edu</w:t>
      </w:r>
      <w:r>
        <w:rPr>
          <w:spacing w:val="-3"/>
        </w:rPr>
        <w:t>r</w:t>
      </w:r>
      <w:r>
        <w:t>es</w:t>
      </w:r>
      <w:r>
        <w:rPr>
          <w:spacing w:val="-13"/>
        </w:rPr>
        <w:t xml:space="preserve"> </w:t>
      </w:r>
      <w:r>
        <w:rPr>
          <w:spacing w:val="-2"/>
        </w:rPr>
        <w:t>t</w:t>
      </w:r>
      <w:r>
        <w:t>o</w:t>
      </w:r>
      <w:r>
        <w:rPr>
          <w:spacing w:val="-16"/>
        </w:rPr>
        <w:t xml:space="preserve"> </w:t>
      </w:r>
      <w:r>
        <w:t>be</w:t>
      </w:r>
      <w:r>
        <w:rPr>
          <w:spacing w:val="-14"/>
        </w:rPr>
        <w:t xml:space="preserve"> </w:t>
      </w:r>
      <w:r>
        <w:rPr>
          <w:spacing w:val="1"/>
        </w:rPr>
        <w:t>m</w:t>
      </w:r>
      <w:r>
        <w:rPr>
          <w:spacing w:val="-2"/>
        </w:rPr>
        <w:t>e</w:t>
      </w:r>
      <w:r>
        <w:t>d</w:t>
      </w:r>
      <w:r>
        <w:rPr>
          <w:spacing w:val="1"/>
        </w:rPr>
        <w:t>i</w:t>
      </w:r>
      <w:r>
        <w:rPr>
          <w:spacing w:val="-2"/>
        </w:rPr>
        <w:t>c</w:t>
      </w:r>
      <w:r>
        <w:t>a</w:t>
      </w:r>
      <w:r>
        <w:rPr>
          <w:spacing w:val="1"/>
        </w:rPr>
        <w:t>l</w:t>
      </w:r>
      <w:r>
        <w:rPr>
          <w:spacing w:val="-2"/>
        </w:rPr>
        <w:t>l</w:t>
      </w:r>
      <w:r>
        <w:t>y</w:t>
      </w:r>
      <w:r>
        <w:rPr>
          <w:spacing w:val="-11"/>
        </w:rPr>
        <w:t xml:space="preserve"> </w:t>
      </w:r>
      <w:r>
        <w:t>re</w:t>
      </w:r>
      <w:r>
        <w:rPr>
          <w:spacing w:val="-2"/>
        </w:rPr>
        <w:t>le</w:t>
      </w:r>
      <w:r>
        <w:rPr>
          <w:spacing w:val="1"/>
        </w:rPr>
        <w:t>v</w:t>
      </w:r>
      <w:r>
        <w:t>ant.</w:t>
      </w:r>
      <w:r>
        <w:rPr>
          <w:spacing w:val="-14"/>
        </w:rPr>
        <w:t xml:space="preserve"> </w:t>
      </w:r>
      <w:r>
        <w:t>CHIA</w:t>
      </w:r>
      <w:r>
        <w:rPr>
          <w:spacing w:val="-15"/>
        </w:rPr>
        <w:t xml:space="preserve"> </w:t>
      </w:r>
      <w:r>
        <w:t>do</w:t>
      </w:r>
      <w:r>
        <w:rPr>
          <w:spacing w:val="-2"/>
        </w:rPr>
        <w:t>e</w:t>
      </w:r>
      <w:r>
        <w:t>s</w:t>
      </w:r>
      <w:r>
        <w:rPr>
          <w:spacing w:val="-11"/>
        </w:rPr>
        <w:t xml:space="preserve"> </w:t>
      </w:r>
      <w:r>
        <w:t>not</w:t>
      </w:r>
      <w:r>
        <w:rPr>
          <w:spacing w:val="-16"/>
        </w:rPr>
        <w:t xml:space="preserve"> </w:t>
      </w:r>
      <w:r>
        <w:rPr>
          <w:spacing w:val="-2"/>
        </w:rPr>
        <w:t>a</w:t>
      </w:r>
      <w:r>
        <w:t>ff</w:t>
      </w:r>
      <w:r>
        <w:rPr>
          <w:spacing w:val="1"/>
        </w:rPr>
        <w:t>i</w:t>
      </w:r>
      <w:r>
        <w:rPr>
          <w:spacing w:val="-3"/>
        </w:rPr>
        <w:t>r</w:t>
      </w:r>
      <w:r>
        <w:t>m</w:t>
      </w:r>
      <w:r>
        <w:rPr>
          <w:spacing w:val="-14"/>
        </w:rPr>
        <w:t xml:space="preserve"> </w:t>
      </w:r>
      <w:r>
        <w:t>or</w:t>
      </w:r>
      <w:r>
        <w:rPr>
          <w:spacing w:val="-17"/>
        </w:rPr>
        <w:t xml:space="preserve"> </w:t>
      </w:r>
      <w:r>
        <w:rPr>
          <w:spacing w:val="1"/>
        </w:rPr>
        <w:t>c</w:t>
      </w:r>
      <w:r>
        <w:rPr>
          <w:spacing w:val="-2"/>
        </w:rPr>
        <w:t>o</w:t>
      </w:r>
      <w:r>
        <w:t>nf</w:t>
      </w:r>
      <w:r>
        <w:rPr>
          <w:spacing w:val="1"/>
        </w:rPr>
        <w:t>i</w:t>
      </w:r>
      <w:r>
        <w:rPr>
          <w:spacing w:val="-3"/>
        </w:rPr>
        <w:t>r</w:t>
      </w:r>
      <w:r>
        <w:t>m</w:t>
      </w:r>
      <w:r>
        <w:rPr>
          <w:spacing w:val="-14"/>
        </w:rPr>
        <w:t xml:space="preserve"> </w:t>
      </w:r>
      <w:r>
        <w:t>the</w:t>
      </w:r>
      <w:r>
        <w:rPr>
          <w:spacing w:val="-16"/>
        </w:rPr>
        <w:t xml:space="preserve"> </w:t>
      </w:r>
      <w:r>
        <w:rPr>
          <w:spacing w:val="1"/>
        </w:rPr>
        <w:t>m</w:t>
      </w:r>
      <w:r>
        <w:t>ed</w:t>
      </w:r>
      <w:r>
        <w:rPr>
          <w:spacing w:val="-2"/>
        </w:rPr>
        <w:t>i</w:t>
      </w:r>
      <w:r>
        <w:rPr>
          <w:spacing w:val="1"/>
        </w:rPr>
        <w:t>c</w:t>
      </w:r>
      <w:r>
        <w:t>al</w:t>
      </w:r>
      <w:r>
        <w:rPr>
          <w:spacing w:val="-11"/>
        </w:rPr>
        <w:t xml:space="preserve"> </w:t>
      </w:r>
      <w:r>
        <w:rPr>
          <w:spacing w:val="-3"/>
        </w:rPr>
        <w:t>r</w:t>
      </w:r>
      <w:r>
        <w:t>e</w:t>
      </w:r>
      <w:r>
        <w:rPr>
          <w:spacing w:val="1"/>
        </w:rPr>
        <w:t>l</w:t>
      </w:r>
      <w:r>
        <w:t>e</w:t>
      </w:r>
      <w:r>
        <w:rPr>
          <w:spacing w:val="-2"/>
        </w:rPr>
        <w:t>v</w:t>
      </w:r>
      <w:r>
        <w:t>an</w:t>
      </w:r>
      <w:r>
        <w:rPr>
          <w:spacing w:val="-2"/>
        </w:rPr>
        <w:t>c</w:t>
      </w:r>
      <w:r>
        <w:t>y</w:t>
      </w:r>
      <w:r>
        <w:rPr>
          <w:spacing w:val="-16"/>
        </w:rPr>
        <w:t xml:space="preserve"> </w:t>
      </w:r>
      <w:r>
        <w:t>of</w:t>
      </w:r>
      <w:r>
        <w:rPr>
          <w:spacing w:val="-12"/>
        </w:rPr>
        <w:t xml:space="preserve"> </w:t>
      </w:r>
      <w:r>
        <w:rPr>
          <w:spacing w:val="-2"/>
        </w:rPr>
        <w:t>t</w:t>
      </w:r>
      <w:r>
        <w:t>he</w:t>
      </w:r>
      <w:r>
        <w:rPr>
          <w:spacing w:val="-14"/>
        </w:rPr>
        <w:t xml:space="preserve"> </w:t>
      </w:r>
      <w:r>
        <w:t>p</w:t>
      </w:r>
      <w:r>
        <w:rPr>
          <w:spacing w:val="-3"/>
        </w:rPr>
        <w:t>r</w:t>
      </w:r>
      <w:r>
        <w:rPr>
          <w:spacing w:val="1"/>
        </w:rPr>
        <w:t>i</w:t>
      </w:r>
      <w:r>
        <w:rPr>
          <w:spacing w:val="-4"/>
        </w:rPr>
        <w:t>n</w:t>
      </w:r>
      <w:r>
        <w:rPr>
          <w:spacing w:val="1"/>
        </w:rPr>
        <w:t>c</w:t>
      </w:r>
      <w:r>
        <w:rPr>
          <w:spacing w:val="-2"/>
        </w:rPr>
        <w:t>i</w:t>
      </w:r>
      <w:r>
        <w:t>pal</w:t>
      </w:r>
      <w:r>
        <w:rPr>
          <w:spacing w:val="-14"/>
        </w:rPr>
        <w:t xml:space="preserve"> </w:t>
      </w:r>
      <w:r>
        <w:rPr>
          <w:spacing w:val="-2"/>
        </w:rPr>
        <w:t>d</w:t>
      </w:r>
      <w:r>
        <w:rPr>
          <w:spacing w:val="1"/>
        </w:rPr>
        <w:t>i</w:t>
      </w:r>
      <w:r>
        <w:t>a</w:t>
      </w:r>
      <w:r>
        <w:rPr>
          <w:spacing w:val="-2"/>
        </w:rPr>
        <w:t>g</w:t>
      </w:r>
      <w:r>
        <w:t>n</w:t>
      </w:r>
      <w:r>
        <w:rPr>
          <w:spacing w:val="-2"/>
        </w:rPr>
        <w:t>o</w:t>
      </w:r>
      <w:r>
        <w:rPr>
          <w:spacing w:val="1"/>
        </w:rPr>
        <w:t>s</w:t>
      </w:r>
      <w:r>
        <w:rPr>
          <w:spacing w:val="-2"/>
        </w:rPr>
        <w:t>i</w:t>
      </w:r>
      <w:r>
        <w:rPr>
          <w:spacing w:val="1"/>
        </w:rPr>
        <w:t>s</w:t>
      </w:r>
      <w:r>
        <w:t>, pro</w:t>
      </w:r>
      <w:r>
        <w:rPr>
          <w:spacing w:val="1"/>
        </w:rPr>
        <w:t>c</w:t>
      </w:r>
      <w:r>
        <w:t>edu</w:t>
      </w:r>
      <w:r>
        <w:rPr>
          <w:spacing w:val="-3"/>
        </w:rPr>
        <w:t>r</w:t>
      </w:r>
      <w:r>
        <w:t>e,</w:t>
      </w:r>
      <w:r>
        <w:rPr>
          <w:spacing w:val="-12"/>
        </w:rPr>
        <w:t xml:space="preserve"> </w:t>
      </w:r>
      <w:r>
        <w:t>or</w:t>
      </w:r>
      <w:r w:rsidR="00A44DB1">
        <w:rPr>
          <w:spacing w:val="-3"/>
        </w:rPr>
        <w:t xml:space="preserve"> external cause </w:t>
      </w:r>
      <w:r>
        <w:rPr>
          <w:spacing w:val="1"/>
        </w:rPr>
        <w:t>c</w:t>
      </w:r>
      <w:r>
        <w:t>ode</w:t>
      </w:r>
      <w:r w:rsidR="00A44DB1">
        <w:t>s</w:t>
      </w:r>
      <w:r>
        <w:rPr>
          <w:spacing w:val="-12"/>
        </w:rPr>
        <w:t xml:space="preserve"> </w:t>
      </w:r>
      <w:r>
        <w:t>r</w:t>
      </w:r>
      <w:r>
        <w:rPr>
          <w:spacing w:val="-2"/>
        </w:rPr>
        <w:t>e</w:t>
      </w:r>
      <w:r>
        <w:t>po</w:t>
      </w:r>
      <w:r>
        <w:rPr>
          <w:spacing w:val="-3"/>
        </w:rPr>
        <w:t>r</w:t>
      </w:r>
      <w:r>
        <w:t>ted</w:t>
      </w:r>
      <w:r>
        <w:rPr>
          <w:spacing w:val="-16"/>
        </w:rPr>
        <w:t xml:space="preserve"> </w:t>
      </w:r>
      <w:r w:rsidR="00A44DB1">
        <w:t>in</w:t>
      </w:r>
      <w:r>
        <w:rPr>
          <w:spacing w:val="-14"/>
        </w:rPr>
        <w:t xml:space="preserve"> </w:t>
      </w:r>
      <w:r>
        <w:t>the</w:t>
      </w:r>
      <w:r>
        <w:rPr>
          <w:spacing w:val="-14"/>
        </w:rPr>
        <w:t xml:space="preserve"> </w:t>
      </w:r>
      <w:r>
        <w:rPr>
          <w:spacing w:val="-2"/>
        </w:rPr>
        <w:t>d</w:t>
      </w:r>
      <w:r>
        <w:rPr>
          <w:spacing w:val="1"/>
        </w:rPr>
        <w:t>is</w:t>
      </w:r>
      <w:r>
        <w:rPr>
          <w:spacing w:val="-2"/>
        </w:rPr>
        <w:t>c</w:t>
      </w:r>
      <w:r>
        <w:t>h</w:t>
      </w:r>
      <w:r>
        <w:rPr>
          <w:spacing w:val="-2"/>
        </w:rPr>
        <w:t>a</w:t>
      </w:r>
      <w:r>
        <w:t>rge</w:t>
      </w:r>
      <w:r>
        <w:rPr>
          <w:spacing w:val="-14"/>
        </w:rPr>
        <w:t xml:space="preserve"> </w:t>
      </w:r>
      <w:r w:rsidR="00A44DB1">
        <w:t>data</w:t>
      </w:r>
      <w:r>
        <w:t>.</w:t>
      </w:r>
    </w:p>
    <w:p w14:paraId="6F18E489" w14:textId="20353E49" w:rsidR="007C5AA5" w:rsidRDefault="002A7B89" w:rsidP="003263B3">
      <w:pPr>
        <w:pStyle w:val="C-Head"/>
      </w:pPr>
      <w:r>
        <w:rPr>
          <w:spacing w:val="3"/>
        </w:rPr>
        <w:t>Organization I</w:t>
      </w:r>
      <w:r w:rsidR="000A4DD6">
        <w:rPr>
          <w:spacing w:val="-5"/>
        </w:rPr>
        <w:t>d</w:t>
      </w:r>
      <w:r w:rsidR="000A4DD6">
        <w:t>e</w:t>
      </w:r>
      <w:r w:rsidR="000A4DD6">
        <w:rPr>
          <w:spacing w:val="-5"/>
        </w:rPr>
        <w:t>n</w:t>
      </w:r>
      <w:r w:rsidR="000A4DD6">
        <w:rPr>
          <w:spacing w:val="-1"/>
        </w:rPr>
        <w:t>t</w:t>
      </w:r>
      <w:r w:rsidR="000A4DD6">
        <w:t>i</w:t>
      </w:r>
      <w:r w:rsidR="000A4DD6">
        <w:rPr>
          <w:spacing w:val="-1"/>
        </w:rPr>
        <w:t>f</w:t>
      </w:r>
      <w:r w:rsidR="000A4DD6">
        <w:rPr>
          <w:spacing w:val="-2"/>
        </w:rPr>
        <w:t>i</w:t>
      </w:r>
      <w:r w:rsidR="000A4DD6">
        <w:t>e</w:t>
      </w:r>
      <w:r w:rsidR="000A4DD6">
        <w:rPr>
          <w:spacing w:val="-4"/>
        </w:rPr>
        <w:t>r</w:t>
      </w:r>
      <w:r w:rsidR="000A4DD6">
        <w:t>s</w:t>
      </w:r>
      <w:r w:rsidR="000A4DD6">
        <w:rPr>
          <w:spacing w:val="-21"/>
        </w:rPr>
        <w:t xml:space="preserve"> </w:t>
      </w:r>
      <w:r w:rsidR="000A4DD6">
        <w:rPr>
          <w:spacing w:val="-3"/>
        </w:rPr>
        <w:t>(</w:t>
      </w:r>
      <w:r w:rsidR="000A4DD6">
        <w:rPr>
          <w:spacing w:val="3"/>
        </w:rPr>
        <w:t>O</w:t>
      </w:r>
      <w:r w:rsidR="00142741">
        <w:rPr>
          <w:spacing w:val="3"/>
        </w:rPr>
        <w:t>rg</w:t>
      </w:r>
      <w:r w:rsidR="000A4DD6">
        <w:t>I</w:t>
      </w:r>
      <w:r w:rsidR="000A4DD6">
        <w:rPr>
          <w:spacing w:val="-3"/>
        </w:rPr>
        <w:t>D</w:t>
      </w:r>
      <w:r w:rsidR="000A4DD6">
        <w:t>)</w:t>
      </w:r>
    </w:p>
    <w:p w14:paraId="290458AD" w14:textId="77777777" w:rsidR="007C5AA5" w:rsidRDefault="007C5AA5">
      <w:pPr>
        <w:spacing w:before="3" w:line="120" w:lineRule="exact"/>
        <w:rPr>
          <w:sz w:val="12"/>
          <w:szCs w:val="12"/>
        </w:rPr>
      </w:pPr>
    </w:p>
    <w:p w14:paraId="2D3B0AFC" w14:textId="7FC95551" w:rsidR="00063DEF" w:rsidRPr="00423467" w:rsidRDefault="000A4DD6" w:rsidP="008F28AE">
      <w:pPr>
        <w:pStyle w:val="Body"/>
      </w:pPr>
      <w:r>
        <w:t>FY</w:t>
      </w:r>
      <w:r w:rsidR="00DE6A46">
        <w:t>2020</w:t>
      </w:r>
      <w:r>
        <w:rPr>
          <w:spacing w:val="-14"/>
        </w:rPr>
        <w:t xml:space="preserve"> </w:t>
      </w:r>
      <w:r>
        <w:t>HIDD</w:t>
      </w:r>
      <w:r>
        <w:rPr>
          <w:spacing w:val="-15"/>
        </w:rPr>
        <w:t xml:space="preserve"> </w:t>
      </w:r>
      <w:r>
        <w:rPr>
          <w:spacing w:val="1"/>
        </w:rPr>
        <w:t>c</w:t>
      </w:r>
      <w:r>
        <w:t>onta</w:t>
      </w:r>
      <w:r>
        <w:rPr>
          <w:spacing w:val="1"/>
        </w:rPr>
        <w:t>i</w:t>
      </w:r>
      <w:r>
        <w:rPr>
          <w:spacing w:val="-2"/>
        </w:rPr>
        <w:t>n</w:t>
      </w:r>
      <w:r>
        <w:t>s</w:t>
      </w:r>
      <w:r>
        <w:rPr>
          <w:spacing w:val="-16"/>
        </w:rPr>
        <w:t xml:space="preserve"> </w:t>
      </w:r>
      <w:r>
        <w:t>f</w:t>
      </w:r>
      <w:r>
        <w:rPr>
          <w:spacing w:val="-2"/>
        </w:rPr>
        <w:t>o</w:t>
      </w:r>
      <w:r>
        <w:t>ur</w:t>
      </w:r>
      <w:r>
        <w:rPr>
          <w:spacing w:val="-14"/>
        </w:rPr>
        <w:t xml:space="preserve"> </w:t>
      </w:r>
      <w:r>
        <w:t>or</w:t>
      </w:r>
      <w:r>
        <w:rPr>
          <w:spacing w:val="-2"/>
        </w:rPr>
        <w:t>g</w:t>
      </w:r>
      <w:r>
        <w:t>a</w:t>
      </w:r>
      <w:r>
        <w:rPr>
          <w:spacing w:val="-2"/>
        </w:rPr>
        <w:t>n</w:t>
      </w:r>
      <w:r>
        <w:rPr>
          <w:spacing w:val="1"/>
        </w:rPr>
        <w:t>iz</w:t>
      </w:r>
      <w:r>
        <w:t>a</w:t>
      </w:r>
      <w:r>
        <w:rPr>
          <w:spacing w:val="-2"/>
        </w:rPr>
        <w:t>t</w:t>
      </w:r>
      <w:r>
        <w:rPr>
          <w:spacing w:val="1"/>
        </w:rPr>
        <w:t>i</w:t>
      </w:r>
      <w:r>
        <w:t>on</w:t>
      </w:r>
      <w:r>
        <w:rPr>
          <w:spacing w:val="-14"/>
        </w:rPr>
        <w:t xml:space="preserve"> </w:t>
      </w:r>
      <w:r>
        <w:rPr>
          <w:spacing w:val="-2"/>
        </w:rPr>
        <w:t>i</w:t>
      </w:r>
      <w:r>
        <w:t>de</w:t>
      </w:r>
      <w:r>
        <w:rPr>
          <w:spacing w:val="-2"/>
        </w:rPr>
        <w:t>n</w:t>
      </w:r>
      <w:r>
        <w:t>t</w:t>
      </w:r>
      <w:r>
        <w:rPr>
          <w:spacing w:val="-2"/>
        </w:rPr>
        <w:t>i</w:t>
      </w:r>
      <w:r>
        <w:t>f</w:t>
      </w:r>
      <w:r>
        <w:rPr>
          <w:spacing w:val="1"/>
        </w:rPr>
        <w:t>i</w:t>
      </w:r>
      <w:r>
        <w:t>er</w:t>
      </w:r>
      <w:r>
        <w:rPr>
          <w:spacing w:val="-14"/>
        </w:rPr>
        <w:t xml:space="preserve"> </w:t>
      </w:r>
      <w:r>
        <w:rPr>
          <w:spacing w:val="-2"/>
        </w:rPr>
        <w:t>f</w:t>
      </w:r>
      <w:r>
        <w:rPr>
          <w:spacing w:val="1"/>
        </w:rPr>
        <w:t>i</w:t>
      </w:r>
      <w:r>
        <w:t>e</w:t>
      </w:r>
      <w:r>
        <w:rPr>
          <w:spacing w:val="-2"/>
        </w:rPr>
        <w:t>l</w:t>
      </w:r>
      <w:r>
        <w:t>d</w:t>
      </w:r>
      <w:r>
        <w:rPr>
          <w:spacing w:val="3"/>
        </w:rPr>
        <w:t>s</w:t>
      </w:r>
      <w:r>
        <w:t>.</w:t>
      </w:r>
      <w:r>
        <w:rPr>
          <w:spacing w:val="-14"/>
        </w:rPr>
        <w:t xml:space="preserve"> </w:t>
      </w:r>
      <w:r>
        <w:t>Th</w:t>
      </w:r>
      <w:r>
        <w:rPr>
          <w:spacing w:val="-2"/>
        </w:rPr>
        <w:t>e</w:t>
      </w:r>
      <w:r>
        <w:rPr>
          <w:spacing w:val="3"/>
        </w:rPr>
        <w:t>s</w:t>
      </w:r>
      <w:r>
        <w:t>e</w:t>
      </w:r>
      <w:r>
        <w:rPr>
          <w:spacing w:val="-12"/>
        </w:rPr>
        <w:t xml:space="preserve"> </w:t>
      </w:r>
      <w:r>
        <w:t>f</w:t>
      </w:r>
      <w:r>
        <w:rPr>
          <w:spacing w:val="-2"/>
        </w:rPr>
        <w:t>i</w:t>
      </w:r>
      <w:r>
        <w:t>e</w:t>
      </w:r>
      <w:r>
        <w:rPr>
          <w:spacing w:val="1"/>
        </w:rPr>
        <w:t>l</w:t>
      </w:r>
      <w:r>
        <w:t>ds</w:t>
      </w:r>
      <w:r>
        <w:rPr>
          <w:spacing w:val="-16"/>
        </w:rPr>
        <w:t xml:space="preserve"> </w:t>
      </w:r>
      <w:r>
        <w:rPr>
          <w:spacing w:val="-2"/>
        </w:rPr>
        <w:t>a</w:t>
      </w:r>
      <w:r>
        <w:t>re</w:t>
      </w:r>
      <w:r>
        <w:rPr>
          <w:spacing w:val="-14"/>
        </w:rPr>
        <w:t xml:space="preserve"> </w:t>
      </w:r>
      <w:r>
        <w:t>a</w:t>
      </w:r>
      <w:r>
        <w:rPr>
          <w:spacing w:val="-14"/>
        </w:rPr>
        <w:t xml:space="preserve"> </w:t>
      </w:r>
      <w:r>
        <w:t>CH</w:t>
      </w:r>
      <w:r>
        <w:rPr>
          <w:spacing w:val="-2"/>
        </w:rPr>
        <w:t>I</w:t>
      </w:r>
      <w:r>
        <w:t>A</w:t>
      </w:r>
      <w:r>
        <w:rPr>
          <w:spacing w:val="-15"/>
        </w:rPr>
        <w:t xml:space="preserve"> </w:t>
      </w:r>
      <w:r>
        <w:t>a</w:t>
      </w:r>
      <w:r>
        <w:rPr>
          <w:spacing w:val="-2"/>
        </w:rPr>
        <w:t>s</w:t>
      </w:r>
      <w:r>
        <w:rPr>
          <w:spacing w:val="1"/>
        </w:rPr>
        <w:t>si</w:t>
      </w:r>
      <w:r>
        <w:t>gned</w:t>
      </w:r>
      <w:r>
        <w:rPr>
          <w:spacing w:val="-16"/>
        </w:rPr>
        <w:t xml:space="preserve"> </w:t>
      </w:r>
      <w:r>
        <w:t>u</w:t>
      </w:r>
      <w:r>
        <w:rPr>
          <w:spacing w:val="-2"/>
        </w:rPr>
        <w:t>n</w:t>
      </w:r>
      <w:r>
        <w:rPr>
          <w:spacing w:val="3"/>
        </w:rPr>
        <w:t>i</w:t>
      </w:r>
      <w:r>
        <w:rPr>
          <w:spacing w:val="-2"/>
        </w:rPr>
        <w:t>q</w:t>
      </w:r>
      <w:r>
        <w:t>ue</w:t>
      </w:r>
      <w:r>
        <w:rPr>
          <w:spacing w:val="-14"/>
        </w:rPr>
        <w:t xml:space="preserve"> </w:t>
      </w:r>
      <w:r>
        <w:rPr>
          <w:spacing w:val="-2"/>
        </w:rPr>
        <w:t>c</w:t>
      </w:r>
      <w:r>
        <w:t>ode</w:t>
      </w:r>
      <w:r>
        <w:rPr>
          <w:spacing w:val="-13"/>
        </w:rPr>
        <w:t xml:space="preserve"> </w:t>
      </w:r>
      <w:r>
        <w:t>f</w:t>
      </w:r>
      <w:r>
        <w:rPr>
          <w:spacing w:val="-2"/>
        </w:rPr>
        <w:t>o</w:t>
      </w:r>
      <w:r>
        <w:t>r</w:t>
      </w:r>
      <w:r>
        <w:rPr>
          <w:spacing w:val="-14"/>
        </w:rPr>
        <w:t xml:space="preserve"> </w:t>
      </w:r>
      <w:r>
        <w:t>ea</w:t>
      </w:r>
      <w:r>
        <w:rPr>
          <w:spacing w:val="1"/>
        </w:rPr>
        <w:t>c</w:t>
      </w:r>
      <w:r>
        <w:t>h</w:t>
      </w:r>
      <w:r w:rsidR="003263B3">
        <w:t xml:space="preserve"> </w:t>
      </w:r>
      <w:r>
        <w:rPr>
          <w:spacing w:val="-2"/>
        </w:rPr>
        <w:t>M</w:t>
      </w:r>
      <w:r>
        <w:t>a</w:t>
      </w:r>
      <w:r>
        <w:rPr>
          <w:spacing w:val="1"/>
        </w:rPr>
        <w:t>s</w:t>
      </w:r>
      <w:r>
        <w:rPr>
          <w:spacing w:val="-2"/>
        </w:rPr>
        <w:t>s</w:t>
      </w:r>
      <w:r>
        <w:t>a</w:t>
      </w:r>
      <w:r>
        <w:rPr>
          <w:spacing w:val="1"/>
        </w:rPr>
        <w:t>c</w:t>
      </w:r>
      <w:r>
        <w:t>h</w:t>
      </w:r>
      <w:r>
        <w:rPr>
          <w:spacing w:val="-2"/>
        </w:rPr>
        <w:t>u</w:t>
      </w:r>
      <w:r>
        <w:rPr>
          <w:spacing w:val="1"/>
        </w:rPr>
        <w:t>s</w:t>
      </w:r>
      <w:r>
        <w:t>et</w:t>
      </w:r>
      <w:r>
        <w:rPr>
          <w:spacing w:val="-2"/>
        </w:rPr>
        <w:t>t</w:t>
      </w:r>
      <w:r>
        <w:t>s</w:t>
      </w:r>
      <w:r>
        <w:rPr>
          <w:spacing w:val="-13"/>
        </w:rPr>
        <w:t xml:space="preserve"> </w:t>
      </w:r>
      <w:r>
        <w:t>fa</w:t>
      </w:r>
      <w:r>
        <w:rPr>
          <w:spacing w:val="-2"/>
        </w:rPr>
        <w:t>c</w:t>
      </w:r>
      <w:r>
        <w:rPr>
          <w:spacing w:val="1"/>
        </w:rPr>
        <w:t>ili</w:t>
      </w:r>
      <w:r>
        <w:rPr>
          <w:spacing w:val="-2"/>
        </w:rPr>
        <w:t>t</w:t>
      </w:r>
      <w:r>
        <w:rPr>
          <w:spacing w:val="1"/>
        </w:rPr>
        <w:t>y</w:t>
      </w:r>
      <w:r>
        <w:t>:</w:t>
      </w:r>
    </w:p>
    <w:p w14:paraId="230BE1D8" w14:textId="4BAF3DCC" w:rsidR="007C5AA5" w:rsidRPr="00AF68FD" w:rsidRDefault="000A4DD6" w:rsidP="00AF68FD">
      <w:pPr>
        <w:pStyle w:val="ListParagraph"/>
        <w:numPr>
          <w:ilvl w:val="0"/>
          <w:numId w:val="35"/>
        </w:numPr>
        <w:spacing w:line="275" w:lineRule="auto"/>
        <w:ind w:left="990" w:right="2450"/>
        <w:rPr>
          <w:rFonts w:ascii="Arial Narrow" w:eastAsia="Arial Narrow" w:hAnsi="Arial Narrow" w:cs="Arial Narrow"/>
          <w:color w:val="2F2F2F"/>
          <w:spacing w:val="1"/>
          <w:sz w:val="22"/>
          <w:szCs w:val="22"/>
        </w:rPr>
      </w:pPr>
      <w:r w:rsidRPr="00AF68FD">
        <w:rPr>
          <w:rFonts w:ascii="Arial Narrow" w:eastAsia="Arial Narrow" w:hAnsi="Arial Narrow" w:cs="Arial Narrow"/>
          <w:b/>
          <w:color w:val="2F2F2F"/>
          <w:spacing w:val="1"/>
          <w:sz w:val="22"/>
          <w:szCs w:val="22"/>
        </w:rPr>
        <w:t>Massachusetts Filer Organization ID (IdOrgFiler):</w:t>
      </w:r>
      <w:r w:rsidRPr="00AF68FD">
        <w:rPr>
          <w:rFonts w:ascii="Arial Narrow" w:eastAsia="Arial Narrow" w:hAnsi="Arial Narrow" w:cs="Arial Narrow"/>
          <w:color w:val="2F2F2F"/>
          <w:spacing w:val="1"/>
          <w:sz w:val="22"/>
          <w:szCs w:val="22"/>
        </w:rPr>
        <w:t xml:space="preserve"> The </w:t>
      </w:r>
      <w:r w:rsidRPr="005B3EC7">
        <w:rPr>
          <w:rFonts w:ascii="Arial Narrow" w:eastAsia="Arial Narrow" w:hAnsi="Arial Narrow" w:cs="Arial Narrow"/>
          <w:color w:val="2F2F2F"/>
          <w:spacing w:val="1"/>
          <w:sz w:val="22"/>
          <w:szCs w:val="22"/>
        </w:rPr>
        <w:t>O</w:t>
      </w:r>
      <w:r w:rsidRPr="00AF68FD">
        <w:rPr>
          <w:rFonts w:ascii="Arial Narrow" w:eastAsia="Arial Narrow" w:hAnsi="Arial Narrow" w:cs="Arial Narrow"/>
          <w:color w:val="2F2F2F"/>
          <w:spacing w:val="1"/>
          <w:sz w:val="22"/>
          <w:szCs w:val="22"/>
        </w:rPr>
        <w:t>rgan</w:t>
      </w:r>
      <w:r w:rsidRPr="005B3EC7">
        <w:rPr>
          <w:rFonts w:ascii="Arial Narrow" w:eastAsia="Arial Narrow" w:hAnsi="Arial Narrow" w:cs="Arial Narrow"/>
          <w:color w:val="2F2F2F"/>
          <w:spacing w:val="1"/>
          <w:sz w:val="22"/>
          <w:szCs w:val="22"/>
        </w:rPr>
        <w:t>iz</w:t>
      </w:r>
      <w:r w:rsidRPr="00AF68FD">
        <w:rPr>
          <w:rFonts w:ascii="Arial Narrow" w:eastAsia="Arial Narrow" w:hAnsi="Arial Narrow" w:cs="Arial Narrow"/>
          <w:color w:val="2F2F2F"/>
          <w:spacing w:val="1"/>
          <w:sz w:val="22"/>
          <w:szCs w:val="22"/>
        </w:rPr>
        <w:t>at</w:t>
      </w:r>
      <w:r w:rsidRPr="005B3EC7">
        <w:rPr>
          <w:rFonts w:ascii="Arial Narrow" w:eastAsia="Arial Narrow" w:hAnsi="Arial Narrow" w:cs="Arial Narrow"/>
          <w:color w:val="2F2F2F"/>
          <w:spacing w:val="1"/>
          <w:sz w:val="22"/>
          <w:szCs w:val="22"/>
        </w:rPr>
        <w:t>i</w:t>
      </w:r>
      <w:r w:rsidRPr="00AF68FD">
        <w:rPr>
          <w:rFonts w:ascii="Arial Narrow" w:eastAsia="Arial Narrow" w:hAnsi="Arial Narrow" w:cs="Arial Narrow"/>
          <w:color w:val="2F2F2F"/>
          <w:spacing w:val="1"/>
          <w:sz w:val="22"/>
          <w:szCs w:val="22"/>
        </w:rPr>
        <w:t>on ID for the fa</w:t>
      </w:r>
      <w:r w:rsidRPr="005B3EC7">
        <w:rPr>
          <w:rFonts w:ascii="Arial Narrow" w:eastAsia="Arial Narrow" w:hAnsi="Arial Narrow" w:cs="Arial Narrow"/>
          <w:color w:val="2F2F2F"/>
          <w:spacing w:val="1"/>
          <w:sz w:val="22"/>
          <w:szCs w:val="22"/>
        </w:rPr>
        <w:t>c</w:t>
      </w:r>
      <w:r w:rsidRPr="00AF68FD">
        <w:rPr>
          <w:rFonts w:ascii="Arial Narrow" w:eastAsia="Arial Narrow" w:hAnsi="Arial Narrow" w:cs="Arial Narrow"/>
          <w:color w:val="2F2F2F"/>
          <w:spacing w:val="1"/>
          <w:sz w:val="22"/>
          <w:szCs w:val="22"/>
        </w:rPr>
        <w:t>i</w:t>
      </w:r>
      <w:r w:rsidRPr="005B3EC7">
        <w:rPr>
          <w:rFonts w:ascii="Arial Narrow" w:eastAsia="Arial Narrow" w:hAnsi="Arial Narrow" w:cs="Arial Narrow"/>
          <w:color w:val="2F2F2F"/>
          <w:spacing w:val="1"/>
          <w:sz w:val="22"/>
          <w:szCs w:val="22"/>
        </w:rPr>
        <w:t>li</w:t>
      </w:r>
      <w:r w:rsidRPr="00AF68FD">
        <w:rPr>
          <w:rFonts w:ascii="Arial Narrow" w:eastAsia="Arial Narrow" w:hAnsi="Arial Narrow" w:cs="Arial Narrow"/>
          <w:color w:val="2F2F2F"/>
          <w:spacing w:val="1"/>
          <w:sz w:val="22"/>
          <w:szCs w:val="22"/>
        </w:rPr>
        <w:t xml:space="preserve">ty that </w:t>
      </w:r>
      <w:r w:rsidRPr="005B3EC7">
        <w:rPr>
          <w:rFonts w:ascii="Arial Narrow" w:eastAsia="Arial Narrow" w:hAnsi="Arial Narrow" w:cs="Arial Narrow"/>
          <w:color w:val="2F2F2F"/>
          <w:spacing w:val="1"/>
          <w:sz w:val="22"/>
          <w:szCs w:val="22"/>
        </w:rPr>
        <w:t>s</w:t>
      </w:r>
      <w:r w:rsidRPr="00AF68FD">
        <w:rPr>
          <w:rFonts w:ascii="Arial Narrow" w:eastAsia="Arial Narrow" w:hAnsi="Arial Narrow" w:cs="Arial Narrow"/>
          <w:color w:val="2F2F2F"/>
          <w:spacing w:val="1"/>
          <w:sz w:val="22"/>
          <w:szCs w:val="22"/>
        </w:rPr>
        <w:t>ub</w:t>
      </w:r>
      <w:r w:rsidRPr="005B3EC7">
        <w:rPr>
          <w:rFonts w:ascii="Arial Narrow" w:eastAsia="Arial Narrow" w:hAnsi="Arial Narrow" w:cs="Arial Narrow"/>
          <w:color w:val="2F2F2F"/>
          <w:spacing w:val="1"/>
          <w:sz w:val="22"/>
          <w:szCs w:val="22"/>
        </w:rPr>
        <w:t>mi</w:t>
      </w:r>
      <w:r w:rsidRPr="00AF68FD">
        <w:rPr>
          <w:rFonts w:ascii="Arial Narrow" w:eastAsia="Arial Narrow" w:hAnsi="Arial Narrow" w:cs="Arial Narrow"/>
          <w:color w:val="2F2F2F"/>
          <w:spacing w:val="1"/>
          <w:sz w:val="22"/>
          <w:szCs w:val="22"/>
        </w:rPr>
        <w:t>tted the</w:t>
      </w:r>
      <w:r w:rsidR="003263B3" w:rsidRPr="00AF68FD">
        <w:rPr>
          <w:rFonts w:ascii="Arial Narrow" w:eastAsia="Arial Narrow" w:hAnsi="Arial Narrow" w:cs="Arial Narrow"/>
          <w:color w:val="2F2F2F"/>
          <w:spacing w:val="1"/>
          <w:sz w:val="22"/>
          <w:szCs w:val="22"/>
        </w:rPr>
        <w:t xml:space="preserve"> </w:t>
      </w:r>
      <w:r w:rsidRPr="00AF68FD">
        <w:rPr>
          <w:rFonts w:ascii="Arial Narrow" w:eastAsia="Arial Narrow" w:hAnsi="Arial Narrow" w:cs="Arial Narrow"/>
          <w:color w:val="2F2F2F"/>
          <w:spacing w:val="1"/>
          <w:sz w:val="22"/>
          <w:szCs w:val="22"/>
        </w:rPr>
        <w:t>Inpatient discharge data to CHIA.</w:t>
      </w:r>
    </w:p>
    <w:p w14:paraId="19E3D624" w14:textId="77777777" w:rsidR="007C5AA5" w:rsidRPr="00AF68FD" w:rsidRDefault="000A4DD6" w:rsidP="00AF68FD">
      <w:pPr>
        <w:pStyle w:val="ListParagraph"/>
        <w:numPr>
          <w:ilvl w:val="0"/>
          <w:numId w:val="35"/>
        </w:numPr>
        <w:spacing w:line="275" w:lineRule="auto"/>
        <w:ind w:left="990" w:right="2450"/>
        <w:rPr>
          <w:rFonts w:ascii="Arial Narrow" w:eastAsia="Arial Narrow" w:hAnsi="Arial Narrow" w:cs="Arial Narrow"/>
          <w:color w:val="2F2F2F"/>
          <w:spacing w:val="1"/>
          <w:sz w:val="22"/>
          <w:szCs w:val="22"/>
        </w:rPr>
      </w:pPr>
      <w:r w:rsidRPr="00AF68FD">
        <w:rPr>
          <w:rFonts w:ascii="Arial Narrow" w:eastAsia="Arial Narrow" w:hAnsi="Arial Narrow" w:cs="Arial Narrow"/>
          <w:b/>
          <w:color w:val="2F2F2F"/>
          <w:spacing w:val="1"/>
          <w:sz w:val="22"/>
          <w:szCs w:val="22"/>
        </w:rPr>
        <w:t>Massachusetts Site Organization ID (IdOrgSite):</w:t>
      </w:r>
      <w:r w:rsidRPr="00AF68FD">
        <w:rPr>
          <w:rFonts w:ascii="Arial Narrow" w:eastAsia="Arial Narrow" w:hAnsi="Arial Narrow" w:cs="Arial Narrow"/>
          <w:color w:val="2F2F2F"/>
          <w:spacing w:val="1"/>
          <w:sz w:val="22"/>
          <w:szCs w:val="22"/>
        </w:rPr>
        <w:t xml:space="preserve"> The </w:t>
      </w:r>
      <w:r w:rsidRPr="005B3EC7">
        <w:rPr>
          <w:rFonts w:ascii="Arial Narrow" w:eastAsia="Arial Narrow" w:hAnsi="Arial Narrow" w:cs="Arial Narrow"/>
          <w:color w:val="2F2F2F"/>
          <w:spacing w:val="1"/>
          <w:sz w:val="22"/>
          <w:szCs w:val="22"/>
        </w:rPr>
        <w:t>O</w:t>
      </w:r>
      <w:r w:rsidRPr="00AF68FD">
        <w:rPr>
          <w:rFonts w:ascii="Arial Narrow" w:eastAsia="Arial Narrow" w:hAnsi="Arial Narrow" w:cs="Arial Narrow"/>
          <w:color w:val="2F2F2F"/>
          <w:spacing w:val="1"/>
          <w:sz w:val="22"/>
          <w:szCs w:val="22"/>
        </w:rPr>
        <w:t>rgani</w:t>
      </w:r>
      <w:r w:rsidRPr="005B3EC7">
        <w:rPr>
          <w:rFonts w:ascii="Arial Narrow" w:eastAsia="Arial Narrow" w:hAnsi="Arial Narrow" w:cs="Arial Narrow"/>
          <w:color w:val="2F2F2F"/>
          <w:spacing w:val="1"/>
          <w:sz w:val="22"/>
          <w:szCs w:val="22"/>
        </w:rPr>
        <w:t>z</w:t>
      </w:r>
      <w:r w:rsidRPr="00AF68FD">
        <w:rPr>
          <w:rFonts w:ascii="Arial Narrow" w:eastAsia="Arial Narrow" w:hAnsi="Arial Narrow" w:cs="Arial Narrow"/>
          <w:color w:val="2F2F2F"/>
          <w:spacing w:val="1"/>
          <w:sz w:val="22"/>
          <w:szCs w:val="22"/>
        </w:rPr>
        <w:t>at</w:t>
      </w:r>
      <w:r w:rsidRPr="005B3EC7">
        <w:rPr>
          <w:rFonts w:ascii="Arial Narrow" w:eastAsia="Arial Narrow" w:hAnsi="Arial Narrow" w:cs="Arial Narrow"/>
          <w:color w:val="2F2F2F"/>
          <w:spacing w:val="1"/>
          <w:sz w:val="22"/>
          <w:szCs w:val="22"/>
        </w:rPr>
        <w:t>i</w:t>
      </w:r>
      <w:r w:rsidRPr="00AF68FD">
        <w:rPr>
          <w:rFonts w:ascii="Arial Narrow" w:eastAsia="Arial Narrow" w:hAnsi="Arial Narrow" w:cs="Arial Narrow"/>
          <w:color w:val="2F2F2F"/>
          <w:spacing w:val="1"/>
          <w:sz w:val="22"/>
          <w:szCs w:val="22"/>
        </w:rPr>
        <w:t>on ID for the s</w:t>
      </w:r>
      <w:r w:rsidRPr="005B3EC7">
        <w:rPr>
          <w:rFonts w:ascii="Arial Narrow" w:eastAsia="Arial Narrow" w:hAnsi="Arial Narrow" w:cs="Arial Narrow"/>
          <w:color w:val="2F2F2F"/>
          <w:spacing w:val="1"/>
          <w:sz w:val="22"/>
          <w:szCs w:val="22"/>
        </w:rPr>
        <w:t>i</w:t>
      </w:r>
      <w:r w:rsidRPr="00AF68FD">
        <w:rPr>
          <w:rFonts w:ascii="Arial Narrow" w:eastAsia="Arial Narrow" w:hAnsi="Arial Narrow" w:cs="Arial Narrow"/>
          <w:color w:val="2F2F2F"/>
          <w:spacing w:val="1"/>
          <w:sz w:val="22"/>
          <w:szCs w:val="22"/>
        </w:rPr>
        <w:t>te where the patient re</w:t>
      </w:r>
      <w:r w:rsidRPr="005B3EC7">
        <w:rPr>
          <w:rFonts w:ascii="Arial Narrow" w:eastAsia="Arial Narrow" w:hAnsi="Arial Narrow" w:cs="Arial Narrow"/>
          <w:color w:val="2F2F2F"/>
          <w:spacing w:val="1"/>
          <w:sz w:val="22"/>
          <w:szCs w:val="22"/>
        </w:rPr>
        <w:t>c</w:t>
      </w:r>
      <w:r w:rsidRPr="00AF68FD">
        <w:rPr>
          <w:rFonts w:ascii="Arial Narrow" w:eastAsia="Arial Narrow" w:hAnsi="Arial Narrow" w:cs="Arial Narrow"/>
          <w:color w:val="2F2F2F"/>
          <w:spacing w:val="1"/>
          <w:sz w:val="22"/>
          <w:szCs w:val="22"/>
        </w:rPr>
        <w:t>e</w:t>
      </w:r>
      <w:r w:rsidRPr="005B3EC7">
        <w:rPr>
          <w:rFonts w:ascii="Arial Narrow" w:eastAsia="Arial Narrow" w:hAnsi="Arial Narrow" w:cs="Arial Narrow"/>
          <w:color w:val="2F2F2F"/>
          <w:spacing w:val="1"/>
          <w:sz w:val="22"/>
          <w:szCs w:val="22"/>
        </w:rPr>
        <w:t>i</w:t>
      </w:r>
      <w:r w:rsidRPr="00AF68FD">
        <w:rPr>
          <w:rFonts w:ascii="Arial Narrow" w:eastAsia="Arial Narrow" w:hAnsi="Arial Narrow" w:cs="Arial Narrow"/>
          <w:color w:val="2F2F2F"/>
          <w:spacing w:val="1"/>
          <w:sz w:val="22"/>
          <w:szCs w:val="22"/>
        </w:rPr>
        <w:t>ved Inpat</w:t>
      </w:r>
      <w:r w:rsidRPr="005B3EC7">
        <w:rPr>
          <w:rFonts w:ascii="Arial Narrow" w:eastAsia="Arial Narrow" w:hAnsi="Arial Narrow" w:cs="Arial Narrow"/>
          <w:color w:val="2F2F2F"/>
          <w:spacing w:val="1"/>
          <w:sz w:val="22"/>
          <w:szCs w:val="22"/>
        </w:rPr>
        <w:t>i</w:t>
      </w:r>
      <w:r w:rsidRPr="00AF68FD">
        <w:rPr>
          <w:rFonts w:ascii="Arial Narrow" w:eastAsia="Arial Narrow" w:hAnsi="Arial Narrow" w:cs="Arial Narrow"/>
          <w:color w:val="2F2F2F"/>
          <w:spacing w:val="1"/>
          <w:sz w:val="22"/>
          <w:szCs w:val="22"/>
        </w:rPr>
        <w:t xml:space="preserve">ent </w:t>
      </w:r>
      <w:r w:rsidRPr="005B3EC7">
        <w:rPr>
          <w:rFonts w:ascii="Arial Narrow" w:eastAsia="Arial Narrow" w:hAnsi="Arial Narrow" w:cs="Arial Narrow"/>
          <w:color w:val="2F2F2F"/>
          <w:spacing w:val="1"/>
          <w:sz w:val="22"/>
          <w:szCs w:val="22"/>
        </w:rPr>
        <w:t>c</w:t>
      </w:r>
      <w:r w:rsidRPr="00AF68FD">
        <w:rPr>
          <w:rFonts w:ascii="Arial Narrow" w:eastAsia="Arial Narrow" w:hAnsi="Arial Narrow" w:cs="Arial Narrow"/>
          <w:color w:val="2F2F2F"/>
          <w:spacing w:val="1"/>
          <w:sz w:val="22"/>
          <w:szCs w:val="22"/>
        </w:rPr>
        <w:t>are.</w:t>
      </w:r>
    </w:p>
    <w:p w14:paraId="04574B14" w14:textId="44C07F0B" w:rsidR="00097194" w:rsidRPr="00AF68FD" w:rsidRDefault="000A4DD6" w:rsidP="00AF68FD">
      <w:pPr>
        <w:pStyle w:val="ListParagraph"/>
        <w:numPr>
          <w:ilvl w:val="0"/>
          <w:numId w:val="35"/>
        </w:numPr>
        <w:spacing w:line="275" w:lineRule="auto"/>
        <w:ind w:left="990" w:right="2450"/>
        <w:rPr>
          <w:rFonts w:ascii="Arial Narrow" w:eastAsia="Arial Narrow" w:hAnsi="Arial Narrow" w:cs="Arial Narrow"/>
          <w:color w:val="2F2F2F"/>
          <w:spacing w:val="1"/>
          <w:sz w:val="22"/>
          <w:szCs w:val="22"/>
        </w:rPr>
      </w:pPr>
      <w:r w:rsidRPr="00AF68FD">
        <w:rPr>
          <w:rFonts w:ascii="Arial Narrow" w:eastAsia="Arial Narrow" w:hAnsi="Arial Narrow" w:cs="Arial Narrow"/>
          <w:b/>
          <w:color w:val="2F2F2F"/>
          <w:spacing w:val="1"/>
          <w:sz w:val="22"/>
          <w:szCs w:val="22"/>
        </w:rPr>
        <w:t>Massachusetts Hospital Organization ID (IdOrgHosp):</w:t>
      </w:r>
      <w:r w:rsidRPr="00AF68FD">
        <w:rPr>
          <w:rFonts w:ascii="Arial Narrow" w:eastAsia="Arial Narrow" w:hAnsi="Arial Narrow" w:cs="Arial Narrow"/>
          <w:color w:val="2F2F2F"/>
          <w:spacing w:val="1"/>
          <w:sz w:val="22"/>
          <w:szCs w:val="22"/>
        </w:rPr>
        <w:t xml:space="preserve"> The </w:t>
      </w:r>
      <w:r w:rsidRPr="005B3EC7">
        <w:rPr>
          <w:rFonts w:ascii="Arial Narrow" w:eastAsia="Arial Narrow" w:hAnsi="Arial Narrow" w:cs="Arial Narrow"/>
          <w:color w:val="2F2F2F"/>
          <w:spacing w:val="1"/>
          <w:sz w:val="22"/>
          <w:szCs w:val="22"/>
        </w:rPr>
        <w:t>O</w:t>
      </w:r>
      <w:r w:rsidRPr="00AF68FD">
        <w:rPr>
          <w:rFonts w:ascii="Arial Narrow" w:eastAsia="Arial Narrow" w:hAnsi="Arial Narrow" w:cs="Arial Narrow"/>
          <w:color w:val="2F2F2F"/>
          <w:spacing w:val="1"/>
          <w:sz w:val="22"/>
          <w:szCs w:val="22"/>
        </w:rPr>
        <w:t>rgan</w:t>
      </w:r>
      <w:r w:rsidRPr="005B3EC7">
        <w:rPr>
          <w:rFonts w:ascii="Arial Narrow" w:eastAsia="Arial Narrow" w:hAnsi="Arial Narrow" w:cs="Arial Narrow"/>
          <w:color w:val="2F2F2F"/>
          <w:spacing w:val="1"/>
          <w:sz w:val="22"/>
          <w:szCs w:val="22"/>
        </w:rPr>
        <w:t>iz</w:t>
      </w:r>
      <w:r w:rsidRPr="00AF68FD">
        <w:rPr>
          <w:rFonts w:ascii="Arial Narrow" w:eastAsia="Arial Narrow" w:hAnsi="Arial Narrow" w:cs="Arial Narrow"/>
          <w:color w:val="2F2F2F"/>
          <w:spacing w:val="1"/>
          <w:sz w:val="22"/>
          <w:szCs w:val="22"/>
        </w:rPr>
        <w:t>at</w:t>
      </w:r>
      <w:r w:rsidRPr="005B3EC7">
        <w:rPr>
          <w:rFonts w:ascii="Arial Narrow" w:eastAsia="Arial Narrow" w:hAnsi="Arial Narrow" w:cs="Arial Narrow"/>
          <w:color w:val="2F2F2F"/>
          <w:spacing w:val="1"/>
          <w:sz w:val="22"/>
          <w:szCs w:val="22"/>
        </w:rPr>
        <w:t>i</w:t>
      </w:r>
      <w:r w:rsidRPr="00AF68FD">
        <w:rPr>
          <w:rFonts w:ascii="Arial Narrow" w:eastAsia="Arial Narrow" w:hAnsi="Arial Narrow" w:cs="Arial Narrow"/>
          <w:color w:val="2F2F2F"/>
          <w:spacing w:val="1"/>
          <w:sz w:val="22"/>
          <w:szCs w:val="22"/>
        </w:rPr>
        <w:t>on ID for the ma</w:t>
      </w:r>
      <w:r w:rsidRPr="005B3EC7">
        <w:rPr>
          <w:rFonts w:ascii="Arial Narrow" w:eastAsia="Arial Narrow" w:hAnsi="Arial Narrow" w:cs="Arial Narrow"/>
          <w:color w:val="2F2F2F"/>
          <w:spacing w:val="1"/>
          <w:sz w:val="22"/>
          <w:szCs w:val="22"/>
        </w:rPr>
        <w:t>i</w:t>
      </w:r>
      <w:r w:rsidRPr="00AF68FD">
        <w:rPr>
          <w:rFonts w:ascii="Arial Narrow" w:eastAsia="Arial Narrow" w:hAnsi="Arial Narrow" w:cs="Arial Narrow"/>
          <w:color w:val="2F2F2F"/>
          <w:spacing w:val="1"/>
          <w:sz w:val="22"/>
          <w:szCs w:val="22"/>
        </w:rPr>
        <w:t>n ho</w:t>
      </w:r>
      <w:r w:rsidRPr="005B3EC7">
        <w:rPr>
          <w:rFonts w:ascii="Arial Narrow" w:eastAsia="Arial Narrow" w:hAnsi="Arial Narrow" w:cs="Arial Narrow"/>
          <w:color w:val="2F2F2F"/>
          <w:spacing w:val="1"/>
          <w:sz w:val="22"/>
          <w:szCs w:val="22"/>
        </w:rPr>
        <w:t>s</w:t>
      </w:r>
      <w:r w:rsidRPr="00AF68FD">
        <w:rPr>
          <w:rFonts w:ascii="Arial Narrow" w:eastAsia="Arial Narrow" w:hAnsi="Arial Narrow" w:cs="Arial Narrow"/>
          <w:color w:val="2F2F2F"/>
          <w:spacing w:val="1"/>
          <w:sz w:val="22"/>
          <w:szCs w:val="22"/>
        </w:rPr>
        <w:t>p</w:t>
      </w:r>
      <w:r w:rsidRPr="005B3EC7">
        <w:rPr>
          <w:rFonts w:ascii="Arial Narrow" w:eastAsia="Arial Narrow" w:hAnsi="Arial Narrow" w:cs="Arial Narrow"/>
          <w:color w:val="2F2F2F"/>
          <w:spacing w:val="1"/>
          <w:sz w:val="22"/>
          <w:szCs w:val="22"/>
        </w:rPr>
        <w:t>i</w:t>
      </w:r>
      <w:r w:rsidRPr="00AF68FD">
        <w:rPr>
          <w:rFonts w:ascii="Arial Narrow" w:eastAsia="Arial Narrow" w:hAnsi="Arial Narrow" w:cs="Arial Narrow"/>
          <w:color w:val="2F2F2F"/>
          <w:spacing w:val="1"/>
          <w:sz w:val="22"/>
          <w:szCs w:val="22"/>
        </w:rPr>
        <w:t>tal affi</w:t>
      </w:r>
      <w:r w:rsidRPr="005B3EC7">
        <w:rPr>
          <w:rFonts w:ascii="Arial Narrow" w:eastAsia="Arial Narrow" w:hAnsi="Arial Narrow" w:cs="Arial Narrow"/>
          <w:color w:val="2F2F2F"/>
          <w:spacing w:val="1"/>
          <w:sz w:val="22"/>
          <w:szCs w:val="22"/>
        </w:rPr>
        <w:t>li</w:t>
      </w:r>
      <w:r w:rsidRPr="00AF68FD">
        <w:rPr>
          <w:rFonts w:ascii="Arial Narrow" w:eastAsia="Arial Narrow" w:hAnsi="Arial Narrow" w:cs="Arial Narrow"/>
          <w:color w:val="2F2F2F"/>
          <w:spacing w:val="1"/>
          <w:sz w:val="22"/>
          <w:szCs w:val="22"/>
        </w:rPr>
        <w:t>at</w:t>
      </w:r>
      <w:r w:rsidRPr="005B3EC7">
        <w:rPr>
          <w:rFonts w:ascii="Arial Narrow" w:eastAsia="Arial Narrow" w:hAnsi="Arial Narrow" w:cs="Arial Narrow"/>
          <w:color w:val="2F2F2F"/>
          <w:spacing w:val="1"/>
          <w:sz w:val="22"/>
          <w:szCs w:val="22"/>
        </w:rPr>
        <w:t>i</w:t>
      </w:r>
      <w:r w:rsidRPr="00AF68FD">
        <w:rPr>
          <w:rFonts w:ascii="Arial Narrow" w:eastAsia="Arial Narrow" w:hAnsi="Arial Narrow" w:cs="Arial Narrow"/>
          <w:color w:val="2F2F2F"/>
          <w:spacing w:val="1"/>
          <w:sz w:val="22"/>
          <w:szCs w:val="22"/>
        </w:rPr>
        <w:t xml:space="preserve">on. For </w:t>
      </w:r>
      <w:r w:rsidR="00CB683A" w:rsidRPr="00AF68FD">
        <w:rPr>
          <w:rFonts w:ascii="Arial Narrow" w:eastAsia="Arial Narrow" w:hAnsi="Arial Narrow" w:cs="Arial Narrow"/>
          <w:color w:val="2F2F2F"/>
          <w:spacing w:val="1"/>
          <w:sz w:val="22"/>
          <w:szCs w:val="22"/>
        </w:rPr>
        <w:t>exa</w:t>
      </w:r>
      <w:r w:rsidR="00CB683A" w:rsidRPr="005B3EC7">
        <w:rPr>
          <w:rFonts w:ascii="Arial Narrow" w:eastAsia="Arial Narrow" w:hAnsi="Arial Narrow" w:cs="Arial Narrow"/>
          <w:color w:val="2F2F2F"/>
          <w:spacing w:val="1"/>
          <w:sz w:val="22"/>
          <w:szCs w:val="22"/>
        </w:rPr>
        <w:t>m</w:t>
      </w:r>
      <w:r w:rsidR="00CB683A" w:rsidRPr="00AF68FD">
        <w:rPr>
          <w:rFonts w:ascii="Arial Narrow" w:eastAsia="Arial Narrow" w:hAnsi="Arial Narrow" w:cs="Arial Narrow"/>
          <w:color w:val="2F2F2F"/>
          <w:spacing w:val="1"/>
          <w:sz w:val="22"/>
          <w:szCs w:val="22"/>
        </w:rPr>
        <w:t>ple,</w:t>
      </w:r>
      <w:r w:rsidRPr="00AF68FD">
        <w:rPr>
          <w:rFonts w:ascii="Arial Narrow" w:eastAsia="Arial Narrow" w:hAnsi="Arial Narrow" w:cs="Arial Narrow"/>
          <w:color w:val="2F2F2F"/>
          <w:spacing w:val="1"/>
          <w:sz w:val="22"/>
          <w:szCs w:val="22"/>
        </w:rPr>
        <w:t xml:space="preserve"> </w:t>
      </w:r>
      <w:r w:rsidR="00C86E4D">
        <w:rPr>
          <w:rFonts w:ascii="Arial Narrow" w:eastAsia="Arial Narrow" w:hAnsi="Arial Narrow" w:cs="Arial Narrow"/>
          <w:color w:val="2F2F2F"/>
          <w:spacing w:val="1"/>
          <w:sz w:val="22"/>
          <w:szCs w:val="22"/>
        </w:rPr>
        <w:t>27</w:t>
      </w:r>
      <w:r w:rsidRPr="00AF68FD">
        <w:rPr>
          <w:rFonts w:ascii="Arial Narrow" w:eastAsia="Arial Narrow" w:hAnsi="Arial Narrow" w:cs="Arial Narrow"/>
          <w:color w:val="2F2F2F"/>
          <w:spacing w:val="1"/>
          <w:sz w:val="22"/>
          <w:szCs w:val="22"/>
        </w:rPr>
        <w:t>(Ca</w:t>
      </w:r>
      <w:r w:rsidRPr="005B3EC7">
        <w:rPr>
          <w:rFonts w:ascii="Arial Narrow" w:eastAsia="Arial Narrow" w:hAnsi="Arial Narrow" w:cs="Arial Narrow"/>
          <w:color w:val="2F2F2F"/>
          <w:spacing w:val="1"/>
          <w:sz w:val="22"/>
          <w:szCs w:val="22"/>
        </w:rPr>
        <w:t>m</w:t>
      </w:r>
      <w:r w:rsidRPr="00AF68FD">
        <w:rPr>
          <w:rFonts w:ascii="Arial Narrow" w:eastAsia="Arial Narrow" w:hAnsi="Arial Narrow" w:cs="Arial Narrow"/>
          <w:color w:val="2F2F2F"/>
          <w:spacing w:val="1"/>
          <w:sz w:val="22"/>
          <w:szCs w:val="22"/>
        </w:rPr>
        <w:t>br</w:t>
      </w:r>
      <w:r w:rsidRPr="005B3EC7">
        <w:rPr>
          <w:rFonts w:ascii="Arial Narrow" w:eastAsia="Arial Narrow" w:hAnsi="Arial Narrow" w:cs="Arial Narrow"/>
          <w:color w:val="2F2F2F"/>
          <w:spacing w:val="1"/>
          <w:sz w:val="22"/>
          <w:szCs w:val="22"/>
        </w:rPr>
        <w:t>i</w:t>
      </w:r>
      <w:r w:rsidRPr="00AF68FD">
        <w:rPr>
          <w:rFonts w:ascii="Arial Narrow" w:eastAsia="Arial Narrow" w:hAnsi="Arial Narrow" w:cs="Arial Narrow"/>
          <w:color w:val="2F2F2F"/>
          <w:spacing w:val="1"/>
          <w:sz w:val="22"/>
          <w:szCs w:val="22"/>
        </w:rPr>
        <w:t>dge Hea</w:t>
      </w:r>
      <w:r w:rsidRPr="005B3EC7">
        <w:rPr>
          <w:rFonts w:ascii="Arial Narrow" w:eastAsia="Arial Narrow" w:hAnsi="Arial Narrow" w:cs="Arial Narrow"/>
          <w:color w:val="2F2F2F"/>
          <w:spacing w:val="1"/>
          <w:sz w:val="22"/>
          <w:szCs w:val="22"/>
        </w:rPr>
        <w:t>l</w:t>
      </w:r>
      <w:r w:rsidRPr="00AF68FD">
        <w:rPr>
          <w:rFonts w:ascii="Arial Narrow" w:eastAsia="Arial Narrow" w:hAnsi="Arial Narrow" w:cs="Arial Narrow"/>
          <w:color w:val="2F2F2F"/>
          <w:spacing w:val="1"/>
          <w:sz w:val="22"/>
          <w:szCs w:val="22"/>
        </w:rPr>
        <w:t>th Al</w:t>
      </w:r>
      <w:r w:rsidRPr="005B3EC7">
        <w:rPr>
          <w:rFonts w:ascii="Arial Narrow" w:eastAsia="Arial Narrow" w:hAnsi="Arial Narrow" w:cs="Arial Narrow"/>
          <w:color w:val="2F2F2F"/>
          <w:spacing w:val="1"/>
          <w:sz w:val="22"/>
          <w:szCs w:val="22"/>
        </w:rPr>
        <w:t>li</w:t>
      </w:r>
      <w:r w:rsidRPr="00AF68FD">
        <w:rPr>
          <w:rFonts w:ascii="Arial Narrow" w:eastAsia="Arial Narrow" w:hAnsi="Arial Narrow" w:cs="Arial Narrow"/>
          <w:color w:val="2F2F2F"/>
          <w:spacing w:val="1"/>
          <w:sz w:val="22"/>
          <w:szCs w:val="22"/>
        </w:rPr>
        <w:t>ance) is the Id</w:t>
      </w:r>
      <w:r w:rsidRPr="005B3EC7">
        <w:rPr>
          <w:rFonts w:ascii="Arial Narrow" w:eastAsia="Arial Narrow" w:hAnsi="Arial Narrow" w:cs="Arial Narrow"/>
          <w:color w:val="2F2F2F"/>
          <w:spacing w:val="1"/>
          <w:sz w:val="22"/>
          <w:szCs w:val="22"/>
        </w:rPr>
        <w:t>O</w:t>
      </w:r>
      <w:r w:rsidRPr="00AF68FD">
        <w:rPr>
          <w:rFonts w:ascii="Arial Narrow" w:eastAsia="Arial Narrow" w:hAnsi="Arial Narrow" w:cs="Arial Narrow"/>
          <w:color w:val="2F2F2F"/>
          <w:spacing w:val="1"/>
          <w:sz w:val="22"/>
          <w:szCs w:val="22"/>
        </w:rPr>
        <w:t>rgHo</w:t>
      </w:r>
      <w:r w:rsidRPr="005B3EC7">
        <w:rPr>
          <w:rFonts w:ascii="Arial Narrow" w:eastAsia="Arial Narrow" w:hAnsi="Arial Narrow" w:cs="Arial Narrow"/>
          <w:color w:val="2F2F2F"/>
          <w:spacing w:val="1"/>
          <w:sz w:val="22"/>
          <w:szCs w:val="22"/>
        </w:rPr>
        <w:t>s</w:t>
      </w:r>
      <w:r w:rsidRPr="00AF68FD">
        <w:rPr>
          <w:rFonts w:ascii="Arial Narrow" w:eastAsia="Arial Narrow" w:hAnsi="Arial Narrow" w:cs="Arial Narrow"/>
          <w:color w:val="2F2F2F"/>
          <w:spacing w:val="1"/>
          <w:sz w:val="22"/>
          <w:szCs w:val="22"/>
        </w:rPr>
        <w:t>p for the Id</w:t>
      </w:r>
      <w:r w:rsidRPr="005B3EC7">
        <w:rPr>
          <w:rFonts w:ascii="Arial Narrow" w:eastAsia="Arial Narrow" w:hAnsi="Arial Narrow" w:cs="Arial Narrow"/>
          <w:color w:val="2F2F2F"/>
          <w:spacing w:val="1"/>
          <w:sz w:val="22"/>
          <w:szCs w:val="22"/>
        </w:rPr>
        <w:t>O</w:t>
      </w:r>
      <w:r w:rsidRPr="00AF68FD">
        <w:rPr>
          <w:rFonts w:ascii="Arial Narrow" w:eastAsia="Arial Narrow" w:hAnsi="Arial Narrow" w:cs="Arial Narrow"/>
          <w:color w:val="2F2F2F"/>
          <w:spacing w:val="1"/>
          <w:sz w:val="22"/>
          <w:szCs w:val="22"/>
        </w:rPr>
        <w:t>rgS</w:t>
      </w:r>
      <w:r w:rsidRPr="005B3EC7">
        <w:rPr>
          <w:rFonts w:ascii="Arial Narrow" w:eastAsia="Arial Narrow" w:hAnsi="Arial Narrow" w:cs="Arial Narrow"/>
          <w:color w:val="2F2F2F"/>
          <w:spacing w:val="1"/>
          <w:sz w:val="22"/>
          <w:szCs w:val="22"/>
        </w:rPr>
        <w:t>i</w:t>
      </w:r>
      <w:r w:rsidRPr="00AF68FD">
        <w:rPr>
          <w:rFonts w:ascii="Arial Narrow" w:eastAsia="Arial Narrow" w:hAnsi="Arial Narrow" w:cs="Arial Narrow"/>
          <w:color w:val="2F2F2F"/>
          <w:spacing w:val="1"/>
          <w:sz w:val="22"/>
          <w:szCs w:val="22"/>
        </w:rPr>
        <w:t>te 142 (</w:t>
      </w:r>
      <w:r w:rsidR="00F62B8A" w:rsidRPr="00AF68FD">
        <w:rPr>
          <w:rFonts w:ascii="Arial Narrow" w:eastAsia="Arial Narrow" w:hAnsi="Arial Narrow" w:cs="Arial Narrow"/>
          <w:color w:val="2F2F2F"/>
          <w:spacing w:val="1"/>
          <w:sz w:val="22"/>
          <w:szCs w:val="22"/>
        </w:rPr>
        <w:t xml:space="preserve">Everett </w:t>
      </w:r>
      <w:r w:rsidRPr="00AF68FD">
        <w:rPr>
          <w:rFonts w:ascii="Arial Narrow" w:eastAsia="Arial Narrow" w:hAnsi="Arial Narrow" w:cs="Arial Narrow"/>
          <w:color w:val="2F2F2F"/>
          <w:spacing w:val="1"/>
          <w:sz w:val="22"/>
          <w:szCs w:val="22"/>
        </w:rPr>
        <w:t>Ho</w:t>
      </w:r>
      <w:r w:rsidRPr="005B3EC7">
        <w:rPr>
          <w:rFonts w:ascii="Arial Narrow" w:eastAsia="Arial Narrow" w:hAnsi="Arial Narrow" w:cs="Arial Narrow"/>
          <w:color w:val="2F2F2F"/>
          <w:spacing w:val="1"/>
          <w:sz w:val="22"/>
          <w:szCs w:val="22"/>
        </w:rPr>
        <w:t>s</w:t>
      </w:r>
      <w:r w:rsidRPr="00AF68FD">
        <w:rPr>
          <w:rFonts w:ascii="Arial Narrow" w:eastAsia="Arial Narrow" w:hAnsi="Arial Narrow" w:cs="Arial Narrow"/>
          <w:color w:val="2F2F2F"/>
          <w:spacing w:val="1"/>
          <w:sz w:val="22"/>
          <w:szCs w:val="22"/>
        </w:rPr>
        <w:t>p</w:t>
      </w:r>
      <w:r w:rsidRPr="005B3EC7">
        <w:rPr>
          <w:rFonts w:ascii="Arial Narrow" w:eastAsia="Arial Narrow" w:hAnsi="Arial Narrow" w:cs="Arial Narrow"/>
          <w:color w:val="2F2F2F"/>
          <w:spacing w:val="1"/>
          <w:sz w:val="22"/>
          <w:szCs w:val="22"/>
        </w:rPr>
        <w:t>i</w:t>
      </w:r>
      <w:r w:rsidRPr="00AF68FD">
        <w:rPr>
          <w:rFonts w:ascii="Arial Narrow" w:eastAsia="Arial Narrow" w:hAnsi="Arial Narrow" w:cs="Arial Narrow"/>
          <w:color w:val="2F2F2F"/>
          <w:spacing w:val="1"/>
          <w:sz w:val="22"/>
          <w:szCs w:val="22"/>
        </w:rPr>
        <w:t xml:space="preserve">tal). </w:t>
      </w:r>
    </w:p>
    <w:p w14:paraId="1699E80D" w14:textId="425DA609" w:rsidR="007C5AA5" w:rsidRPr="00423467" w:rsidRDefault="000A4DD6" w:rsidP="00423467">
      <w:pPr>
        <w:pStyle w:val="ListParagraph"/>
        <w:numPr>
          <w:ilvl w:val="0"/>
          <w:numId w:val="35"/>
        </w:numPr>
        <w:spacing w:line="275" w:lineRule="auto"/>
        <w:ind w:left="990" w:right="2450"/>
        <w:rPr>
          <w:rFonts w:ascii="Arial Narrow" w:eastAsia="Arial Narrow" w:hAnsi="Arial Narrow" w:cs="Arial Narrow"/>
          <w:color w:val="2F2F2F"/>
          <w:spacing w:val="1"/>
          <w:sz w:val="22"/>
          <w:szCs w:val="22"/>
        </w:rPr>
      </w:pPr>
      <w:r w:rsidRPr="00AF68FD">
        <w:rPr>
          <w:rFonts w:ascii="Arial Narrow" w:eastAsia="Arial Narrow" w:hAnsi="Arial Narrow" w:cs="Arial Narrow"/>
          <w:b/>
          <w:color w:val="2F2F2F"/>
          <w:spacing w:val="1"/>
          <w:sz w:val="22"/>
          <w:szCs w:val="22"/>
        </w:rPr>
        <w:t>Massachusetts Transfer Hospital Organization ID (IdOrgTransfer):</w:t>
      </w:r>
      <w:r w:rsidRPr="00AF68FD">
        <w:rPr>
          <w:rFonts w:ascii="Arial Narrow" w:eastAsia="Arial Narrow" w:hAnsi="Arial Narrow" w:cs="Arial Narrow"/>
          <w:color w:val="2F2F2F"/>
          <w:spacing w:val="1"/>
          <w:sz w:val="22"/>
          <w:szCs w:val="22"/>
        </w:rPr>
        <w:t xml:space="preserve"> </w:t>
      </w:r>
      <w:r w:rsidR="008D24E6">
        <w:rPr>
          <w:rFonts w:ascii="Arial Narrow" w:eastAsia="Arial Narrow" w:hAnsi="Arial Narrow" w:cs="Arial Narrow"/>
          <w:color w:val="2F2F2F"/>
          <w:spacing w:val="1"/>
          <w:sz w:val="22"/>
          <w:szCs w:val="22"/>
        </w:rPr>
        <w:t>T</w:t>
      </w:r>
      <w:r w:rsidRPr="00AF68FD">
        <w:rPr>
          <w:rFonts w:ascii="Arial Narrow" w:eastAsia="Arial Narrow" w:hAnsi="Arial Narrow" w:cs="Arial Narrow"/>
          <w:color w:val="2F2F2F"/>
          <w:spacing w:val="1"/>
          <w:sz w:val="22"/>
          <w:szCs w:val="22"/>
        </w:rPr>
        <w:t>he Organ</w:t>
      </w:r>
      <w:r w:rsidRPr="005B3EC7">
        <w:rPr>
          <w:rFonts w:ascii="Arial Narrow" w:eastAsia="Arial Narrow" w:hAnsi="Arial Narrow" w:cs="Arial Narrow"/>
          <w:color w:val="2F2F2F"/>
          <w:spacing w:val="1"/>
          <w:sz w:val="22"/>
          <w:szCs w:val="22"/>
        </w:rPr>
        <w:t>i</w:t>
      </w:r>
      <w:r w:rsidRPr="00AF68FD">
        <w:rPr>
          <w:rFonts w:ascii="Arial Narrow" w:eastAsia="Arial Narrow" w:hAnsi="Arial Narrow" w:cs="Arial Narrow"/>
          <w:color w:val="2F2F2F"/>
          <w:spacing w:val="1"/>
          <w:sz w:val="22"/>
          <w:szCs w:val="22"/>
        </w:rPr>
        <w:t>zat</w:t>
      </w:r>
      <w:r w:rsidRPr="005B3EC7">
        <w:rPr>
          <w:rFonts w:ascii="Arial Narrow" w:eastAsia="Arial Narrow" w:hAnsi="Arial Narrow" w:cs="Arial Narrow"/>
          <w:color w:val="2F2F2F"/>
          <w:spacing w:val="1"/>
          <w:sz w:val="22"/>
          <w:szCs w:val="22"/>
        </w:rPr>
        <w:t>i</w:t>
      </w:r>
      <w:r w:rsidRPr="00AF68FD">
        <w:rPr>
          <w:rFonts w:ascii="Arial Narrow" w:eastAsia="Arial Narrow" w:hAnsi="Arial Narrow" w:cs="Arial Narrow"/>
          <w:color w:val="2F2F2F"/>
          <w:spacing w:val="1"/>
          <w:sz w:val="22"/>
          <w:szCs w:val="22"/>
        </w:rPr>
        <w:t>on ID for the fa</w:t>
      </w:r>
      <w:r w:rsidRPr="005B3EC7">
        <w:rPr>
          <w:rFonts w:ascii="Arial Narrow" w:eastAsia="Arial Narrow" w:hAnsi="Arial Narrow" w:cs="Arial Narrow"/>
          <w:color w:val="2F2F2F"/>
          <w:spacing w:val="1"/>
          <w:sz w:val="22"/>
          <w:szCs w:val="22"/>
        </w:rPr>
        <w:t>c</w:t>
      </w:r>
      <w:r w:rsidRPr="00AF68FD">
        <w:rPr>
          <w:rFonts w:ascii="Arial Narrow" w:eastAsia="Arial Narrow" w:hAnsi="Arial Narrow" w:cs="Arial Narrow"/>
          <w:color w:val="2F2F2F"/>
          <w:spacing w:val="1"/>
          <w:sz w:val="22"/>
          <w:szCs w:val="22"/>
        </w:rPr>
        <w:t>i</w:t>
      </w:r>
      <w:r w:rsidRPr="005B3EC7">
        <w:rPr>
          <w:rFonts w:ascii="Arial Narrow" w:eastAsia="Arial Narrow" w:hAnsi="Arial Narrow" w:cs="Arial Narrow"/>
          <w:color w:val="2F2F2F"/>
          <w:spacing w:val="1"/>
          <w:sz w:val="22"/>
          <w:szCs w:val="22"/>
        </w:rPr>
        <w:t>l</w:t>
      </w:r>
      <w:r w:rsidRPr="00AF68FD">
        <w:rPr>
          <w:rFonts w:ascii="Arial Narrow" w:eastAsia="Arial Narrow" w:hAnsi="Arial Narrow" w:cs="Arial Narrow"/>
          <w:color w:val="2F2F2F"/>
          <w:spacing w:val="1"/>
          <w:sz w:val="22"/>
          <w:szCs w:val="22"/>
        </w:rPr>
        <w:t>ity from wh</w:t>
      </w:r>
      <w:r w:rsidRPr="005B3EC7">
        <w:rPr>
          <w:rFonts w:ascii="Arial Narrow" w:eastAsia="Arial Narrow" w:hAnsi="Arial Narrow" w:cs="Arial Narrow"/>
          <w:color w:val="2F2F2F"/>
          <w:spacing w:val="1"/>
          <w:sz w:val="22"/>
          <w:szCs w:val="22"/>
        </w:rPr>
        <w:t>i</w:t>
      </w:r>
      <w:r w:rsidRPr="00AF68FD">
        <w:rPr>
          <w:rFonts w:ascii="Arial Narrow" w:eastAsia="Arial Narrow" w:hAnsi="Arial Narrow" w:cs="Arial Narrow"/>
          <w:color w:val="2F2F2F"/>
          <w:spacing w:val="1"/>
          <w:sz w:val="22"/>
          <w:szCs w:val="22"/>
        </w:rPr>
        <w:t>ch a pat</w:t>
      </w:r>
      <w:r w:rsidRPr="005B3EC7">
        <w:rPr>
          <w:rFonts w:ascii="Arial Narrow" w:eastAsia="Arial Narrow" w:hAnsi="Arial Narrow" w:cs="Arial Narrow"/>
          <w:color w:val="2F2F2F"/>
          <w:spacing w:val="1"/>
          <w:sz w:val="22"/>
          <w:szCs w:val="22"/>
        </w:rPr>
        <w:t>i</w:t>
      </w:r>
      <w:r w:rsidRPr="00AF68FD">
        <w:rPr>
          <w:rFonts w:ascii="Arial Narrow" w:eastAsia="Arial Narrow" w:hAnsi="Arial Narrow" w:cs="Arial Narrow"/>
          <w:color w:val="2F2F2F"/>
          <w:spacing w:val="1"/>
          <w:sz w:val="22"/>
          <w:szCs w:val="22"/>
        </w:rPr>
        <w:t xml:space="preserve">ent </w:t>
      </w:r>
      <w:r w:rsidRPr="005B3EC7">
        <w:rPr>
          <w:rFonts w:ascii="Arial Narrow" w:eastAsia="Arial Narrow" w:hAnsi="Arial Narrow" w:cs="Arial Narrow"/>
          <w:color w:val="2F2F2F"/>
          <w:spacing w:val="1"/>
          <w:sz w:val="22"/>
          <w:szCs w:val="22"/>
        </w:rPr>
        <w:t>i</w:t>
      </w:r>
      <w:r w:rsidRPr="00AF68FD">
        <w:rPr>
          <w:rFonts w:ascii="Arial Narrow" w:eastAsia="Arial Narrow" w:hAnsi="Arial Narrow" w:cs="Arial Narrow"/>
          <w:color w:val="2F2F2F"/>
          <w:spacing w:val="1"/>
          <w:sz w:val="22"/>
          <w:szCs w:val="22"/>
        </w:rPr>
        <w:t>s tran</w:t>
      </w:r>
      <w:r w:rsidRPr="005B3EC7">
        <w:rPr>
          <w:rFonts w:ascii="Arial Narrow" w:eastAsia="Arial Narrow" w:hAnsi="Arial Narrow" w:cs="Arial Narrow"/>
          <w:color w:val="2F2F2F"/>
          <w:spacing w:val="1"/>
          <w:sz w:val="22"/>
          <w:szCs w:val="22"/>
        </w:rPr>
        <w:t>s</w:t>
      </w:r>
      <w:r w:rsidRPr="00AF68FD">
        <w:rPr>
          <w:rFonts w:ascii="Arial Narrow" w:eastAsia="Arial Narrow" w:hAnsi="Arial Narrow" w:cs="Arial Narrow"/>
          <w:color w:val="2F2F2F"/>
          <w:spacing w:val="1"/>
          <w:sz w:val="22"/>
          <w:szCs w:val="22"/>
        </w:rPr>
        <w:t>ferred. If the pat</w:t>
      </w:r>
      <w:r w:rsidRPr="005B3EC7">
        <w:rPr>
          <w:rFonts w:ascii="Arial Narrow" w:eastAsia="Arial Narrow" w:hAnsi="Arial Narrow" w:cs="Arial Narrow"/>
          <w:color w:val="2F2F2F"/>
          <w:spacing w:val="1"/>
          <w:sz w:val="22"/>
          <w:szCs w:val="22"/>
        </w:rPr>
        <w:t>i</w:t>
      </w:r>
      <w:r w:rsidRPr="00AF68FD">
        <w:rPr>
          <w:rFonts w:ascii="Arial Narrow" w:eastAsia="Arial Narrow" w:hAnsi="Arial Narrow" w:cs="Arial Narrow"/>
          <w:color w:val="2F2F2F"/>
          <w:spacing w:val="1"/>
          <w:sz w:val="22"/>
          <w:szCs w:val="22"/>
        </w:rPr>
        <w:t xml:space="preserve">ent </w:t>
      </w:r>
      <w:r w:rsidRPr="005B3EC7">
        <w:rPr>
          <w:rFonts w:ascii="Arial Narrow" w:eastAsia="Arial Narrow" w:hAnsi="Arial Narrow" w:cs="Arial Narrow"/>
          <w:color w:val="2F2F2F"/>
          <w:spacing w:val="1"/>
          <w:sz w:val="22"/>
          <w:szCs w:val="22"/>
        </w:rPr>
        <w:t>i</w:t>
      </w:r>
      <w:r w:rsidRPr="00AF68FD">
        <w:rPr>
          <w:rFonts w:ascii="Arial Narrow" w:eastAsia="Arial Narrow" w:hAnsi="Arial Narrow" w:cs="Arial Narrow"/>
          <w:color w:val="2F2F2F"/>
          <w:spacing w:val="1"/>
          <w:sz w:val="22"/>
          <w:szCs w:val="22"/>
        </w:rPr>
        <w:t>s transferred from out</w:t>
      </w:r>
      <w:r w:rsidRPr="005B3EC7">
        <w:rPr>
          <w:rFonts w:ascii="Arial Narrow" w:eastAsia="Arial Narrow" w:hAnsi="Arial Narrow" w:cs="Arial Narrow"/>
          <w:color w:val="2F2F2F"/>
          <w:spacing w:val="1"/>
          <w:sz w:val="22"/>
          <w:szCs w:val="22"/>
        </w:rPr>
        <w:t>si</w:t>
      </w:r>
      <w:r w:rsidRPr="00AF68FD">
        <w:rPr>
          <w:rFonts w:ascii="Arial Narrow" w:eastAsia="Arial Narrow" w:hAnsi="Arial Narrow" w:cs="Arial Narrow"/>
          <w:color w:val="2F2F2F"/>
          <w:spacing w:val="1"/>
          <w:sz w:val="22"/>
          <w:szCs w:val="22"/>
        </w:rPr>
        <w:t>de of Ma</w:t>
      </w:r>
      <w:r w:rsidRPr="005B3EC7">
        <w:rPr>
          <w:rFonts w:ascii="Arial Narrow" w:eastAsia="Arial Narrow" w:hAnsi="Arial Narrow" w:cs="Arial Narrow"/>
          <w:color w:val="2F2F2F"/>
          <w:spacing w:val="1"/>
          <w:sz w:val="22"/>
          <w:szCs w:val="22"/>
        </w:rPr>
        <w:t>s</w:t>
      </w:r>
      <w:r w:rsidRPr="00AF68FD">
        <w:rPr>
          <w:rFonts w:ascii="Arial Narrow" w:eastAsia="Arial Narrow" w:hAnsi="Arial Narrow" w:cs="Arial Narrow"/>
          <w:color w:val="2F2F2F"/>
          <w:spacing w:val="1"/>
          <w:sz w:val="22"/>
          <w:szCs w:val="22"/>
        </w:rPr>
        <w:t>sa</w:t>
      </w:r>
      <w:r w:rsidRPr="005B3EC7">
        <w:rPr>
          <w:rFonts w:ascii="Arial Narrow" w:eastAsia="Arial Narrow" w:hAnsi="Arial Narrow" w:cs="Arial Narrow"/>
          <w:color w:val="2F2F2F"/>
          <w:spacing w:val="1"/>
          <w:sz w:val="22"/>
          <w:szCs w:val="22"/>
        </w:rPr>
        <w:t>c</w:t>
      </w:r>
      <w:r w:rsidRPr="00AF68FD">
        <w:rPr>
          <w:rFonts w:ascii="Arial Narrow" w:eastAsia="Arial Narrow" w:hAnsi="Arial Narrow" w:cs="Arial Narrow"/>
          <w:color w:val="2F2F2F"/>
          <w:spacing w:val="1"/>
          <w:sz w:val="22"/>
          <w:szCs w:val="22"/>
        </w:rPr>
        <w:t>hu</w:t>
      </w:r>
      <w:r w:rsidRPr="005B3EC7">
        <w:rPr>
          <w:rFonts w:ascii="Arial Narrow" w:eastAsia="Arial Narrow" w:hAnsi="Arial Narrow" w:cs="Arial Narrow"/>
          <w:color w:val="2F2F2F"/>
          <w:spacing w:val="1"/>
          <w:sz w:val="22"/>
          <w:szCs w:val="22"/>
        </w:rPr>
        <w:t>s</w:t>
      </w:r>
      <w:r w:rsidRPr="00AF68FD">
        <w:rPr>
          <w:rFonts w:ascii="Arial Narrow" w:eastAsia="Arial Narrow" w:hAnsi="Arial Narrow" w:cs="Arial Narrow"/>
          <w:color w:val="2F2F2F"/>
          <w:spacing w:val="1"/>
          <w:sz w:val="22"/>
          <w:szCs w:val="22"/>
        </w:rPr>
        <w:t>ett</w:t>
      </w:r>
      <w:r w:rsidRPr="005B3EC7">
        <w:rPr>
          <w:rFonts w:ascii="Arial Narrow" w:eastAsia="Arial Narrow" w:hAnsi="Arial Narrow" w:cs="Arial Narrow"/>
          <w:color w:val="2F2F2F"/>
          <w:spacing w:val="1"/>
          <w:sz w:val="22"/>
          <w:szCs w:val="22"/>
        </w:rPr>
        <w:t>s</w:t>
      </w:r>
      <w:r w:rsidRPr="00AF68FD">
        <w:rPr>
          <w:rFonts w:ascii="Arial Narrow" w:eastAsia="Arial Narrow" w:hAnsi="Arial Narrow" w:cs="Arial Narrow"/>
          <w:color w:val="2F2F2F"/>
          <w:spacing w:val="1"/>
          <w:sz w:val="22"/>
          <w:szCs w:val="22"/>
        </w:rPr>
        <w:t>, the Id</w:t>
      </w:r>
      <w:r w:rsidRPr="005B3EC7">
        <w:rPr>
          <w:rFonts w:ascii="Arial Narrow" w:eastAsia="Arial Narrow" w:hAnsi="Arial Narrow" w:cs="Arial Narrow"/>
          <w:color w:val="2F2F2F"/>
          <w:spacing w:val="1"/>
          <w:sz w:val="22"/>
          <w:szCs w:val="22"/>
        </w:rPr>
        <w:t>O</w:t>
      </w:r>
      <w:r w:rsidRPr="00AF68FD">
        <w:rPr>
          <w:rFonts w:ascii="Arial Narrow" w:eastAsia="Arial Narrow" w:hAnsi="Arial Narrow" w:cs="Arial Narrow"/>
          <w:color w:val="2F2F2F"/>
          <w:spacing w:val="1"/>
          <w:sz w:val="22"/>
          <w:szCs w:val="22"/>
        </w:rPr>
        <w:t>rgTran</w:t>
      </w:r>
      <w:r w:rsidRPr="005B3EC7">
        <w:rPr>
          <w:rFonts w:ascii="Arial Narrow" w:eastAsia="Arial Narrow" w:hAnsi="Arial Narrow" w:cs="Arial Narrow"/>
          <w:color w:val="2F2F2F"/>
          <w:spacing w:val="1"/>
          <w:sz w:val="22"/>
          <w:szCs w:val="22"/>
        </w:rPr>
        <w:t>s</w:t>
      </w:r>
      <w:r w:rsidRPr="00AF68FD">
        <w:rPr>
          <w:rFonts w:ascii="Arial Narrow" w:eastAsia="Arial Narrow" w:hAnsi="Arial Narrow" w:cs="Arial Narrow"/>
          <w:color w:val="2F2F2F"/>
          <w:spacing w:val="1"/>
          <w:sz w:val="22"/>
          <w:szCs w:val="22"/>
        </w:rPr>
        <w:t>fer wi</w:t>
      </w:r>
      <w:r w:rsidRPr="005B3EC7">
        <w:rPr>
          <w:rFonts w:ascii="Arial Narrow" w:eastAsia="Arial Narrow" w:hAnsi="Arial Narrow" w:cs="Arial Narrow"/>
          <w:color w:val="2F2F2F"/>
          <w:spacing w:val="1"/>
          <w:sz w:val="22"/>
          <w:szCs w:val="22"/>
        </w:rPr>
        <w:t>l</w:t>
      </w:r>
      <w:r w:rsidRPr="00AF68FD">
        <w:rPr>
          <w:rFonts w:ascii="Arial Narrow" w:eastAsia="Arial Narrow" w:hAnsi="Arial Narrow" w:cs="Arial Narrow"/>
          <w:color w:val="2F2F2F"/>
          <w:spacing w:val="1"/>
          <w:sz w:val="22"/>
          <w:szCs w:val="22"/>
        </w:rPr>
        <w:t>l be 9999999.</w:t>
      </w:r>
    </w:p>
    <w:p w14:paraId="2967EAC1" w14:textId="77777777" w:rsidR="007C5AA5" w:rsidRDefault="000A4DD6" w:rsidP="003263B3">
      <w:pPr>
        <w:pStyle w:val="C-Head"/>
      </w:pPr>
      <w:r>
        <w:t>Age</w:t>
      </w:r>
      <w:r>
        <w:rPr>
          <w:spacing w:val="-15"/>
        </w:rPr>
        <w:t xml:space="preserve"> </w:t>
      </w:r>
      <w:r>
        <w:t>LDS</w:t>
      </w:r>
    </w:p>
    <w:p w14:paraId="12A5B227" w14:textId="77777777" w:rsidR="007C5AA5" w:rsidRDefault="007C5AA5">
      <w:pPr>
        <w:spacing w:before="3" w:line="120" w:lineRule="exact"/>
        <w:rPr>
          <w:sz w:val="12"/>
          <w:szCs w:val="12"/>
        </w:rPr>
      </w:pPr>
    </w:p>
    <w:p w14:paraId="79B032F1" w14:textId="77777777" w:rsidR="007C5AA5" w:rsidRDefault="000A4DD6" w:rsidP="008F28AE">
      <w:pPr>
        <w:pStyle w:val="Body"/>
      </w:pPr>
      <w:r>
        <w:t>If</w:t>
      </w:r>
      <w:r>
        <w:rPr>
          <w:spacing w:val="-14"/>
        </w:rPr>
        <w:t xml:space="preserve"> </w:t>
      </w:r>
      <w:r>
        <w:t>the</w:t>
      </w:r>
      <w:r>
        <w:rPr>
          <w:spacing w:val="-12"/>
        </w:rPr>
        <w:t xml:space="preserve"> </w:t>
      </w:r>
      <w:r>
        <w:t>da</w:t>
      </w:r>
      <w:r>
        <w:rPr>
          <w:spacing w:val="-2"/>
        </w:rPr>
        <w:t>t</w:t>
      </w:r>
      <w:r>
        <w:t>e</w:t>
      </w:r>
      <w:r>
        <w:rPr>
          <w:spacing w:val="-14"/>
        </w:rPr>
        <w:t xml:space="preserve"> </w:t>
      </w:r>
      <w:r>
        <w:rPr>
          <w:spacing w:val="-2"/>
        </w:rPr>
        <w:t>o</w:t>
      </w:r>
      <w:r>
        <w:t>f</w:t>
      </w:r>
      <w:r>
        <w:rPr>
          <w:spacing w:val="-14"/>
        </w:rPr>
        <w:t xml:space="preserve"> </w:t>
      </w:r>
      <w:r>
        <w:rPr>
          <w:spacing w:val="-2"/>
        </w:rPr>
        <w:t>b</w:t>
      </w:r>
      <w:r>
        <w:rPr>
          <w:spacing w:val="1"/>
        </w:rPr>
        <w:t>i</w:t>
      </w:r>
      <w:r>
        <w:rPr>
          <w:spacing w:val="-3"/>
        </w:rPr>
        <w:t>r</w:t>
      </w:r>
      <w:r>
        <w:t>th</w:t>
      </w:r>
      <w:r>
        <w:rPr>
          <w:spacing w:val="-14"/>
        </w:rPr>
        <w:t xml:space="preserve"> </w:t>
      </w:r>
      <w:r>
        <w:t>and</w:t>
      </w:r>
      <w:r>
        <w:rPr>
          <w:spacing w:val="-16"/>
        </w:rPr>
        <w:t xml:space="preserve"> </w:t>
      </w:r>
      <w:r>
        <w:rPr>
          <w:spacing w:val="-2"/>
        </w:rPr>
        <w:t>a</w:t>
      </w:r>
      <w:r>
        <w:t>d</w:t>
      </w:r>
      <w:r>
        <w:rPr>
          <w:spacing w:val="-2"/>
        </w:rPr>
        <w:t>m</w:t>
      </w:r>
      <w:r>
        <w:rPr>
          <w:spacing w:val="1"/>
        </w:rPr>
        <w:t>is</w:t>
      </w:r>
      <w:r>
        <w:rPr>
          <w:spacing w:val="-2"/>
        </w:rPr>
        <w:t>si</w:t>
      </w:r>
      <w:r>
        <w:t>on</w:t>
      </w:r>
      <w:r>
        <w:rPr>
          <w:spacing w:val="-14"/>
        </w:rPr>
        <w:t xml:space="preserve"> </w:t>
      </w:r>
      <w:r>
        <w:t>date</w:t>
      </w:r>
      <w:r>
        <w:rPr>
          <w:spacing w:val="-14"/>
        </w:rPr>
        <w:t xml:space="preserve"> </w:t>
      </w:r>
      <w:r>
        <w:t>a</w:t>
      </w:r>
      <w:r>
        <w:rPr>
          <w:spacing w:val="-3"/>
        </w:rPr>
        <w:t>r</w:t>
      </w:r>
      <w:r>
        <w:t>e</w:t>
      </w:r>
      <w:r>
        <w:rPr>
          <w:spacing w:val="-12"/>
        </w:rPr>
        <w:t xml:space="preserve"> </w:t>
      </w:r>
      <w:r>
        <w:rPr>
          <w:spacing w:val="1"/>
        </w:rPr>
        <w:t>v</w:t>
      </w:r>
      <w:r>
        <w:rPr>
          <w:spacing w:val="-2"/>
        </w:rPr>
        <w:t>a</w:t>
      </w:r>
      <w:r>
        <w:rPr>
          <w:spacing w:val="1"/>
        </w:rPr>
        <w:t>li</w:t>
      </w:r>
      <w:r>
        <w:t>d,</w:t>
      </w:r>
      <w:r>
        <w:rPr>
          <w:spacing w:val="-14"/>
        </w:rPr>
        <w:t xml:space="preserve"> </w:t>
      </w:r>
      <w:r>
        <w:t>then</w:t>
      </w:r>
      <w:r>
        <w:rPr>
          <w:spacing w:val="-14"/>
        </w:rPr>
        <w:t xml:space="preserve"> </w:t>
      </w:r>
      <w:r>
        <w:t>CH</w:t>
      </w:r>
      <w:r>
        <w:rPr>
          <w:spacing w:val="-2"/>
        </w:rPr>
        <w:t>I</w:t>
      </w:r>
      <w:r>
        <w:t>A</w:t>
      </w:r>
      <w:r>
        <w:rPr>
          <w:spacing w:val="-15"/>
        </w:rPr>
        <w:t xml:space="preserve"> </w:t>
      </w:r>
      <w:r>
        <w:rPr>
          <w:spacing w:val="-2"/>
        </w:rPr>
        <w:t>c</w:t>
      </w:r>
      <w:r>
        <w:t>a</w:t>
      </w:r>
      <w:r>
        <w:rPr>
          <w:spacing w:val="1"/>
        </w:rPr>
        <w:t>lc</w:t>
      </w:r>
      <w:r>
        <w:t>u</w:t>
      </w:r>
      <w:r>
        <w:rPr>
          <w:spacing w:val="-2"/>
        </w:rPr>
        <w:t>l</w:t>
      </w:r>
      <w:r>
        <w:t>ate</w:t>
      </w:r>
      <w:r w:rsidR="00712489">
        <w:t>d</w:t>
      </w:r>
      <w:r>
        <w:rPr>
          <w:spacing w:val="-13"/>
        </w:rPr>
        <w:t xml:space="preserve"> </w:t>
      </w:r>
      <w:r>
        <w:t>A</w:t>
      </w:r>
      <w:r>
        <w:rPr>
          <w:spacing w:val="-2"/>
        </w:rPr>
        <w:t>g</w:t>
      </w:r>
      <w:r>
        <w:t>e</w:t>
      </w:r>
      <w:r>
        <w:rPr>
          <w:spacing w:val="-12"/>
        </w:rPr>
        <w:t xml:space="preserve"> </w:t>
      </w:r>
      <w:r>
        <w:t>LDS</w:t>
      </w:r>
      <w:r>
        <w:rPr>
          <w:spacing w:val="-15"/>
        </w:rPr>
        <w:t xml:space="preserve"> </w:t>
      </w:r>
      <w:r>
        <w:rPr>
          <w:spacing w:val="1"/>
        </w:rPr>
        <w:t>i</w:t>
      </w:r>
      <w:r>
        <w:t>n</w:t>
      </w:r>
      <w:r>
        <w:rPr>
          <w:spacing w:val="-16"/>
        </w:rPr>
        <w:t xml:space="preserve"> </w:t>
      </w:r>
      <w:r>
        <w:rPr>
          <w:spacing w:val="1"/>
        </w:rPr>
        <w:t>y</w:t>
      </w:r>
      <w:r>
        <w:t>e</w:t>
      </w:r>
      <w:r>
        <w:rPr>
          <w:spacing w:val="-2"/>
        </w:rPr>
        <w:t>a</w:t>
      </w:r>
      <w:r>
        <w:t>r</w:t>
      </w:r>
      <w:r>
        <w:rPr>
          <w:spacing w:val="1"/>
        </w:rPr>
        <w:t>s</w:t>
      </w:r>
      <w:r>
        <w:t>.</w:t>
      </w:r>
      <w:r>
        <w:rPr>
          <w:spacing w:val="-16"/>
        </w:rPr>
        <w:t xml:space="preserve"> </w:t>
      </w:r>
      <w:r>
        <w:rPr>
          <w:spacing w:val="-2"/>
        </w:rPr>
        <w:t>T</w:t>
      </w:r>
      <w:r>
        <w:t>he</w:t>
      </w:r>
      <w:r>
        <w:rPr>
          <w:spacing w:val="-12"/>
        </w:rPr>
        <w:t xml:space="preserve"> </w:t>
      </w:r>
      <w:r>
        <w:rPr>
          <w:spacing w:val="3"/>
        </w:rPr>
        <w:t>c</w:t>
      </w:r>
      <w:r>
        <w:t>a</w:t>
      </w:r>
      <w:r>
        <w:rPr>
          <w:spacing w:val="-2"/>
        </w:rPr>
        <w:t>l</w:t>
      </w:r>
      <w:r>
        <w:rPr>
          <w:spacing w:val="1"/>
        </w:rPr>
        <w:t>c</w:t>
      </w:r>
      <w:r>
        <w:t>u</w:t>
      </w:r>
      <w:r>
        <w:rPr>
          <w:spacing w:val="1"/>
        </w:rPr>
        <w:t>l</w:t>
      </w:r>
      <w:r>
        <w:rPr>
          <w:spacing w:val="-2"/>
        </w:rPr>
        <w:t>a</w:t>
      </w:r>
      <w:r>
        <w:rPr>
          <w:spacing w:val="-4"/>
        </w:rPr>
        <w:t>t</w:t>
      </w:r>
      <w:r>
        <w:rPr>
          <w:spacing w:val="1"/>
        </w:rPr>
        <w:t>i</w:t>
      </w:r>
      <w:r>
        <w:t>on</w:t>
      </w:r>
      <w:r>
        <w:rPr>
          <w:spacing w:val="-16"/>
        </w:rPr>
        <w:t xml:space="preserve"> </w:t>
      </w:r>
      <w:r w:rsidR="00712489">
        <w:rPr>
          <w:spacing w:val="1"/>
        </w:rPr>
        <w:t>wa</w:t>
      </w:r>
      <w:r>
        <w:t>s</w:t>
      </w:r>
      <w:r>
        <w:rPr>
          <w:spacing w:val="-13"/>
        </w:rPr>
        <w:t xml:space="preserve"> </w:t>
      </w:r>
      <w:r>
        <w:rPr>
          <w:spacing w:val="-2"/>
        </w:rPr>
        <w:t>a</w:t>
      </w:r>
      <w:r>
        <w:t>s fo</w:t>
      </w:r>
      <w:r>
        <w:rPr>
          <w:spacing w:val="1"/>
        </w:rPr>
        <w:t>ll</w:t>
      </w:r>
      <w:r>
        <w:t>ow</w:t>
      </w:r>
      <w:r>
        <w:rPr>
          <w:spacing w:val="1"/>
        </w:rPr>
        <w:t>s</w:t>
      </w:r>
      <w:r>
        <w:t>:</w:t>
      </w:r>
    </w:p>
    <w:p w14:paraId="779F5144" w14:textId="77777777" w:rsidR="00712489" w:rsidRPr="00AF68FD" w:rsidRDefault="000A4DD6" w:rsidP="00AF68FD">
      <w:pPr>
        <w:pStyle w:val="ListParagraph"/>
        <w:numPr>
          <w:ilvl w:val="0"/>
          <w:numId w:val="35"/>
        </w:numPr>
        <w:spacing w:line="275" w:lineRule="auto"/>
        <w:ind w:left="990" w:right="2450"/>
        <w:rPr>
          <w:rFonts w:ascii="Arial Narrow" w:eastAsia="Arial Narrow" w:hAnsi="Arial Narrow" w:cs="Arial Narrow"/>
          <w:color w:val="2F2F2F"/>
          <w:spacing w:val="1"/>
          <w:sz w:val="22"/>
          <w:szCs w:val="22"/>
        </w:rPr>
      </w:pPr>
      <w:r w:rsidRPr="00AF68FD">
        <w:rPr>
          <w:rFonts w:ascii="Arial Narrow" w:eastAsia="Arial Narrow" w:hAnsi="Arial Narrow" w:cs="Arial Narrow"/>
          <w:color w:val="2F2F2F"/>
          <w:spacing w:val="1"/>
          <w:sz w:val="22"/>
          <w:szCs w:val="22"/>
        </w:rPr>
        <w:t xml:space="preserve">Age is calculated to be the rounded integer value – of the difference between Date of Birth and Discharge date. </w:t>
      </w:r>
    </w:p>
    <w:p w14:paraId="35FD9883" w14:textId="5AC04B92" w:rsidR="007C5AA5" w:rsidRPr="00AF68FD" w:rsidRDefault="00C86E4D" w:rsidP="00AF68FD">
      <w:pPr>
        <w:pStyle w:val="ListParagraph"/>
        <w:numPr>
          <w:ilvl w:val="0"/>
          <w:numId w:val="35"/>
        </w:numPr>
        <w:spacing w:line="275" w:lineRule="auto"/>
        <w:ind w:left="990" w:right="2450"/>
        <w:rPr>
          <w:rFonts w:ascii="Arial Narrow" w:eastAsia="Arial Narrow" w:hAnsi="Arial Narrow" w:cs="Arial Narrow"/>
          <w:color w:val="2F2F2F"/>
          <w:spacing w:val="1"/>
          <w:sz w:val="22"/>
          <w:szCs w:val="22"/>
        </w:rPr>
      </w:pPr>
      <w:r>
        <w:rPr>
          <w:rFonts w:ascii="Arial Narrow" w:eastAsia="Arial Narrow" w:hAnsi="Arial Narrow" w:cs="Arial Narrow"/>
          <w:color w:val="2F2F2F"/>
          <w:spacing w:val="1"/>
          <w:sz w:val="22"/>
          <w:szCs w:val="22"/>
        </w:rPr>
        <w:t xml:space="preserve">If Age is valid and &lt; 1 year, </w:t>
      </w:r>
      <w:r w:rsidR="008D24E6">
        <w:rPr>
          <w:rFonts w:ascii="Arial Narrow" w:eastAsia="Arial Narrow" w:hAnsi="Arial Narrow" w:cs="Arial Narrow"/>
          <w:color w:val="2F2F2F"/>
          <w:spacing w:val="1"/>
          <w:sz w:val="22"/>
          <w:szCs w:val="22"/>
        </w:rPr>
        <w:t>then</w:t>
      </w:r>
      <w:r>
        <w:rPr>
          <w:rFonts w:ascii="Arial Narrow" w:eastAsia="Arial Narrow" w:hAnsi="Arial Narrow" w:cs="Arial Narrow"/>
          <w:color w:val="2F2F2F"/>
          <w:spacing w:val="1"/>
          <w:sz w:val="22"/>
          <w:szCs w:val="22"/>
        </w:rPr>
        <w:t xml:space="preserve"> AgeLDS = 0</w:t>
      </w:r>
      <w:r w:rsidR="000A4DD6" w:rsidRPr="00AF68FD">
        <w:rPr>
          <w:rFonts w:ascii="Arial Narrow" w:eastAsia="Arial Narrow" w:hAnsi="Arial Narrow" w:cs="Arial Narrow"/>
          <w:color w:val="2F2F2F"/>
          <w:spacing w:val="1"/>
          <w:sz w:val="22"/>
          <w:szCs w:val="22"/>
        </w:rPr>
        <w:t>.</w:t>
      </w:r>
    </w:p>
    <w:p w14:paraId="5CD0A857" w14:textId="23260941" w:rsidR="00712489" w:rsidRPr="00AF68FD" w:rsidRDefault="00712489" w:rsidP="00AF68FD">
      <w:pPr>
        <w:pStyle w:val="ListParagraph"/>
        <w:numPr>
          <w:ilvl w:val="0"/>
          <w:numId w:val="35"/>
        </w:numPr>
        <w:spacing w:line="275" w:lineRule="auto"/>
        <w:ind w:left="990" w:right="2450"/>
        <w:rPr>
          <w:rFonts w:ascii="Arial Narrow" w:eastAsia="Arial Narrow" w:hAnsi="Arial Narrow" w:cs="Arial Narrow"/>
          <w:color w:val="2F2F2F"/>
          <w:spacing w:val="1"/>
          <w:sz w:val="22"/>
          <w:szCs w:val="22"/>
        </w:rPr>
      </w:pPr>
      <w:r w:rsidRPr="00AF68FD">
        <w:rPr>
          <w:rFonts w:ascii="Arial Narrow" w:eastAsia="Arial Narrow" w:hAnsi="Arial Narrow" w:cs="Arial Narrow"/>
          <w:color w:val="2F2F2F"/>
          <w:spacing w:val="1"/>
          <w:sz w:val="22"/>
          <w:szCs w:val="22"/>
        </w:rPr>
        <w:t>If</w:t>
      </w:r>
      <w:r w:rsidR="000A4DD6" w:rsidRPr="00AF68FD">
        <w:rPr>
          <w:rFonts w:ascii="Arial Narrow" w:eastAsia="Arial Narrow" w:hAnsi="Arial Narrow" w:cs="Arial Narrow"/>
          <w:color w:val="2F2F2F"/>
          <w:spacing w:val="1"/>
          <w:sz w:val="22"/>
          <w:szCs w:val="22"/>
        </w:rPr>
        <w:t xml:space="preserve"> Age is valid and</w:t>
      </w:r>
      <w:r w:rsidR="00C86E4D">
        <w:rPr>
          <w:rFonts w:ascii="Arial Narrow" w:eastAsia="Arial Narrow" w:hAnsi="Arial Narrow" w:cs="Arial Narrow"/>
          <w:color w:val="2F2F2F"/>
          <w:spacing w:val="1"/>
          <w:sz w:val="22"/>
          <w:szCs w:val="22"/>
        </w:rPr>
        <w:t xml:space="preserve"> &gt; 0 and </w:t>
      </w:r>
      <w:r w:rsidR="000A4DD6" w:rsidRPr="00AF68FD">
        <w:rPr>
          <w:rFonts w:ascii="Arial Narrow" w:eastAsia="Arial Narrow" w:hAnsi="Arial Narrow" w:cs="Arial Narrow"/>
          <w:color w:val="2F2F2F"/>
          <w:spacing w:val="1"/>
          <w:sz w:val="22"/>
          <w:szCs w:val="22"/>
        </w:rPr>
        <w:t xml:space="preserve"> &lt; 90</w:t>
      </w:r>
      <w:r w:rsidR="00C86E4D">
        <w:rPr>
          <w:rFonts w:ascii="Arial Narrow" w:eastAsia="Arial Narrow" w:hAnsi="Arial Narrow" w:cs="Arial Narrow"/>
          <w:color w:val="2F2F2F"/>
          <w:spacing w:val="1"/>
          <w:sz w:val="22"/>
          <w:szCs w:val="22"/>
        </w:rPr>
        <w:t xml:space="preserve"> years</w:t>
      </w:r>
      <w:r w:rsidR="000A4DD6" w:rsidRPr="00AF68FD">
        <w:rPr>
          <w:rFonts w:ascii="Arial Narrow" w:eastAsia="Arial Narrow" w:hAnsi="Arial Narrow" w:cs="Arial Narrow"/>
          <w:color w:val="2F2F2F"/>
          <w:spacing w:val="1"/>
          <w:sz w:val="22"/>
          <w:szCs w:val="22"/>
        </w:rPr>
        <w:t xml:space="preserve">, </w:t>
      </w:r>
      <w:r w:rsidRPr="00AF68FD">
        <w:rPr>
          <w:rFonts w:ascii="Arial Narrow" w:eastAsia="Arial Narrow" w:hAnsi="Arial Narrow" w:cs="Arial Narrow"/>
          <w:color w:val="2F2F2F"/>
          <w:spacing w:val="1"/>
          <w:sz w:val="22"/>
          <w:szCs w:val="22"/>
        </w:rPr>
        <w:t>then</w:t>
      </w:r>
      <w:r w:rsidR="000A4DD6" w:rsidRPr="00AF68FD">
        <w:rPr>
          <w:rFonts w:ascii="Arial Narrow" w:eastAsia="Arial Narrow" w:hAnsi="Arial Narrow" w:cs="Arial Narrow"/>
          <w:color w:val="2F2F2F"/>
          <w:spacing w:val="1"/>
          <w:sz w:val="22"/>
          <w:szCs w:val="22"/>
        </w:rPr>
        <w:t xml:space="preserve"> AgeLDS = </w:t>
      </w:r>
      <w:r w:rsidR="00C86E4D">
        <w:rPr>
          <w:rFonts w:ascii="Arial Narrow" w:eastAsia="Arial Narrow" w:hAnsi="Arial Narrow" w:cs="Arial Narrow"/>
          <w:color w:val="2F2F2F"/>
          <w:spacing w:val="1"/>
          <w:sz w:val="22"/>
          <w:szCs w:val="22"/>
        </w:rPr>
        <w:t xml:space="preserve"> a year between 1 and 89</w:t>
      </w:r>
    </w:p>
    <w:p w14:paraId="4BD6E7C6" w14:textId="77777777" w:rsidR="00712489" w:rsidRPr="00AF68FD" w:rsidRDefault="00712489" w:rsidP="00AF68FD">
      <w:pPr>
        <w:pStyle w:val="ListParagraph"/>
        <w:numPr>
          <w:ilvl w:val="0"/>
          <w:numId w:val="35"/>
        </w:numPr>
        <w:spacing w:line="275" w:lineRule="auto"/>
        <w:ind w:left="990" w:right="2450"/>
        <w:rPr>
          <w:rFonts w:ascii="Arial Narrow" w:eastAsia="Arial Narrow" w:hAnsi="Arial Narrow" w:cs="Arial Narrow"/>
          <w:color w:val="2F2F2F"/>
          <w:spacing w:val="1"/>
          <w:sz w:val="22"/>
          <w:szCs w:val="22"/>
        </w:rPr>
      </w:pPr>
      <w:r w:rsidRPr="00AF68FD">
        <w:rPr>
          <w:rFonts w:ascii="Arial Narrow" w:eastAsia="Arial Narrow" w:hAnsi="Arial Narrow" w:cs="Arial Narrow"/>
          <w:color w:val="2F2F2F"/>
          <w:spacing w:val="1"/>
          <w:sz w:val="22"/>
          <w:szCs w:val="22"/>
        </w:rPr>
        <w:t>If</w:t>
      </w:r>
      <w:r w:rsidR="000A4DD6" w:rsidRPr="00AF68FD">
        <w:rPr>
          <w:rFonts w:ascii="Arial Narrow" w:eastAsia="Arial Narrow" w:hAnsi="Arial Narrow" w:cs="Arial Narrow"/>
          <w:color w:val="2F2F2F"/>
          <w:spacing w:val="1"/>
          <w:sz w:val="22"/>
          <w:szCs w:val="22"/>
        </w:rPr>
        <w:t xml:space="preserve"> Age is valid and &gt; 89 and &lt;= 115, </w:t>
      </w:r>
      <w:r w:rsidRPr="00AF68FD">
        <w:rPr>
          <w:rFonts w:ascii="Arial Narrow" w:eastAsia="Arial Narrow" w:hAnsi="Arial Narrow" w:cs="Arial Narrow"/>
          <w:color w:val="2F2F2F"/>
          <w:spacing w:val="1"/>
          <w:sz w:val="22"/>
          <w:szCs w:val="22"/>
        </w:rPr>
        <w:t>then</w:t>
      </w:r>
      <w:r w:rsidR="000A4DD6" w:rsidRPr="00AF68FD">
        <w:rPr>
          <w:rFonts w:ascii="Arial Narrow" w:eastAsia="Arial Narrow" w:hAnsi="Arial Narrow" w:cs="Arial Narrow"/>
          <w:color w:val="2F2F2F"/>
          <w:spacing w:val="1"/>
          <w:sz w:val="22"/>
          <w:szCs w:val="22"/>
        </w:rPr>
        <w:t xml:space="preserve"> AgeLDS = 999</w:t>
      </w:r>
    </w:p>
    <w:p w14:paraId="0E866C6D" w14:textId="77777777" w:rsidR="007C5AA5" w:rsidRPr="00AF68FD" w:rsidRDefault="00712489" w:rsidP="00AF68FD">
      <w:pPr>
        <w:pStyle w:val="ListParagraph"/>
        <w:numPr>
          <w:ilvl w:val="0"/>
          <w:numId w:val="35"/>
        </w:numPr>
        <w:spacing w:line="275" w:lineRule="auto"/>
        <w:ind w:left="990" w:right="2450"/>
        <w:rPr>
          <w:rFonts w:ascii="Arial Narrow" w:eastAsia="Arial Narrow" w:hAnsi="Arial Narrow" w:cs="Arial Narrow"/>
          <w:color w:val="2F2F2F"/>
          <w:spacing w:val="1"/>
          <w:sz w:val="22"/>
          <w:szCs w:val="22"/>
        </w:rPr>
      </w:pPr>
      <w:r w:rsidRPr="00AF68FD">
        <w:rPr>
          <w:rFonts w:ascii="Arial Narrow" w:eastAsia="Arial Narrow" w:hAnsi="Arial Narrow" w:cs="Arial Narrow"/>
          <w:color w:val="2F2F2F"/>
          <w:spacing w:val="1"/>
          <w:sz w:val="22"/>
          <w:szCs w:val="22"/>
        </w:rPr>
        <w:t xml:space="preserve">If </w:t>
      </w:r>
      <w:r w:rsidR="000A4DD6" w:rsidRPr="00AF68FD">
        <w:rPr>
          <w:rFonts w:ascii="Arial Narrow" w:eastAsia="Arial Narrow" w:hAnsi="Arial Narrow" w:cs="Arial Narrow"/>
          <w:color w:val="2F2F2F"/>
          <w:spacing w:val="1"/>
          <w:sz w:val="22"/>
          <w:szCs w:val="22"/>
        </w:rPr>
        <w:t xml:space="preserve">Age is missing, negative value or value &gt; 115, </w:t>
      </w:r>
      <w:r w:rsidRPr="00AF68FD">
        <w:rPr>
          <w:rFonts w:ascii="Arial Narrow" w:eastAsia="Arial Narrow" w:hAnsi="Arial Narrow" w:cs="Arial Narrow"/>
          <w:color w:val="2F2F2F"/>
          <w:spacing w:val="1"/>
          <w:sz w:val="22"/>
          <w:szCs w:val="22"/>
        </w:rPr>
        <w:t>then</w:t>
      </w:r>
      <w:r w:rsidR="000A4DD6" w:rsidRPr="00AF68FD">
        <w:rPr>
          <w:rFonts w:ascii="Arial Narrow" w:eastAsia="Arial Narrow" w:hAnsi="Arial Narrow" w:cs="Arial Narrow"/>
          <w:color w:val="2F2F2F"/>
          <w:spacing w:val="1"/>
          <w:sz w:val="22"/>
          <w:szCs w:val="22"/>
        </w:rPr>
        <w:t xml:space="preserve"> AgeLDS = null</w:t>
      </w:r>
    </w:p>
    <w:p w14:paraId="55FA4EBD" w14:textId="77777777" w:rsidR="007C5AA5" w:rsidRPr="00712489" w:rsidRDefault="007C5AA5">
      <w:pPr>
        <w:spacing w:before="4" w:line="240" w:lineRule="exact"/>
        <w:rPr>
          <w:rFonts w:ascii="Arial Narrow" w:hAnsi="Arial Narrow"/>
          <w:sz w:val="24"/>
          <w:szCs w:val="24"/>
        </w:rPr>
      </w:pPr>
    </w:p>
    <w:p w14:paraId="15FC2BB1" w14:textId="42D027E9" w:rsidR="007C5AA5" w:rsidRPr="00AF68FD" w:rsidRDefault="000A4DD6" w:rsidP="008F28AE">
      <w:pPr>
        <w:pStyle w:val="Body"/>
      </w:pPr>
      <w:r>
        <w:t>D</w:t>
      </w:r>
      <w:r>
        <w:rPr>
          <w:spacing w:val="1"/>
        </w:rPr>
        <w:t>isc</w:t>
      </w:r>
      <w:r>
        <w:t>ret</w:t>
      </w:r>
      <w:r>
        <w:rPr>
          <w:spacing w:val="-2"/>
        </w:rPr>
        <w:t>i</w:t>
      </w:r>
      <w:r>
        <w:t>on</w:t>
      </w:r>
      <w:r>
        <w:rPr>
          <w:spacing w:val="-14"/>
        </w:rPr>
        <w:t xml:space="preserve"> </w:t>
      </w:r>
      <w:r>
        <w:rPr>
          <w:spacing w:val="1"/>
        </w:rPr>
        <w:t>s</w:t>
      </w:r>
      <w:r>
        <w:rPr>
          <w:spacing w:val="-2"/>
        </w:rPr>
        <w:t>h</w:t>
      </w:r>
      <w:r>
        <w:t>ou</w:t>
      </w:r>
      <w:r>
        <w:rPr>
          <w:spacing w:val="3"/>
        </w:rPr>
        <w:t>l</w:t>
      </w:r>
      <w:r>
        <w:t>d</w:t>
      </w:r>
      <w:r>
        <w:rPr>
          <w:spacing w:val="-16"/>
        </w:rPr>
        <w:t xml:space="preserve"> </w:t>
      </w:r>
      <w:r>
        <w:t>be</w:t>
      </w:r>
      <w:r>
        <w:rPr>
          <w:spacing w:val="-14"/>
        </w:rPr>
        <w:t xml:space="preserve"> </w:t>
      </w:r>
      <w:r>
        <w:rPr>
          <w:spacing w:val="-2"/>
        </w:rPr>
        <w:t>u</w:t>
      </w:r>
      <w:r>
        <w:rPr>
          <w:spacing w:val="1"/>
        </w:rPr>
        <w:t>s</w:t>
      </w:r>
      <w:r>
        <w:t>ed</w:t>
      </w:r>
      <w:r>
        <w:rPr>
          <w:spacing w:val="-12"/>
        </w:rPr>
        <w:t xml:space="preserve"> </w:t>
      </w:r>
      <w:r>
        <w:t>w</w:t>
      </w:r>
      <w:r>
        <w:rPr>
          <w:spacing w:val="-2"/>
        </w:rPr>
        <w:t>he</w:t>
      </w:r>
      <w:r>
        <w:t>ne</w:t>
      </w:r>
      <w:r>
        <w:rPr>
          <w:spacing w:val="1"/>
        </w:rPr>
        <w:t>v</w:t>
      </w:r>
      <w:r>
        <w:t>er</w:t>
      </w:r>
      <w:r>
        <w:rPr>
          <w:spacing w:val="-14"/>
        </w:rPr>
        <w:t xml:space="preserve"> </w:t>
      </w:r>
      <w:r>
        <w:t>a</w:t>
      </w:r>
      <w:r>
        <w:rPr>
          <w:spacing w:val="-16"/>
        </w:rPr>
        <w:t xml:space="preserve"> </w:t>
      </w:r>
      <w:r>
        <w:t>qu</w:t>
      </w:r>
      <w:r>
        <w:rPr>
          <w:spacing w:val="-2"/>
        </w:rPr>
        <w:t>e</w:t>
      </w:r>
      <w:r>
        <w:rPr>
          <w:spacing w:val="1"/>
        </w:rPr>
        <w:t>s</w:t>
      </w:r>
      <w:r>
        <w:t>t</w:t>
      </w:r>
      <w:r>
        <w:rPr>
          <w:spacing w:val="3"/>
        </w:rPr>
        <w:t>i</w:t>
      </w:r>
      <w:r>
        <w:t>on</w:t>
      </w:r>
      <w:r>
        <w:rPr>
          <w:spacing w:val="-2"/>
        </w:rPr>
        <w:t>a</w:t>
      </w:r>
      <w:r>
        <w:t>b</w:t>
      </w:r>
      <w:r>
        <w:rPr>
          <w:spacing w:val="1"/>
        </w:rPr>
        <w:t>l</w:t>
      </w:r>
      <w:r>
        <w:t>e</w:t>
      </w:r>
      <w:r>
        <w:rPr>
          <w:spacing w:val="-14"/>
        </w:rPr>
        <w:t xml:space="preserve"> </w:t>
      </w:r>
      <w:r>
        <w:rPr>
          <w:spacing w:val="-2"/>
        </w:rPr>
        <w:t>ag</w:t>
      </w:r>
      <w:r>
        <w:t>e</w:t>
      </w:r>
      <w:r>
        <w:rPr>
          <w:spacing w:val="-14"/>
        </w:rPr>
        <w:t xml:space="preserve"> </w:t>
      </w:r>
      <w:r>
        <w:rPr>
          <w:spacing w:val="-2"/>
        </w:rPr>
        <w:t>as</w:t>
      </w:r>
      <w:r>
        <w:rPr>
          <w:spacing w:val="1"/>
        </w:rPr>
        <w:t>si</w:t>
      </w:r>
      <w:r>
        <w:rPr>
          <w:spacing w:val="-2"/>
        </w:rPr>
        <w:t>g</w:t>
      </w:r>
      <w:r>
        <w:t>n</w:t>
      </w:r>
      <w:r>
        <w:rPr>
          <w:spacing w:val="-2"/>
        </w:rPr>
        <w:t>m</w:t>
      </w:r>
      <w:r>
        <w:t>ent</w:t>
      </w:r>
      <w:r>
        <w:rPr>
          <w:spacing w:val="-14"/>
        </w:rPr>
        <w:t xml:space="preserve"> </w:t>
      </w:r>
      <w:r>
        <w:rPr>
          <w:spacing w:val="-2"/>
        </w:rPr>
        <w:t>i</w:t>
      </w:r>
      <w:r>
        <w:t>s</w:t>
      </w:r>
      <w:r>
        <w:rPr>
          <w:spacing w:val="-13"/>
        </w:rPr>
        <w:t xml:space="preserve"> </w:t>
      </w:r>
      <w:r>
        <w:t>no</w:t>
      </w:r>
      <w:r>
        <w:rPr>
          <w:spacing w:val="-2"/>
        </w:rPr>
        <w:t>t</w:t>
      </w:r>
      <w:r>
        <w:t>e</w:t>
      </w:r>
      <w:r>
        <w:rPr>
          <w:spacing w:val="-2"/>
        </w:rPr>
        <w:t>d</w:t>
      </w:r>
      <w:r>
        <w:t>.</w:t>
      </w:r>
      <w:r>
        <w:rPr>
          <w:spacing w:val="-14"/>
        </w:rPr>
        <w:t xml:space="preserve"> </w:t>
      </w:r>
      <w:r>
        <w:t>Re</w:t>
      </w:r>
      <w:r>
        <w:rPr>
          <w:spacing w:val="1"/>
        </w:rPr>
        <w:t>s</w:t>
      </w:r>
      <w:r>
        <w:rPr>
          <w:spacing w:val="-2"/>
        </w:rPr>
        <w:t>e</w:t>
      </w:r>
      <w:r>
        <w:t>ar</w:t>
      </w:r>
      <w:r>
        <w:rPr>
          <w:spacing w:val="1"/>
        </w:rPr>
        <w:t>c</w:t>
      </w:r>
      <w:r>
        <w:rPr>
          <w:spacing w:val="-2"/>
        </w:rPr>
        <w:t>h</w:t>
      </w:r>
      <w:r>
        <w:t>e</w:t>
      </w:r>
      <w:r>
        <w:rPr>
          <w:spacing w:val="-3"/>
        </w:rPr>
        <w:t>r</w:t>
      </w:r>
      <w:r>
        <w:t>s</w:t>
      </w:r>
      <w:r>
        <w:rPr>
          <w:spacing w:val="-13"/>
        </w:rPr>
        <w:t xml:space="preserve"> </w:t>
      </w:r>
      <w:r>
        <w:t>a</w:t>
      </w:r>
      <w:r>
        <w:rPr>
          <w:spacing w:val="-3"/>
        </w:rPr>
        <w:t>r</w:t>
      </w:r>
      <w:r>
        <w:t>e</w:t>
      </w:r>
      <w:r>
        <w:rPr>
          <w:spacing w:val="-14"/>
        </w:rPr>
        <w:t xml:space="preserve"> </w:t>
      </w:r>
      <w:r>
        <w:t>a</w:t>
      </w:r>
      <w:r>
        <w:rPr>
          <w:spacing w:val="-2"/>
        </w:rPr>
        <w:t>d</w:t>
      </w:r>
      <w:r>
        <w:rPr>
          <w:spacing w:val="1"/>
        </w:rPr>
        <w:t>vi</w:t>
      </w:r>
      <w:r>
        <w:rPr>
          <w:spacing w:val="-2"/>
        </w:rPr>
        <w:t>s</w:t>
      </w:r>
      <w:r>
        <w:t>ed</w:t>
      </w:r>
      <w:r>
        <w:rPr>
          <w:spacing w:val="-14"/>
        </w:rPr>
        <w:t xml:space="preserve"> </w:t>
      </w:r>
      <w:r>
        <w:t>to</w:t>
      </w:r>
      <w:r>
        <w:rPr>
          <w:spacing w:val="-16"/>
        </w:rPr>
        <w:t xml:space="preserve"> </w:t>
      </w:r>
      <w:r>
        <w:rPr>
          <w:spacing w:val="1"/>
        </w:rPr>
        <w:t>c</w:t>
      </w:r>
      <w:r>
        <w:rPr>
          <w:spacing w:val="-2"/>
        </w:rPr>
        <w:t>o</w:t>
      </w:r>
      <w:r>
        <w:t>n</w:t>
      </w:r>
      <w:r>
        <w:rPr>
          <w:spacing w:val="-2"/>
        </w:rPr>
        <w:t>s</w:t>
      </w:r>
      <w:r>
        <w:rPr>
          <w:spacing w:val="1"/>
        </w:rPr>
        <w:t>i</w:t>
      </w:r>
      <w:r>
        <w:t>der other</w:t>
      </w:r>
      <w:r>
        <w:rPr>
          <w:spacing w:val="-14"/>
        </w:rPr>
        <w:t xml:space="preserve"> </w:t>
      </w:r>
      <w:r>
        <w:t>da</w:t>
      </w:r>
      <w:r>
        <w:rPr>
          <w:spacing w:val="-2"/>
        </w:rPr>
        <w:t>t</w:t>
      </w:r>
      <w:r>
        <w:t>a</w:t>
      </w:r>
      <w:r>
        <w:rPr>
          <w:spacing w:val="-16"/>
        </w:rPr>
        <w:t xml:space="preserve"> </w:t>
      </w:r>
      <w:r>
        <w:t>e</w:t>
      </w:r>
      <w:r>
        <w:rPr>
          <w:spacing w:val="1"/>
        </w:rPr>
        <w:t>l</w:t>
      </w:r>
      <w:r>
        <w:rPr>
          <w:spacing w:val="-2"/>
        </w:rPr>
        <w:t>e</w:t>
      </w:r>
      <w:r>
        <w:rPr>
          <w:spacing w:val="1"/>
        </w:rPr>
        <w:t>m</w:t>
      </w:r>
      <w:r>
        <w:t>ents</w:t>
      </w:r>
      <w:r>
        <w:rPr>
          <w:spacing w:val="-13"/>
        </w:rPr>
        <w:t xml:space="preserve"> </w:t>
      </w:r>
      <w:r>
        <w:rPr>
          <w:spacing w:val="1"/>
        </w:rPr>
        <w:t>i</w:t>
      </w:r>
      <w:r>
        <w:t>n</w:t>
      </w:r>
      <w:r>
        <w:rPr>
          <w:spacing w:val="-14"/>
        </w:rPr>
        <w:t xml:space="preserve"> </w:t>
      </w:r>
      <w:r>
        <w:t>t</w:t>
      </w:r>
      <w:r>
        <w:rPr>
          <w:spacing w:val="-2"/>
        </w:rPr>
        <w:t>he</w:t>
      </w:r>
      <w:r>
        <w:rPr>
          <w:spacing w:val="1"/>
        </w:rPr>
        <w:t>i</w:t>
      </w:r>
      <w:r>
        <w:t>r</w:t>
      </w:r>
      <w:r>
        <w:rPr>
          <w:spacing w:val="-14"/>
        </w:rPr>
        <w:t xml:space="preserve"> </w:t>
      </w:r>
      <w:r>
        <w:t>a</w:t>
      </w:r>
      <w:r>
        <w:rPr>
          <w:spacing w:val="-2"/>
        </w:rPr>
        <w:t>na</w:t>
      </w:r>
      <w:r>
        <w:rPr>
          <w:spacing w:val="1"/>
        </w:rPr>
        <w:t>ly</w:t>
      </w:r>
      <w:r>
        <w:rPr>
          <w:spacing w:val="-2"/>
        </w:rPr>
        <w:t>s</w:t>
      </w:r>
      <w:r>
        <w:rPr>
          <w:spacing w:val="1"/>
        </w:rPr>
        <w:t>i</w:t>
      </w:r>
      <w:r>
        <w:t>s</w:t>
      </w:r>
      <w:r>
        <w:rPr>
          <w:spacing w:val="-13"/>
        </w:rPr>
        <w:t xml:space="preserve"> </w:t>
      </w:r>
      <w:r>
        <w:t>of</w:t>
      </w:r>
      <w:r>
        <w:rPr>
          <w:spacing w:val="-16"/>
        </w:rPr>
        <w:t xml:space="preserve"> </w:t>
      </w:r>
      <w:r>
        <w:t>th</w:t>
      </w:r>
      <w:r>
        <w:rPr>
          <w:spacing w:val="1"/>
        </w:rPr>
        <w:t>i</w:t>
      </w:r>
      <w:r>
        <w:t>s</w:t>
      </w:r>
      <w:r>
        <w:rPr>
          <w:spacing w:val="-13"/>
        </w:rPr>
        <w:t xml:space="preserve"> </w:t>
      </w:r>
      <w:r>
        <w:t>f</w:t>
      </w:r>
      <w:r>
        <w:rPr>
          <w:spacing w:val="1"/>
        </w:rPr>
        <w:t>i</w:t>
      </w:r>
      <w:r>
        <w:t>e</w:t>
      </w:r>
      <w:r>
        <w:rPr>
          <w:spacing w:val="-2"/>
        </w:rPr>
        <w:t>l</w:t>
      </w:r>
      <w:r>
        <w:rPr>
          <w:spacing w:val="-4"/>
        </w:rPr>
        <w:t>d</w:t>
      </w:r>
      <w:r>
        <w:t>.</w:t>
      </w:r>
    </w:p>
    <w:p w14:paraId="730C699E" w14:textId="77777777" w:rsidR="00FC211D" w:rsidRDefault="00FC211D" w:rsidP="003263B3">
      <w:pPr>
        <w:pStyle w:val="C-Head"/>
        <w:rPr>
          <w:spacing w:val="-5"/>
        </w:rPr>
      </w:pPr>
    </w:p>
    <w:p w14:paraId="3CCD221C" w14:textId="77777777" w:rsidR="00FC211D" w:rsidRDefault="00FC211D" w:rsidP="003263B3">
      <w:pPr>
        <w:pStyle w:val="C-Head"/>
        <w:rPr>
          <w:spacing w:val="-5"/>
        </w:rPr>
      </w:pPr>
    </w:p>
    <w:p w14:paraId="4E639E8D" w14:textId="3E3CC7E3" w:rsidR="007C5AA5" w:rsidRDefault="000A4DD6" w:rsidP="003263B3">
      <w:pPr>
        <w:pStyle w:val="C-Head"/>
      </w:pPr>
      <w:r>
        <w:rPr>
          <w:spacing w:val="-5"/>
        </w:rPr>
        <w:lastRenderedPageBreak/>
        <w:t>D</w:t>
      </w:r>
      <w:r>
        <w:t>a</w:t>
      </w:r>
      <w:r>
        <w:rPr>
          <w:spacing w:val="-1"/>
        </w:rPr>
        <w:t>t</w:t>
      </w:r>
      <w:r>
        <w:t>a</w:t>
      </w:r>
      <w:r>
        <w:rPr>
          <w:spacing w:val="-20"/>
        </w:rPr>
        <w:t xml:space="preserve"> </w:t>
      </w:r>
      <w:r>
        <w:rPr>
          <w:spacing w:val="-5"/>
        </w:rPr>
        <w:t>L</w:t>
      </w:r>
      <w:r>
        <w:t>imi</w:t>
      </w:r>
      <w:r>
        <w:rPr>
          <w:spacing w:val="-1"/>
        </w:rPr>
        <w:t>t</w:t>
      </w:r>
      <w:r>
        <w:t>a</w:t>
      </w:r>
      <w:r>
        <w:rPr>
          <w:spacing w:val="-1"/>
        </w:rPr>
        <w:t>t</w:t>
      </w:r>
      <w:r>
        <w:t>i</w:t>
      </w:r>
      <w:r>
        <w:rPr>
          <w:spacing w:val="-2"/>
        </w:rPr>
        <w:t>o</w:t>
      </w:r>
      <w:r>
        <w:rPr>
          <w:spacing w:val="-5"/>
        </w:rPr>
        <w:t>n</w:t>
      </w:r>
      <w:r>
        <w:t>s</w:t>
      </w:r>
    </w:p>
    <w:p w14:paraId="5EC6664E" w14:textId="77777777" w:rsidR="007C5AA5" w:rsidRDefault="007C5AA5">
      <w:pPr>
        <w:spacing w:before="3" w:line="120" w:lineRule="exact"/>
        <w:rPr>
          <w:sz w:val="12"/>
          <w:szCs w:val="12"/>
        </w:rPr>
      </w:pPr>
    </w:p>
    <w:p w14:paraId="19667E8B" w14:textId="4697E392" w:rsidR="000F4206" w:rsidRPr="00AF68FD" w:rsidRDefault="000A4DD6" w:rsidP="008F28AE">
      <w:pPr>
        <w:pStyle w:val="Body"/>
      </w:pPr>
      <w:r>
        <w:t>The</w:t>
      </w:r>
      <w:r>
        <w:rPr>
          <w:spacing w:val="-14"/>
        </w:rPr>
        <w:t xml:space="preserve"> </w:t>
      </w:r>
      <w:r>
        <w:t>HIDD</w:t>
      </w:r>
      <w:r>
        <w:rPr>
          <w:spacing w:val="-15"/>
        </w:rPr>
        <w:t xml:space="preserve"> </w:t>
      </w:r>
      <w:r>
        <w:rPr>
          <w:spacing w:val="1"/>
        </w:rPr>
        <w:t>i</w:t>
      </w:r>
      <w:r>
        <w:t>s</w:t>
      </w:r>
      <w:r>
        <w:rPr>
          <w:spacing w:val="-11"/>
        </w:rPr>
        <w:t xml:space="preserve"> </w:t>
      </w:r>
      <w:r>
        <w:t>der</w:t>
      </w:r>
      <w:r>
        <w:rPr>
          <w:spacing w:val="-2"/>
        </w:rPr>
        <w:t>i</w:t>
      </w:r>
      <w:r>
        <w:rPr>
          <w:spacing w:val="1"/>
        </w:rPr>
        <w:t>v</w:t>
      </w:r>
      <w:r>
        <w:t>ed</w:t>
      </w:r>
      <w:r>
        <w:rPr>
          <w:spacing w:val="-12"/>
        </w:rPr>
        <w:t xml:space="preserve"> </w:t>
      </w:r>
      <w:r>
        <w:t>f</w:t>
      </w:r>
      <w:r>
        <w:rPr>
          <w:spacing w:val="-3"/>
        </w:rPr>
        <w:t>r</w:t>
      </w:r>
      <w:r>
        <w:t>om</w:t>
      </w:r>
      <w:r>
        <w:rPr>
          <w:spacing w:val="-14"/>
        </w:rPr>
        <w:t xml:space="preserve"> </w:t>
      </w:r>
      <w:r>
        <w:t>p</w:t>
      </w:r>
      <w:r>
        <w:rPr>
          <w:spacing w:val="-2"/>
        </w:rPr>
        <w:t>a</w:t>
      </w:r>
      <w:r>
        <w:t>t</w:t>
      </w:r>
      <w:r>
        <w:rPr>
          <w:spacing w:val="-2"/>
        </w:rPr>
        <w:t>ie</w:t>
      </w:r>
      <w:r>
        <w:t>nt</w:t>
      </w:r>
      <w:r>
        <w:rPr>
          <w:spacing w:val="-14"/>
        </w:rPr>
        <w:t xml:space="preserve"> </w:t>
      </w:r>
      <w:r>
        <w:t>d</w:t>
      </w:r>
      <w:r>
        <w:rPr>
          <w:spacing w:val="-4"/>
        </w:rPr>
        <w:t>isc</w:t>
      </w:r>
      <w:r>
        <w:t>har</w:t>
      </w:r>
      <w:r>
        <w:rPr>
          <w:spacing w:val="-2"/>
        </w:rPr>
        <w:t>g</w:t>
      </w:r>
      <w:r>
        <w:t>e</w:t>
      </w:r>
      <w:r>
        <w:rPr>
          <w:spacing w:val="-16"/>
        </w:rPr>
        <w:t xml:space="preserve"> </w:t>
      </w:r>
      <w:r>
        <w:rPr>
          <w:spacing w:val="1"/>
        </w:rPr>
        <w:t>s</w:t>
      </w:r>
      <w:r>
        <w:t>u</w:t>
      </w:r>
      <w:r>
        <w:rPr>
          <w:spacing w:val="-2"/>
        </w:rPr>
        <w:t>m</w:t>
      </w:r>
      <w:r>
        <w:rPr>
          <w:spacing w:val="1"/>
        </w:rPr>
        <w:t>m</w:t>
      </w:r>
      <w:r>
        <w:t>ar</w:t>
      </w:r>
      <w:r>
        <w:rPr>
          <w:spacing w:val="1"/>
        </w:rPr>
        <w:t>i</w:t>
      </w:r>
      <w:r>
        <w:rPr>
          <w:spacing w:val="-2"/>
        </w:rPr>
        <w:t>e</w:t>
      </w:r>
      <w:r>
        <w:rPr>
          <w:spacing w:val="1"/>
        </w:rPr>
        <w:t>s</w:t>
      </w:r>
      <w:r>
        <w:t>,</w:t>
      </w:r>
      <w:r>
        <w:rPr>
          <w:spacing w:val="-12"/>
        </w:rPr>
        <w:t xml:space="preserve"> </w:t>
      </w:r>
      <w:r>
        <w:t>wh</w:t>
      </w:r>
      <w:r>
        <w:rPr>
          <w:spacing w:val="1"/>
        </w:rPr>
        <w:t>i</w:t>
      </w:r>
      <w:r>
        <w:rPr>
          <w:spacing w:val="-2"/>
        </w:rPr>
        <w:t>c</w:t>
      </w:r>
      <w:r>
        <w:t>h</w:t>
      </w:r>
      <w:r>
        <w:rPr>
          <w:spacing w:val="-12"/>
        </w:rPr>
        <w:t xml:space="preserve"> </w:t>
      </w:r>
      <w:r>
        <w:rPr>
          <w:spacing w:val="1"/>
        </w:rPr>
        <w:t>c</w:t>
      </w:r>
      <w:r>
        <w:t>an</w:t>
      </w:r>
      <w:r>
        <w:rPr>
          <w:spacing w:val="-16"/>
        </w:rPr>
        <w:t xml:space="preserve"> </w:t>
      </w:r>
      <w:r>
        <w:t>be</w:t>
      </w:r>
      <w:r>
        <w:rPr>
          <w:spacing w:val="-14"/>
        </w:rPr>
        <w:t xml:space="preserve"> </w:t>
      </w:r>
      <w:r>
        <w:t>t</w:t>
      </w:r>
      <w:r>
        <w:rPr>
          <w:spacing w:val="-3"/>
        </w:rPr>
        <w:t>r</w:t>
      </w:r>
      <w:r>
        <w:t>a</w:t>
      </w:r>
      <w:r>
        <w:rPr>
          <w:spacing w:val="1"/>
        </w:rPr>
        <w:t>c</w:t>
      </w:r>
      <w:r>
        <w:rPr>
          <w:spacing w:val="-2"/>
        </w:rPr>
        <w:t>e</w:t>
      </w:r>
      <w:r>
        <w:t>d</w:t>
      </w:r>
      <w:r>
        <w:rPr>
          <w:spacing w:val="-14"/>
        </w:rPr>
        <w:t xml:space="preserve"> </w:t>
      </w:r>
      <w:r>
        <w:t>to</w:t>
      </w:r>
      <w:r>
        <w:rPr>
          <w:spacing w:val="-12"/>
        </w:rPr>
        <w:t xml:space="preserve"> </w:t>
      </w:r>
      <w:r>
        <w:rPr>
          <w:spacing w:val="-2"/>
        </w:rPr>
        <w:t>i</w:t>
      </w:r>
      <w:r>
        <w:t>nfor</w:t>
      </w:r>
      <w:r>
        <w:rPr>
          <w:spacing w:val="1"/>
        </w:rPr>
        <w:t>m</w:t>
      </w:r>
      <w:r>
        <w:t>at</w:t>
      </w:r>
      <w:r>
        <w:rPr>
          <w:spacing w:val="1"/>
        </w:rPr>
        <w:t>i</w:t>
      </w:r>
      <w:r>
        <w:t>on</w:t>
      </w:r>
      <w:r>
        <w:rPr>
          <w:spacing w:val="-16"/>
        </w:rPr>
        <w:t xml:space="preserve"> </w:t>
      </w:r>
      <w:r>
        <w:t>en</w:t>
      </w:r>
      <w:r>
        <w:rPr>
          <w:spacing w:val="-2"/>
        </w:rPr>
        <w:t>t</w:t>
      </w:r>
      <w:r>
        <w:t>e</w:t>
      </w:r>
      <w:r>
        <w:rPr>
          <w:spacing w:val="-3"/>
        </w:rPr>
        <w:t>r</w:t>
      </w:r>
      <w:r>
        <w:t>ed</w:t>
      </w:r>
      <w:r>
        <w:rPr>
          <w:spacing w:val="-14"/>
        </w:rPr>
        <w:t xml:space="preserve"> </w:t>
      </w:r>
      <w:r>
        <w:rPr>
          <w:spacing w:val="-2"/>
        </w:rPr>
        <w:t>b</w:t>
      </w:r>
      <w:r>
        <w:t>y</w:t>
      </w:r>
      <w:r>
        <w:rPr>
          <w:spacing w:val="-13"/>
        </w:rPr>
        <w:t xml:space="preserve"> </w:t>
      </w:r>
      <w:r>
        <w:rPr>
          <w:spacing w:val="-2"/>
        </w:rPr>
        <w:t>ad</w:t>
      </w:r>
      <w:r>
        <w:rPr>
          <w:spacing w:val="1"/>
        </w:rPr>
        <w:t>mi</w:t>
      </w:r>
      <w:r>
        <w:t>tt</w:t>
      </w:r>
      <w:r>
        <w:rPr>
          <w:spacing w:val="-2"/>
        </w:rPr>
        <w:t>i</w:t>
      </w:r>
      <w:r>
        <w:t>ng</w:t>
      </w:r>
      <w:r>
        <w:rPr>
          <w:spacing w:val="-14"/>
        </w:rPr>
        <w:t xml:space="preserve"> </w:t>
      </w:r>
      <w:r>
        <w:t>and</w:t>
      </w:r>
      <w:r>
        <w:rPr>
          <w:spacing w:val="-14"/>
        </w:rPr>
        <w:t xml:space="preserve"> </w:t>
      </w:r>
      <w:r>
        <w:t>atten</w:t>
      </w:r>
      <w:r>
        <w:rPr>
          <w:spacing w:val="-2"/>
        </w:rPr>
        <w:t>d</w:t>
      </w:r>
      <w:r>
        <w:rPr>
          <w:spacing w:val="3"/>
        </w:rPr>
        <w:t>i</w:t>
      </w:r>
      <w:r>
        <w:t>ng</w:t>
      </w:r>
      <w:r>
        <w:rPr>
          <w:spacing w:val="-14"/>
        </w:rPr>
        <w:t xml:space="preserve"> </w:t>
      </w:r>
      <w:r>
        <w:rPr>
          <w:spacing w:val="-2"/>
        </w:rPr>
        <w:t>h</w:t>
      </w:r>
      <w:r>
        <w:t>ea</w:t>
      </w:r>
      <w:r>
        <w:rPr>
          <w:spacing w:val="3"/>
        </w:rPr>
        <w:t>l</w:t>
      </w:r>
      <w:r>
        <w:t>th</w:t>
      </w:r>
      <w:r>
        <w:rPr>
          <w:spacing w:val="-19"/>
        </w:rPr>
        <w:t xml:space="preserve"> </w:t>
      </w:r>
      <w:r>
        <w:t>pr</w:t>
      </w:r>
      <w:r>
        <w:rPr>
          <w:spacing w:val="-2"/>
        </w:rPr>
        <w:t>o</w:t>
      </w:r>
      <w:r>
        <w:t>fe</w:t>
      </w:r>
      <w:r>
        <w:rPr>
          <w:spacing w:val="1"/>
        </w:rPr>
        <w:t>s</w:t>
      </w:r>
      <w:r>
        <w:rPr>
          <w:spacing w:val="-2"/>
        </w:rPr>
        <w:t>s</w:t>
      </w:r>
      <w:r>
        <w:rPr>
          <w:spacing w:val="1"/>
        </w:rPr>
        <w:t>i</w:t>
      </w:r>
      <w:r>
        <w:t>on</w:t>
      </w:r>
      <w:r>
        <w:rPr>
          <w:spacing w:val="-2"/>
        </w:rPr>
        <w:t>a</w:t>
      </w:r>
      <w:r>
        <w:rPr>
          <w:spacing w:val="1"/>
        </w:rPr>
        <w:t>l</w:t>
      </w:r>
      <w:r>
        <w:t>s</w:t>
      </w:r>
      <w:r>
        <w:rPr>
          <w:spacing w:val="-13"/>
        </w:rPr>
        <w:t xml:space="preserve"> </w:t>
      </w:r>
      <w:r>
        <w:rPr>
          <w:spacing w:val="-2"/>
        </w:rPr>
        <w:t>i</w:t>
      </w:r>
      <w:r>
        <w:t>nto</w:t>
      </w:r>
      <w:r>
        <w:rPr>
          <w:spacing w:val="-12"/>
        </w:rPr>
        <w:t xml:space="preserve"> </w:t>
      </w:r>
      <w:r>
        <w:t>the</w:t>
      </w:r>
      <w:r>
        <w:rPr>
          <w:spacing w:val="-16"/>
        </w:rPr>
        <w:t xml:space="preserve"> </w:t>
      </w:r>
      <w:r>
        <w:rPr>
          <w:spacing w:val="1"/>
        </w:rPr>
        <w:t>m</w:t>
      </w:r>
      <w:r>
        <w:t>e</w:t>
      </w:r>
      <w:r>
        <w:rPr>
          <w:spacing w:val="-2"/>
        </w:rPr>
        <w:t>d</w:t>
      </w:r>
      <w:r>
        <w:rPr>
          <w:spacing w:val="1"/>
        </w:rPr>
        <w:t>ic</w:t>
      </w:r>
      <w:r>
        <w:rPr>
          <w:spacing w:val="-2"/>
        </w:rPr>
        <w:t>a</w:t>
      </w:r>
      <w:r>
        <w:t>l</w:t>
      </w:r>
      <w:r>
        <w:rPr>
          <w:spacing w:val="-14"/>
        </w:rPr>
        <w:t xml:space="preserve"> </w:t>
      </w:r>
      <w:r>
        <w:t>re</w:t>
      </w:r>
      <w:r>
        <w:rPr>
          <w:spacing w:val="1"/>
        </w:rPr>
        <w:t>c</w:t>
      </w:r>
      <w:r>
        <w:rPr>
          <w:spacing w:val="-2"/>
        </w:rPr>
        <w:t>o</w:t>
      </w:r>
      <w:r>
        <w:t>rd.</w:t>
      </w:r>
      <w:r>
        <w:rPr>
          <w:spacing w:val="-14"/>
        </w:rPr>
        <w:t xml:space="preserve"> </w:t>
      </w:r>
      <w:r>
        <w:t>T</w:t>
      </w:r>
      <w:r>
        <w:rPr>
          <w:spacing w:val="-2"/>
        </w:rPr>
        <w:t>h</w:t>
      </w:r>
      <w:r>
        <w:t>e</w:t>
      </w:r>
      <w:r>
        <w:rPr>
          <w:spacing w:val="-11"/>
        </w:rPr>
        <w:t xml:space="preserve"> </w:t>
      </w:r>
      <w:r>
        <w:t>qu</w:t>
      </w:r>
      <w:r>
        <w:rPr>
          <w:spacing w:val="-2"/>
        </w:rPr>
        <w:t>a</w:t>
      </w:r>
      <w:r>
        <w:rPr>
          <w:spacing w:val="1"/>
        </w:rPr>
        <w:t>li</w:t>
      </w:r>
      <w:r>
        <w:t>ty</w:t>
      </w:r>
      <w:r>
        <w:rPr>
          <w:spacing w:val="-13"/>
        </w:rPr>
        <w:t xml:space="preserve"> </w:t>
      </w:r>
      <w:r>
        <w:t>of</w:t>
      </w:r>
      <w:r>
        <w:rPr>
          <w:spacing w:val="-12"/>
        </w:rPr>
        <w:t xml:space="preserve"> </w:t>
      </w:r>
      <w:r>
        <w:t>the HIDD</w:t>
      </w:r>
      <w:r>
        <w:rPr>
          <w:spacing w:val="-15"/>
        </w:rPr>
        <w:t xml:space="preserve"> </w:t>
      </w:r>
      <w:r>
        <w:rPr>
          <w:spacing w:val="1"/>
        </w:rPr>
        <w:t>i</w:t>
      </w:r>
      <w:r>
        <w:t>s</w:t>
      </w:r>
      <w:r>
        <w:rPr>
          <w:spacing w:val="-13"/>
        </w:rPr>
        <w:t xml:space="preserve"> </w:t>
      </w:r>
      <w:r>
        <w:t>depen</w:t>
      </w:r>
      <w:r>
        <w:rPr>
          <w:spacing w:val="-2"/>
        </w:rPr>
        <w:t>de</w:t>
      </w:r>
      <w:r>
        <w:t>nt</w:t>
      </w:r>
      <w:r>
        <w:rPr>
          <w:spacing w:val="-14"/>
        </w:rPr>
        <w:t xml:space="preserve"> </w:t>
      </w:r>
      <w:r>
        <w:t>u</w:t>
      </w:r>
      <w:r>
        <w:rPr>
          <w:spacing w:val="-2"/>
        </w:rPr>
        <w:t>p</w:t>
      </w:r>
      <w:r>
        <w:t>on</w:t>
      </w:r>
      <w:r>
        <w:rPr>
          <w:spacing w:val="-12"/>
        </w:rPr>
        <w:t xml:space="preserve"> </w:t>
      </w:r>
      <w:r>
        <w:t>f</w:t>
      </w:r>
      <w:r>
        <w:rPr>
          <w:spacing w:val="-2"/>
        </w:rPr>
        <w:t>a</w:t>
      </w:r>
      <w:r>
        <w:rPr>
          <w:spacing w:val="1"/>
        </w:rPr>
        <w:t>cil</w:t>
      </w:r>
      <w:r>
        <w:rPr>
          <w:spacing w:val="-2"/>
        </w:rPr>
        <w:t>it</w:t>
      </w:r>
      <w:r>
        <w:t>y</w:t>
      </w:r>
      <w:r>
        <w:rPr>
          <w:spacing w:val="-11"/>
        </w:rPr>
        <w:t xml:space="preserve"> </w:t>
      </w:r>
      <w:r>
        <w:t>data</w:t>
      </w:r>
      <w:r>
        <w:rPr>
          <w:spacing w:val="-16"/>
        </w:rPr>
        <w:t xml:space="preserve"> </w:t>
      </w:r>
      <w:r>
        <w:rPr>
          <w:spacing w:val="1"/>
        </w:rPr>
        <w:t>c</w:t>
      </w:r>
      <w:r>
        <w:t>o</w:t>
      </w:r>
      <w:r>
        <w:rPr>
          <w:spacing w:val="1"/>
        </w:rPr>
        <w:t>l</w:t>
      </w:r>
      <w:r>
        <w:rPr>
          <w:spacing w:val="-2"/>
        </w:rPr>
        <w:t>l</w:t>
      </w:r>
      <w:r>
        <w:t>e</w:t>
      </w:r>
      <w:r>
        <w:rPr>
          <w:spacing w:val="1"/>
        </w:rPr>
        <w:t>c</w:t>
      </w:r>
      <w:r>
        <w:t>t</w:t>
      </w:r>
      <w:r>
        <w:rPr>
          <w:spacing w:val="-2"/>
        </w:rPr>
        <w:t>io</w:t>
      </w:r>
      <w:r>
        <w:t>n</w:t>
      </w:r>
      <w:r>
        <w:rPr>
          <w:spacing w:val="-14"/>
        </w:rPr>
        <w:t xml:space="preserve"> </w:t>
      </w:r>
      <w:r>
        <w:t>p</w:t>
      </w:r>
      <w:r>
        <w:rPr>
          <w:spacing w:val="-2"/>
        </w:rPr>
        <w:t>o</w:t>
      </w:r>
      <w:r>
        <w:rPr>
          <w:spacing w:val="1"/>
        </w:rPr>
        <w:t>li</w:t>
      </w:r>
      <w:r>
        <w:rPr>
          <w:spacing w:val="-2"/>
        </w:rPr>
        <w:t>c</w:t>
      </w:r>
      <w:r>
        <w:rPr>
          <w:spacing w:val="1"/>
        </w:rPr>
        <w:t>i</w:t>
      </w:r>
      <w:r>
        <w:t>es</w:t>
      </w:r>
      <w:r>
        <w:rPr>
          <w:spacing w:val="-13"/>
        </w:rPr>
        <w:t xml:space="preserve"> </w:t>
      </w:r>
      <w:r>
        <w:t>and</w:t>
      </w:r>
      <w:r>
        <w:rPr>
          <w:spacing w:val="-14"/>
        </w:rPr>
        <w:t xml:space="preserve"> </w:t>
      </w:r>
      <w:r>
        <w:rPr>
          <w:spacing w:val="-2"/>
        </w:rPr>
        <w:t>c</w:t>
      </w:r>
      <w:r>
        <w:t>o</w:t>
      </w:r>
      <w:r>
        <w:rPr>
          <w:spacing w:val="-2"/>
        </w:rPr>
        <w:t>d</w:t>
      </w:r>
      <w:r>
        <w:rPr>
          <w:spacing w:val="1"/>
        </w:rPr>
        <w:t>i</w:t>
      </w:r>
      <w:r>
        <w:t>ng</w:t>
      </w:r>
      <w:r>
        <w:rPr>
          <w:spacing w:val="-14"/>
        </w:rPr>
        <w:t xml:space="preserve"> </w:t>
      </w:r>
      <w:r>
        <w:t>p</w:t>
      </w:r>
      <w:r>
        <w:rPr>
          <w:spacing w:val="-3"/>
        </w:rPr>
        <w:t>r</w:t>
      </w:r>
      <w:r>
        <w:t>a</w:t>
      </w:r>
      <w:r>
        <w:rPr>
          <w:spacing w:val="1"/>
        </w:rPr>
        <w:t>c</w:t>
      </w:r>
      <w:r>
        <w:t>t</w:t>
      </w:r>
      <w:r>
        <w:rPr>
          <w:spacing w:val="-2"/>
        </w:rPr>
        <w:t>i</w:t>
      </w:r>
      <w:r>
        <w:rPr>
          <w:spacing w:val="1"/>
        </w:rPr>
        <w:t>c</w:t>
      </w:r>
      <w:r>
        <w:t>es</w:t>
      </w:r>
      <w:r>
        <w:rPr>
          <w:spacing w:val="-16"/>
        </w:rPr>
        <w:t xml:space="preserve"> </w:t>
      </w:r>
      <w:r>
        <w:rPr>
          <w:spacing w:val="-2"/>
        </w:rPr>
        <w:t>o</w:t>
      </w:r>
      <w:r>
        <w:t>f</w:t>
      </w:r>
      <w:r>
        <w:rPr>
          <w:spacing w:val="-14"/>
        </w:rPr>
        <w:t xml:space="preserve"> </w:t>
      </w:r>
      <w:r>
        <w:t>the</w:t>
      </w:r>
      <w:r>
        <w:rPr>
          <w:spacing w:val="-16"/>
        </w:rPr>
        <w:t xml:space="preserve"> </w:t>
      </w:r>
      <w:r>
        <w:rPr>
          <w:spacing w:val="3"/>
        </w:rPr>
        <w:t>m</w:t>
      </w:r>
      <w:r>
        <w:t>ed</w:t>
      </w:r>
      <w:r>
        <w:rPr>
          <w:spacing w:val="-2"/>
        </w:rPr>
        <w:t>i</w:t>
      </w:r>
      <w:r>
        <w:rPr>
          <w:spacing w:val="1"/>
        </w:rPr>
        <w:t>c</w:t>
      </w:r>
      <w:r>
        <w:t>al</w:t>
      </w:r>
      <w:r>
        <w:rPr>
          <w:spacing w:val="-14"/>
        </w:rPr>
        <w:t xml:space="preserve"> </w:t>
      </w:r>
      <w:r>
        <w:t>re</w:t>
      </w:r>
      <w:r>
        <w:rPr>
          <w:spacing w:val="3"/>
        </w:rPr>
        <w:t>c</w:t>
      </w:r>
      <w:r>
        <w:t>ord</w:t>
      </w:r>
      <w:r>
        <w:rPr>
          <w:spacing w:val="-14"/>
        </w:rPr>
        <w:t xml:space="preserve"> </w:t>
      </w:r>
      <w:r>
        <w:rPr>
          <w:spacing w:val="-2"/>
        </w:rPr>
        <w:t>s</w:t>
      </w:r>
      <w:r>
        <w:rPr>
          <w:spacing w:val="-4"/>
        </w:rPr>
        <w:t>t</w:t>
      </w:r>
      <w:r>
        <w:t>af</w:t>
      </w:r>
      <w:r>
        <w:rPr>
          <w:spacing w:val="-2"/>
        </w:rPr>
        <w:t>f</w:t>
      </w:r>
      <w:r>
        <w:t>.</w:t>
      </w:r>
    </w:p>
    <w:p w14:paraId="52EF8F2E" w14:textId="77777777" w:rsidR="00487495" w:rsidRDefault="000A4DD6" w:rsidP="008F28AE">
      <w:pPr>
        <w:pStyle w:val="Body"/>
      </w:pPr>
      <w:r>
        <w:t>Infor</w:t>
      </w:r>
      <w:r>
        <w:rPr>
          <w:spacing w:val="1"/>
        </w:rPr>
        <w:t>m</w:t>
      </w:r>
      <w:r>
        <w:t>a</w:t>
      </w:r>
      <w:r>
        <w:rPr>
          <w:spacing w:val="-2"/>
        </w:rPr>
        <w:t>t</w:t>
      </w:r>
      <w:r>
        <w:rPr>
          <w:spacing w:val="3"/>
        </w:rPr>
        <w:t>i</w:t>
      </w:r>
      <w:r>
        <w:t>on</w:t>
      </w:r>
      <w:r>
        <w:rPr>
          <w:spacing w:val="-14"/>
        </w:rPr>
        <w:t xml:space="preserve"> </w:t>
      </w:r>
      <w:r>
        <w:rPr>
          <w:spacing w:val="-2"/>
        </w:rPr>
        <w:t>m</w:t>
      </w:r>
      <w:r>
        <w:t>ay</w:t>
      </w:r>
      <w:r>
        <w:rPr>
          <w:spacing w:val="-13"/>
        </w:rPr>
        <w:t xml:space="preserve"> </w:t>
      </w:r>
      <w:r>
        <w:t>n</w:t>
      </w:r>
      <w:r>
        <w:rPr>
          <w:spacing w:val="-2"/>
        </w:rPr>
        <w:t>o</w:t>
      </w:r>
      <w:r>
        <w:t>t</w:t>
      </w:r>
      <w:r>
        <w:rPr>
          <w:spacing w:val="-12"/>
        </w:rPr>
        <w:t xml:space="preserve"> </w:t>
      </w:r>
      <w:r>
        <w:t>be</w:t>
      </w:r>
      <w:r>
        <w:rPr>
          <w:spacing w:val="-14"/>
        </w:rPr>
        <w:t xml:space="preserve"> </w:t>
      </w:r>
      <w:r>
        <w:rPr>
          <w:spacing w:val="-2"/>
        </w:rPr>
        <w:t>en</w:t>
      </w:r>
      <w:r>
        <w:t>t</w:t>
      </w:r>
      <w:r>
        <w:rPr>
          <w:spacing w:val="1"/>
        </w:rPr>
        <w:t>i</w:t>
      </w:r>
      <w:r>
        <w:t>re</w:t>
      </w:r>
      <w:r>
        <w:rPr>
          <w:spacing w:val="-2"/>
        </w:rPr>
        <w:t>l</w:t>
      </w:r>
      <w:r>
        <w:t>y</w:t>
      </w:r>
      <w:r>
        <w:rPr>
          <w:spacing w:val="-11"/>
        </w:rPr>
        <w:t xml:space="preserve"> </w:t>
      </w:r>
      <w:r>
        <w:rPr>
          <w:spacing w:val="1"/>
        </w:rPr>
        <w:t>c</w:t>
      </w:r>
      <w:r>
        <w:t>o</w:t>
      </w:r>
      <w:r>
        <w:rPr>
          <w:spacing w:val="-2"/>
        </w:rPr>
        <w:t>n</w:t>
      </w:r>
      <w:r>
        <w:rPr>
          <w:spacing w:val="1"/>
        </w:rPr>
        <w:t>sis</w:t>
      </w:r>
      <w:r>
        <w:rPr>
          <w:spacing w:val="-2"/>
        </w:rPr>
        <w:t>t</w:t>
      </w:r>
      <w:r>
        <w:t>ent</w:t>
      </w:r>
      <w:r>
        <w:rPr>
          <w:spacing w:val="-14"/>
        </w:rPr>
        <w:t xml:space="preserve"> </w:t>
      </w:r>
      <w:r>
        <w:rPr>
          <w:spacing w:val="-2"/>
        </w:rPr>
        <w:t>f</w:t>
      </w:r>
      <w:r>
        <w:t>r</w:t>
      </w:r>
      <w:r>
        <w:rPr>
          <w:spacing w:val="-2"/>
        </w:rPr>
        <w:t>o</w:t>
      </w:r>
      <w:r>
        <w:t>m</w:t>
      </w:r>
      <w:r>
        <w:rPr>
          <w:spacing w:val="-14"/>
        </w:rPr>
        <w:t xml:space="preserve"> </w:t>
      </w:r>
      <w:r>
        <w:t>fac</w:t>
      </w:r>
      <w:r>
        <w:rPr>
          <w:spacing w:val="1"/>
        </w:rPr>
        <w:t>ili</w:t>
      </w:r>
      <w:r>
        <w:rPr>
          <w:spacing w:val="-2"/>
        </w:rPr>
        <w:t>t</w:t>
      </w:r>
      <w:r>
        <w:t>y</w:t>
      </w:r>
      <w:r>
        <w:rPr>
          <w:spacing w:val="-11"/>
        </w:rPr>
        <w:t xml:space="preserve"> </w:t>
      </w:r>
      <w:r>
        <w:t>to</w:t>
      </w:r>
      <w:r>
        <w:rPr>
          <w:spacing w:val="-14"/>
        </w:rPr>
        <w:t xml:space="preserve"> </w:t>
      </w:r>
      <w:r>
        <w:rPr>
          <w:spacing w:val="-2"/>
        </w:rPr>
        <w:t>f</w:t>
      </w:r>
      <w:r>
        <w:t>a</w:t>
      </w:r>
      <w:r>
        <w:rPr>
          <w:spacing w:val="1"/>
        </w:rPr>
        <w:t>c</w:t>
      </w:r>
      <w:r>
        <w:rPr>
          <w:spacing w:val="-2"/>
        </w:rPr>
        <w:t>i</w:t>
      </w:r>
      <w:r>
        <w:rPr>
          <w:spacing w:val="3"/>
        </w:rPr>
        <w:t>l</w:t>
      </w:r>
      <w:r>
        <w:rPr>
          <w:spacing w:val="1"/>
        </w:rPr>
        <w:t>i</w:t>
      </w:r>
      <w:r>
        <w:t>ty</w:t>
      </w:r>
      <w:r>
        <w:rPr>
          <w:spacing w:val="-11"/>
        </w:rPr>
        <w:t xml:space="preserve"> </w:t>
      </w:r>
      <w:r>
        <w:rPr>
          <w:spacing w:val="-2"/>
        </w:rPr>
        <w:t>d</w:t>
      </w:r>
      <w:r>
        <w:t>ue</w:t>
      </w:r>
      <w:r>
        <w:rPr>
          <w:spacing w:val="-14"/>
        </w:rPr>
        <w:t xml:space="preserve"> </w:t>
      </w:r>
      <w:r>
        <w:t>to</w:t>
      </w:r>
      <w:r>
        <w:rPr>
          <w:spacing w:val="-14"/>
        </w:rPr>
        <w:t xml:space="preserve"> </w:t>
      </w:r>
      <w:r>
        <w:rPr>
          <w:spacing w:val="-2"/>
        </w:rPr>
        <w:t>d</w:t>
      </w:r>
      <w:r>
        <w:rPr>
          <w:spacing w:val="3"/>
        </w:rPr>
        <w:t>i</w:t>
      </w:r>
      <w:r>
        <w:t>ffe</w:t>
      </w:r>
      <w:r>
        <w:rPr>
          <w:spacing w:val="-3"/>
        </w:rPr>
        <w:t>r</w:t>
      </w:r>
      <w:r>
        <w:t>e</w:t>
      </w:r>
      <w:r>
        <w:rPr>
          <w:spacing w:val="-2"/>
        </w:rPr>
        <w:t>n</w:t>
      </w:r>
      <w:r>
        <w:rPr>
          <w:spacing w:val="1"/>
        </w:rPr>
        <w:t>c</w:t>
      </w:r>
      <w:r>
        <w:t>es</w:t>
      </w:r>
      <w:r>
        <w:rPr>
          <w:spacing w:val="-16"/>
        </w:rPr>
        <w:t xml:space="preserve"> </w:t>
      </w:r>
      <w:r>
        <w:rPr>
          <w:spacing w:val="1"/>
        </w:rPr>
        <w:t>i</w:t>
      </w:r>
      <w:r>
        <w:rPr>
          <w:spacing w:val="-2"/>
        </w:rPr>
        <w:t>n</w:t>
      </w:r>
      <w:r>
        <w:t xml:space="preserve">: </w:t>
      </w:r>
    </w:p>
    <w:p w14:paraId="4B54C076" w14:textId="77777777" w:rsidR="007C5AA5" w:rsidRPr="00AF68FD" w:rsidRDefault="000A4DD6" w:rsidP="00AF68FD">
      <w:pPr>
        <w:pStyle w:val="ListParagraph"/>
        <w:numPr>
          <w:ilvl w:val="0"/>
          <w:numId w:val="35"/>
        </w:numPr>
        <w:spacing w:line="275" w:lineRule="auto"/>
        <w:ind w:left="990" w:right="2450"/>
        <w:rPr>
          <w:rFonts w:ascii="Arial Narrow" w:eastAsia="Arial Narrow" w:hAnsi="Arial Narrow" w:cs="Arial Narrow"/>
          <w:color w:val="2F2F2F"/>
          <w:spacing w:val="1"/>
          <w:sz w:val="22"/>
          <w:szCs w:val="22"/>
        </w:rPr>
      </w:pPr>
      <w:r w:rsidRPr="00AF68FD">
        <w:rPr>
          <w:rFonts w:ascii="Arial Narrow" w:eastAsia="Arial Narrow" w:hAnsi="Arial Narrow" w:cs="Arial Narrow"/>
          <w:color w:val="2F2F2F"/>
          <w:spacing w:val="1"/>
          <w:sz w:val="22"/>
          <w:szCs w:val="22"/>
        </w:rPr>
        <w:t>Co</w:t>
      </w:r>
      <w:r w:rsidRPr="006516A2">
        <w:rPr>
          <w:rFonts w:ascii="Arial Narrow" w:eastAsia="Arial Narrow" w:hAnsi="Arial Narrow" w:cs="Arial Narrow"/>
          <w:color w:val="2F2F2F"/>
          <w:spacing w:val="1"/>
          <w:sz w:val="22"/>
          <w:szCs w:val="22"/>
        </w:rPr>
        <w:t>ll</w:t>
      </w:r>
      <w:r w:rsidRPr="00AF68FD">
        <w:rPr>
          <w:rFonts w:ascii="Arial Narrow" w:eastAsia="Arial Narrow" w:hAnsi="Arial Narrow" w:cs="Arial Narrow"/>
          <w:color w:val="2F2F2F"/>
          <w:spacing w:val="1"/>
          <w:sz w:val="22"/>
          <w:szCs w:val="22"/>
        </w:rPr>
        <w:t>ect</w:t>
      </w:r>
      <w:r w:rsidRPr="006516A2">
        <w:rPr>
          <w:rFonts w:ascii="Arial Narrow" w:eastAsia="Arial Narrow" w:hAnsi="Arial Narrow" w:cs="Arial Narrow"/>
          <w:color w:val="2F2F2F"/>
          <w:spacing w:val="1"/>
          <w:sz w:val="22"/>
          <w:szCs w:val="22"/>
        </w:rPr>
        <w:t>i</w:t>
      </w:r>
      <w:r w:rsidRPr="00AF68FD">
        <w:rPr>
          <w:rFonts w:ascii="Arial Narrow" w:eastAsia="Arial Narrow" w:hAnsi="Arial Narrow" w:cs="Arial Narrow"/>
          <w:color w:val="2F2F2F"/>
          <w:spacing w:val="1"/>
          <w:sz w:val="22"/>
          <w:szCs w:val="22"/>
        </w:rPr>
        <w:t xml:space="preserve">on and </w:t>
      </w:r>
      <w:r w:rsidRPr="006516A2">
        <w:rPr>
          <w:rFonts w:ascii="Arial Narrow" w:eastAsia="Arial Narrow" w:hAnsi="Arial Narrow" w:cs="Arial Narrow"/>
          <w:color w:val="2F2F2F"/>
          <w:spacing w:val="1"/>
          <w:sz w:val="22"/>
          <w:szCs w:val="22"/>
        </w:rPr>
        <w:t>v</w:t>
      </w:r>
      <w:r w:rsidRPr="00AF68FD">
        <w:rPr>
          <w:rFonts w:ascii="Arial Narrow" w:eastAsia="Arial Narrow" w:hAnsi="Arial Narrow" w:cs="Arial Narrow"/>
          <w:color w:val="2F2F2F"/>
          <w:spacing w:val="1"/>
          <w:sz w:val="22"/>
          <w:szCs w:val="22"/>
        </w:rPr>
        <w:t>er</w:t>
      </w:r>
      <w:r w:rsidRPr="006516A2">
        <w:rPr>
          <w:rFonts w:ascii="Arial Narrow" w:eastAsia="Arial Narrow" w:hAnsi="Arial Narrow" w:cs="Arial Narrow"/>
          <w:color w:val="2F2F2F"/>
          <w:spacing w:val="1"/>
          <w:sz w:val="22"/>
          <w:szCs w:val="22"/>
        </w:rPr>
        <w:t>i</w:t>
      </w:r>
      <w:r w:rsidRPr="00AF68FD">
        <w:rPr>
          <w:rFonts w:ascii="Arial Narrow" w:eastAsia="Arial Narrow" w:hAnsi="Arial Narrow" w:cs="Arial Narrow"/>
          <w:color w:val="2F2F2F"/>
          <w:spacing w:val="1"/>
          <w:sz w:val="22"/>
          <w:szCs w:val="22"/>
        </w:rPr>
        <w:t>f</w:t>
      </w:r>
      <w:r w:rsidRPr="006516A2">
        <w:rPr>
          <w:rFonts w:ascii="Arial Narrow" w:eastAsia="Arial Narrow" w:hAnsi="Arial Narrow" w:cs="Arial Narrow"/>
          <w:color w:val="2F2F2F"/>
          <w:spacing w:val="1"/>
          <w:sz w:val="22"/>
          <w:szCs w:val="22"/>
        </w:rPr>
        <w:t>i</w:t>
      </w:r>
      <w:r w:rsidRPr="00AF68FD">
        <w:rPr>
          <w:rFonts w:ascii="Arial Narrow" w:eastAsia="Arial Narrow" w:hAnsi="Arial Narrow" w:cs="Arial Narrow"/>
          <w:color w:val="2F2F2F"/>
          <w:spacing w:val="1"/>
          <w:sz w:val="22"/>
          <w:szCs w:val="22"/>
        </w:rPr>
        <w:t>cat</w:t>
      </w:r>
      <w:r w:rsidRPr="006516A2">
        <w:rPr>
          <w:rFonts w:ascii="Arial Narrow" w:eastAsia="Arial Narrow" w:hAnsi="Arial Narrow" w:cs="Arial Narrow"/>
          <w:color w:val="2F2F2F"/>
          <w:spacing w:val="1"/>
          <w:sz w:val="22"/>
          <w:szCs w:val="22"/>
        </w:rPr>
        <w:t>i</w:t>
      </w:r>
      <w:r w:rsidRPr="00AF68FD">
        <w:rPr>
          <w:rFonts w:ascii="Arial Narrow" w:eastAsia="Arial Narrow" w:hAnsi="Arial Narrow" w:cs="Arial Narrow"/>
          <w:color w:val="2F2F2F"/>
          <w:spacing w:val="1"/>
          <w:sz w:val="22"/>
          <w:szCs w:val="22"/>
        </w:rPr>
        <w:t>on of pat</w:t>
      </w:r>
      <w:r w:rsidRPr="006516A2">
        <w:rPr>
          <w:rFonts w:ascii="Arial Narrow" w:eastAsia="Arial Narrow" w:hAnsi="Arial Narrow" w:cs="Arial Narrow"/>
          <w:color w:val="2F2F2F"/>
          <w:spacing w:val="1"/>
          <w:sz w:val="22"/>
          <w:szCs w:val="22"/>
        </w:rPr>
        <w:t>i</w:t>
      </w:r>
      <w:r w:rsidRPr="00AF68FD">
        <w:rPr>
          <w:rFonts w:ascii="Arial Narrow" w:eastAsia="Arial Narrow" w:hAnsi="Arial Narrow" w:cs="Arial Narrow"/>
          <w:color w:val="2F2F2F"/>
          <w:spacing w:val="1"/>
          <w:sz w:val="22"/>
          <w:szCs w:val="22"/>
        </w:rPr>
        <w:t xml:space="preserve">ent </w:t>
      </w:r>
      <w:r w:rsidRPr="006516A2">
        <w:rPr>
          <w:rFonts w:ascii="Arial Narrow" w:eastAsia="Arial Narrow" w:hAnsi="Arial Narrow" w:cs="Arial Narrow"/>
          <w:color w:val="2F2F2F"/>
          <w:spacing w:val="1"/>
          <w:sz w:val="22"/>
          <w:szCs w:val="22"/>
        </w:rPr>
        <w:t>s</w:t>
      </w:r>
      <w:r w:rsidRPr="00AF68FD">
        <w:rPr>
          <w:rFonts w:ascii="Arial Narrow" w:eastAsia="Arial Narrow" w:hAnsi="Arial Narrow" w:cs="Arial Narrow"/>
          <w:color w:val="2F2F2F"/>
          <w:spacing w:val="1"/>
          <w:sz w:val="22"/>
          <w:szCs w:val="22"/>
        </w:rPr>
        <w:t>uppl</w:t>
      </w:r>
      <w:r w:rsidRPr="006516A2">
        <w:rPr>
          <w:rFonts w:ascii="Arial Narrow" w:eastAsia="Arial Narrow" w:hAnsi="Arial Narrow" w:cs="Arial Narrow"/>
          <w:color w:val="2F2F2F"/>
          <w:spacing w:val="1"/>
          <w:sz w:val="22"/>
          <w:szCs w:val="22"/>
        </w:rPr>
        <w:t>i</w:t>
      </w:r>
      <w:r w:rsidRPr="00AF68FD">
        <w:rPr>
          <w:rFonts w:ascii="Arial Narrow" w:eastAsia="Arial Narrow" w:hAnsi="Arial Narrow" w:cs="Arial Narrow"/>
          <w:color w:val="2F2F2F"/>
          <w:spacing w:val="1"/>
          <w:sz w:val="22"/>
          <w:szCs w:val="22"/>
        </w:rPr>
        <w:t>ed informat</w:t>
      </w:r>
      <w:r w:rsidRPr="006516A2">
        <w:rPr>
          <w:rFonts w:ascii="Arial Narrow" w:eastAsia="Arial Narrow" w:hAnsi="Arial Narrow" w:cs="Arial Narrow"/>
          <w:color w:val="2F2F2F"/>
          <w:spacing w:val="1"/>
          <w:sz w:val="22"/>
          <w:szCs w:val="22"/>
        </w:rPr>
        <w:t>i</w:t>
      </w:r>
      <w:r w:rsidRPr="00AF68FD">
        <w:rPr>
          <w:rFonts w:ascii="Arial Narrow" w:eastAsia="Arial Narrow" w:hAnsi="Arial Narrow" w:cs="Arial Narrow"/>
          <w:color w:val="2F2F2F"/>
          <w:spacing w:val="1"/>
          <w:sz w:val="22"/>
          <w:szCs w:val="22"/>
        </w:rPr>
        <w:t>on before or at ad</w:t>
      </w:r>
      <w:r w:rsidRPr="006516A2">
        <w:rPr>
          <w:rFonts w:ascii="Arial Narrow" w:eastAsia="Arial Narrow" w:hAnsi="Arial Narrow" w:cs="Arial Narrow"/>
          <w:color w:val="2F2F2F"/>
          <w:spacing w:val="1"/>
          <w:sz w:val="22"/>
          <w:szCs w:val="22"/>
        </w:rPr>
        <w:t>m</w:t>
      </w:r>
      <w:r w:rsidRPr="00AF68FD">
        <w:rPr>
          <w:rFonts w:ascii="Arial Narrow" w:eastAsia="Arial Narrow" w:hAnsi="Arial Narrow" w:cs="Arial Narrow"/>
          <w:color w:val="2F2F2F"/>
          <w:spacing w:val="1"/>
          <w:sz w:val="22"/>
          <w:szCs w:val="22"/>
        </w:rPr>
        <w:t>i</w:t>
      </w:r>
      <w:r w:rsidRPr="006516A2">
        <w:rPr>
          <w:rFonts w:ascii="Arial Narrow" w:eastAsia="Arial Narrow" w:hAnsi="Arial Narrow" w:cs="Arial Narrow"/>
          <w:color w:val="2F2F2F"/>
          <w:spacing w:val="1"/>
          <w:sz w:val="22"/>
          <w:szCs w:val="22"/>
        </w:rPr>
        <w:t>ssi</w:t>
      </w:r>
      <w:r w:rsidRPr="00AF68FD">
        <w:rPr>
          <w:rFonts w:ascii="Arial Narrow" w:eastAsia="Arial Narrow" w:hAnsi="Arial Narrow" w:cs="Arial Narrow"/>
          <w:color w:val="2F2F2F"/>
          <w:spacing w:val="1"/>
          <w:sz w:val="22"/>
          <w:szCs w:val="22"/>
        </w:rPr>
        <w:t>on,</w:t>
      </w:r>
    </w:p>
    <w:p w14:paraId="0D684629" w14:textId="77777777" w:rsidR="00487495" w:rsidRPr="00AF68FD" w:rsidRDefault="00487495" w:rsidP="00AF68FD">
      <w:pPr>
        <w:pStyle w:val="ListParagraph"/>
        <w:numPr>
          <w:ilvl w:val="0"/>
          <w:numId w:val="35"/>
        </w:numPr>
        <w:spacing w:line="275" w:lineRule="auto"/>
        <w:ind w:left="990" w:right="2450"/>
        <w:rPr>
          <w:rFonts w:ascii="Arial Narrow" w:eastAsia="Arial Narrow" w:hAnsi="Arial Narrow" w:cs="Arial Narrow"/>
          <w:color w:val="2F2F2F"/>
          <w:spacing w:val="1"/>
          <w:sz w:val="22"/>
          <w:szCs w:val="22"/>
        </w:rPr>
      </w:pPr>
      <w:r w:rsidRPr="006516A2">
        <w:rPr>
          <w:rFonts w:ascii="Arial Narrow" w:eastAsia="Arial Narrow" w:hAnsi="Arial Narrow" w:cs="Arial Narrow"/>
          <w:color w:val="2F2F2F"/>
          <w:spacing w:val="1"/>
          <w:sz w:val="22"/>
          <w:szCs w:val="22"/>
        </w:rPr>
        <w:t>M</w:t>
      </w:r>
      <w:r w:rsidRPr="00AF68FD">
        <w:rPr>
          <w:rFonts w:ascii="Arial Narrow" w:eastAsia="Arial Narrow" w:hAnsi="Arial Narrow" w:cs="Arial Narrow"/>
          <w:color w:val="2F2F2F"/>
          <w:spacing w:val="1"/>
          <w:sz w:val="22"/>
          <w:szCs w:val="22"/>
        </w:rPr>
        <w:t>ed</w:t>
      </w:r>
      <w:r w:rsidRPr="006516A2">
        <w:rPr>
          <w:rFonts w:ascii="Arial Narrow" w:eastAsia="Arial Narrow" w:hAnsi="Arial Narrow" w:cs="Arial Narrow"/>
          <w:color w:val="2F2F2F"/>
          <w:spacing w:val="1"/>
          <w:sz w:val="22"/>
          <w:szCs w:val="22"/>
        </w:rPr>
        <w:t>i</w:t>
      </w:r>
      <w:r w:rsidRPr="00AF68FD">
        <w:rPr>
          <w:rFonts w:ascii="Arial Narrow" w:eastAsia="Arial Narrow" w:hAnsi="Arial Narrow" w:cs="Arial Narrow"/>
          <w:color w:val="2F2F2F"/>
          <w:spacing w:val="1"/>
          <w:sz w:val="22"/>
          <w:szCs w:val="22"/>
        </w:rPr>
        <w:t>cal re</w:t>
      </w:r>
      <w:r w:rsidRPr="006516A2">
        <w:rPr>
          <w:rFonts w:ascii="Arial Narrow" w:eastAsia="Arial Narrow" w:hAnsi="Arial Narrow" w:cs="Arial Narrow"/>
          <w:color w:val="2F2F2F"/>
          <w:spacing w:val="1"/>
          <w:sz w:val="22"/>
          <w:szCs w:val="22"/>
        </w:rPr>
        <w:t>c</w:t>
      </w:r>
      <w:r w:rsidRPr="00AF68FD">
        <w:rPr>
          <w:rFonts w:ascii="Arial Narrow" w:eastAsia="Arial Narrow" w:hAnsi="Arial Narrow" w:cs="Arial Narrow"/>
          <w:color w:val="2F2F2F"/>
          <w:spacing w:val="1"/>
          <w:sz w:val="22"/>
          <w:szCs w:val="22"/>
        </w:rPr>
        <w:t>ord cod</w:t>
      </w:r>
      <w:r w:rsidRPr="006516A2">
        <w:rPr>
          <w:rFonts w:ascii="Arial Narrow" w:eastAsia="Arial Narrow" w:hAnsi="Arial Narrow" w:cs="Arial Narrow"/>
          <w:color w:val="2F2F2F"/>
          <w:spacing w:val="1"/>
          <w:sz w:val="22"/>
          <w:szCs w:val="22"/>
        </w:rPr>
        <w:t>i</w:t>
      </w:r>
      <w:r w:rsidRPr="00AF68FD">
        <w:rPr>
          <w:rFonts w:ascii="Arial Narrow" w:eastAsia="Arial Narrow" w:hAnsi="Arial Narrow" w:cs="Arial Narrow"/>
          <w:color w:val="2F2F2F"/>
          <w:spacing w:val="1"/>
          <w:sz w:val="22"/>
          <w:szCs w:val="22"/>
        </w:rPr>
        <w:t xml:space="preserve">ng, </w:t>
      </w:r>
      <w:r w:rsidRPr="006516A2">
        <w:rPr>
          <w:rFonts w:ascii="Arial Narrow" w:eastAsia="Arial Narrow" w:hAnsi="Arial Narrow" w:cs="Arial Narrow"/>
          <w:color w:val="2F2F2F"/>
          <w:spacing w:val="1"/>
          <w:sz w:val="22"/>
          <w:szCs w:val="22"/>
        </w:rPr>
        <w:t>c</w:t>
      </w:r>
      <w:r w:rsidRPr="00AF68FD">
        <w:rPr>
          <w:rFonts w:ascii="Arial Narrow" w:eastAsia="Arial Narrow" w:hAnsi="Arial Narrow" w:cs="Arial Narrow"/>
          <w:color w:val="2F2F2F"/>
          <w:spacing w:val="1"/>
          <w:sz w:val="22"/>
          <w:szCs w:val="22"/>
        </w:rPr>
        <w:t>on</w:t>
      </w:r>
      <w:r w:rsidRPr="006516A2">
        <w:rPr>
          <w:rFonts w:ascii="Arial Narrow" w:eastAsia="Arial Narrow" w:hAnsi="Arial Narrow" w:cs="Arial Narrow"/>
          <w:color w:val="2F2F2F"/>
          <w:spacing w:val="1"/>
          <w:sz w:val="22"/>
          <w:szCs w:val="22"/>
        </w:rPr>
        <w:t>s</w:t>
      </w:r>
      <w:r w:rsidRPr="00AF68FD">
        <w:rPr>
          <w:rFonts w:ascii="Arial Narrow" w:eastAsia="Arial Narrow" w:hAnsi="Arial Narrow" w:cs="Arial Narrow"/>
          <w:color w:val="2F2F2F"/>
          <w:spacing w:val="1"/>
          <w:sz w:val="22"/>
          <w:szCs w:val="22"/>
        </w:rPr>
        <w:t>i</w:t>
      </w:r>
      <w:r w:rsidRPr="006516A2">
        <w:rPr>
          <w:rFonts w:ascii="Arial Narrow" w:eastAsia="Arial Narrow" w:hAnsi="Arial Narrow" w:cs="Arial Narrow"/>
          <w:color w:val="2F2F2F"/>
          <w:spacing w:val="1"/>
          <w:sz w:val="22"/>
          <w:szCs w:val="22"/>
        </w:rPr>
        <w:t>s</w:t>
      </w:r>
      <w:r w:rsidRPr="00AF68FD">
        <w:rPr>
          <w:rFonts w:ascii="Arial Narrow" w:eastAsia="Arial Narrow" w:hAnsi="Arial Narrow" w:cs="Arial Narrow"/>
          <w:color w:val="2F2F2F"/>
          <w:spacing w:val="1"/>
          <w:sz w:val="22"/>
          <w:szCs w:val="22"/>
        </w:rPr>
        <w:t>ten</w:t>
      </w:r>
      <w:r w:rsidRPr="006516A2">
        <w:rPr>
          <w:rFonts w:ascii="Arial Narrow" w:eastAsia="Arial Narrow" w:hAnsi="Arial Narrow" w:cs="Arial Narrow"/>
          <w:color w:val="2F2F2F"/>
          <w:spacing w:val="1"/>
          <w:sz w:val="22"/>
          <w:szCs w:val="22"/>
        </w:rPr>
        <w:t>cy</w:t>
      </w:r>
      <w:r w:rsidRPr="00AF68FD">
        <w:rPr>
          <w:rFonts w:ascii="Arial Narrow" w:eastAsia="Arial Narrow" w:hAnsi="Arial Narrow" w:cs="Arial Narrow"/>
          <w:color w:val="2F2F2F"/>
          <w:spacing w:val="1"/>
          <w:sz w:val="22"/>
          <w:szCs w:val="22"/>
        </w:rPr>
        <w:t xml:space="preserve">, and/or </w:t>
      </w:r>
      <w:r w:rsidRPr="006516A2">
        <w:rPr>
          <w:rFonts w:ascii="Arial Narrow" w:eastAsia="Arial Narrow" w:hAnsi="Arial Narrow" w:cs="Arial Narrow"/>
          <w:color w:val="2F2F2F"/>
          <w:spacing w:val="1"/>
          <w:sz w:val="22"/>
          <w:szCs w:val="22"/>
        </w:rPr>
        <w:t>c</w:t>
      </w:r>
      <w:r w:rsidRPr="00AF68FD">
        <w:rPr>
          <w:rFonts w:ascii="Arial Narrow" w:eastAsia="Arial Narrow" w:hAnsi="Arial Narrow" w:cs="Arial Narrow"/>
          <w:color w:val="2F2F2F"/>
          <w:spacing w:val="1"/>
          <w:sz w:val="22"/>
          <w:szCs w:val="22"/>
        </w:rPr>
        <w:t>o</w:t>
      </w:r>
      <w:r w:rsidRPr="006516A2">
        <w:rPr>
          <w:rFonts w:ascii="Arial Narrow" w:eastAsia="Arial Narrow" w:hAnsi="Arial Narrow" w:cs="Arial Narrow"/>
          <w:color w:val="2F2F2F"/>
          <w:spacing w:val="1"/>
          <w:sz w:val="22"/>
          <w:szCs w:val="22"/>
        </w:rPr>
        <w:t>m</w:t>
      </w:r>
      <w:r w:rsidRPr="00AF68FD">
        <w:rPr>
          <w:rFonts w:ascii="Arial Narrow" w:eastAsia="Arial Narrow" w:hAnsi="Arial Narrow" w:cs="Arial Narrow"/>
          <w:color w:val="2F2F2F"/>
          <w:spacing w:val="1"/>
          <w:sz w:val="22"/>
          <w:szCs w:val="22"/>
        </w:rPr>
        <w:t>p</w:t>
      </w:r>
      <w:r w:rsidRPr="006516A2">
        <w:rPr>
          <w:rFonts w:ascii="Arial Narrow" w:eastAsia="Arial Narrow" w:hAnsi="Arial Narrow" w:cs="Arial Narrow"/>
          <w:color w:val="2F2F2F"/>
          <w:spacing w:val="1"/>
          <w:sz w:val="22"/>
          <w:szCs w:val="22"/>
        </w:rPr>
        <w:t>l</w:t>
      </w:r>
      <w:r w:rsidRPr="00AF68FD">
        <w:rPr>
          <w:rFonts w:ascii="Arial Narrow" w:eastAsia="Arial Narrow" w:hAnsi="Arial Narrow" w:cs="Arial Narrow"/>
          <w:color w:val="2F2F2F"/>
          <w:spacing w:val="1"/>
          <w:sz w:val="22"/>
          <w:szCs w:val="22"/>
        </w:rPr>
        <w:t>etene</w:t>
      </w:r>
      <w:r w:rsidRPr="006516A2">
        <w:rPr>
          <w:rFonts w:ascii="Arial Narrow" w:eastAsia="Arial Narrow" w:hAnsi="Arial Narrow" w:cs="Arial Narrow"/>
          <w:color w:val="2F2F2F"/>
          <w:spacing w:val="1"/>
          <w:sz w:val="22"/>
          <w:szCs w:val="22"/>
        </w:rPr>
        <w:t>s</w:t>
      </w:r>
      <w:r w:rsidRPr="00AF68FD">
        <w:rPr>
          <w:rFonts w:ascii="Arial Narrow" w:eastAsia="Arial Narrow" w:hAnsi="Arial Narrow" w:cs="Arial Narrow"/>
          <w:color w:val="2F2F2F"/>
          <w:spacing w:val="1"/>
          <w:sz w:val="22"/>
          <w:szCs w:val="22"/>
        </w:rPr>
        <w:t>s,</w:t>
      </w:r>
    </w:p>
    <w:p w14:paraId="74585DD2" w14:textId="77777777" w:rsidR="00487495" w:rsidRPr="00AF68FD" w:rsidRDefault="00487495" w:rsidP="00AF68FD">
      <w:pPr>
        <w:pStyle w:val="ListParagraph"/>
        <w:numPr>
          <w:ilvl w:val="0"/>
          <w:numId w:val="35"/>
        </w:numPr>
        <w:spacing w:line="275" w:lineRule="auto"/>
        <w:ind w:left="990" w:right="2450"/>
        <w:rPr>
          <w:rFonts w:ascii="Arial Narrow" w:eastAsia="Arial Narrow" w:hAnsi="Arial Narrow" w:cs="Arial Narrow"/>
          <w:color w:val="2F2F2F"/>
          <w:spacing w:val="1"/>
          <w:sz w:val="22"/>
          <w:szCs w:val="22"/>
        </w:rPr>
      </w:pPr>
      <w:r w:rsidRPr="00AF68FD">
        <w:rPr>
          <w:rFonts w:ascii="Arial Narrow" w:eastAsia="Arial Narrow" w:hAnsi="Arial Narrow" w:cs="Arial Narrow"/>
          <w:color w:val="2F2F2F"/>
          <w:spacing w:val="1"/>
          <w:sz w:val="22"/>
          <w:szCs w:val="22"/>
        </w:rPr>
        <w:t>E</w:t>
      </w:r>
      <w:r w:rsidRPr="006516A2">
        <w:rPr>
          <w:rFonts w:ascii="Arial Narrow" w:eastAsia="Arial Narrow" w:hAnsi="Arial Narrow" w:cs="Arial Narrow"/>
          <w:color w:val="2F2F2F"/>
          <w:spacing w:val="1"/>
          <w:sz w:val="22"/>
          <w:szCs w:val="22"/>
        </w:rPr>
        <w:t>x</w:t>
      </w:r>
      <w:r w:rsidRPr="00AF68FD">
        <w:rPr>
          <w:rFonts w:ascii="Arial Narrow" w:eastAsia="Arial Narrow" w:hAnsi="Arial Narrow" w:cs="Arial Narrow"/>
          <w:color w:val="2F2F2F"/>
          <w:spacing w:val="1"/>
          <w:sz w:val="22"/>
          <w:szCs w:val="22"/>
        </w:rPr>
        <w:t>tent of fac</w:t>
      </w:r>
      <w:r w:rsidRPr="006516A2">
        <w:rPr>
          <w:rFonts w:ascii="Arial Narrow" w:eastAsia="Arial Narrow" w:hAnsi="Arial Narrow" w:cs="Arial Narrow"/>
          <w:color w:val="2F2F2F"/>
          <w:spacing w:val="1"/>
          <w:sz w:val="22"/>
          <w:szCs w:val="22"/>
        </w:rPr>
        <w:t>i</w:t>
      </w:r>
      <w:r w:rsidRPr="00AF68FD">
        <w:rPr>
          <w:rFonts w:ascii="Arial Narrow" w:eastAsia="Arial Narrow" w:hAnsi="Arial Narrow" w:cs="Arial Narrow"/>
          <w:color w:val="2F2F2F"/>
          <w:spacing w:val="1"/>
          <w:sz w:val="22"/>
          <w:szCs w:val="22"/>
        </w:rPr>
        <w:t>lity data pro</w:t>
      </w:r>
      <w:r w:rsidRPr="006516A2">
        <w:rPr>
          <w:rFonts w:ascii="Arial Narrow" w:eastAsia="Arial Narrow" w:hAnsi="Arial Narrow" w:cs="Arial Narrow"/>
          <w:color w:val="2F2F2F"/>
          <w:spacing w:val="1"/>
          <w:sz w:val="22"/>
          <w:szCs w:val="22"/>
        </w:rPr>
        <w:t>c</w:t>
      </w:r>
      <w:r w:rsidRPr="00AF68FD">
        <w:rPr>
          <w:rFonts w:ascii="Arial Narrow" w:eastAsia="Arial Narrow" w:hAnsi="Arial Narrow" w:cs="Arial Narrow"/>
          <w:color w:val="2F2F2F"/>
          <w:spacing w:val="1"/>
          <w:sz w:val="22"/>
          <w:szCs w:val="22"/>
        </w:rPr>
        <w:t>es</w:t>
      </w:r>
      <w:r w:rsidRPr="006516A2">
        <w:rPr>
          <w:rFonts w:ascii="Arial Narrow" w:eastAsia="Arial Narrow" w:hAnsi="Arial Narrow" w:cs="Arial Narrow"/>
          <w:color w:val="2F2F2F"/>
          <w:spacing w:val="1"/>
          <w:sz w:val="22"/>
          <w:szCs w:val="22"/>
        </w:rPr>
        <w:t>si</w:t>
      </w:r>
      <w:r w:rsidRPr="00AF68FD">
        <w:rPr>
          <w:rFonts w:ascii="Arial Narrow" w:eastAsia="Arial Narrow" w:hAnsi="Arial Narrow" w:cs="Arial Narrow"/>
          <w:color w:val="2F2F2F"/>
          <w:spacing w:val="1"/>
          <w:sz w:val="22"/>
          <w:szCs w:val="22"/>
        </w:rPr>
        <w:t xml:space="preserve">ng </w:t>
      </w:r>
      <w:r w:rsidRPr="006516A2">
        <w:rPr>
          <w:rFonts w:ascii="Arial Narrow" w:eastAsia="Arial Narrow" w:hAnsi="Arial Narrow" w:cs="Arial Narrow"/>
          <w:color w:val="2F2F2F"/>
          <w:spacing w:val="1"/>
          <w:sz w:val="22"/>
          <w:szCs w:val="22"/>
        </w:rPr>
        <w:t>c</w:t>
      </w:r>
      <w:r w:rsidRPr="00AF68FD">
        <w:rPr>
          <w:rFonts w:ascii="Arial Narrow" w:eastAsia="Arial Narrow" w:hAnsi="Arial Narrow" w:cs="Arial Narrow"/>
          <w:color w:val="2F2F2F"/>
          <w:spacing w:val="1"/>
          <w:sz w:val="22"/>
          <w:szCs w:val="22"/>
        </w:rPr>
        <w:t>apab</w:t>
      </w:r>
      <w:r w:rsidRPr="006516A2">
        <w:rPr>
          <w:rFonts w:ascii="Arial Narrow" w:eastAsia="Arial Narrow" w:hAnsi="Arial Narrow" w:cs="Arial Narrow"/>
          <w:color w:val="2F2F2F"/>
          <w:spacing w:val="1"/>
          <w:sz w:val="22"/>
          <w:szCs w:val="22"/>
        </w:rPr>
        <w:t>ili</w:t>
      </w:r>
      <w:r w:rsidRPr="00AF68FD">
        <w:rPr>
          <w:rFonts w:ascii="Arial Narrow" w:eastAsia="Arial Narrow" w:hAnsi="Arial Narrow" w:cs="Arial Narrow"/>
          <w:color w:val="2F2F2F"/>
          <w:spacing w:val="1"/>
          <w:sz w:val="22"/>
          <w:szCs w:val="22"/>
        </w:rPr>
        <w:t>t</w:t>
      </w:r>
      <w:r w:rsidRPr="006516A2">
        <w:rPr>
          <w:rFonts w:ascii="Arial Narrow" w:eastAsia="Arial Narrow" w:hAnsi="Arial Narrow" w:cs="Arial Narrow"/>
          <w:color w:val="2F2F2F"/>
          <w:spacing w:val="1"/>
          <w:sz w:val="22"/>
          <w:szCs w:val="22"/>
        </w:rPr>
        <w:t>i</w:t>
      </w:r>
      <w:r w:rsidRPr="00AF68FD">
        <w:rPr>
          <w:rFonts w:ascii="Arial Narrow" w:eastAsia="Arial Narrow" w:hAnsi="Arial Narrow" w:cs="Arial Narrow"/>
          <w:color w:val="2F2F2F"/>
          <w:spacing w:val="1"/>
          <w:sz w:val="22"/>
          <w:szCs w:val="22"/>
        </w:rPr>
        <w:t>es,</w:t>
      </w:r>
    </w:p>
    <w:p w14:paraId="7D1433B3" w14:textId="77777777" w:rsidR="00487495" w:rsidRPr="00AF68FD" w:rsidRDefault="00487495" w:rsidP="00AF68FD">
      <w:pPr>
        <w:pStyle w:val="ListParagraph"/>
        <w:numPr>
          <w:ilvl w:val="0"/>
          <w:numId w:val="35"/>
        </w:numPr>
        <w:spacing w:line="275" w:lineRule="auto"/>
        <w:ind w:left="990" w:right="2450"/>
        <w:rPr>
          <w:rFonts w:ascii="Arial Narrow" w:eastAsia="Arial Narrow" w:hAnsi="Arial Narrow" w:cs="Arial Narrow"/>
          <w:color w:val="2F2F2F"/>
          <w:spacing w:val="1"/>
          <w:sz w:val="22"/>
          <w:szCs w:val="22"/>
        </w:rPr>
      </w:pPr>
      <w:r w:rsidRPr="00AF68FD">
        <w:rPr>
          <w:rFonts w:ascii="Arial Narrow" w:eastAsia="Arial Narrow" w:hAnsi="Arial Narrow" w:cs="Arial Narrow"/>
          <w:color w:val="2F2F2F"/>
          <w:spacing w:val="1"/>
          <w:sz w:val="22"/>
          <w:szCs w:val="22"/>
        </w:rPr>
        <w:t>Flexibility of facility data processing systems,</w:t>
      </w:r>
    </w:p>
    <w:p w14:paraId="0B106852" w14:textId="77777777" w:rsidR="00487495" w:rsidRPr="00AF68FD" w:rsidRDefault="00487495" w:rsidP="00AF68FD">
      <w:pPr>
        <w:pStyle w:val="ListParagraph"/>
        <w:numPr>
          <w:ilvl w:val="0"/>
          <w:numId w:val="35"/>
        </w:numPr>
        <w:spacing w:line="275" w:lineRule="auto"/>
        <w:ind w:left="990" w:right="2450"/>
        <w:rPr>
          <w:rFonts w:ascii="Arial Narrow" w:eastAsia="Arial Narrow" w:hAnsi="Arial Narrow" w:cs="Arial Narrow"/>
          <w:color w:val="2F2F2F"/>
          <w:spacing w:val="1"/>
          <w:sz w:val="22"/>
          <w:szCs w:val="22"/>
        </w:rPr>
      </w:pPr>
      <w:r w:rsidRPr="00AF68FD">
        <w:rPr>
          <w:rFonts w:ascii="Arial Narrow" w:eastAsia="Arial Narrow" w:hAnsi="Arial Narrow" w:cs="Arial Narrow"/>
          <w:color w:val="2F2F2F"/>
          <w:spacing w:val="1"/>
          <w:sz w:val="22"/>
          <w:szCs w:val="22"/>
        </w:rPr>
        <w:t>Capa</w:t>
      </w:r>
      <w:r w:rsidRPr="006516A2">
        <w:rPr>
          <w:rFonts w:ascii="Arial Narrow" w:eastAsia="Arial Narrow" w:hAnsi="Arial Narrow" w:cs="Arial Narrow"/>
          <w:color w:val="2F2F2F"/>
          <w:spacing w:val="1"/>
          <w:sz w:val="22"/>
          <w:szCs w:val="22"/>
        </w:rPr>
        <w:t>c</w:t>
      </w:r>
      <w:r w:rsidRPr="00AF68FD">
        <w:rPr>
          <w:rFonts w:ascii="Arial Narrow" w:eastAsia="Arial Narrow" w:hAnsi="Arial Narrow" w:cs="Arial Narrow"/>
          <w:color w:val="2F2F2F"/>
          <w:spacing w:val="1"/>
          <w:sz w:val="22"/>
          <w:szCs w:val="22"/>
        </w:rPr>
        <w:t>ity of financ</w:t>
      </w:r>
      <w:r w:rsidRPr="006516A2">
        <w:rPr>
          <w:rFonts w:ascii="Arial Narrow" w:eastAsia="Arial Narrow" w:hAnsi="Arial Narrow" w:cs="Arial Narrow"/>
          <w:color w:val="2F2F2F"/>
          <w:spacing w:val="1"/>
          <w:sz w:val="22"/>
          <w:szCs w:val="22"/>
        </w:rPr>
        <w:t>i</w:t>
      </w:r>
      <w:r w:rsidRPr="00AF68FD">
        <w:rPr>
          <w:rFonts w:ascii="Arial Narrow" w:eastAsia="Arial Narrow" w:hAnsi="Arial Narrow" w:cs="Arial Narrow"/>
          <w:color w:val="2F2F2F"/>
          <w:spacing w:val="1"/>
          <w:sz w:val="22"/>
          <w:szCs w:val="22"/>
        </w:rPr>
        <w:t>al pro</w:t>
      </w:r>
      <w:r w:rsidRPr="006516A2">
        <w:rPr>
          <w:rFonts w:ascii="Arial Narrow" w:eastAsia="Arial Narrow" w:hAnsi="Arial Narrow" w:cs="Arial Narrow"/>
          <w:color w:val="2F2F2F"/>
          <w:spacing w:val="1"/>
          <w:sz w:val="22"/>
          <w:szCs w:val="22"/>
        </w:rPr>
        <w:t>c</w:t>
      </w:r>
      <w:r w:rsidRPr="00AF68FD">
        <w:rPr>
          <w:rFonts w:ascii="Arial Narrow" w:eastAsia="Arial Narrow" w:hAnsi="Arial Narrow" w:cs="Arial Narrow"/>
          <w:color w:val="2F2F2F"/>
          <w:spacing w:val="1"/>
          <w:sz w:val="22"/>
          <w:szCs w:val="22"/>
        </w:rPr>
        <w:t>es</w:t>
      </w:r>
      <w:r w:rsidRPr="006516A2">
        <w:rPr>
          <w:rFonts w:ascii="Arial Narrow" w:eastAsia="Arial Narrow" w:hAnsi="Arial Narrow" w:cs="Arial Narrow"/>
          <w:color w:val="2F2F2F"/>
          <w:spacing w:val="1"/>
          <w:sz w:val="22"/>
          <w:szCs w:val="22"/>
        </w:rPr>
        <w:t>s</w:t>
      </w:r>
      <w:r w:rsidRPr="00AF68FD">
        <w:rPr>
          <w:rFonts w:ascii="Arial Narrow" w:eastAsia="Arial Narrow" w:hAnsi="Arial Narrow" w:cs="Arial Narrow"/>
          <w:color w:val="2F2F2F"/>
          <w:spacing w:val="1"/>
          <w:sz w:val="22"/>
          <w:szCs w:val="22"/>
        </w:rPr>
        <w:t xml:space="preserve">ing </w:t>
      </w:r>
      <w:r w:rsidRPr="006516A2">
        <w:rPr>
          <w:rFonts w:ascii="Arial Narrow" w:eastAsia="Arial Narrow" w:hAnsi="Arial Narrow" w:cs="Arial Narrow"/>
          <w:color w:val="2F2F2F"/>
          <w:spacing w:val="1"/>
          <w:sz w:val="22"/>
          <w:szCs w:val="22"/>
        </w:rPr>
        <w:t>sy</w:t>
      </w:r>
      <w:r w:rsidRPr="00AF68FD">
        <w:rPr>
          <w:rFonts w:ascii="Arial Narrow" w:eastAsia="Arial Narrow" w:hAnsi="Arial Narrow" w:cs="Arial Narrow"/>
          <w:color w:val="2F2F2F"/>
          <w:spacing w:val="1"/>
          <w:sz w:val="22"/>
          <w:szCs w:val="22"/>
        </w:rPr>
        <w:t>stem to re</w:t>
      </w:r>
      <w:r w:rsidRPr="006516A2">
        <w:rPr>
          <w:rFonts w:ascii="Arial Narrow" w:eastAsia="Arial Narrow" w:hAnsi="Arial Narrow" w:cs="Arial Narrow"/>
          <w:color w:val="2F2F2F"/>
          <w:spacing w:val="1"/>
          <w:sz w:val="22"/>
          <w:szCs w:val="22"/>
        </w:rPr>
        <w:t>c</w:t>
      </w:r>
      <w:r w:rsidRPr="00AF68FD">
        <w:rPr>
          <w:rFonts w:ascii="Arial Narrow" w:eastAsia="Arial Narrow" w:hAnsi="Arial Narrow" w:cs="Arial Narrow"/>
          <w:color w:val="2F2F2F"/>
          <w:spacing w:val="1"/>
          <w:sz w:val="22"/>
          <w:szCs w:val="22"/>
        </w:rPr>
        <w:t xml:space="preserve">ord </w:t>
      </w:r>
      <w:r w:rsidRPr="006516A2">
        <w:rPr>
          <w:rFonts w:ascii="Arial Narrow" w:eastAsia="Arial Narrow" w:hAnsi="Arial Narrow" w:cs="Arial Narrow"/>
          <w:color w:val="2F2F2F"/>
          <w:spacing w:val="1"/>
          <w:sz w:val="22"/>
          <w:szCs w:val="22"/>
        </w:rPr>
        <w:t>l</w:t>
      </w:r>
      <w:r w:rsidRPr="00AF68FD">
        <w:rPr>
          <w:rFonts w:ascii="Arial Narrow" w:eastAsia="Arial Narrow" w:hAnsi="Arial Narrow" w:cs="Arial Narrow"/>
          <w:color w:val="2F2F2F"/>
          <w:spacing w:val="1"/>
          <w:sz w:val="22"/>
          <w:szCs w:val="22"/>
        </w:rPr>
        <w:t>ate oc</w:t>
      </w:r>
      <w:r w:rsidRPr="006516A2">
        <w:rPr>
          <w:rFonts w:ascii="Arial Narrow" w:eastAsia="Arial Narrow" w:hAnsi="Arial Narrow" w:cs="Arial Narrow"/>
          <w:color w:val="2F2F2F"/>
          <w:spacing w:val="1"/>
          <w:sz w:val="22"/>
          <w:szCs w:val="22"/>
        </w:rPr>
        <w:t>c</w:t>
      </w:r>
      <w:r w:rsidRPr="00AF68FD">
        <w:rPr>
          <w:rFonts w:ascii="Arial Narrow" w:eastAsia="Arial Narrow" w:hAnsi="Arial Narrow" w:cs="Arial Narrow"/>
          <w:color w:val="2F2F2F"/>
          <w:spacing w:val="1"/>
          <w:sz w:val="22"/>
          <w:szCs w:val="22"/>
        </w:rPr>
        <w:t xml:space="preserve">urring </w:t>
      </w:r>
      <w:r w:rsidRPr="006516A2">
        <w:rPr>
          <w:rFonts w:ascii="Arial Narrow" w:eastAsia="Arial Narrow" w:hAnsi="Arial Narrow" w:cs="Arial Narrow"/>
          <w:color w:val="2F2F2F"/>
          <w:spacing w:val="1"/>
          <w:sz w:val="22"/>
          <w:szCs w:val="22"/>
        </w:rPr>
        <w:t>c</w:t>
      </w:r>
      <w:r w:rsidRPr="00AF68FD">
        <w:rPr>
          <w:rFonts w:ascii="Arial Narrow" w:eastAsia="Arial Narrow" w:hAnsi="Arial Narrow" w:cs="Arial Narrow"/>
          <w:color w:val="2F2F2F"/>
          <w:spacing w:val="1"/>
          <w:sz w:val="22"/>
          <w:szCs w:val="22"/>
        </w:rPr>
        <w:t>harges on CHIA</w:t>
      </w:r>
      <w:r w:rsidRPr="006516A2">
        <w:rPr>
          <w:rFonts w:ascii="Arial Narrow" w:eastAsia="Arial Narrow" w:hAnsi="Arial Narrow" w:cs="Arial Narrow"/>
          <w:color w:val="2F2F2F"/>
          <w:spacing w:val="1"/>
          <w:sz w:val="22"/>
          <w:szCs w:val="22"/>
        </w:rPr>
        <w:t>’</w:t>
      </w:r>
      <w:r w:rsidRPr="00AF68FD">
        <w:rPr>
          <w:rFonts w:ascii="Arial Narrow" w:eastAsia="Arial Narrow" w:hAnsi="Arial Narrow" w:cs="Arial Narrow"/>
          <w:color w:val="2F2F2F"/>
          <w:spacing w:val="1"/>
          <w:sz w:val="22"/>
          <w:szCs w:val="22"/>
        </w:rPr>
        <w:t>s ele</w:t>
      </w:r>
      <w:r w:rsidRPr="006516A2">
        <w:rPr>
          <w:rFonts w:ascii="Arial Narrow" w:eastAsia="Arial Narrow" w:hAnsi="Arial Narrow" w:cs="Arial Narrow"/>
          <w:color w:val="2F2F2F"/>
          <w:spacing w:val="1"/>
          <w:sz w:val="22"/>
          <w:szCs w:val="22"/>
        </w:rPr>
        <w:t>c</w:t>
      </w:r>
      <w:r w:rsidRPr="00AF68FD">
        <w:rPr>
          <w:rFonts w:ascii="Arial Narrow" w:eastAsia="Arial Narrow" w:hAnsi="Arial Narrow" w:cs="Arial Narrow"/>
          <w:color w:val="2F2F2F"/>
          <w:spacing w:val="1"/>
          <w:sz w:val="22"/>
          <w:szCs w:val="22"/>
        </w:rPr>
        <w:t>tron</w:t>
      </w:r>
      <w:r w:rsidRPr="006516A2">
        <w:rPr>
          <w:rFonts w:ascii="Arial Narrow" w:eastAsia="Arial Narrow" w:hAnsi="Arial Narrow" w:cs="Arial Narrow"/>
          <w:color w:val="2F2F2F"/>
          <w:spacing w:val="1"/>
          <w:sz w:val="22"/>
          <w:szCs w:val="22"/>
        </w:rPr>
        <w:t>i</w:t>
      </w:r>
      <w:r w:rsidRPr="00AF68FD">
        <w:rPr>
          <w:rFonts w:ascii="Arial Narrow" w:eastAsia="Arial Narrow" w:hAnsi="Arial Narrow" w:cs="Arial Narrow"/>
          <w:color w:val="2F2F2F"/>
          <w:spacing w:val="1"/>
          <w:sz w:val="22"/>
          <w:szCs w:val="22"/>
        </w:rPr>
        <w:t xml:space="preserve">c </w:t>
      </w:r>
      <w:r w:rsidRPr="006516A2">
        <w:rPr>
          <w:rFonts w:ascii="Arial Narrow" w:eastAsia="Arial Narrow" w:hAnsi="Arial Narrow" w:cs="Arial Narrow"/>
          <w:color w:val="2F2F2F"/>
          <w:spacing w:val="1"/>
          <w:sz w:val="22"/>
          <w:szCs w:val="22"/>
        </w:rPr>
        <w:t>s</w:t>
      </w:r>
      <w:r w:rsidRPr="00AF68FD">
        <w:rPr>
          <w:rFonts w:ascii="Arial Narrow" w:eastAsia="Arial Narrow" w:hAnsi="Arial Narrow" w:cs="Arial Narrow"/>
          <w:color w:val="2F2F2F"/>
          <w:spacing w:val="1"/>
          <w:sz w:val="22"/>
          <w:szCs w:val="22"/>
        </w:rPr>
        <w:t>ub</w:t>
      </w:r>
      <w:r w:rsidRPr="006516A2">
        <w:rPr>
          <w:rFonts w:ascii="Arial Narrow" w:eastAsia="Arial Narrow" w:hAnsi="Arial Narrow" w:cs="Arial Narrow"/>
          <w:color w:val="2F2F2F"/>
          <w:spacing w:val="1"/>
          <w:sz w:val="22"/>
          <w:szCs w:val="22"/>
        </w:rPr>
        <w:t>m</w:t>
      </w:r>
      <w:r w:rsidRPr="00AF68FD">
        <w:rPr>
          <w:rFonts w:ascii="Arial Narrow" w:eastAsia="Arial Narrow" w:hAnsi="Arial Narrow" w:cs="Arial Narrow"/>
          <w:color w:val="2F2F2F"/>
          <w:spacing w:val="1"/>
          <w:sz w:val="22"/>
          <w:szCs w:val="22"/>
        </w:rPr>
        <w:t>i</w:t>
      </w:r>
      <w:r w:rsidRPr="006516A2">
        <w:rPr>
          <w:rFonts w:ascii="Arial Narrow" w:eastAsia="Arial Narrow" w:hAnsi="Arial Narrow" w:cs="Arial Narrow"/>
          <w:color w:val="2F2F2F"/>
          <w:spacing w:val="1"/>
          <w:sz w:val="22"/>
          <w:szCs w:val="22"/>
        </w:rPr>
        <w:t>ss</w:t>
      </w:r>
      <w:r w:rsidRPr="00AF68FD">
        <w:rPr>
          <w:rFonts w:ascii="Arial Narrow" w:eastAsia="Arial Narrow" w:hAnsi="Arial Narrow" w:cs="Arial Narrow"/>
          <w:color w:val="2F2F2F"/>
          <w:spacing w:val="1"/>
          <w:sz w:val="22"/>
          <w:szCs w:val="22"/>
        </w:rPr>
        <w:t xml:space="preserve">ion,  </w:t>
      </w:r>
    </w:p>
    <w:p w14:paraId="50EF66C3" w14:textId="0300DE90" w:rsidR="00487495" w:rsidRPr="00AF68FD" w:rsidRDefault="00487495" w:rsidP="00AF68FD">
      <w:pPr>
        <w:pStyle w:val="ListParagraph"/>
        <w:numPr>
          <w:ilvl w:val="0"/>
          <w:numId w:val="35"/>
        </w:numPr>
        <w:spacing w:line="275" w:lineRule="auto"/>
        <w:ind w:left="990" w:right="2450"/>
        <w:rPr>
          <w:rFonts w:ascii="Arial Narrow" w:eastAsia="Arial Narrow" w:hAnsi="Arial Narrow" w:cs="Arial Narrow"/>
          <w:color w:val="2F2F2F"/>
          <w:spacing w:val="1"/>
          <w:sz w:val="22"/>
          <w:szCs w:val="22"/>
        </w:rPr>
      </w:pPr>
      <w:r w:rsidRPr="00AF68FD">
        <w:rPr>
          <w:rFonts w:ascii="Arial Narrow" w:eastAsia="Arial Narrow" w:hAnsi="Arial Narrow" w:cs="Arial Narrow"/>
          <w:color w:val="2F2F2F"/>
          <w:spacing w:val="1"/>
          <w:sz w:val="22"/>
          <w:szCs w:val="22"/>
        </w:rPr>
        <w:t>Non-</w:t>
      </w:r>
      <w:r w:rsidRPr="006516A2">
        <w:rPr>
          <w:rFonts w:ascii="Arial Narrow" w:eastAsia="Arial Narrow" w:hAnsi="Arial Narrow" w:cs="Arial Narrow"/>
          <w:color w:val="2F2F2F"/>
          <w:spacing w:val="1"/>
          <w:sz w:val="22"/>
          <w:szCs w:val="22"/>
        </w:rPr>
        <w:t>c</w:t>
      </w:r>
      <w:r w:rsidRPr="00AF68FD">
        <w:rPr>
          <w:rFonts w:ascii="Arial Narrow" w:eastAsia="Arial Narrow" w:hAnsi="Arial Narrow" w:cs="Arial Narrow"/>
          <w:color w:val="2F2F2F"/>
          <w:spacing w:val="1"/>
          <w:sz w:val="22"/>
          <w:szCs w:val="22"/>
        </w:rPr>
        <w:t>o</w:t>
      </w:r>
      <w:r w:rsidRPr="006516A2">
        <w:rPr>
          <w:rFonts w:ascii="Arial Narrow" w:eastAsia="Arial Narrow" w:hAnsi="Arial Narrow" w:cs="Arial Narrow"/>
          <w:color w:val="2F2F2F"/>
          <w:spacing w:val="1"/>
          <w:sz w:val="22"/>
          <w:szCs w:val="22"/>
        </w:rPr>
        <w:t>m</w:t>
      </w:r>
      <w:r w:rsidRPr="00AF68FD">
        <w:rPr>
          <w:rFonts w:ascii="Arial Narrow" w:eastAsia="Arial Narrow" w:hAnsi="Arial Narrow" w:cs="Arial Narrow"/>
          <w:color w:val="2F2F2F"/>
          <w:spacing w:val="1"/>
          <w:sz w:val="22"/>
          <w:szCs w:val="22"/>
        </w:rPr>
        <w:t>parab</w:t>
      </w:r>
      <w:r w:rsidRPr="006516A2">
        <w:rPr>
          <w:rFonts w:ascii="Arial Narrow" w:eastAsia="Arial Narrow" w:hAnsi="Arial Narrow" w:cs="Arial Narrow"/>
          <w:color w:val="2F2F2F"/>
          <w:spacing w:val="1"/>
          <w:sz w:val="22"/>
          <w:szCs w:val="22"/>
        </w:rPr>
        <w:t>i</w:t>
      </w:r>
      <w:r w:rsidRPr="00AF68FD">
        <w:rPr>
          <w:rFonts w:ascii="Arial Narrow" w:eastAsia="Arial Narrow" w:hAnsi="Arial Narrow" w:cs="Arial Narrow"/>
          <w:color w:val="2F2F2F"/>
          <w:spacing w:val="1"/>
          <w:sz w:val="22"/>
          <w:szCs w:val="22"/>
        </w:rPr>
        <w:t>l</w:t>
      </w:r>
      <w:r w:rsidRPr="006516A2">
        <w:rPr>
          <w:rFonts w:ascii="Arial Narrow" w:eastAsia="Arial Narrow" w:hAnsi="Arial Narrow" w:cs="Arial Narrow"/>
          <w:color w:val="2F2F2F"/>
          <w:spacing w:val="1"/>
          <w:sz w:val="22"/>
          <w:szCs w:val="22"/>
        </w:rPr>
        <w:t>i</w:t>
      </w:r>
      <w:r w:rsidRPr="00AF68FD">
        <w:rPr>
          <w:rFonts w:ascii="Arial Narrow" w:eastAsia="Arial Narrow" w:hAnsi="Arial Narrow" w:cs="Arial Narrow"/>
          <w:color w:val="2F2F2F"/>
          <w:spacing w:val="1"/>
          <w:sz w:val="22"/>
          <w:szCs w:val="22"/>
        </w:rPr>
        <w:t>ty of data colle</w:t>
      </w:r>
      <w:r w:rsidRPr="006516A2">
        <w:rPr>
          <w:rFonts w:ascii="Arial Narrow" w:eastAsia="Arial Narrow" w:hAnsi="Arial Narrow" w:cs="Arial Narrow"/>
          <w:color w:val="2F2F2F"/>
          <w:spacing w:val="1"/>
          <w:sz w:val="22"/>
          <w:szCs w:val="22"/>
        </w:rPr>
        <w:t>c</w:t>
      </w:r>
      <w:r w:rsidRPr="00AF68FD">
        <w:rPr>
          <w:rFonts w:ascii="Arial Narrow" w:eastAsia="Arial Narrow" w:hAnsi="Arial Narrow" w:cs="Arial Narrow"/>
          <w:color w:val="2F2F2F"/>
          <w:spacing w:val="1"/>
          <w:sz w:val="22"/>
          <w:szCs w:val="22"/>
        </w:rPr>
        <w:t>t</w:t>
      </w:r>
      <w:r w:rsidRPr="006516A2">
        <w:rPr>
          <w:rFonts w:ascii="Arial Narrow" w:eastAsia="Arial Narrow" w:hAnsi="Arial Narrow" w:cs="Arial Narrow"/>
          <w:color w:val="2F2F2F"/>
          <w:spacing w:val="1"/>
          <w:sz w:val="22"/>
          <w:szCs w:val="22"/>
        </w:rPr>
        <w:t>i</w:t>
      </w:r>
      <w:r w:rsidRPr="00AF68FD">
        <w:rPr>
          <w:rFonts w:ascii="Arial Narrow" w:eastAsia="Arial Narrow" w:hAnsi="Arial Narrow" w:cs="Arial Narrow"/>
          <w:color w:val="2F2F2F"/>
          <w:spacing w:val="1"/>
          <w:sz w:val="22"/>
          <w:szCs w:val="22"/>
        </w:rPr>
        <w:t>on and report</w:t>
      </w:r>
      <w:r w:rsidRPr="006516A2">
        <w:rPr>
          <w:rFonts w:ascii="Arial Narrow" w:eastAsia="Arial Narrow" w:hAnsi="Arial Narrow" w:cs="Arial Narrow"/>
          <w:color w:val="2F2F2F"/>
          <w:spacing w:val="1"/>
          <w:sz w:val="22"/>
          <w:szCs w:val="22"/>
        </w:rPr>
        <w:t>i</w:t>
      </w:r>
      <w:r w:rsidRPr="00AF68FD">
        <w:rPr>
          <w:rFonts w:ascii="Arial Narrow" w:eastAsia="Arial Narrow" w:hAnsi="Arial Narrow" w:cs="Arial Narrow"/>
          <w:color w:val="2F2F2F"/>
          <w:spacing w:val="1"/>
          <w:sz w:val="22"/>
          <w:szCs w:val="22"/>
        </w:rPr>
        <w:t>ng.</w:t>
      </w:r>
    </w:p>
    <w:p w14:paraId="0B462F71" w14:textId="1C5C2A5C" w:rsidR="007C5AA5" w:rsidRDefault="002A7B89" w:rsidP="003263B3">
      <w:pPr>
        <w:pStyle w:val="C-Head"/>
      </w:pPr>
      <w:r>
        <w:rPr>
          <w:spacing w:val="-3"/>
        </w:rPr>
        <w:t>Historical D</w:t>
      </w:r>
      <w:r w:rsidR="000A4DD6">
        <w:t>a</w:t>
      </w:r>
      <w:r w:rsidR="000A4DD6">
        <w:rPr>
          <w:spacing w:val="-1"/>
        </w:rPr>
        <w:t>t</w:t>
      </w:r>
      <w:r w:rsidR="000A4DD6">
        <w:t>a</w:t>
      </w:r>
      <w:r w:rsidR="000A4DD6">
        <w:rPr>
          <w:spacing w:val="-20"/>
        </w:rPr>
        <w:t xml:space="preserve"> </w:t>
      </w:r>
      <w:r w:rsidR="000A4DD6">
        <w:t>E</w:t>
      </w:r>
      <w:r w:rsidR="000A4DD6">
        <w:rPr>
          <w:spacing w:val="-2"/>
        </w:rPr>
        <w:t>l</w:t>
      </w:r>
      <w:r w:rsidR="000A4DD6">
        <w:t>eme</w:t>
      </w:r>
      <w:r w:rsidR="000A4DD6">
        <w:rPr>
          <w:spacing w:val="-5"/>
        </w:rPr>
        <w:t>n</w:t>
      </w:r>
      <w:r w:rsidR="000A4DD6">
        <w:rPr>
          <w:spacing w:val="-1"/>
        </w:rPr>
        <w:t>t</w:t>
      </w:r>
      <w:r w:rsidR="000A4DD6">
        <w:t>s</w:t>
      </w:r>
    </w:p>
    <w:p w14:paraId="1E96CB68" w14:textId="77777777" w:rsidR="007C5AA5" w:rsidRDefault="007C5AA5">
      <w:pPr>
        <w:spacing w:before="5" w:line="120" w:lineRule="exact"/>
        <w:rPr>
          <w:sz w:val="12"/>
          <w:szCs w:val="12"/>
        </w:rPr>
      </w:pPr>
    </w:p>
    <w:p w14:paraId="1A0627F4" w14:textId="65FC4457" w:rsidR="007C5AA5" w:rsidRPr="00722DE6" w:rsidRDefault="000A4DD6" w:rsidP="008F28AE">
      <w:pPr>
        <w:pStyle w:val="Body"/>
        <w:rPr>
          <w:spacing w:val="-14"/>
        </w:rPr>
        <w:sectPr w:rsidR="007C5AA5" w:rsidRPr="00722DE6">
          <w:footerReference w:type="default" r:id="rId18"/>
          <w:pgSz w:w="12240" w:h="15840"/>
          <w:pgMar w:top="800" w:right="580" w:bottom="280" w:left="1220" w:header="612" w:footer="737" w:gutter="0"/>
          <w:cols w:space="720"/>
        </w:sectPr>
      </w:pPr>
      <w:r>
        <w:t>U</w:t>
      </w:r>
      <w:r>
        <w:rPr>
          <w:spacing w:val="1"/>
        </w:rPr>
        <w:t>s</w:t>
      </w:r>
      <w:r>
        <w:t>ers</w:t>
      </w:r>
      <w:r>
        <w:rPr>
          <w:spacing w:val="-13"/>
        </w:rPr>
        <w:t xml:space="preserve"> </w:t>
      </w:r>
      <w:r>
        <w:t>of</w:t>
      </w:r>
      <w:r>
        <w:rPr>
          <w:spacing w:val="-16"/>
        </w:rPr>
        <w:t xml:space="preserve"> </w:t>
      </w:r>
      <w:r>
        <w:rPr>
          <w:spacing w:val="1"/>
        </w:rPr>
        <w:t>m</w:t>
      </w:r>
      <w:r>
        <w:t>u</w:t>
      </w:r>
      <w:r>
        <w:rPr>
          <w:spacing w:val="1"/>
        </w:rPr>
        <w:t>l</w:t>
      </w:r>
      <w:r>
        <w:t>t</w:t>
      </w:r>
      <w:r>
        <w:rPr>
          <w:spacing w:val="-2"/>
        </w:rPr>
        <w:t>ip</w:t>
      </w:r>
      <w:r>
        <w:rPr>
          <w:spacing w:val="1"/>
        </w:rPr>
        <w:t>l</w:t>
      </w:r>
      <w:r>
        <w:t>e</w:t>
      </w:r>
      <w:r>
        <w:rPr>
          <w:spacing w:val="-16"/>
        </w:rPr>
        <w:t xml:space="preserve"> </w:t>
      </w:r>
      <w:r>
        <w:rPr>
          <w:spacing w:val="1"/>
        </w:rPr>
        <w:t>y</w:t>
      </w:r>
      <w:r>
        <w:t>ears</w:t>
      </w:r>
      <w:r>
        <w:rPr>
          <w:spacing w:val="-13"/>
        </w:rPr>
        <w:t xml:space="preserve"> </w:t>
      </w:r>
      <w:r>
        <w:t>of</w:t>
      </w:r>
      <w:r>
        <w:rPr>
          <w:spacing w:val="-14"/>
        </w:rPr>
        <w:t xml:space="preserve"> </w:t>
      </w:r>
      <w:r>
        <w:t>Ca</w:t>
      </w:r>
      <w:r>
        <w:rPr>
          <w:spacing w:val="-2"/>
        </w:rPr>
        <w:t>s</w:t>
      </w:r>
      <w:r>
        <w:t>e</w:t>
      </w:r>
      <w:r>
        <w:rPr>
          <w:spacing w:val="-12"/>
        </w:rPr>
        <w:t xml:space="preserve"> </w:t>
      </w:r>
      <w:r>
        <w:rPr>
          <w:spacing w:val="1"/>
        </w:rPr>
        <w:t>Mi</w:t>
      </w:r>
      <w:r>
        <w:t>x</w:t>
      </w:r>
      <w:r>
        <w:rPr>
          <w:spacing w:val="-16"/>
        </w:rPr>
        <w:t xml:space="preserve"> </w:t>
      </w:r>
      <w:r>
        <w:t>data</w:t>
      </w:r>
      <w:r>
        <w:rPr>
          <w:spacing w:val="-16"/>
        </w:rPr>
        <w:t xml:space="preserve"> </w:t>
      </w:r>
      <w:r>
        <w:rPr>
          <w:spacing w:val="1"/>
        </w:rPr>
        <w:t>s</w:t>
      </w:r>
      <w:r>
        <w:t>hou</w:t>
      </w:r>
      <w:r>
        <w:rPr>
          <w:spacing w:val="1"/>
        </w:rPr>
        <w:t>l</w:t>
      </w:r>
      <w:r>
        <w:t>d</w:t>
      </w:r>
      <w:r>
        <w:rPr>
          <w:spacing w:val="-14"/>
        </w:rPr>
        <w:t xml:space="preserve"> </w:t>
      </w:r>
      <w:r>
        <w:t>be</w:t>
      </w:r>
      <w:r>
        <w:rPr>
          <w:spacing w:val="-16"/>
        </w:rPr>
        <w:t xml:space="preserve"> </w:t>
      </w:r>
      <w:r>
        <w:rPr>
          <w:spacing w:val="1"/>
        </w:rPr>
        <w:t>c</w:t>
      </w:r>
      <w:r>
        <w:rPr>
          <w:spacing w:val="-2"/>
        </w:rPr>
        <w:t>a</w:t>
      </w:r>
      <w:r>
        <w:t>ref</w:t>
      </w:r>
      <w:r>
        <w:rPr>
          <w:spacing w:val="-2"/>
        </w:rPr>
        <w:t>u</w:t>
      </w:r>
      <w:r>
        <w:rPr>
          <w:spacing w:val="1"/>
        </w:rPr>
        <w:t>l</w:t>
      </w:r>
      <w:r w:rsidR="00487495">
        <w:rPr>
          <w:spacing w:val="1"/>
        </w:rPr>
        <w:t xml:space="preserve"> </w:t>
      </w:r>
      <w:r w:rsidR="00487495">
        <w:t>when merging multiple years of data</w:t>
      </w:r>
      <w:r>
        <w:t>.</w:t>
      </w:r>
      <w:r>
        <w:rPr>
          <w:spacing w:val="-14"/>
        </w:rPr>
        <w:t xml:space="preserve"> </w:t>
      </w:r>
      <w:r>
        <w:t>In</w:t>
      </w:r>
      <w:r>
        <w:rPr>
          <w:spacing w:val="-14"/>
        </w:rPr>
        <w:t xml:space="preserve"> </w:t>
      </w:r>
      <w:r>
        <w:rPr>
          <w:spacing w:val="-2"/>
        </w:rPr>
        <w:t>o</w:t>
      </w:r>
      <w:r>
        <w:t>rder</w:t>
      </w:r>
      <w:r>
        <w:rPr>
          <w:spacing w:val="-17"/>
        </w:rPr>
        <w:t xml:space="preserve"> </w:t>
      </w:r>
      <w:r>
        <w:rPr>
          <w:spacing w:val="-2"/>
        </w:rPr>
        <w:t>t</w:t>
      </w:r>
      <w:r>
        <w:t xml:space="preserve">o </w:t>
      </w:r>
      <w:r>
        <w:rPr>
          <w:spacing w:val="1"/>
        </w:rPr>
        <w:t>m</w:t>
      </w:r>
      <w:r>
        <w:t>a</w:t>
      </w:r>
      <w:r>
        <w:rPr>
          <w:spacing w:val="1"/>
        </w:rPr>
        <w:t>i</w:t>
      </w:r>
      <w:r>
        <w:t>nt</w:t>
      </w:r>
      <w:r>
        <w:rPr>
          <w:spacing w:val="-2"/>
        </w:rPr>
        <w:t>a</w:t>
      </w:r>
      <w:r>
        <w:rPr>
          <w:spacing w:val="1"/>
        </w:rPr>
        <w:t>i</w:t>
      </w:r>
      <w:r>
        <w:t>n</w:t>
      </w:r>
      <w:r>
        <w:rPr>
          <w:spacing w:val="-14"/>
        </w:rPr>
        <w:t xml:space="preserve"> </w:t>
      </w:r>
      <w:r>
        <w:rPr>
          <w:spacing w:val="-2"/>
        </w:rPr>
        <w:t>c</w:t>
      </w:r>
      <w:r>
        <w:t>on</w:t>
      </w:r>
      <w:r>
        <w:rPr>
          <w:spacing w:val="1"/>
        </w:rPr>
        <w:t>s</w:t>
      </w:r>
      <w:r>
        <w:rPr>
          <w:spacing w:val="-2"/>
        </w:rPr>
        <w:t>i</w:t>
      </w:r>
      <w:r>
        <w:rPr>
          <w:spacing w:val="1"/>
        </w:rPr>
        <w:t>s</w:t>
      </w:r>
      <w:r>
        <w:t>te</w:t>
      </w:r>
      <w:r>
        <w:rPr>
          <w:spacing w:val="-2"/>
        </w:rPr>
        <w:t>n</w:t>
      </w:r>
      <w:r>
        <w:rPr>
          <w:spacing w:val="1"/>
        </w:rPr>
        <w:t>c</w:t>
      </w:r>
      <w:r>
        <w:t>y</w:t>
      </w:r>
      <w:r>
        <w:rPr>
          <w:spacing w:val="-11"/>
        </w:rPr>
        <w:t xml:space="preserve"> </w:t>
      </w:r>
      <w:r>
        <w:rPr>
          <w:spacing w:val="-2"/>
        </w:rPr>
        <w:t>a</w:t>
      </w:r>
      <w:r>
        <w:rPr>
          <w:spacing w:val="1"/>
        </w:rPr>
        <w:t>c</w:t>
      </w:r>
      <w:r>
        <w:t>ro</w:t>
      </w:r>
      <w:r>
        <w:rPr>
          <w:spacing w:val="-2"/>
        </w:rPr>
        <w:t>s</w:t>
      </w:r>
      <w:r>
        <w:t>s</w:t>
      </w:r>
      <w:r>
        <w:rPr>
          <w:spacing w:val="-13"/>
        </w:rPr>
        <w:t xml:space="preserve"> </w:t>
      </w:r>
      <w:r>
        <w:rPr>
          <w:spacing w:val="-2"/>
        </w:rPr>
        <w:t>ye</w:t>
      </w:r>
      <w:r>
        <w:t>ar</w:t>
      </w:r>
      <w:r>
        <w:rPr>
          <w:spacing w:val="1"/>
        </w:rPr>
        <w:t>s</w:t>
      </w:r>
      <w:r>
        <w:t>,</w:t>
      </w:r>
      <w:r>
        <w:rPr>
          <w:spacing w:val="-14"/>
        </w:rPr>
        <w:t xml:space="preserve"> </w:t>
      </w:r>
      <w:r>
        <w:rPr>
          <w:spacing w:val="1"/>
        </w:rPr>
        <w:t>i</w:t>
      </w:r>
      <w:r>
        <w:t>t</w:t>
      </w:r>
      <w:r>
        <w:rPr>
          <w:spacing w:val="-16"/>
        </w:rPr>
        <w:t xml:space="preserve"> </w:t>
      </w:r>
      <w:r>
        <w:rPr>
          <w:spacing w:val="3"/>
        </w:rPr>
        <w:t>m</w:t>
      </w:r>
      <w:r>
        <w:t>ay</w:t>
      </w:r>
      <w:r>
        <w:rPr>
          <w:spacing w:val="-16"/>
        </w:rPr>
        <w:t xml:space="preserve"> </w:t>
      </w:r>
      <w:r>
        <w:t>be</w:t>
      </w:r>
      <w:r>
        <w:rPr>
          <w:spacing w:val="-12"/>
        </w:rPr>
        <w:t xml:space="preserve"> </w:t>
      </w:r>
      <w:r>
        <w:t>n</w:t>
      </w:r>
      <w:r>
        <w:rPr>
          <w:spacing w:val="-2"/>
        </w:rPr>
        <w:t>e</w:t>
      </w:r>
      <w:r>
        <w:rPr>
          <w:spacing w:val="1"/>
        </w:rPr>
        <w:t>c</w:t>
      </w:r>
      <w:r>
        <w:t>e</w:t>
      </w:r>
      <w:r>
        <w:rPr>
          <w:spacing w:val="-2"/>
        </w:rPr>
        <w:t>s</w:t>
      </w:r>
      <w:r>
        <w:rPr>
          <w:spacing w:val="2"/>
        </w:rPr>
        <w:t>s</w:t>
      </w:r>
      <w:r>
        <w:t>ary</w:t>
      </w:r>
      <w:r>
        <w:rPr>
          <w:spacing w:val="-13"/>
        </w:rPr>
        <w:t xml:space="preserve"> </w:t>
      </w:r>
      <w:r>
        <w:t>to</w:t>
      </w:r>
      <w:r>
        <w:rPr>
          <w:spacing w:val="-16"/>
        </w:rPr>
        <w:t xml:space="preserve"> </w:t>
      </w:r>
      <w:r>
        <w:rPr>
          <w:spacing w:val="1"/>
        </w:rPr>
        <w:t>m</w:t>
      </w:r>
      <w:r>
        <w:t>e</w:t>
      </w:r>
      <w:r>
        <w:rPr>
          <w:spacing w:val="-3"/>
        </w:rPr>
        <w:t>r</w:t>
      </w:r>
      <w:r>
        <w:t>ge</w:t>
      </w:r>
      <w:r>
        <w:rPr>
          <w:spacing w:val="-14"/>
        </w:rPr>
        <w:t xml:space="preserve"> </w:t>
      </w:r>
      <w:r>
        <w:rPr>
          <w:spacing w:val="-2"/>
        </w:rPr>
        <w:t>s</w:t>
      </w:r>
      <w:r>
        <w:t>o</w:t>
      </w:r>
      <w:r>
        <w:rPr>
          <w:spacing w:val="1"/>
        </w:rPr>
        <w:t>m</w:t>
      </w:r>
      <w:r>
        <w:t>e</w:t>
      </w:r>
      <w:r>
        <w:rPr>
          <w:spacing w:val="-16"/>
        </w:rPr>
        <w:t xml:space="preserve"> </w:t>
      </w:r>
      <w:r>
        <w:rPr>
          <w:spacing w:val="1"/>
        </w:rPr>
        <w:t>c</w:t>
      </w:r>
      <w:r>
        <w:t>od</w:t>
      </w:r>
      <w:r>
        <w:rPr>
          <w:spacing w:val="-2"/>
        </w:rPr>
        <w:t>e</w:t>
      </w:r>
      <w:r>
        <w:t>s</w:t>
      </w:r>
      <w:r>
        <w:rPr>
          <w:spacing w:val="-13"/>
        </w:rPr>
        <w:t xml:space="preserve"> </w:t>
      </w:r>
      <w:r>
        <w:t>u</w:t>
      </w:r>
      <w:r>
        <w:rPr>
          <w:spacing w:val="-2"/>
        </w:rPr>
        <w:t>s</w:t>
      </w:r>
      <w:r>
        <w:t>ed</w:t>
      </w:r>
      <w:r>
        <w:rPr>
          <w:spacing w:val="-12"/>
        </w:rPr>
        <w:t xml:space="preserve"> </w:t>
      </w:r>
      <w:r>
        <w:t>for</w:t>
      </w:r>
      <w:r>
        <w:rPr>
          <w:spacing w:val="-17"/>
        </w:rPr>
        <w:t xml:space="preserve"> </w:t>
      </w:r>
      <w:r>
        <w:rPr>
          <w:spacing w:val="-2"/>
        </w:rPr>
        <w:t>s</w:t>
      </w:r>
      <w:r>
        <w:t>pe</w:t>
      </w:r>
      <w:r>
        <w:rPr>
          <w:spacing w:val="1"/>
        </w:rPr>
        <w:t>c</w:t>
      </w:r>
      <w:r>
        <w:rPr>
          <w:spacing w:val="3"/>
        </w:rPr>
        <w:t>i</w:t>
      </w:r>
      <w:r>
        <w:t>f</w:t>
      </w:r>
      <w:r>
        <w:rPr>
          <w:spacing w:val="-2"/>
        </w:rPr>
        <w:t>i</w:t>
      </w:r>
      <w:r>
        <w:t>c</w:t>
      </w:r>
      <w:r>
        <w:rPr>
          <w:spacing w:val="-13"/>
        </w:rPr>
        <w:t xml:space="preserve"> </w:t>
      </w:r>
      <w:r>
        <w:t>da</w:t>
      </w:r>
      <w:r>
        <w:rPr>
          <w:spacing w:val="-2"/>
        </w:rPr>
        <w:t>t</w:t>
      </w:r>
      <w:r>
        <w:t>a</w:t>
      </w:r>
      <w:r>
        <w:rPr>
          <w:spacing w:val="-14"/>
        </w:rPr>
        <w:t xml:space="preserve"> </w:t>
      </w:r>
      <w:r>
        <w:t>e</w:t>
      </w:r>
      <w:r>
        <w:rPr>
          <w:spacing w:val="1"/>
        </w:rPr>
        <w:t>l</w:t>
      </w:r>
      <w:r>
        <w:rPr>
          <w:spacing w:val="-2"/>
        </w:rPr>
        <w:t>e</w:t>
      </w:r>
      <w:r>
        <w:rPr>
          <w:spacing w:val="1"/>
        </w:rPr>
        <w:t>m</w:t>
      </w:r>
      <w:r>
        <w:t>e</w:t>
      </w:r>
      <w:r>
        <w:rPr>
          <w:spacing w:val="-2"/>
        </w:rPr>
        <w:t>nt</w:t>
      </w:r>
      <w:r>
        <w:rPr>
          <w:spacing w:val="1"/>
        </w:rPr>
        <w:t>s</w:t>
      </w:r>
      <w:r>
        <w:t>.</w:t>
      </w:r>
      <w:r w:rsidR="00D135BC">
        <w:t xml:space="preserve"> </w:t>
      </w:r>
      <w:r w:rsidR="008D24E6">
        <w:t>For example, keep in mind the transition from ICD-9-CM to ICD-10-CM/PCS which began in FY2015 (October 2015) and the change in race/ethnicity coding rubric which began in FY2007 (October 2007).</w:t>
      </w:r>
      <w:r>
        <w:rPr>
          <w:spacing w:val="-14"/>
        </w:rPr>
        <w:t xml:space="preserve"> </w:t>
      </w:r>
      <w:r>
        <w:t>U</w:t>
      </w:r>
      <w:r>
        <w:rPr>
          <w:spacing w:val="1"/>
        </w:rPr>
        <w:t>s</w:t>
      </w:r>
      <w:r>
        <w:t>e</w:t>
      </w:r>
      <w:r>
        <w:rPr>
          <w:spacing w:val="-3"/>
        </w:rPr>
        <w:t>r</w:t>
      </w:r>
      <w:r>
        <w:t>s</w:t>
      </w:r>
      <w:r>
        <w:rPr>
          <w:spacing w:val="-13"/>
        </w:rPr>
        <w:t xml:space="preserve"> </w:t>
      </w:r>
      <w:r>
        <w:t>w</w:t>
      </w:r>
      <w:r>
        <w:rPr>
          <w:spacing w:val="1"/>
        </w:rPr>
        <w:t>i</w:t>
      </w:r>
      <w:r>
        <w:t>th que</w:t>
      </w:r>
      <w:r>
        <w:rPr>
          <w:spacing w:val="-2"/>
        </w:rPr>
        <w:t>s</w:t>
      </w:r>
      <w:r>
        <w:t>t</w:t>
      </w:r>
      <w:r>
        <w:rPr>
          <w:spacing w:val="1"/>
        </w:rPr>
        <w:t>i</w:t>
      </w:r>
      <w:r>
        <w:t>o</w:t>
      </w:r>
      <w:r>
        <w:rPr>
          <w:spacing w:val="-2"/>
        </w:rPr>
        <w:t>n</w:t>
      </w:r>
      <w:r>
        <w:t>s</w:t>
      </w:r>
      <w:r>
        <w:rPr>
          <w:spacing w:val="-13"/>
        </w:rPr>
        <w:t xml:space="preserve"> </w:t>
      </w:r>
      <w:r>
        <w:t>abo</w:t>
      </w:r>
      <w:r>
        <w:rPr>
          <w:spacing w:val="-2"/>
        </w:rPr>
        <w:t>u</w:t>
      </w:r>
      <w:r>
        <w:t>t</w:t>
      </w:r>
      <w:r>
        <w:rPr>
          <w:spacing w:val="-12"/>
        </w:rPr>
        <w:t xml:space="preserve"> </w:t>
      </w:r>
      <w:r>
        <w:t>n</w:t>
      </w:r>
      <w:r>
        <w:rPr>
          <w:spacing w:val="-2"/>
        </w:rPr>
        <w:t>e</w:t>
      </w:r>
      <w:r>
        <w:t>w</w:t>
      </w:r>
      <w:r>
        <w:rPr>
          <w:spacing w:val="-15"/>
        </w:rPr>
        <w:t xml:space="preserve"> </w:t>
      </w:r>
      <w:r>
        <w:t>da</w:t>
      </w:r>
      <w:r>
        <w:rPr>
          <w:spacing w:val="-2"/>
        </w:rPr>
        <w:t>t</w:t>
      </w:r>
      <w:r>
        <w:t>a</w:t>
      </w:r>
      <w:r>
        <w:rPr>
          <w:spacing w:val="-16"/>
        </w:rPr>
        <w:t xml:space="preserve"> </w:t>
      </w:r>
      <w:r>
        <w:t>e</w:t>
      </w:r>
      <w:r>
        <w:rPr>
          <w:spacing w:val="1"/>
        </w:rPr>
        <w:t>l</w:t>
      </w:r>
      <w:r>
        <w:t>e</w:t>
      </w:r>
      <w:r>
        <w:rPr>
          <w:spacing w:val="3"/>
        </w:rPr>
        <w:t>m</w:t>
      </w:r>
      <w:r>
        <w:rPr>
          <w:spacing w:val="-2"/>
        </w:rPr>
        <w:t>e</w:t>
      </w:r>
      <w:r>
        <w:t>nts</w:t>
      </w:r>
      <w:r>
        <w:rPr>
          <w:spacing w:val="-13"/>
        </w:rPr>
        <w:t xml:space="preserve"> </w:t>
      </w:r>
      <w:r>
        <w:t>or</w:t>
      </w:r>
      <w:r>
        <w:rPr>
          <w:spacing w:val="-17"/>
        </w:rPr>
        <w:t xml:space="preserve"> </w:t>
      </w:r>
      <w:r>
        <w:rPr>
          <w:spacing w:val="1"/>
        </w:rPr>
        <w:t>c</w:t>
      </w:r>
      <w:r>
        <w:t>ha</w:t>
      </w:r>
      <w:r>
        <w:rPr>
          <w:spacing w:val="-2"/>
        </w:rPr>
        <w:t>ng</w:t>
      </w:r>
      <w:r>
        <w:t>es</w:t>
      </w:r>
      <w:r>
        <w:rPr>
          <w:spacing w:val="-16"/>
        </w:rPr>
        <w:t xml:space="preserve"> </w:t>
      </w:r>
      <w:r>
        <w:rPr>
          <w:spacing w:val="1"/>
        </w:rPr>
        <w:t>i</w:t>
      </w:r>
      <w:r>
        <w:t>n</w:t>
      </w:r>
      <w:r>
        <w:rPr>
          <w:spacing w:val="-14"/>
        </w:rPr>
        <w:t xml:space="preserve"> </w:t>
      </w:r>
      <w:r>
        <w:rPr>
          <w:spacing w:val="1"/>
        </w:rPr>
        <w:t>c</w:t>
      </w:r>
      <w:r>
        <w:t>o</w:t>
      </w:r>
      <w:r>
        <w:rPr>
          <w:spacing w:val="-4"/>
        </w:rPr>
        <w:t>d</w:t>
      </w:r>
      <w:r>
        <w:rPr>
          <w:spacing w:val="1"/>
        </w:rPr>
        <w:t>i</w:t>
      </w:r>
      <w:r>
        <w:rPr>
          <w:spacing w:val="-2"/>
        </w:rPr>
        <w:t>n</w:t>
      </w:r>
      <w:r>
        <w:t>g</w:t>
      </w:r>
      <w:r>
        <w:rPr>
          <w:spacing w:val="-14"/>
        </w:rPr>
        <w:t xml:space="preserve"> </w:t>
      </w:r>
      <w:r>
        <w:rPr>
          <w:spacing w:val="-2"/>
        </w:rPr>
        <w:t>f</w:t>
      </w:r>
      <w:r>
        <w:t>rom</w:t>
      </w:r>
      <w:r>
        <w:rPr>
          <w:spacing w:val="-11"/>
        </w:rPr>
        <w:t xml:space="preserve"> </w:t>
      </w:r>
      <w:r>
        <w:rPr>
          <w:spacing w:val="-2"/>
        </w:rPr>
        <w:t>y</w:t>
      </w:r>
      <w:r>
        <w:t>ear</w:t>
      </w:r>
      <w:r>
        <w:rPr>
          <w:spacing w:val="-14"/>
        </w:rPr>
        <w:t xml:space="preserve"> </w:t>
      </w:r>
      <w:r>
        <w:t>to</w:t>
      </w:r>
      <w:r>
        <w:rPr>
          <w:spacing w:val="-16"/>
        </w:rPr>
        <w:t xml:space="preserve"> </w:t>
      </w:r>
      <w:r>
        <w:rPr>
          <w:spacing w:val="1"/>
        </w:rPr>
        <w:t>y</w:t>
      </w:r>
      <w:r>
        <w:t>ear</w:t>
      </w:r>
      <w:r>
        <w:rPr>
          <w:spacing w:val="-17"/>
        </w:rPr>
        <w:t xml:space="preserve"> </w:t>
      </w:r>
      <w:r>
        <w:rPr>
          <w:spacing w:val="1"/>
        </w:rPr>
        <w:t>s</w:t>
      </w:r>
      <w:r>
        <w:rPr>
          <w:spacing w:val="-2"/>
        </w:rPr>
        <w:t>h</w:t>
      </w:r>
      <w:r>
        <w:t>ou</w:t>
      </w:r>
      <w:r>
        <w:rPr>
          <w:spacing w:val="-2"/>
        </w:rPr>
        <w:t>l</w:t>
      </w:r>
      <w:r>
        <w:t>d</w:t>
      </w:r>
      <w:r>
        <w:rPr>
          <w:spacing w:val="-14"/>
        </w:rPr>
        <w:t xml:space="preserve"> </w:t>
      </w:r>
      <w:r>
        <w:rPr>
          <w:spacing w:val="1"/>
        </w:rPr>
        <w:t>c</w:t>
      </w:r>
      <w:r>
        <w:t>o</w:t>
      </w:r>
      <w:r>
        <w:rPr>
          <w:spacing w:val="-2"/>
        </w:rPr>
        <w:t>n</w:t>
      </w:r>
      <w:r>
        <w:t>ta</w:t>
      </w:r>
      <w:r>
        <w:rPr>
          <w:spacing w:val="3"/>
        </w:rPr>
        <w:t>c</w:t>
      </w:r>
      <w:r>
        <w:t>t</w:t>
      </w:r>
      <w:r>
        <w:rPr>
          <w:spacing w:val="-14"/>
        </w:rPr>
        <w:t xml:space="preserve"> </w:t>
      </w:r>
      <w:r>
        <w:t>CH</w:t>
      </w:r>
      <w:r>
        <w:rPr>
          <w:spacing w:val="-2"/>
        </w:rPr>
        <w:t>I</w:t>
      </w:r>
      <w:r>
        <w:t>A</w:t>
      </w:r>
      <w:r>
        <w:rPr>
          <w:spacing w:val="-15"/>
        </w:rPr>
        <w:t xml:space="preserve"> </w:t>
      </w:r>
      <w:r>
        <w:t xml:space="preserve">at </w:t>
      </w:r>
      <w:hyperlink r:id="rId19">
        <w:r>
          <w:rPr>
            <w:color w:val="00B5E2"/>
          </w:rPr>
          <w:t>Ca</w:t>
        </w:r>
        <w:r>
          <w:rPr>
            <w:color w:val="00B5E2"/>
            <w:spacing w:val="1"/>
          </w:rPr>
          <w:t>s</w:t>
        </w:r>
        <w:r>
          <w:rPr>
            <w:color w:val="00B5E2"/>
          </w:rPr>
          <w:t>e</w:t>
        </w:r>
        <w:r>
          <w:rPr>
            <w:color w:val="00B5E2"/>
            <w:spacing w:val="1"/>
          </w:rPr>
          <w:t>M</w:t>
        </w:r>
        <w:r>
          <w:rPr>
            <w:color w:val="00B5E2"/>
            <w:spacing w:val="-2"/>
          </w:rPr>
          <w:t>i</w:t>
        </w:r>
        <w:r>
          <w:rPr>
            <w:color w:val="00B5E2"/>
            <w:spacing w:val="1"/>
          </w:rPr>
          <w:t>x</w:t>
        </w:r>
        <w:r>
          <w:rPr>
            <w:color w:val="00B5E2"/>
          </w:rPr>
          <w:t>.dat</w:t>
        </w:r>
        <w:r>
          <w:rPr>
            <w:color w:val="00B5E2"/>
            <w:spacing w:val="-2"/>
          </w:rPr>
          <w:t>a</w:t>
        </w:r>
        <w:r>
          <w:rPr>
            <w:color w:val="00B5E2"/>
            <w:spacing w:val="1"/>
          </w:rPr>
          <w:t>@s</w:t>
        </w:r>
        <w:r>
          <w:rPr>
            <w:color w:val="00B5E2"/>
          </w:rPr>
          <w:t>tate</w:t>
        </w:r>
        <w:r>
          <w:rPr>
            <w:color w:val="00B5E2"/>
            <w:spacing w:val="-2"/>
          </w:rPr>
          <w:t>.</w:t>
        </w:r>
        <w:r>
          <w:rPr>
            <w:color w:val="00B5E2"/>
            <w:spacing w:val="1"/>
          </w:rPr>
          <w:t>m</w:t>
        </w:r>
        <w:r>
          <w:rPr>
            <w:color w:val="00B5E2"/>
          </w:rPr>
          <w:t>a.us</w:t>
        </w:r>
      </w:hyperlink>
      <w:hyperlink>
        <w:r>
          <w:t>.</w:t>
        </w:r>
      </w:hyperlink>
    </w:p>
    <w:p w14:paraId="307F9909" w14:textId="73787BC3" w:rsidR="006516A2" w:rsidRPr="00047C4F" w:rsidRDefault="000A4DD6" w:rsidP="006516A2">
      <w:pPr>
        <w:pStyle w:val="C-Head"/>
      </w:pPr>
      <w:r w:rsidRPr="00047C4F">
        <w:rPr>
          <w:spacing w:val="-5"/>
        </w:rPr>
        <w:lastRenderedPageBreak/>
        <w:t>D</w:t>
      </w:r>
      <w:r w:rsidRPr="00047C4F">
        <w:t>a</w:t>
      </w:r>
      <w:r w:rsidRPr="00047C4F">
        <w:rPr>
          <w:spacing w:val="-1"/>
        </w:rPr>
        <w:t>t</w:t>
      </w:r>
      <w:r w:rsidRPr="00047C4F">
        <w:t>a</w:t>
      </w:r>
      <w:r w:rsidRPr="00047C4F">
        <w:rPr>
          <w:spacing w:val="-20"/>
        </w:rPr>
        <w:t xml:space="preserve"> </w:t>
      </w:r>
      <w:r w:rsidRPr="00047C4F">
        <w:rPr>
          <w:spacing w:val="-5"/>
        </w:rPr>
        <w:t>D</w:t>
      </w:r>
      <w:r w:rsidRPr="00047C4F">
        <w:t>ic</w:t>
      </w:r>
      <w:r w:rsidRPr="00047C4F">
        <w:rPr>
          <w:spacing w:val="-1"/>
        </w:rPr>
        <w:t>t</w:t>
      </w:r>
      <w:r w:rsidRPr="00047C4F">
        <w:t>i</w:t>
      </w:r>
      <w:r w:rsidRPr="00047C4F">
        <w:rPr>
          <w:spacing w:val="-2"/>
        </w:rPr>
        <w:t>o</w:t>
      </w:r>
      <w:r w:rsidRPr="00047C4F">
        <w:rPr>
          <w:spacing w:val="-5"/>
        </w:rPr>
        <w:t>n</w:t>
      </w:r>
      <w:r w:rsidRPr="00047C4F">
        <w:t>a</w:t>
      </w:r>
      <w:r w:rsidRPr="00047C4F">
        <w:rPr>
          <w:spacing w:val="-4"/>
        </w:rPr>
        <w:t>r</w:t>
      </w:r>
      <w:r w:rsidRPr="00047C4F">
        <w:t>y</w:t>
      </w:r>
    </w:p>
    <w:p w14:paraId="5EB2F806" w14:textId="135B9A15" w:rsidR="007C5AA5" w:rsidRDefault="000A4DD6" w:rsidP="008F28AE">
      <w:pPr>
        <w:pStyle w:val="Body"/>
      </w:pPr>
      <w:r>
        <w:t>FY</w:t>
      </w:r>
      <w:r w:rsidR="00DE6A46">
        <w:t>2020</w:t>
      </w:r>
      <w:r>
        <w:rPr>
          <w:spacing w:val="-14"/>
        </w:rPr>
        <w:t xml:space="preserve"> </w:t>
      </w:r>
      <w:r>
        <w:t>HIDD</w:t>
      </w:r>
      <w:r>
        <w:rPr>
          <w:spacing w:val="-15"/>
        </w:rPr>
        <w:t xml:space="preserve"> </w:t>
      </w:r>
      <w:r>
        <w:t>d</w:t>
      </w:r>
      <w:r>
        <w:rPr>
          <w:spacing w:val="-2"/>
        </w:rPr>
        <w:t>a</w:t>
      </w:r>
      <w:r>
        <w:t>ta</w:t>
      </w:r>
      <w:r>
        <w:rPr>
          <w:spacing w:val="-14"/>
        </w:rPr>
        <w:t xml:space="preserve"> </w:t>
      </w:r>
      <w:r>
        <w:t>d</w:t>
      </w:r>
      <w:r>
        <w:rPr>
          <w:spacing w:val="-2"/>
        </w:rPr>
        <w:t>i</w:t>
      </w:r>
      <w:r>
        <w:rPr>
          <w:spacing w:val="1"/>
        </w:rPr>
        <w:t>c</w:t>
      </w:r>
      <w:r>
        <w:t>t</w:t>
      </w:r>
      <w:r>
        <w:rPr>
          <w:spacing w:val="1"/>
        </w:rPr>
        <w:t>i</w:t>
      </w:r>
      <w:r>
        <w:rPr>
          <w:spacing w:val="-2"/>
        </w:rPr>
        <w:t>on</w:t>
      </w:r>
      <w:r>
        <w:t>ary</w:t>
      </w:r>
      <w:r>
        <w:rPr>
          <w:spacing w:val="-16"/>
        </w:rPr>
        <w:t xml:space="preserve"> </w:t>
      </w:r>
      <w:r>
        <w:rPr>
          <w:spacing w:val="-2"/>
        </w:rPr>
        <w:t>p</w:t>
      </w:r>
      <w:r>
        <w:t>ro</w:t>
      </w:r>
      <w:r>
        <w:rPr>
          <w:spacing w:val="1"/>
        </w:rPr>
        <w:t>vi</w:t>
      </w:r>
      <w:r>
        <w:t>d</w:t>
      </w:r>
      <w:r>
        <w:rPr>
          <w:spacing w:val="-2"/>
        </w:rPr>
        <w:t>e</w:t>
      </w:r>
      <w:r>
        <w:t>s</w:t>
      </w:r>
      <w:r>
        <w:rPr>
          <w:spacing w:val="-13"/>
        </w:rPr>
        <w:t xml:space="preserve"> </w:t>
      </w:r>
      <w:r>
        <w:rPr>
          <w:spacing w:val="-2"/>
        </w:rPr>
        <w:t>m</w:t>
      </w:r>
      <w:r>
        <w:t>eta</w:t>
      </w:r>
      <w:r>
        <w:rPr>
          <w:spacing w:val="-2"/>
        </w:rPr>
        <w:t>d</w:t>
      </w:r>
      <w:r>
        <w:t>ata</w:t>
      </w:r>
      <w:r>
        <w:rPr>
          <w:spacing w:val="-16"/>
        </w:rPr>
        <w:t xml:space="preserve"> </w:t>
      </w:r>
      <w:r>
        <w:t>f</w:t>
      </w:r>
      <w:r>
        <w:rPr>
          <w:spacing w:val="-2"/>
        </w:rPr>
        <w:t>o</w:t>
      </w:r>
      <w:r>
        <w:t>r</w:t>
      </w:r>
      <w:r>
        <w:rPr>
          <w:spacing w:val="-14"/>
        </w:rPr>
        <w:t xml:space="preserve"> </w:t>
      </w:r>
      <w:r>
        <w:t>the</w:t>
      </w:r>
      <w:r>
        <w:rPr>
          <w:spacing w:val="-16"/>
        </w:rPr>
        <w:t xml:space="preserve"> </w:t>
      </w:r>
      <w:r>
        <w:t>fo</w:t>
      </w:r>
      <w:r>
        <w:rPr>
          <w:spacing w:val="1"/>
        </w:rPr>
        <w:t>l</w:t>
      </w:r>
      <w:r>
        <w:rPr>
          <w:spacing w:val="-2"/>
        </w:rPr>
        <w:t>lo</w:t>
      </w:r>
      <w:r>
        <w:t>w</w:t>
      </w:r>
      <w:r>
        <w:rPr>
          <w:spacing w:val="3"/>
        </w:rPr>
        <w:t>i</w:t>
      </w:r>
      <w:r>
        <w:t>ng</w:t>
      </w:r>
      <w:r>
        <w:rPr>
          <w:spacing w:val="-14"/>
        </w:rPr>
        <w:t xml:space="preserve"> </w:t>
      </w:r>
      <w:r>
        <w:t>att</w:t>
      </w:r>
      <w:r>
        <w:rPr>
          <w:spacing w:val="-3"/>
        </w:rPr>
        <w:t>r</w:t>
      </w:r>
      <w:r>
        <w:rPr>
          <w:spacing w:val="1"/>
        </w:rPr>
        <w:t>i</w:t>
      </w:r>
      <w:r>
        <w:rPr>
          <w:spacing w:val="-2"/>
        </w:rPr>
        <w:t>b</w:t>
      </w:r>
      <w:r>
        <w:t>ute</w:t>
      </w:r>
      <w:r>
        <w:rPr>
          <w:spacing w:val="1"/>
        </w:rPr>
        <w:t>s</w:t>
      </w:r>
      <w:r>
        <w:t>:</w:t>
      </w:r>
    </w:p>
    <w:p w14:paraId="013F5A6B" w14:textId="77777777" w:rsidR="007C5AA5" w:rsidRDefault="007C5AA5" w:rsidP="00263A1E">
      <w:pPr>
        <w:spacing w:line="200" w:lineRule="exact"/>
        <w:ind w:left="220"/>
      </w:pPr>
    </w:p>
    <w:p w14:paraId="767C69FF" w14:textId="77777777" w:rsidR="007C5AA5" w:rsidRPr="00AF68FD" w:rsidRDefault="000A4DD6" w:rsidP="00AF68FD">
      <w:pPr>
        <w:pStyle w:val="ListParagraph"/>
        <w:numPr>
          <w:ilvl w:val="0"/>
          <w:numId w:val="35"/>
        </w:numPr>
        <w:spacing w:line="275" w:lineRule="auto"/>
        <w:ind w:left="990" w:right="2450"/>
        <w:rPr>
          <w:rFonts w:ascii="Arial Narrow" w:eastAsia="Arial Narrow" w:hAnsi="Arial Narrow" w:cs="Arial Narrow"/>
          <w:color w:val="2F2F2F"/>
          <w:spacing w:val="1"/>
          <w:sz w:val="22"/>
          <w:szCs w:val="22"/>
        </w:rPr>
      </w:pPr>
      <w:r w:rsidRPr="00AF68FD">
        <w:rPr>
          <w:rFonts w:ascii="Arial Narrow" w:eastAsia="Arial Narrow" w:hAnsi="Arial Narrow" w:cs="Arial Narrow"/>
          <w:i/>
          <w:color w:val="2F2F2F"/>
          <w:spacing w:val="1"/>
          <w:sz w:val="22"/>
          <w:szCs w:val="22"/>
        </w:rPr>
        <w:t>Data Element:</w:t>
      </w:r>
      <w:r w:rsidRPr="00AF68FD">
        <w:rPr>
          <w:rFonts w:ascii="Arial Narrow" w:eastAsia="Arial Narrow" w:hAnsi="Arial Narrow" w:cs="Arial Narrow"/>
          <w:color w:val="2F2F2F"/>
          <w:spacing w:val="1"/>
          <w:sz w:val="22"/>
          <w:szCs w:val="22"/>
        </w:rPr>
        <w:t xml:space="preserve"> name as </w:t>
      </w:r>
      <w:r w:rsidRPr="00487495">
        <w:rPr>
          <w:rFonts w:ascii="Arial Narrow" w:eastAsia="Arial Narrow" w:hAnsi="Arial Narrow" w:cs="Arial Narrow"/>
          <w:color w:val="2F2F2F"/>
          <w:spacing w:val="1"/>
          <w:sz w:val="22"/>
          <w:szCs w:val="22"/>
        </w:rPr>
        <w:t>i</w:t>
      </w:r>
      <w:r w:rsidRPr="00AF68FD">
        <w:rPr>
          <w:rFonts w:ascii="Arial Narrow" w:eastAsia="Arial Narrow" w:hAnsi="Arial Narrow" w:cs="Arial Narrow"/>
          <w:color w:val="2F2F2F"/>
          <w:spacing w:val="1"/>
          <w:sz w:val="22"/>
          <w:szCs w:val="22"/>
        </w:rPr>
        <w:t xml:space="preserve">t appears </w:t>
      </w:r>
      <w:r w:rsidRPr="00487495">
        <w:rPr>
          <w:rFonts w:ascii="Arial Narrow" w:eastAsia="Arial Narrow" w:hAnsi="Arial Narrow" w:cs="Arial Narrow"/>
          <w:color w:val="2F2F2F"/>
          <w:spacing w:val="1"/>
          <w:sz w:val="22"/>
          <w:szCs w:val="22"/>
        </w:rPr>
        <w:t>i</w:t>
      </w:r>
      <w:r w:rsidRPr="00AF68FD">
        <w:rPr>
          <w:rFonts w:ascii="Arial Narrow" w:eastAsia="Arial Narrow" w:hAnsi="Arial Narrow" w:cs="Arial Narrow"/>
          <w:color w:val="2F2F2F"/>
          <w:spacing w:val="1"/>
          <w:sz w:val="22"/>
          <w:szCs w:val="22"/>
        </w:rPr>
        <w:t>n the fi</w:t>
      </w:r>
      <w:r w:rsidRPr="00487495">
        <w:rPr>
          <w:rFonts w:ascii="Arial Narrow" w:eastAsia="Arial Narrow" w:hAnsi="Arial Narrow" w:cs="Arial Narrow"/>
          <w:color w:val="2F2F2F"/>
          <w:spacing w:val="1"/>
          <w:sz w:val="22"/>
          <w:szCs w:val="22"/>
        </w:rPr>
        <w:t>l</w:t>
      </w:r>
      <w:r w:rsidRPr="00AF68FD">
        <w:rPr>
          <w:rFonts w:ascii="Arial Narrow" w:eastAsia="Arial Narrow" w:hAnsi="Arial Narrow" w:cs="Arial Narrow"/>
          <w:color w:val="2F2F2F"/>
          <w:spacing w:val="1"/>
          <w:sz w:val="22"/>
          <w:szCs w:val="22"/>
        </w:rPr>
        <w:t>e</w:t>
      </w:r>
    </w:p>
    <w:p w14:paraId="1DFB6582" w14:textId="77777777" w:rsidR="007C5AA5" w:rsidRPr="00AF68FD" w:rsidRDefault="000A4DD6" w:rsidP="00AF68FD">
      <w:pPr>
        <w:pStyle w:val="ListParagraph"/>
        <w:numPr>
          <w:ilvl w:val="0"/>
          <w:numId w:val="35"/>
        </w:numPr>
        <w:spacing w:line="275" w:lineRule="auto"/>
        <w:ind w:left="990" w:right="2450"/>
        <w:rPr>
          <w:rFonts w:ascii="Arial Narrow" w:eastAsia="Arial Narrow" w:hAnsi="Arial Narrow" w:cs="Arial Narrow"/>
          <w:color w:val="2F2F2F"/>
          <w:spacing w:val="1"/>
          <w:sz w:val="22"/>
          <w:szCs w:val="22"/>
        </w:rPr>
      </w:pPr>
      <w:r w:rsidRPr="00AF68FD">
        <w:rPr>
          <w:rFonts w:ascii="Arial Narrow" w:eastAsia="Arial Narrow" w:hAnsi="Arial Narrow" w:cs="Arial Narrow"/>
          <w:i/>
          <w:color w:val="2F2F2F"/>
          <w:spacing w:val="1"/>
          <w:sz w:val="22"/>
          <w:szCs w:val="22"/>
        </w:rPr>
        <w:t>Short description:</w:t>
      </w:r>
      <w:r w:rsidRPr="00AF68FD">
        <w:rPr>
          <w:rFonts w:ascii="Arial Narrow" w:eastAsia="Arial Narrow" w:hAnsi="Arial Narrow" w:cs="Arial Narrow"/>
          <w:color w:val="2F2F2F"/>
          <w:spacing w:val="1"/>
          <w:sz w:val="22"/>
          <w:szCs w:val="22"/>
        </w:rPr>
        <w:t xml:space="preserve"> to he</w:t>
      </w:r>
      <w:r w:rsidRPr="00263A1E">
        <w:rPr>
          <w:rFonts w:ascii="Arial Narrow" w:eastAsia="Arial Narrow" w:hAnsi="Arial Narrow" w:cs="Arial Narrow"/>
          <w:color w:val="2F2F2F"/>
          <w:spacing w:val="1"/>
          <w:sz w:val="22"/>
          <w:szCs w:val="22"/>
        </w:rPr>
        <w:t>l</w:t>
      </w:r>
      <w:r w:rsidRPr="00AF68FD">
        <w:rPr>
          <w:rFonts w:ascii="Arial Narrow" w:eastAsia="Arial Narrow" w:hAnsi="Arial Narrow" w:cs="Arial Narrow"/>
          <w:color w:val="2F2F2F"/>
          <w:spacing w:val="1"/>
          <w:sz w:val="22"/>
          <w:szCs w:val="22"/>
        </w:rPr>
        <w:t>p u</w:t>
      </w:r>
      <w:r w:rsidRPr="00263A1E">
        <w:rPr>
          <w:rFonts w:ascii="Arial Narrow" w:eastAsia="Arial Narrow" w:hAnsi="Arial Narrow" w:cs="Arial Narrow"/>
          <w:color w:val="2F2F2F"/>
          <w:spacing w:val="1"/>
          <w:sz w:val="22"/>
          <w:szCs w:val="22"/>
        </w:rPr>
        <w:t>s</w:t>
      </w:r>
      <w:r w:rsidRPr="00AF68FD">
        <w:rPr>
          <w:rFonts w:ascii="Arial Narrow" w:eastAsia="Arial Narrow" w:hAnsi="Arial Narrow" w:cs="Arial Narrow"/>
          <w:color w:val="2F2F2F"/>
          <w:spacing w:val="1"/>
          <w:sz w:val="22"/>
          <w:szCs w:val="22"/>
        </w:rPr>
        <w:t>ers under</w:t>
      </w:r>
      <w:r w:rsidRPr="00263A1E">
        <w:rPr>
          <w:rFonts w:ascii="Arial Narrow" w:eastAsia="Arial Narrow" w:hAnsi="Arial Narrow" w:cs="Arial Narrow"/>
          <w:color w:val="2F2F2F"/>
          <w:spacing w:val="1"/>
          <w:sz w:val="22"/>
          <w:szCs w:val="22"/>
        </w:rPr>
        <w:t>s</w:t>
      </w:r>
      <w:r w:rsidRPr="00AF68FD">
        <w:rPr>
          <w:rFonts w:ascii="Arial Narrow" w:eastAsia="Arial Narrow" w:hAnsi="Arial Narrow" w:cs="Arial Narrow"/>
          <w:color w:val="2F2F2F"/>
          <w:spacing w:val="1"/>
          <w:sz w:val="22"/>
          <w:szCs w:val="22"/>
        </w:rPr>
        <w:t>tand what the element contains</w:t>
      </w:r>
    </w:p>
    <w:p w14:paraId="5071F3A2" w14:textId="77777777" w:rsidR="007C5AA5" w:rsidRPr="00AF68FD" w:rsidRDefault="000A4DD6" w:rsidP="00AF68FD">
      <w:pPr>
        <w:pStyle w:val="ListParagraph"/>
        <w:numPr>
          <w:ilvl w:val="0"/>
          <w:numId w:val="35"/>
        </w:numPr>
        <w:spacing w:line="275" w:lineRule="auto"/>
        <w:ind w:left="990" w:right="2450"/>
        <w:rPr>
          <w:rFonts w:ascii="Arial Narrow" w:eastAsia="Arial Narrow" w:hAnsi="Arial Narrow" w:cs="Arial Narrow"/>
          <w:color w:val="2F2F2F"/>
          <w:spacing w:val="1"/>
          <w:sz w:val="22"/>
          <w:szCs w:val="22"/>
        </w:rPr>
      </w:pPr>
      <w:r w:rsidRPr="00AF68FD">
        <w:rPr>
          <w:rFonts w:ascii="Arial Narrow" w:eastAsia="Arial Narrow" w:hAnsi="Arial Narrow" w:cs="Arial Narrow"/>
          <w:i/>
          <w:color w:val="2F2F2F"/>
          <w:spacing w:val="1"/>
          <w:sz w:val="22"/>
          <w:szCs w:val="22"/>
        </w:rPr>
        <w:t>Primary table:</w:t>
      </w:r>
      <w:r w:rsidRPr="00AF68FD">
        <w:rPr>
          <w:rFonts w:ascii="Arial Narrow" w:eastAsia="Arial Narrow" w:hAnsi="Arial Narrow" w:cs="Arial Narrow"/>
          <w:color w:val="2F2F2F"/>
          <w:spacing w:val="1"/>
          <w:sz w:val="22"/>
          <w:szCs w:val="22"/>
        </w:rPr>
        <w:t xml:space="preserve"> the </w:t>
      </w:r>
      <w:r w:rsidRPr="00263A1E">
        <w:rPr>
          <w:rFonts w:ascii="Arial Narrow" w:eastAsia="Arial Narrow" w:hAnsi="Arial Narrow" w:cs="Arial Narrow"/>
          <w:color w:val="2F2F2F"/>
          <w:spacing w:val="1"/>
          <w:sz w:val="22"/>
          <w:szCs w:val="22"/>
        </w:rPr>
        <w:t>m</w:t>
      </w:r>
      <w:r w:rsidRPr="00AF68FD">
        <w:rPr>
          <w:rFonts w:ascii="Arial Narrow" w:eastAsia="Arial Narrow" w:hAnsi="Arial Narrow" w:cs="Arial Narrow"/>
          <w:color w:val="2F2F2F"/>
          <w:spacing w:val="1"/>
          <w:sz w:val="22"/>
          <w:szCs w:val="22"/>
        </w:rPr>
        <w:t>ain tab</w:t>
      </w:r>
      <w:r w:rsidRPr="00263A1E">
        <w:rPr>
          <w:rFonts w:ascii="Arial Narrow" w:eastAsia="Arial Narrow" w:hAnsi="Arial Narrow" w:cs="Arial Narrow"/>
          <w:color w:val="2F2F2F"/>
          <w:spacing w:val="1"/>
          <w:sz w:val="22"/>
          <w:szCs w:val="22"/>
        </w:rPr>
        <w:t>l</w:t>
      </w:r>
      <w:r w:rsidRPr="00AF68FD">
        <w:rPr>
          <w:rFonts w:ascii="Arial Narrow" w:eastAsia="Arial Narrow" w:hAnsi="Arial Narrow" w:cs="Arial Narrow"/>
          <w:color w:val="2F2F2F"/>
          <w:spacing w:val="1"/>
          <w:sz w:val="22"/>
          <w:szCs w:val="22"/>
        </w:rPr>
        <w:t>e (</w:t>
      </w:r>
      <w:r w:rsidRPr="00263A1E">
        <w:rPr>
          <w:rFonts w:ascii="Arial Narrow" w:eastAsia="Arial Narrow" w:hAnsi="Arial Narrow" w:cs="Arial Narrow"/>
          <w:color w:val="2F2F2F"/>
          <w:spacing w:val="1"/>
          <w:sz w:val="22"/>
          <w:szCs w:val="22"/>
        </w:rPr>
        <w:t>M</w:t>
      </w:r>
      <w:r w:rsidRPr="00AF68FD">
        <w:rPr>
          <w:rFonts w:ascii="Arial Narrow" w:eastAsia="Arial Narrow" w:hAnsi="Arial Narrow" w:cs="Arial Narrow"/>
          <w:color w:val="2F2F2F"/>
          <w:spacing w:val="1"/>
          <w:sz w:val="22"/>
          <w:szCs w:val="22"/>
        </w:rPr>
        <w:t>S ACCESS) or f</w:t>
      </w:r>
      <w:r w:rsidRPr="00263A1E">
        <w:rPr>
          <w:rFonts w:ascii="Arial Narrow" w:eastAsia="Arial Narrow" w:hAnsi="Arial Narrow" w:cs="Arial Narrow"/>
          <w:color w:val="2F2F2F"/>
          <w:spacing w:val="1"/>
          <w:sz w:val="22"/>
          <w:szCs w:val="22"/>
        </w:rPr>
        <w:t>il</w:t>
      </w:r>
      <w:r w:rsidRPr="00AF68FD">
        <w:rPr>
          <w:rFonts w:ascii="Arial Narrow" w:eastAsia="Arial Narrow" w:hAnsi="Arial Narrow" w:cs="Arial Narrow"/>
          <w:color w:val="2F2F2F"/>
          <w:spacing w:val="1"/>
          <w:sz w:val="22"/>
          <w:szCs w:val="22"/>
        </w:rPr>
        <w:t>e (SAS) that the data e</w:t>
      </w:r>
      <w:r w:rsidRPr="00263A1E">
        <w:rPr>
          <w:rFonts w:ascii="Arial Narrow" w:eastAsia="Arial Narrow" w:hAnsi="Arial Narrow" w:cs="Arial Narrow"/>
          <w:color w:val="2F2F2F"/>
          <w:spacing w:val="1"/>
          <w:sz w:val="22"/>
          <w:szCs w:val="22"/>
        </w:rPr>
        <w:t>l</w:t>
      </w:r>
      <w:r w:rsidRPr="00AF68FD">
        <w:rPr>
          <w:rFonts w:ascii="Arial Narrow" w:eastAsia="Arial Narrow" w:hAnsi="Arial Narrow" w:cs="Arial Narrow"/>
          <w:color w:val="2F2F2F"/>
          <w:spacing w:val="1"/>
          <w:sz w:val="22"/>
          <w:szCs w:val="22"/>
        </w:rPr>
        <w:t>e</w:t>
      </w:r>
      <w:r w:rsidRPr="00263A1E">
        <w:rPr>
          <w:rFonts w:ascii="Arial Narrow" w:eastAsia="Arial Narrow" w:hAnsi="Arial Narrow" w:cs="Arial Narrow"/>
          <w:color w:val="2F2F2F"/>
          <w:spacing w:val="1"/>
          <w:sz w:val="22"/>
          <w:szCs w:val="22"/>
        </w:rPr>
        <w:t>m</w:t>
      </w:r>
      <w:r w:rsidRPr="00AF68FD">
        <w:rPr>
          <w:rFonts w:ascii="Arial Narrow" w:eastAsia="Arial Narrow" w:hAnsi="Arial Narrow" w:cs="Arial Narrow"/>
          <w:color w:val="2F2F2F"/>
          <w:spacing w:val="1"/>
          <w:sz w:val="22"/>
          <w:szCs w:val="22"/>
        </w:rPr>
        <w:t>ent wi</w:t>
      </w:r>
      <w:r w:rsidRPr="00263A1E">
        <w:rPr>
          <w:rFonts w:ascii="Arial Narrow" w:eastAsia="Arial Narrow" w:hAnsi="Arial Narrow" w:cs="Arial Narrow"/>
          <w:color w:val="2F2F2F"/>
          <w:spacing w:val="1"/>
          <w:sz w:val="22"/>
          <w:szCs w:val="22"/>
        </w:rPr>
        <w:t>l</w:t>
      </w:r>
      <w:r w:rsidRPr="00AF68FD">
        <w:rPr>
          <w:rFonts w:ascii="Arial Narrow" w:eastAsia="Arial Narrow" w:hAnsi="Arial Narrow" w:cs="Arial Narrow"/>
          <w:color w:val="2F2F2F"/>
          <w:spacing w:val="1"/>
          <w:sz w:val="22"/>
          <w:szCs w:val="22"/>
        </w:rPr>
        <w:t>l appear in</w:t>
      </w:r>
    </w:p>
    <w:p w14:paraId="3E9C6BAA" w14:textId="77777777" w:rsidR="007C5AA5" w:rsidRPr="00AF68FD" w:rsidRDefault="000A4DD6" w:rsidP="00AF68FD">
      <w:pPr>
        <w:pStyle w:val="ListParagraph"/>
        <w:numPr>
          <w:ilvl w:val="0"/>
          <w:numId w:val="35"/>
        </w:numPr>
        <w:spacing w:line="275" w:lineRule="auto"/>
        <w:ind w:left="990" w:right="2450"/>
        <w:rPr>
          <w:rFonts w:ascii="Arial Narrow" w:eastAsia="Arial Narrow" w:hAnsi="Arial Narrow" w:cs="Arial Narrow"/>
          <w:color w:val="2F2F2F"/>
          <w:spacing w:val="1"/>
          <w:sz w:val="22"/>
          <w:szCs w:val="22"/>
        </w:rPr>
      </w:pPr>
      <w:r w:rsidRPr="00AF68FD">
        <w:rPr>
          <w:rFonts w:ascii="Arial Narrow" w:eastAsia="Arial Narrow" w:hAnsi="Arial Narrow" w:cs="Arial Narrow"/>
          <w:i/>
          <w:color w:val="2F2F2F"/>
          <w:spacing w:val="1"/>
          <w:sz w:val="22"/>
          <w:szCs w:val="22"/>
        </w:rPr>
        <w:t>Linking tables:</w:t>
      </w:r>
      <w:r w:rsidRPr="00AF68FD">
        <w:rPr>
          <w:rFonts w:ascii="Arial Narrow" w:eastAsia="Arial Narrow" w:hAnsi="Arial Narrow" w:cs="Arial Narrow"/>
          <w:color w:val="2F2F2F"/>
          <w:spacing w:val="1"/>
          <w:sz w:val="22"/>
          <w:szCs w:val="22"/>
        </w:rPr>
        <w:t xml:space="preserve"> other tab</w:t>
      </w:r>
      <w:r w:rsidRPr="00263A1E">
        <w:rPr>
          <w:rFonts w:ascii="Arial Narrow" w:eastAsia="Arial Narrow" w:hAnsi="Arial Narrow" w:cs="Arial Narrow"/>
          <w:color w:val="2F2F2F"/>
          <w:spacing w:val="1"/>
          <w:sz w:val="22"/>
          <w:szCs w:val="22"/>
        </w:rPr>
        <w:t>l</w:t>
      </w:r>
      <w:r w:rsidRPr="00AF68FD">
        <w:rPr>
          <w:rFonts w:ascii="Arial Narrow" w:eastAsia="Arial Narrow" w:hAnsi="Arial Narrow" w:cs="Arial Narrow"/>
          <w:color w:val="2F2F2F"/>
          <w:spacing w:val="1"/>
          <w:sz w:val="22"/>
          <w:szCs w:val="22"/>
        </w:rPr>
        <w:t xml:space="preserve">es that </w:t>
      </w:r>
      <w:r w:rsidRPr="00263A1E">
        <w:rPr>
          <w:rFonts w:ascii="Arial Narrow" w:eastAsia="Arial Narrow" w:hAnsi="Arial Narrow" w:cs="Arial Narrow"/>
          <w:color w:val="2F2F2F"/>
          <w:spacing w:val="1"/>
          <w:sz w:val="22"/>
          <w:szCs w:val="22"/>
        </w:rPr>
        <w:t>c</w:t>
      </w:r>
      <w:r w:rsidRPr="00AF68FD">
        <w:rPr>
          <w:rFonts w:ascii="Arial Narrow" w:eastAsia="Arial Narrow" w:hAnsi="Arial Narrow" w:cs="Arial Narrow"/>
          <w:color w:val="2F2F2F"/>
          <w:spacing w:val="1"/>
          <w:sz w:val="22"/>
          <w:szCs w:val="22"/>
        </w:rPr>
        <w:t>ontain the data e</w:t>
      </w:r>
      <w:r w:rsidRPr="00263A1E">
        <w:rPr>
          <w:rFonts w:ascii="Arial Narrow" w:eastAsia="Arial Narrow" w:hAnsi="Arial Narrow" w:cs="Arial Narrow"/>
          <w:color w:val="2F2F2F"/>
          <w:spacing w:val="1"/>
          <w:sz w:val="22"/>
          <w:szCs w:val="22"/>
        </w:rPr>
        <w:t>l</w:t>
      </w:r>
      <w:r w:rsidRPr="00AF68FD">
        <w:rPr>
          <w:rFonts w:ascii="Arial Narrow" w:eastAsia="Arial Narrow" w:hAnsi="Arial Narrow" w:cs="Arial Narrow"/>
          <w:color w:val="2F2F2F"/>
          <w:spacing w:val="1"/>
          <w:sz w:val="22"/>
          <w:szCs w:val="22"/>
        </w:rPr>
        <w:t>e</w:t>
      </w:r>
      <w:r w:rsidRPr="00263A1E">
        <w:rPr>
          <w:rFonts w:ascii="Arial Narrow" w:eastAsia="Arial Narrow" w:hAnsi="Arial Narrow" w:cs="Arial Narrow"/>
          <w:color w:val="2F2F2F"/>
          <w:spacing w:val="1"/>
          <w:sz w:val="22"/>
          <w:szCs w:val="22"/>
        </w:rPr>
        <w:t>m</w:t>
      </w:r>
      <w:r w:rsidRPr="00AF68FD">
        <w:rPr>
          <w:rFonts w:ascii="Arial Narrow" w:eastAsia="Arial Narrow" w:hAnsi="Arial Narrow" w:cs="Arial Narrow"/>
          <w:color w:val="2F2F2F"/>
          <w:spacing w:val="1"/>
          <w:sz w:val="22"/>
          <w:szCs w:val="22"/>
        </w:rPr>
        <w:t>ent</w:t>
      </w:r>
    </w:p>
    <w:p w14:paraId="11DB1C1F" w14:textId="7D10C057" w:rsidR="007C5AA5" w:rsidRPr="00AF68FD" w:rsidRDefault="000A4DD6" w:rsidP="00AF68FD">
      <w:pPr>
        <w:pStyle w:val="ListParagraph"/>
        <w:numPr>
          <w:ilvl w:val="0"/>
          <w:numId w:val="35"/>
        </w:numPr>
        <w:spacing w:line="275" w:lineRule="auto"/>
        <w:ind w:left="990" w:right="2450"/>
        <w:rPr>
          <w:rFonts w:ascii="Arial Narrow" w:eastAsia="Arial Narrow" w:hAnsi="Arial Narrow" w:cs="Arial Narrow"/>
          <w:color w:val="2F2F2F"/>
          <w:spacing w:val="1"/>
          <w:sz w:val="22"/>
          <w:szCs w:val="22"/>
        </w:rPr>
      </w:pPr>
      <w:r w:rsidRPr="00AF68FD">
        <w:rPr>
          <w:rFonts w:ascii="Arial Narrow" w:eastAsia="Arial Narrow" w:hAnsi="Arial Narrow" w:cs="Arial Narrow"/>
          <w:i/>
          <w:color w:val="2F2F2F"/>
          <w:spacing w:val="1"/>
          <w:sz w:val="22"/>
          <w:szCs w:val="22"/>
        </w:rPr>
        <w:t>Availability to users:</w:t>
      </w:r>
      <w:r w:rsidRPr="00AF68FD">
        <w:rPr>
          <w:rFonts w:ascii="Arial Narrow" w:eastAsia="Arial Narrow" w:hAnsi="Arial Narrow" w:cs="Arial Narrow"/>
          <w:color w:val="2F2F2F"/>
          <w:spacing w:val="1"/>
          <w:sz w:val="22"/>
          <w:szCs w:val="22"/>
        </w:rPr>
        <w:t xml:space="preserve"> </w:t>
      </w:r>
      <w:r w:rsidRPr="00263A1E">
        <w:rPr>
          <w:rFonts w:ascii="Arial Narrow" w:eastAsia="Arial Narrow" w:hAnsi="Arial Narrow" w:cs="Arial Narrow"/>
          <w:color w:val="2F2F2F"/>
          <w:spacing w:val="1"/>
          <w:sz w:val="22"/>
          <w:szCs w:val="22"/>
        </w:rPr>
        <w:t>i</w:t>
      </w:r>
      <w:r w:rsidRPr="00AF68FD">
        <w:rPr>
          <w:rFonts w:ascii="Arial Narrow" w:eastAsia="Arial Narrow" w:hAnsi="Arial Narrow" w:cs="Arial Narrow"/>
          <w:color w:val="2F2F2F"/>
          <w:spacing w:val="1"/>
          <w:sz w:val="22"/>
          <w:szCs w:val="22"/>
        </w:rPr>
        <w:t>ndi</w:t>
      </w:r>
      <w:r w:rsidRPr="00263A1E">
        <w:rPr>
          <w:rFonts w:ascii="Arial Narrow" w:eastAsia="Arial Narrow" w:hAnsi="Arial Narrow" w:cs="Arial Narrow"/>
          <w:color w:val="2F2F2F"/>
          <w:spacing w:val="1"/>
          <w:sz w:val="22"/>
          <w:szCs w:val="22"/>
        </w:rPr>
        <w:t>c</w:t>
      </w:r>
      <w:r w:rsidRPr="00AF68FD">
        <w:rPr>
          <w:rFonts w:ascii="Arial Narrow" w:eastAsia="Arial Narrow" w:hAnsi="Arial Narrow" w:cs="Arial Narrow"/>
          <w:color w:val="2F2F2F"/>
          <w:spacing w:val="1"/>
          <w:sz w:val="22"/>
          <w:szCs w:val="22"/>
        </w:rPr>
        <w:t xml:space="preserve">ates </w:t>
      </w:r>
      <w:r w:rsidRPr="00263A1E">
        <w:rPr>
          <w:rFonts w:ascii="Arial Narrow" w:eastAsia="Arial Narrow" w:hAnsi="Arial Narrow" w:cs="Arial Narrow"/>
          <w:color w:val="2F2F2F"/>
          <w:spacing w:val="1"/>
          <w:sz w:val="22"/>
          <w:szCs w:val="22"/>
        </w:rPr>
        <w:t>i</w:t>
      </w:r>
      <w:r w:rsidRPr="00AF68FD">
        <w:rPr>
          <w:rFonts w:ascii="Arial Narrow" w:eastAsia="Arial Narrow" w:hAnsi="Arial Narrow" w:cs="Arial Narrow"/>
          <w:color w:val="2F2F2F"/>
          <w:spacing w:val="1"/>
          <w:sz w:val="22"/>
          <w:szCs w:val="22"/>
        </w:rPr>
        <w:t xml:space="preserve">f the data </w:t>
      </w:r>
      <w:r w:rsidRPr="00263A1E">
        <w:rPr>
          <w:rFonts w:ascii="Arial Narrow" w:eastAsia="Arial Narrow" w:hAnsi="Arial Narrow" w:cs="Arial Narrow"/>
          <w:color w:val="2F2F2F"/>
          <w:spacing w:val="1"/>
          <w:sz w:val="22"/>
          <w:szCs w:val="22"/>
        </w:rPr>
        <w:t>i</w:t>
      </w:r>
      <w:r w:rsidRPr="00AF68FD">
        <w:rPr>
          <w:rFonts w:ascii="Arial Narrow" w:eastAsia="Arial Narrow" w:hAnsi="Arial Narrow" w:cs="Arial Narrow"/>
          <w:color w:val="2F2F2F"/>
          <w:spacing w:val="1"/>
          <w:sz w:val="22"/>
          <w:szCs w:val="22"/>
        </w:rPr>
        <w:t>s a</w:t>
      </w:r>
      <w:r w:rsidRPr="00263A1E">
        <w:rPr>
          <w:rFonts w:ascii="Arial Narrow" w:eastAsia="Arial Narrow" w:hAnsi="Arial Narrow" w:cs="Arial Narrow"/>
          <w:color w:val="2F2F2F"/>
          <w:spacing w:val="1"/>
          <w:sz w:val="22"/>
          <w:szCs w:val="22"/>
        </w:rPr>
        <w:t>v</w:t>
      </w:r>
      <w:r w:rsidRPr="00AF68FD">
        <w:rPr>
          <w:rFonts w:ascii="Arial Narrow" w:eastAsia="Arial Narrow" w:hAnsi="Arial Narrow" w:cs="Arial Narrow"/>
          <w:color w:val="2F2F2F"/>
          <w:spacing w:val="1"/>
          <w:sz w:val="22"/>
          <w:szCs w:val="22"/>
        </w:rPr>
        <w:t>ai</w:t>
      </w:r>
      <w:r w:rsidRPr="00263A1E">
        <w:rPr>
          <w:rFonts w:ascii="Arial Narrow" w:eastAsia="Arial Narrow" w:hAnsi="Arial Narrow" w:cs="Arial Narrow"/>
          <w:color w:val="2F2F2F"/>
          <w:spacing w:val="1"/>
          <w:sz w:val="22"/>
          <w:szCs w:val="22"/>
        </w:rPr>
        <w:t>l</w:t>
      </w:r>
      <w:r w:rsidRPr="00AF68FD">
        <w:rPr>
          <w:rFonts w:ascii="Arial Narrow" w:eastAsia="Arial Narrow" w:hAnsi="Arial Narrow" w:cs="Arial Narrow"/>
          <w:color w:val="2F2F2F"/>
          <w:spacing w:val="1"/>
          <w:sz w:val="22"/>
          <w:szCs w:val="22"/>
        </w:rPr>
        <w:t>able to all users (“C</w:t>
      </w:r>
      <w:r w:rsidRPr="00263A1E">
        <w:rPr>
          <w:rFonts w:ascii="Arial Narrow" w:eastAsia="Arial Narrow" w:hAnsi="Arial Narrow" w:cs="Arial Narrow"/>
          <w:color w:val="2F2F2F"/>
          <w:spacing w:val="1"/>
          <w:sz w:val="22"/>
          <w:szCs w:val="22"/>
        </w:rPr>
        <w:t>O</w:t>
      </w:r>
      <w:r w:rsidRPr="00AF68FD">
        <w:rPr>
          <w:rFonts w:ascii="Arial Narrow" w:eastAsia="Arial Narrow" w:hAnsi="Arial Narrow" w:cs="Arial Narrow"/>
          <w:color w:val="2F2F2F"/>
          <w:spacing w:val="1"/>
          <w:sz w:val="22"/>
          <w:szCs w:val="22"/>
        </w:rPr>
        <w:t>RE”)</w:t>
      </w:r>
      <w:r w:rsidR="00423467">
        <w:rPr>
          <w:rFonts w:ascii="Arial Narrow" w:eastAsia="Arial Narrow" w:hAnsi="Arial Narrow" w:cs="Arial Narrow"/>
          <w:color w:val="2F2F2F"/>
          <w:spacing w:val="1"/>
          <w:sz w:val="22"/>
          <w:szCs w:val="22"/>
        </w:rPr>
        <w:t>,</w:t>
      </w:r>
      <w:r w:rsidRPr="00AF68FD">
        <w:rPr>
          <w:rFonts w:ascii="Arial Narrow" w:eastAsia="Arial Narrow" w:hAnsi="Arial Narrow" w:cs="Arial Narrow"/>
          <w:color w:val="2F2F2F"/>
          <w:spacing w:val="1"/>
          <w:sz w:val="22"/>
          <w:szCs w:val="22"/>
        </w:rPr>
        <w:t xml:space="preserve"> a bu</w:t>
      </w:r>
      <w:r w:rsidRPr="00263A1E">
        <w:rPr>
          <w:rFonts w:ascii="Arial Narrow" w:eastAsia="Arial Narrow" w:hAnsi="Arial Narrow" w:cs="Arial Narrow"/>
          <w:color w:val="2F2F2F"/>
          <w:spacing w:val="1"/>
          <w:sz w:val="22"/>
          <w:szCs w:val="22"/>
        </w:rPr>
        <w:t>y</w:t>
      </w:r>
      <w:r w:rsidRPr="00AF68FD">
        <w:rPr>
          <w:rFonts w:ascii="Arial Narrow" w:eastAsia="Arial Narrow" w:hAnsi="Arial Narrow" w:cs="Arial Narrow"/>
          <w:color w:val="2F2F2F"/>
          <w:spacing w:val="1"/>
          <w:sz w:val="22"/>
          <w:szCs w:val="22"/>
        </w:rPr>
        <w:t>-up (“LDS”), or a</w:t>
      </w:r>
      <w:r w:rsidRPr="00263A1E">
        <w:rPr>
          <w:rFonts w:ascii="Arial Narrow" w:eastAsia="Arial Narrow" w:hAnsi="Arial Narrow" w:cs="Arial Narrow"/>
          <w:color w:val="2F2F2F"/>
          <w:spacing w:val="1"/>
          <w:sz w:val="22"/>
          <w:szCs w:val="22"/>
        </w:rPr>
        <w:t>v</w:t>
      </w:r>
      <w:r w:rsidRPr="00AF68FD">
        <w:rPr>
          <w:rFonts w:ascii="Arial Narrow" w:eastAsia="Arial Narrow" w:hAnsi="Arial Narrow" w:cs="Arial Narrow"/>
          <w:color w:val="2F2F2F"/>
          <w:spacing w:val="1"/>
          <w:sz w:val="22"/>
          <w:szCs w:val="22"/>
        </w:rPr>
        <w:t>ai</w:t>
      </w:r>
      <w:r w:rsidRPr="00263A1E">
        <w:rPr>
          <w:rFonts w:ascii="Arial Narrow" w:eastAsia="Arial Narrow" w:hAnsi="Arial Narrow" w:cs="Arial Narrow"/>
          <w:color w:val="2F2F2F"/>
          <w:spacing w:val="1"/>
          <w:sz w:val="22"/>
          <w:szCs w:val="22"/>
        </w:rPr>
        <w:t>l</w:t>
      </w:r>
      <w:r w:rsidRPr="00AF68FD">
        <w:rPr>
          <w:rFonts w:ascii="Arial Narrow" w:eastAsia="Arial Narrow" w:hAnsi="Arial Narrow" w:cs="Arial Narrow"/>
          <w:color w:val="2F2F2F"/>
          <w:spacing w:val="1"/>
          <w:sz w:val="22"/>
          <w:szCs w:val="22"/>
        </w:rPr>
        <w:t>able only to go</w:t>
      </w:r>
      <w:r w:rsidRPr="00263A1E">
        <w:rPr>
          <w:rFonts w:ascii="Arial Narrow" w:eastAsia="Arial Narrow" w:hAnsi="Arial Narrow" w:cs="Arial Narrow"/>
          <w:color w:val="2F2F2F"/>
          <w:spacing w:val="1"/>
          <w:sz w:val="22"/>
          <w:szCs w:val="22"/>
        </w:rPr>
        <w:t>v</w:t>
      </w:r>
      <w:r w:rsidRPr="00AF68FD">
        <w:rPr>
          <w:rFonts w:ascii="Arial Narrow" w:eastAsia="Arial Narrow" w:hAnsi="Arial Narrow" w:cs="Arial Narrow"/>
          <w:color w:val="2F2F2F"/>
          <w:spacing w:val="1"/>
          <w:sz w:val="22"/>
          <w:szCs w:val="22"/>
        </w:rPr>
        <w:t>ern</w:t>
      </w:r>
      <w:r w:rsidRPr="00263A1E">
        <w:rPr>
          <w:rFonts w:ascii="Arial Narrow" w:eastAsia="Arial Narrow" w:hAnsi="Arial Narrow" w:cs="Arial Narrow"/>
          <w:color w:val="2F2F2F"/>
          <w:spacing w:val="1"/>
          <w:sz w:val="22"/>
          <w:szCs w:val="22"/>
        </w:rPr>
        <w:t>m</w:t>
      </w:r>
      <w:r w:rsidRPr="00AF68FD">
        <w:rPr>
          <w:rFonts w:ascii="Arial Narrow" w:eastAsia="Arial Narrow" w:hAnsi="Arial Narrow" w:cs="Arial Narrow"/>
          <w:color w:val="2F2F2F"/>
          <w:spacing w:val="1"/>
          <w:sz w:val="22"/>
          <w:szCs w:val="22"/>
        </w:rPr>
        <w:t>ent “</w:t>
      </w:r>
      <w:r w:rsidRPr="00263A1E">
        <w:rPr>
          <w:rFonts w:ascii="Arial Narrow" w:eastAsia="Arial Narrow" w:hAnsi="Arial Narrow" w:cs="Arial Narrow"/>
          <w:color w:val="2F2F2F"/>
          <w:spacing w:val="1"/>
          <w:sz w:val="22"/>
          <w:szCs w:val="22"/>
        </w:rPr>
        <w:t>G</w:t>
      </w:r>
      <w:r w:rsidRPr="00AF68FD">
        <w:rPr>
          <w:rFonts w:ascii="Arial Narrow" w:eastAsia="Arial Narrow" w:hAnsi="Arial Narrow" w:cs="Arial Narrow"/>
          <w:color w:val="2F2F2F"/>
          <w:spacing w:val="1"/>
          <w:sz w:val="22"/>
          <w:szCs w:val="22"/>
        </w:rPr>
        <w:t>o</w:t>
      </w:r>
      <w:r w:rsidRPr="00263A1E">
        <w:rPr>
          <w:rFonts w:ascii="Arial Narrow" w:eastAsia="Arial Narrow" w:hAnsi="Arial Narrow" w:cs="Arial Narrow"/>
          <w:color w:val="2F2F2F"/>
          <w:spacing w:val="1"/>
          <w:sz w:val="22"/>
          <w:szCs w:val="22"/>
        </w:rPr>
        <w:t>v</w:t>
      </w:r>
      <w:r w:rsidRPr="00AF68FD">
        <w:rPr>
          <w:rFonts w:ascii="Arial Narrow" w:eastAsia="Arial Narrow" w:hAnsi="Arial Narrow" w:cs="Arial Narrow"/>
          <w:color w:val="2F2F2F"/>
          <w:spacing w:val="1"/>
          <w:sz w:val="22"/>
          <w:szCs w:val="22"/>
        </w:rPr>
        <w:t>ern</w:t>
      </w:r>
      <w:r w:rsidRPr="00263A1E">
        <w:rPr>
          <w:rFonts w:ascii="Arial Narrow" w:eastAsia="Arial Narrow" w:hAnsi="Arial Narrow" w:cs="Arial Narrow"/>
          <w:color w:val="2F2F2F"/>
          <w:spacing w:val="1"/>
          <w:sz w:val="22"/>
          <w:szCs w:val="22"/>
        </w:rPr>
        <w:t>m</w:t>
      </w:r>
      <w:r w:rsidRPr="00AF68FD">
        <w:rPr>
          <w:rFonts w:ascii="Arial Narrow" w:eastAsia="Arial Narrow" w:hAnsi="Arial Narrow" w:cs="Arial Narrow"/>
          <w:color w:val="2F2F2F"/>
          <w:spacing w:val="1"/>
          <w:sz w:val="22"/>
          <w:szCs w:val="22"/>
        </w:rPr>
        <w:t>ent”</w:t>
      </w:r>
    </w:p>
    <w:p w14:paraId="31ED24CE" w14:textId="360D59D0" w:rsidR="007C5AA5" w:rsidRPr="00AF68FD" w:rsidRDefault="000A4DD6" w:rsidP="00AF68FD">
      <w:pPr>
        <w:pStyle w:val="ListParagraph"/>
        <w:numPr>
          <w:ilvl w:val="0"/>
          <w:numId w:val="35"/>
        </w:numPr>
        <w:spacing w:line="275" w:lineRule="auto"/>
        <w:ind w:left="990" w:right="2450"/>
        <w:rPr>
          <w:rFonts w:ascii="Arial Narrow" w:eastAsia="Arial Narrow" w:hAnsi="Arial Narrow" w:cs="Arial Narrow"/>
          <w:color w:val="2F2F2F"/>
          <w:spacing w:val="1"/>
          <w:sz w:val="22"/>
          <w:szCs w:val="22"/>
        </w:rPr>
      </w:pPr>
      <w:r w:rsidRPr="00AF68FD">
        <w:rPr>
          <w:rFonts w:ascii="Arial Narrow" w:eastAsia="Arial Narrow" w:hAnsi="Arial Narrow" w:cs="Arial Narrow"/>
          <w:i/>
          <w:color w:val="2F2F2F"/>
          <w:spacing w:val="1"/>
          <w:sz w:val="22"/>
          <w:szCs w:val="22"/>
        </w:rPr>
        <w:t>Type of Data:</w:t>
      </w:r>
      <w:r w:rsidRPr="00AF68FD">
        <w:rPr>
          <w:rFonts w:ascii="Arial Narrow" w:eastAsia="Arial Narrow" w:hAnsi="Arial Narrow" w:cs="Arial Narrow"/>
          <w:color w:val="2F2F2F"/>
          <w:spacing w:val="1"/>
          <w:sz w:val="22"/>
          <w:szCs w:val="22"/>
        </w:rPr>
        <w:t xml:space="preserve"> des</w:t>
      </w:r>
      <w:r w:rsidRPr="00263A1E">
        <w:rPr>
          <w:rFonts w:ascii="Arial Narrow" w:eastAsia="Arial Narrow" w:hAnsi="Arial Narrow" w:cs="Arial Narrow"/>
          <w:color w:val="2F2F2F"/>
          <w:spacing w:val="1"/>
          <w:sz w:val="22"/>
          <w:szCs w:val="22"/>
        </w:rPr>
        <w:t>c</w:t>
      </w:r>
      <w:r w:rsidRPr="00AF68FD">
        <w:rPr>
          <w:rFonts w:ascii="Arial Narrow" w:eastAsia="Arial Narrow" w:hAnsi="Arial Narrow" w:cs="Arial Narrow"/>
          <w:color w:val="2F2F2F"/>
          <w:spacing w:val="1"/>
          <w:sz w:val="22"/>
          <w:szCs w:val="22"/>
        </w:rPr>
        <w:t>r</w:t>
      </w:r>
      <w:r w:rsidRPr="00263A1E">
        <w:rPr>
          <w:rFonts w:ascii="Arial Narrow" w:eastAsia="Arial Narrow" w:hAnsi="Arial Narrow" w:cs="Arial Narrow"/>
          <w:color w:val="2F2F2F"/>
          <w:spacing w:val="1"/>
          <w:sz w:val="22"/>
          <w:szCs w:val="22"/>
        </w:rPr>
        <w:t>i</w:t>
      </w:r>
      <w:r w:rsidRPr="00AF68FD">
        <w:rPr>
          <w:rFonts w:ascii="Arial Narrow" w:eastAsia="Arial Narrow" w:hAnsi="Arial Narrow" w:cs="Arial Narrow"/>
          <w:color w:val="2F2F2F"/>
          <w:spacing w:val="1"/>
          <w:sz w:val="22"/>
          <w:szCs w:val="22"/>
        </w:rPr>
        <w:t xml:space="preserve">bes </w:t>
      </w:r>
      <w:r w:rsidRPr="00263A1E">
        <w:rPr>
          <w:rFonts w:ascii="Arial Narrow" w:eastAsia="Arial Narrow" w:hAnsi="Arial Narrow" w:cs="Arial Narrow"/>
          <w:color w:val="2F2F2F"/>
          <w:spacing w:val="1"/>
          <w:sz w:val="22"/>
          <w:szCs w:val="22"/>
        </w:rPr>
        <w:t>i</w:t>
      </w:r>
      <w:r w:rsidRPr="00AF68FD">
        <w:rPr>
          <w:rFonts w:ascii="Arial Narrow" w:eastAsia="Arial Narrow" w:hAnsi="Arial Narrow" w:cs="Arial Narrow"/>
          <w:color w:val="2F2F2F"/>
          <w:spacing w:val="1"/>
          <w:sz w:val="22"/>
          <w:szCs w:val="22"/>
        </w:rPr>
        <w:t>f the data e</w:t>
      </w:r>
      <w:r w:rsidRPr="00263A1E">
        <w:rPr>
          <w:rFonts w:ascii="Arial Narrow" w:eastAsia="Arial Narrow" w:hAnsi="Arial Narrow" w:cs="Arial Narrow"/>
          <w:color w:val="2F2F2F"/>
          <w:spacing w:val="1"/>
          <w:sz w:val="22"/>
          <w:szCs w:val="22"/>
        </w:rPr>
        <w:t>l</w:t>
      </w:r>
      <w:r w:rsidRPr="00AF68FD">
        <w:rPr>
          <w:rFonts w:ascii="Arial Narrow" w:eastAsia="Arial Narrow" w:hAnsi="Arial Narrow" w:cs="Arial Narrow"/>
          <w:color w:val="2F2F2F"/>
          <w:spacing w:val="1"/>
          <w:sz w:val="22"/>
          <w:szCs w:val="22"/>
        </w:rPr>
        <w:t>e</w:t>
      </w:r>
      <w:r w:rsidRPr="00263A1E">
        <w:rPr>
          <w:rFonts w:ascii="Arial Narrow" w:eastAsia="Arial Narrow" w:hAnsi="Arial Narrow" w:cs="Arial Narrow"/>
          <w:color w:val="2F2F2F"/>
          <w:spacing w:val="1"/>
          <w:sz w:val="22"/>
          <w:szCs w:val="22"/>
        </w:rPr>
        <w:t>m</w:t>
      </w:r>
      <w:r w:rsidRPr="00AF68FD">
        <w:rPr>
          <w:rFonts w:ascii="Arial Narrow" w:eastAsia="Arial Narrow" w:hAnsi="Arial Narrow" w:cs="Arial Narrow"/>
          <w:color w:val="2F2F2F"/>
          <w:spacing w:val="1"/>
          <w:sz w:val="22"/>
          <w:szCs w:val="22"/>
        </w:rPr>
        <w:t xml:space="preserve">ent </w:t>
      </w:r>
      <w:r w:rsidRPr="00263A1E">
        <w:rPr>
          <w:rFonts w:ascii="Arial Narrow" w:eastAsia="Arial Narrow" w:hAnsi="Arial Narrow" w:cs="Arial Narrow"/>
          <w:color w:val="2F2F2F"/>
          <w:spacing w:val="1"/>
          <w:sz w:val="22"/>
          <w:szCs w:val="22"/>
        </w:rPr>
        <w:t>i</w:t>
      </w:r>
      <w:r w:rsidRPr="00AF68FD">
        <w:rPr>
          <w:rFonts w:ascii="Arial Narrow" w:eastAsia="Arial Narrow" w:hAnsi="Arial Narrow" w:cs="Arial Narrow"/>
          <w:color w:val="2F2F2F"/>
          <w:spacing w:val="1"/>
          <w:sz w:val="22"/>
          <w:szCs w:val="22"/>
        </w:rPr>
        <w:t>s Categor</w:t>
      </w:r>
      <w:r w:rsidRPr="00263A1E">
        <w:rPr>
          <w:rFonts w:ascii="Arial Narrow" w:eastAsia="Arial Narrow" w:hAnsi="Arial Narrow" w:cs="Arial Narrow"/>
          <w:color w:val="2F2F2F"/>
          <w:spacing w:val="1"/>
          <w:sz w:val="22"/>
          <w:szCs w:val="22"/>
        </w:rPr>
        <w:t>ic</w:t>
      </w:r>
      <w:r w:rsidRPr="00AF68FD">
        <w:rPr>
          <w:rFonts w:ascii="Arial Narrow" w:eastAsia="Arial Narrow" w:hAnsi="Arial Narrow" w:cs="Arial Narrow"/>
          <w:color w:val="2F2F2F"/>
          <w:spacing w:val="1"/>
          <w:sz w:val="22"/>
          <w:szCs w:val="22"/>
        </w:rPr>
        <w:t xml:space="preserve">al, </w:t>
      </w:r>
      <w:r w:rsidRPr="00263A1E">
        <w:rPr>
          <w:rFonts w:ascii="Arial Narrow" w:eastAsia="Arial Narrow" w:hAnsi="Arial Narrow" w:cs="Arial Narrow"/>
          <w:color w:val="2F2F2F"/>
          <w:spacing w:val="1"/>
          <w:sz w:val="22"/>
          <w:szCs w:val="22"/>
        </w:rPr>
        <w:t>O</w:t>
      </w:r>
      <w:r w:rsidRPr="00AF68FD">
        <w:rPr>
          <w:rFonts w:ascii="Arial Narrow" w:eastAsia="Arial Narrow" w:hAnsi="Arial Narrow" w:cs="Arial Narrow"/>
          <w:color w:val="2F2F2F"/>
          <w:spacing w:val="1"/>
          <w:sz w:val="22"/>
          <w:szCs w:val="22"/>
        </w:rPr>
        <w:t>rd</w:t>
      </w:r>
      <w:r w:rsidRPr="00263A1E">
        <w:rPr>
          <w:rFonts w:ascii="Arial Narrow" w:eastAsia="Arial Narrow" w:hAnsi="Arial Narrow" w:cs="Arial Narrow"/>
          <w:color w:val="2F2F2F"/>
          <w:spacing w:val="1"/>
          <w:sz w:val="22"/>
          <w:szCs w:val="22"/>
        </w:rPr>
        <w:t>i</w:t>
      </w:r>
      <w:r w:rsidRPr="00AF68FD">
        <w:rPr>
          <w:rFonts w:ascii="Arial Narrow" w:eastAsia="Arial Narrow" w:hAnsi="Arial Narrow" w:cs="Arial Narrow"/>
          <w:color w:val="2F2F2F"/>
          <w:spacing w:val="1"/>
          <w:sz w:val="22"/>
          <w:szCs w:val="22"/>
        </w:rPr>
        <w:t>na</w:t>
      </w:r>
      <w:r w:rsidRPr="00263A1E">
        <w:rPr>
          <w:rFonts w:ascii="Arial Narrow" w:eastAsia="Arial Narrow" w:hAnsi="Arial Narrow" w:cs="Arial Narrow"/>
          <w:color w:val="2F2F2F"/>
          <w:spacing w:val="1"/>
          <w:sz w:val="22"/>
          <w:szCs w:val="22"/>
        </w:rPr>
        <w:t>l</w:t>
      </w:r>
      <w:r w:rsidRPr="00AF68FD">
        <w:rPr>
          <w:rFonts w:ascii="Arial Narrow" w:eastAsia="Arial Narrow" w:hAnsi="Arial Narrow" w:cs="Arial Narrow"/>
          <w:color w:val="2F2F2F"/>
          <w:spacing w:val="1"/>
          <w:sz w:val="22"/>
          <w:szCs w:val="22"/>
        </w:rPr>
        <w:t>, an Ident</w:t>
      </w:r>
      <w:r w:rsidRPr="00263A1E">
        <w:rPr>
          <w:rFonts w:ascii="Arial Narrow" w:eastAsia="Arial Narrow" w:hAnsi="Arial Narrow" w:cs="Arial Narrow"/>
          <w:color w:val="2F2F2F"/>
          <w:spacing w:val="1"/>
          <w:sz w:val="22"/>
          <w:szCs w:val="22"/>
        </w:rPr>
        <w:t>i</w:t>
      </w:r>
      <w:r w:rsidRPr="00AF68FD">
        <w:rPr>
          <w:rFonts w:ascii="Arial Narrow" w:eastAsia="Arial Narrow" w:hAnsi="Arial Narrow" w:cs="Arial Narrow"/>
          <w:color w:val="2F2F2F"/>
          <w:spacing w:val="1"/>
          <w:sz w:val="22"/>
          <w:szCs w:val="22"/>
        </w:rPr>
        <w:t>fier, Cont</w:t>
      </w:r>
      <w:r w:rsidRPr="00263A1E">
        <w:rPr>
          <w:rFonts w:ascii="Arial Narrow" w:eastAsia="Arial Narrow" w:hAnsi="Arial Narrow" w:cs="Arial Narrow"/>
          <w:color w:val="2F2F2F"/>
          <w:spacing w:val="1"/>
          <w:sz w:val="22"/>
          <w:szCs w:val="22"/>
        </w:rPr>
        <w:t>i</w:t>
      </w:r>
      <w:r w:rsidRPr="00AF68FD">
        <w:rPr>
          <w:rFonts w:ascii="Arial Narrow" w:eastAsia="Arial Narrow" w:hAnsi="Arial Narrow" w:cs="Arial Narrow"/>
          <w:color w:val="2F2F2F"/>
          <w:spacing w:val="1"/>
          <w:sz w:val="22"/>
          <w:szCs w:val="22"/>
        </w:rPr>
        <w:t>nuous, Date/T</w:t>
      </w:r>
      <w:r w:rsidRPr="00263A1E">
        <w:rPr>
          <w:rFonts w:ascii="Arial Narrow" w:eastAsia="Arial Narrow" w:hAnsi="Arial Narrow" w:cs="Arial Narrow"/>
          <w:color w:val="2F2F2F"/>
          <w:spacing w:val="1"/>
          <w:sz w:val="22"/>
          <w:szCs w:val="22"/>
        </w:rPr>
        <w:t>im</w:t>
      </w:r>
      <w:r w:rsidRPr="00AF68FD">
        <w:rPr>
          <w:rFonts w:ascii="Arial Narrow" w:eastAsia="Arial Narrow" w:hAnsi="Arial Narrow" w:cs="Arial Narrow"/>
          <w:color w:val="2F2F2F"/>
          <w:spacing w:val="1"/>
          <w:sz w:val="22"/>
          <w:szCs w:val="22"/>
        </w:rPr>
        <w:t>e, or</w:t>
      </w:r>
      <w:r w:rsidR="006516A2" w:rsidRPr="00AF68FD">
        <w:rPr>
          <w:rFonts w:ascii="Arial Narrow" w:eastAsia="Arial Narrow" w:hAnsi="Arial Narrow" w:cs="Arial Narrow"/>
          <w:color w:val="2F2F2F"/>
          <w:spacing w:val="1"/>
          <w:sz w:val="22"/>
          <w:szCs w:val="22"/>
        </w:rPr>
        <w:t xml:space="preserve"> </w:t>
      </w:r>
      <w:r w:rsidRPr="006516A2">
        <w:rPr>
          <w:rFonts w:ascii="Arial Narrow" w:eastAsia="Arial Narrow" w:hAnsi="Arial Narrow" w:cs="Arial Narrow"/>
          <w:color w:val="2F2F2F"/>
          <w:spacing w:val="1"/>
          <w:sz w:val="22"/>
          <w:szCs w:val="22"/>
        </w:rPr>
        <w:t>O</w:t>
      </w:r>
      <w:r w:rsidRPr="00AF68FD">
        <w:rPr>
          <w:rFonts w:ascii="Arial Narrow" w:eastAsia="Arial Narrow" w:hAnsi="Arial Narrow" w:cs="Arial Narrow"/>
          <w:color w:val="2F2F2F"/>
          <w:spacing w:val="1"/>
          <w:sz w:val="22"/>
          <w:szCs w:val="22"/>
        </w:rPr>
        <w:t>pen Te</w:t>
      </w:r>
      <w:r w:rsidRPr="006516A2">
        <w:rPr>
          <w:rFonts w:ascii="Arial Narrow" w:eastAsia="Arial Narrow" w:hAnsi="Arial Narrow" w:cs="Arial Narrow"/>
          <w:color w:val="2F2F2F"/>
          <w:spacing w:val="1"/>
          <w:sz w:val="22"/>
          <w:szCs w:val="22"/>
        </w:rPr>
        <w:t>x</w:t>
      </w:r>
      <w:r w:rsidRPr="00AF68FD">
        <w:rPr>
          <w:rFonts w:ascii="Arial Narrow" w:eastAsia="Arial Narrow" w:hAnsi="Arial Narrow" w:cs="Arial Narrow"/>
          <w:color w:val="2F2F2F"/>
          <w:spacing w:val="1"/>
          <w:sz w:val="22"/>
          <w:szCs w:val="22"/>
        </w:rPr>
        <w:t>t</w:t>
      </w:r>
    </w:p>
    <w:p w14:paraId="71A9C3C1" w14:textId="77777777" w:rsidR="00263A1E" w:rsidRPr="00AF68FD" w:rsidRDefault="00263A1E" w:rsidP="00AF68FD">
      <w:pPr>
        <w:pStyle w:val="ListParagraph"/>
        <w:numPr>
          <w:ilvl w:val="0"/>
          <w:numId w:val="35"/>
        </w:numPr>
        <w:spacing w:line="275" w:lineRule="auto"/>
        <w:ind w:left="990" w:right="2450"/>
        <w:rPr>
          <w:rFonts w:ascii="Arial Narrow" w:eastAsia="Arial Narrow" w:hAnsi="Arial Narrow" w:cs="Arial Narrow"/>
          <w:color w:val="2F2F2F"/>
          <w:spacing w:val="1"/>
          <w:sz w:val="22"/>
          <w:szCs w:val="22"/>
        </w:rPr>
      </w:pPr>
      <w:r w:rsidRPr="00AF68FD">
        <w:rPr>
          <w:rFonts w:ascii="Arial Narrow" w:eastAsia="Arial Narrow" w:hAnsi="Arial Narrow" w:cs="Arial Narrow"/>
          <w:i/>
          <w:color w:val="2F2F2F"/>
          <w:spacing w:val="1"/>
          <w:sz w:val="22"/>
          <w:szCs w:val="22"/>
        </w:rPr>
        <w:t>Format:</w:t>
      </w:r>
      <w:r w:rsidRPr="00AF68FD">
        <w:rPr>
          <w:rFonts w:ascii="Arial Narrow" w:eastAsia="Arial Narrow" w:hAnsi="Arial Narrow" w:cs="Arial Narrow"/>
          <w:color w:val="2F2F2F"/>
          <w:spacing w:val="1"/>
          <w:sz w:val="22"/>
          <w:szCs w:val="22"/>
        </w:rPr>
        <w:t xml:space="preserve"> indicates if the data is formatted in a specific fashion</w:t>
      </w:r>
    </w:p>
    <w:p w14:paraId="18C7C9E9" w14:textId="77777777" w:rsidR="007C5AA5" w:rsidRPr="00AF68FD" w:rsidRDefault="000A4DD6" w:rsidP="00AF68FD">
      <w:pPr>
        <w:pStyle w:val="ListParagraph"/>
        <w:numPr>
          <w:ilvl w:val="0"/>
          <w:numId w:val="35"/>
        </w:numPr>
        <w:spacing w:line="275" w:lineRule="auto"/>
        <w:ind w:left="990" w:right="2450"/>
        <w:rPr>
          <w:rFonts w:ascii="Arial Narrow" w:eastAsia="Arial Narrow" w:hAnsi="Arial Narrow" w:cs="Arial Narrow"/>
          <w:color w:val="2F2F2F"/>
          <w:spacing w:val="1"/>
          <w:sz w:val="22"/>
          <w:szCs w:val="22"/>
        </w:rPr>
      </w:pPr>
      <w:r w:rsidRPr="00AF68FD">
        <w:rPr>
          <w:rFonts w:ascii="Arial Narrow" w:eastAsia="Arial Narrow" w:hAnsi="Arial Narrow" w:cs="Arial Narrow"/>
          <w:i/>
          <w:color w:val="2F2F2F"/>
          <w:spacing w:val="1"/>
          <w:sz w:val="22"/>
          <w:szCs w:val="22"/>
        </w:rPr>
        <w:t>CHIA derived or calculated:</w:t>
      </w:r>
      <w:r w:rsidRPr="00AF68FD">
        <w:rPr>
          <w:rFonts w:ascii="Arial Narrow" w:eastAsia="Arial Narrow" w:hAnsi="Arial Narrow" w:cs="Arial Narrow"/>
          <w:color w:val="2F2F2F"/>
          <w:spacing w:val="1"/>
          <w:sz w:val="22"/>
          <w:szCs w:val="22"/>
        </w:rPr>
        <w:t xml:space="preserve"> </w:t>
      </w:r>
      <w:r w:rsidRPr="00263A1E">
        <w:rPr>
          <w:rFonts w:ascii="Arial Narrow" w:eastAsia="Arial Narrow" w:hAnsi="Arial Narrow" w:cs="Arial Narrow"/>
          <w:color w:val="2F2F2F"/>
          <w:spacing w:val="1"/>
          <w:sz w:val="22"/>
          <w:szCs w:val="22"/>
        </w:rPr>
        <w:t>i</w:t>
      </w:r>
      <w:r w:rsidRPr="00AF68FD">
        <w:rPr>
          <w:rFonts w:ascii="Arial Narrow" w:eastAsia="Arial Narrow" w:hAnsi="Arial Narrow" w:cs="Arial Narrow"/>
          <w:color w:val="2F2F2F"/>
          <w:spacing w:val="1"/>
          <w:sz w:val="22"/>
          <w:szCs w:val="22"/>
        </w:rPr>
        <w:t>nd</w:t>
      </w:r>
      <w:r w:rsidRPr="00263A1E">
        <w:rPr>
          <w:rFonts w:ascii="Arial Narrow" w:eastAsia="Arial Narrow" w:hAnsi="Arial Narrow" w:cs="Arial Narrow"/>
          <w:color w:val="2F2F2F"/>
          <w:spacing w:val="1"/>
          <w:sz w:val="22"/>
          <w:szCs w:val="22"/>
        </w:rPr>
        <w:t>ic</w:t>
      </w:r>
      <w:r w:rsidRPr="00AF68FD">
        <w:rPr>
          <w:rFonts w:ascii="Arial Narrow" w:eastAsia="Arial Narrow" w:hAnsi="Arial Narrow" w:cs="Arial Narrow"/>
          <w:color w:val="2F2F2F"/>
          <w:spacing w:val="1"/>
          <w:sz w:val="22"/>
          <w:szCs w:val="22"/>
        </w:rPr>
        <w:t>ates if the f</w:t>
      </w:r>
      <w:r w:rsidRPr="00263A1E">
        <w:rPr>
          <w:rFonts w:ascii="Arial Narrow" w:eastAsia="Arial Narrow" w:hAnsi="Arial Narrow" w:cs="Arial Narrow"/>
          <w:color w:val="2F2F2F"/>
          <w:spacing w:val="1"/>
          <w:sz w:val="22"/>
          <w:szCs w:val="22"/>
        </w:rPr>
        <w:t>i</w:t>
      </w:r>
      <w:r w:rsidRPr="00AF68FD">
        <w:rPr>
          <w:rFonts w:ascii="Arial Narrow" w:eastAsia="Arial Narrow" w:hAnsi="Arial Narrow" w:cs="Arial Narrow"/>
          <w:color w:val="2F2F2F"/>
          <w:spacing w:val="1"/>
          <w:sz w:val="22"/>
          <w:szCs w:val="22"/>
        </w:rPr>
        <w:t>e</w:t>
      </w:r>
      <w:r w:rsidRPr="00263A1E">
        <w:rPr>
          <w:rFonts w:ascii="Arial Narrow" w:eastAsia="Arial Narrow" w:hAnsi="Arial Narrow" w:cs="Arial Narrow"/>
          <w:color w:val="2F2F2F"/>
          <w:spacing w:val="1"/>
          <w:sz w:val="22"/>
          <w:szCs w:val="22"/>
        </w:rPr>
        <w:t>l</w:t>
      </w:r>
      <w:r w:rsidRPr="00AF68FD">
        <w:rPr>
          <w:rFonts w:ascii="Arial Narrow" w:eastAsia="Arial Narrow" w:hAnsi="Arial Narrow" w:cs="Arial Narrow"/>
          <w:color w:val="2F2F2F"/>
          <w:spacing w:val="1"/>
          <w:sz w:val="22"/>
          <w:szCs w:val="22"/>
        </w:rPr>
        <w:t xml:space="preserve">d was </w:t>
      </w:r>
      <w:r w:rsidRPr="00263A1E">
        <w:rPr>
          <w:rFonts w:ascii="Arial Narrow" w:eastAsia="Arial Narrow" w:hAnsi="Arial Narrow" w:cs="Arial Narrow"/>
          <w:color w:val="2F2F2F"/>
          <w:spacing w:val="1"/>
          <w:sz w:val="22"/>
          <w:szCs w:val="22"/>
        </w:rPr>
        <w:t>c</w:t>
      </w:r>
      <w:r w:rsidRPr="00AF68FD">
        <w:rPr>
          <w:rFonts w:ascii="Arial Narrow" w:eastAsia="Arial Narrow" w:hAnsi="Arial Narrow" w:cs="Arial Narrow"/>
          <w:color w:val="2F2F2F"/>
          <w:spacing w:val="1"/>
          <w:sz w:val="22"/>
          <w:szCs w:val="22"/>
        </w:rPr>
        <w:t>reated by CHIA</w:t>
      </w:r>
    </w:p>
    <w:p w14:paraId="4399C0CB" w14:textId="77777777" w:rsidR="007C5AA5" w:rsidRPr="00AF68FD" w:rsidRDefault="000A4DD6" w:rsidP="00AF68FD">
      <w:pPr>
        <w:pStyle w:val="ListParagraph"/>
        <w:numPr>
          <w:ilvl w:val="0"/>
          <w:numId w:val="35"/>
        </w:numPr>
        <w:spacing w:line="275" w:lineRule="auto"/>
        <w:ind w:left="990" w:right="2450"/>
        <w:rPr>
          <w:rFonts w:ascii="Arial Narrow" w:eastAsia="Arial Narrow" w:hAnsi="Arial Narrow" w:cs="Arial Narrow"/>
          <w:color w:val="2F2F2F"/>
          <w:spacing w:val="1"/>
          <w:sz w:val="22"/>
          <w:szCs w:val="22"/>
        </w:rPr>
      </w:pPr>
      <w:r w:rsidRPr="00AF68FD">
        <w:rPr>
          <w:rFonts w:ascii="Arial Narrow" w:eastAsia="Arial Narrow" w:hAnsi="Arial Narrow" w:cs="Arial Narrow"/>
          <w:i/>
          <w:color w:val="2F2F2F"/>
          <w:spacing w:val="1"/>
          <w:sz w:val="22"/>
          <w:szCs w:val="22"/>
        </w:rPr>
        <w:t>Reference table:</w:t>
      </w:r>
      <w:r w:rsidRPr="00AF68FD">
        <w:rPr>
          <w:rFonts w:ascii="Arial Narrow" w:eastAsia="Arial Narrow" w:hAnsi="Arial Narrow" w:cs="Arial Narrow"/>
          <w:color w:val="2F2F2F"/>
          <w:spacing w:val="1"/>
          <w:sz w:val="22"/>
          <w:szCs w:val="22"/>
        </w:rPr>
        <w:t xml:space="preserve"> </w:t>
      </w:r>
      <w:r w:rsidRPr="00263A1E">
        <w:rPr>
          <w:rFonts w:ascii="Arial Narrow" w:eastAsia="Arial Narrow" w:hAnsi="Arial Narrow" w:cs="Arial Narrow"/>
          <w:color w:val="2F2F2F"/>
          <w:spacing w:val="1"/>
          <w:sz w:val="22"/>
          <w:szCs w:val="22"/>
        </w:rPr>
        <w:t>i</w:t>
      </w:r>
      <w:r w:rsidRPr="00AF68FD">
        <w:rPr>
          <w:rFonts w:ascii="Arial Narrow" w:eastAsia="Arial Narrow" w:hAnsi="Arial Narrow" w:cs="Arial Narrow"/>
          <w:color w:val="2F2F2F"/>
          <w:spacing w:val="1"/>
          <w:sz w:val="22"/>
          <w:szCs w:val="22"/>
        </w:rPr>
        <w:t>ndi</w:t>
      </w:r>
      <w:r w:rsidRPr="00263A1E">
        <w:rPr>
          <w:rFonts w:ascii="Arial Narrow" w:eastAsia="Arial Narrow" w:hAnsi="Arial Narrow" w:cs="Arial Narrow"/>
          <w:color w:val="2F2F2F"/>
          <w:spacing w:val="1"/>
          <w:sz w:val="22"/>
          <w:szCs w:val="22"/>
        </w:rPr>
        <w:t>c</w:t>
      </w:r>
      <w:r w:rsidRPr="00AF68FD">
        <w:rPr>
          <w:rFonts w:ascii="Arial Narrow" w:eastAsia="Arial Narrow" w:hAnsi="Arial Narrow" w:cs="Arial Narrow"/>
          <w:color w:val="2F2F2F"/>
          <w:spacing w:val="1"/>
          <w:sz w:val="22"/>
          <w:szCs w:val="22"/>
        </w:rPr>
        <w:t xml:space="preserve">ates </w:t>
      </w:r>
      <w:r w:rsidRPr="00263A1E">
        <w:rPr>
          <w:rFonts w:ascii="Arial Narrow" w:eastAsia="Arial Narrow" w:hAnsi="Arial Narrow" w:cs="Arial Narrow"/>
          <w:color w:val="2F2F2F"/>
          <w:spacing w:val="1"/>
          <w:sz w:val="22"/>
          <w:szCs w:val="22"/>
        </w:rPr>
        <w:t>i</w:t>
      </w:r>
      <w:r w:rsidRPr="00AF68FD">
        <w:rPr>
          <w:rFonts w:ascii="Arial Narrow" w:eastAsia="Arial Narrow" w:hAnsi="Arial Narrow" w:cs="Arial Narrow"/>
          <w:color w:val="2F2F2F"/>
          <w:spacing w:val="1"/>
          <w:sz w:val="22"/>
          <w:szCs w:val="22"/>
        </w:rPr>
        <w:t>f a Categor</w:t>
      </w:r>
      <w:r w:rsidRPr="00263A1E">
        <w:rPr>
          <w:rFonts w:ascii="Arial Narrow" w:eastAsia="Arial Narrow" w:hAnsi="Arial Narrow" w:cs="Arial Narrow"/>
          <w:color w:val="2F2F2F"/>
          <w:spacing w:val="1"/>
          <w:sz w:val="22"/>
          <w:szCs w:val="22"/>
        </w:rPr>
        <w:t>ic</w:t>
      </w:r>
      <w:r w:rsidRPr="00AF68FD">
        <w:rPr>
          <w:rFonts w:ascii="Arial Narrow" w:eastAsia="Arial Narrow" w:hAnsi="Arial Narrow" w:cs="Arial Narrow"/>
          <w:color w:val="2F2F2F"/>
          <w:spacing w:val="1"/>
          <w:sz w:val="22"/>
          <w:szCs w:val="22"/>
        </w:rPr>
        <w:t>al data e</w:t>
      </w:r>
      <w:r w:rsidRPr="00263A1E">
        <w:rPr>
          <w:rFonts w:ascii="Arial Narrow" w:eastAsia="Arial Narrow" w:hAnsi="Arial Narrow" w:cs="Arial Narrow"/>
          <w:color w:val="2F2F2F"/>
          <w:spacing w:val="1"/>
          <w:sz w:val="22"/>
          <w:szCs w:val="22"/>
        </w:rPr>
        <w:t>l</w:t>
      </w:r>
      <w:r w:rsidRPr="00AF68FD">
        <w:rPr>
          <w:rFonts w:ascii="Arial Narrow" w:eastAsia="Arial Narrow" w:hAnsi="Arial Narrow" w:cs="Arial Narrow"/>
          <w:color w:val="2F2F2F"/>
          <w:spacing w:val="1"/>
          <w:sz w:val="22"/>
          <w:szCs w:val="22"/>
        </w:rPr>
        <w:t>e</w:t>
      </w:r>
      <w:r w:rsidRPr="00263A1E">
        <w:rPr>
          <w:rFonts w:ascii="Arial Narrow" w:eastAsia="Arial Narrow" w:hAnsi="Arial Narrow" w:cs="Arial Narrow"/>
          <w:color w:val="2F2F2F"/>
          <w:spacing w:val="1"/>
          <w:sz w:val="22"/>
          <w:szCs w:val="22"/>
        </w:rPr>
        <w:t>m</w:t>
      </w:r>
      <w:r w:rsidRPr="00AF68FD">
        <w:rPr>
          <w:rFonts w:ascii="Arial Narrow" w:eastAsia="Arial Narrow" w:hAnsi="Arial Narrow" w:cs="Arial Narrow"/>
          <w:color w:val="2F2F2F"/>
          <w:spacing w:val="1"/>
          <w:sz w:val="22"/>
          <w:szCs w:val="22"/>
        </w:rPr>
        <w:t xml:space="preserve">ent has </w:t>
      </w:r>
      <w:r w:rsidRPr="00263A1E">
        <w:rPr>
          <w:rFonts w:ascii="Arial Narrow" w:eastAsia="Arial Narrow" w:hAnsi="Arial Narrow" w:cs="Arial Narrow"/>
          <w:color w:val="2F2F2F"/>
          <w:spacing w:val="1"/>
          <w:sz w:val="22"/>
          <w:szCs w:val="22"/>
        </w:rPr>
        <w:t>s</w:t>
      </w:r>
      <w:r w:rsidRPr="00AF68FD">
        <w:rPr>
          <w:rFonts w:ascii="Arial Narrow" w:eastAsia="Arial Narrow" w:hAnsi="Arial Narrow" w:cs="Arial Narrow"/>
          <w:color w:val="2F2F2F"/>
          <w:spacing w:val="1"/>
          <w:sz w:val="22"/>
          <w:szCs w:val="22"/>
        </w:rPr>
        <w:t xml:space="preserve">et of </w:t>
      </w:r>
      <w:r w:rsidRPr="00263A1E">
        <w:rPr>
          <w:rFonts w:ascii="Arial Narrow" w:eastAsia="Arial Narrow" w:hAnsi="Arial Narrow" w:cs="Arial Narrow"/>
          <w:color w:val="2F2F2F"/>
          <w:spacing w:val="1"/>
          <w:sz w:val="22"/>
          <w:szCs w:val="22"/>
        </w:rPr>
        <w:t>v</w:t>
      </w:r>
      <w:r w:rsidRPr="00AF68FD">
        <w:rPr>
          <w:rFonts w:ascii="Arial Narrow" w:eastAsia="Arial Narrow" w:hAnsi="Arial Narrow" w:cs="Arial Narrow"/>
          <w:color w:val="2F2F2F"/>
          <w:spacing w:val="1"/>
          <w:sz w:val="22"/>
          <w:szCs w:val="22"/>
        </w:rPr>
        <w:t>a</w:t>
      </w:r>
      <w:r w:rsidRPr="00263A1E">
        <w:rPr>
          <w:rFonts w:ascii="Arial Narrow" w:eastAsia="Arial Narrow" w:hAnsi="Arial Narrow" w:cs="Arial Narrow"/>
          <w:color w:val="2F2F2F"/>
          <w:spacing w:val="1"/>
          <w:sz w:val="22"/>
          <w:szCs w:val="22"/>
        </w:rPr>
        <w:t>l</w:t>
      </w:r>
      <w:r w:rsidRPr="00AF68FD">
        <w:rPr>
          <w:rFonts w:ascii="Arial Narrow" w:eastAsia="Arial Narrow" w:hAnsi="Arial Narrow" w:cs="Arial Narrow"/>
          <w:color w:val="2F2F2F"/>
          <w:spacing w:val="1"/>
          <w:sz w:val="22"/>
          <w:szCs w:val="22"/>
        </w:rPr>
        <w:t xml:space="preserve">id </w:t>
      </w:r>
      <w:r w:rsidRPr="00263A1E">
        <w:rPr>
          <w:rFonts w:ascii="Arial Narrow" w:eastAsia="Arial Narrow" w:hAnsi="Arial Narrow" w:cs="Arial Narrow"/>
          <w:color w:val="2F2F2F"/>
          <w:spacing w:val="1"/>
          <w:sz w:val="22"/>
          <w:szCs w:val="22"/>
        </w:rPr>
        <w:t>v</w:t>
      </w:r>
      <w:r w:rsidRPr="00AF68FD">
        <w:rPr>
          <w:rFonts w:ascii="Arial Narrow" w:eastAsia="Arial Narrow" w:hAnsi="Arial Narrow" w:cs="Arial Narrow"/>
          <w:color w:val="2F2F2F"/>
          <w:spacing w:val="1"/>
          <w:sz w:val="22"/>
          <w:szCs w:val="22"/>
        </w:rPr>
        <w:t>a</w:t>
      </w:r>
      <w:r w:rsidRPr="00263A1E">
        <w:rPr>
          <w:rFonts w:ascii="Arial Narrow" w:eastAsia="Arial Narrow" w:hAnsi="Arial Narrow" w:cs="Arial Narrow"/>
          <w:color w:val="2F2F2F"/>
          <w:spacing w:val="1"/>
          <w:sz w:val="22"/>
          <w:szCs w:val="22"/>
        </w:rPr>
        <w:t>l</w:t>
      </w:r>
      <w:r w:rsidRPr="00AF68FD">
        <w:rPr>
          <w:rFonts w:ascii="Arial Narrow" w:eastAsia="Arial Narrow" w:hAnsi="Arial Narrow" w:cs="Arial Narrow"/>
          <w:color w:val="2F2F2F"/>
          <w:spacing w:val="1"/>
          <w:sz w:val="22"/>
          <w:szCs w:val="22"/>
        </w:rPr>
        <w:t>ues that are asso</w:t>
      </w:r>
      <w:r w:rsidRPr="00263A1E">
        <w:rPr>
          <w:rFonts w:ascii="Arial Narrow" w:eastAsia="Arial Narrow" w:hAnsi="Arial Narrow" w:cs="Arial Narrow"/>
          <w:color w:val="2F2F2F"/>
          <w:spacing w:val="1"/>
          <w:sz w:val="22"/>
          <w:szCs w:val="22"/>
        </w:rPr>
        <w:t>ci</w:t>
      </w:r>
      <w:r w:rsidRPr="00AF68FD">
        <w:rPr>
          <w:rFonts w:ascii="Arial Narrow" w:eastAsia="Arial Narrow" w:hAnsi="Arial Narrow" w:cs="Arial Narrow"/>
          <w:color w:val="2F2F2F"/>
          <w:spacing w:val="1"/>
          <w:sz w:val="22"/>
          <w:szCs w:val="22"/>
        </w:rPr>
        <w:t>ated w</w:t>
      </w:r>
      <w:r w:rsidRPr="00263A1E">
        <w:rPr>
          <w:rFonts w:ascii="Arial Narrow" w:eastAsia="Arial Narrow" w:hAnsi="Arial Narrow" w:cs="Arial Narrow"/>
          <w:color w:val="2F2F2F"/>
          <w:spacing w:val="1"/>
          <w:sz w:val="22"/>
          <w:szCs w:val="22"/>
        </w:rPr>
        <w:t>i</w:t>
      </w:r>
      <w:r w:rsidRPr="00AF68FD">
        <w:rPr>
          <w:rFonts w:ascii="Arial Narrow" w:eastAsia="Arial Narrow" w:hAnsi="Arial Narrow" w:cs="Arial Narrow"/>
          <w:color w:val="2F2F2F"/>
          <w:spacing w:val="1"/>
          <w:sz w:val="22"/>
          <w:szCs w:val="22"/>
        </w:rPr>
        <w:t xml:space="preserve">th other </w:t>
      </w:r>
      <w:r w:rsidRPr="00263A1E">
        <w:rPr>
          <w:rFonts w:ascii="Arial Narrow" w:eastAsia="Arial Narrow" w:hAnsi="Arial Narrow" w:cs="Arial Narrow"/>
          <w:color w:val="2F2F2F"/>
          <w:spacing w:val="1"/>
          <w:sz w:val="22"/>
          <w:szCs w:val="22"/>
        </w:rPr>
        <w:t>i</w:t>
      </w:r>
      <w:r w:rsidRPr="00AF68FD">
        <w:rPr>
          <w:rFonts w:ascii="Arial Narrow" w:eastAsia="Arial Narrow" w:hAnsi="Arial Narrow" w:cs="Arial Narrow"/>
          <w:color w:val="2F2F2F"/>
          <w:spacing w:val="1"/>
          <w:sz w:val="22"/>
          <w:szCs w:val="22"/>
        </w:rPr>
        <w:t>nfor</w:t>
      </w:r>
      <w:r w:rsidRPr="00263A1E">
        <w:rPr>
          <w:rFonts w:ascii="Arial Narrow" w:eastAsia="Arial Narrow" w:hAnsi="Arial Narrow" w:cs="Arial Narrow"/>
          <w:color w:val="2F2F2F"/>
          <w:spacing w:val="1"/>
          <w:sz w:val="22"/>
          <w:szCs w:val="22"/>
        </w:rPr>
        <w:t>m</w:t>
      </w:r>
      <w:r w:rsidRPr="00AF68FD">
        <w:rPr>
          <w:rFonts w:ascii="Arial Narrow" w:eastAsia="Arial Narrow" w:hAnsi="Arial Narrow" w:cs="Arial Narrow"/>
          <w:color w:val="2F2F2F"/>
          <w:spacing w:val="1"/>
          <w:sz w:val="22"/>
          <w:szCs w:val="22"/>
        </w:rPr>
        <w:t>ation</w:t>
      </w:r>
    </w:p>
    <w:p w14:paraId="7C85FAB8" w14:textId="77777777" w:rsidR="007C5AA5" w:rsidRPr="00AF68FD" w:rsidRDefault="000A4DD6" w:rsidP="00AF68FD">
      <w:pPr>
        <w:pStyle w:val="ListParagraph"/>
        <w:numPr>
          <w:ilvl w:val="0"/>
          <w:numId w:val="35"/>
        </w:numPr>
        <w:spacing w:line="275" w:lineRule="auto"/>
        <w:ind w:left="990" w:right="2450"/>
        <w:rPr>
          <w:rFonts w:ascii="Arial Narrow" w:eastAsia="Arial Narrow" w:hAnsi="Arial Narrow" w:cs="Arial Narrow"/>
          <w:color w:val="2F2F2F"/>
          <w:spacing w:val="1"/>
          <w:sz w:val="22"/>
          <w:szCs w:val="22"/>
        </w:rPr>
      </w:pPr>
      <w:r w:rsidRPr="00AF68FD">
        <w:rPr>
          <w:rFonts w:ascii="Arial Narrow" w:eastAsia="Arial Narrow" w:hAnsi="Arial Narrow" w:cs="Arial Narrow"/>
          <w:i/>
          <w:color w:val="2F2F2F"/>
          <w:spacing w:val="1"/>
          <w:sz w:val="22"/>
          <w:szCs w:val="22"/>
        </w:rPr>
        <w:t>Description:</w:t>
      </w:r>
      <w:r w:rsidRPr="00AF68FD">
        <w:rPr>
          <w:rFonts w:ascii="Arial Narrow" w:eastAsia="Arial Narrow" w:hAnsi="Arial Narrow" w:cs="Arial Narrow"/>
          <w:color w:val="2F2F2F"/>
          <w:spacing w:val="1"/>
          <w:sz w:val="22"/>
          <w:szCs w:val="22"/>
        </w:rPr>
        <w:t xml:space="preserve"> is a </w:t>
      </w:r>
      <w:r w:rsidRPr="00263A1E">
        <w:rPr>
          <w:rFonts w:ascii="Arial Narrow" w:eastAsia="Arial Narrow" w:hAnsi="Arial Narrow" w:cs="Arial Narrow"/>
          <w:color w:val="2F2F2F"/>
          <w:spacing w:val="1"/>
          <w:sz w:val="22"/>
          <w:szCs w:val="22"/>
        </w:rPr>
        <w:t>l</w:t>
      </w:r>
      <w:r w:rsidRPr="00AF68FD">
        <w:rPr>
          <w:rFonts w:ascii="Arial Narrow" w:eastAsia="Arial Narrow" w:hAnsi="Arial Narrow" w:cs="Arial Narrow"/>
          <w:color w:val="2F2F2F"/>
          <w:spacing w:val="1"/>
          <w:sz w:val="22"/>
          <w:szCs w:val="22"/>
        </w:rPr>
        <w:t>onger exp</w:t>
      </w:r>
      <w:r w:rsidRPr="00263A1E">
        <w:rPr>
          <w:rFonts w:ascii="Arial Narrow" w:eastAsia="Arial Narrow" w:hAnsi="Arial Narrow" w:cs="Arial Narrow"/>
          <w:color w:val="2F2F2F"/>
          <w:spacing w:val="1"/>
          <w:sz w:val="22"/>
          <w:szCs w:val="22"/>
        </w:rPr>
        <w:t>l</w:t>
      </w:r>
      <w:r w:rsidRPr="00AF68FD">
        <w:rPr>
          <w:rFonts w:ascii="Arial Narrow" w:eastAsia="Arial Narrow" w:hAnsi="Arial Narrow" w:cs="Arial Narrow"/>
          <w:color w:val="2F2F2F"/>
          <w:spacing w:val="1"/>
          <w:sz w:val="22"/>
          <w:szCs w:val="22"/>
        </w:rPr>
        <w:t>anat</w:t>
      </w:r>
      <w:r w:rsidRPr="00263A1E">
        <w:rPr>
          <w:rFonts w:ascii="Arial Narrow" w:eastAsia="Arial Narrow" w:hAnsi="Arial Narrow" w:cs="Arial Narrow"/>
          <w:color w:val="2F2F2F"/>
          <w:spacing w:val="1"/>
          <w:sz w:val="22"/>
          <w:szCs w:val="22"/>
        </w:rPr>
        <w:t>i</w:t>
      </w:r>
      <w:r w:rsidRPr="00AF68FD">
        <w:rPr>
          <w:rFonts w:ascii="Arial Narrow" w:eastAsia="Arial Narrow" w:hAnsi="Arial Narrow" w:cs="Arial Narrow"/>
          <w:color w:val="2F2F2F"/>
          <w:spacing w:val="1"/>
          <w:sz w:val="22"/>
          <w:szCs w:val="22"/>
        </w:rPr>
        <w:t>on of the data e</w:t>
      </w:r>
      <w:r w:rsidRPr="00263A1E">
        <w:rPr>
          <w:rFonts w:ascii="Arial Narrow" w:eastAsia="Arial Narrow" w:hAnsi="Arial Narrow" w:cs="Arial Narrow"/>
          <w:color w:val="2F2F2F"/>
          <w:spacing w:val="1"/>
          <w:sz w:val="22"/>
          <w:szCs w:val="22"/>
        </w:rPr>
        <w:t>l</w:t>
      </w:r>
      <w:r w:rsidRPr="00AF68FD">
        <w:rPr>
          <w:rFonts w:ascii="Arial Narrow" w:eastAsia="Arial Narrow" w:hAnsi="Arial Narrow" w:cs="Arial Narrow"/>
          <w:color w:val="2F2F2F"/>
          <w:spacing w:val="1"/>
          <w:sz w:val="22"/>
          <w:szCs w:val="22"/>
        </w:rPr>
        <w:t>e</w:t>
      </w:r>
      <w:r w:rsidRPr="00263A1E">
        <w:rPr>
          <w:rFonts w:ascii="Arial Narrow" w:eastAsia="Arial Narrow" w:hAnsi="Arial Narrow" w:cs="Arial Narrow"/>
          <w:color w:val="2F2F2F"/>
          <w:spacing w:val="1"/>
          <w:sz w:val="22"/>
          <w:szCs w:val="22"/>
        </w:rPr>
        <w:t>m</w:t>
      </w:r>
      <w:r w:rsidRPr="00AF68FD">
        <w:rPr>
          <w:rFonts w:ascii="Arial Narrow" w:eastAsia="Arial Narrow" w:hAnsi="Arial Narrow" w:cs="Arial Narrow"/>
          <w:color w:val="2F2F2F"/>
          <w:spacing w:val="1"/>
          <w:sz w:val="22"/>
          <w:szCs w:val="22"/>
        </w:rPr>
        <w:t xml:space="preserve">ent and its </w:t>
      </w:r>
      <w:r w:rsidRPr="00263A1E">
        <w:rPr>
          <w:rFonts w:ascii="Arial Narrow" w:eastAsia="Arial Narrow" w:hAnsi="Arial Narrow" w:cs="Arial Narrow"/>
          <w:color w:val="2F2F2F"/>
          <w:spacing w:val="1"/>
          <w:sz w:val="22"/>
          <w:szCs w:val="22"/>
        </w:rPr>
        <w:t>l</w:t>
      </w:r>
      <w:r w:rsidRPr="00AF68FD">
        <w:rPr>
          <w:rFonts w:ascii="Arial Narrow" w:eastAsia="Arial Narrow" w:hAnsi="Arial Narrow" w:cs="Arial Narrow"/>
          <w:color w:val="2F2F2F"/>
          <w:spacing w:val="1"/>
          <w:sz w:val="22"/>
          <w:szCs w:val="22"/>
        </w:rPr>
        <w:t>i</w:t>
      </w:r>
      <w:r w:rsidRPr="00263A1E">
        <w:rPr>
          <w:rFonts w:ascii="Arial Narrow" w:eastAsia="Arial Narrow" w:hAnsi="Arial Narrow" w:cs="Arial Narrow"/>
          <w:color w:val="2F2F2F"/>
          <w:spacing w:val="1"/>
          <w:sz w:val="22"/>
          <w:szCs w:val="22"/>
        </w:rPr>
        <w:t>mi</w:t>
      </w:r>
      <w:r w:rsidRPr="00AF68FD">
        <w:rPr>
          <w:rFonts w:ascii="Arial Narrow" w:eastAsia="Arial Narrow" w:hAnsi="Arial Narrow" w:cs="Arial Narrow"/>
          <w:color w:val="2F2F2F"/>
          <w:spacing w:val="1"/>
          <w:sz w:val="22"/>
          <w:szCs w:val="22"/>
        </w:rPr>
        <w:t>tations</w:t>
      </w:r>
    </w:p>
    <w:p w14:paraId="3AF04FEB" w14:textId="77777777" w:rsidR="00263A1E" w:rsidRPr="00AF68FD" w:rsidRDefault="00263A1E" w:rsidP="00AF68FD">
      <w:pPr>
        <w:pStyle w:val="ListParagraph"/>
        <w:numPr>
          <w:ilvl w:val="0"/>
          <w:numId w:val="35"/>
        </w:numPr>
        <w:spacing w:line="275" w:lineRule="auto"/>
        <w:ind w:left="990" w:right="2450"/>
        <w:rPr>
          <w:rFonts w:ascii="Arial Narrow" w:eastAsia="Arial Narrow" w:hAnsi="Arial Narrow" w:cs="Arial Narrow"/>
          <w:color w:val="2F2F2F"/>
          <w:spacing w:val="1"/>
          <w:sz w:val="22"/>
          <w:szCs w:val="22"/>
        </w:rPr>
      </w:pPr>
      <w:r w:rsidRPr="00AF68FD">
        <w:rPr>
          <w:rFonts w:ascii="Arial Narrow" w:eastAsia="Arial Narrow" w:hAnsi="Arial Narrow" w:cs="Arial Narrow"/>
          <w:i/>
          <w:color w:val="2F2F2F"/>
          <w:spacing w:val="1"/>
          <w:sz w:val="22"/>
          <w:szCs w:val="22"/>
        </w:rPr>
        <w:t>Summary statistics</w:t>
      </w:r>
      <w:r w:rsidRPr="00AF68FD">
        <w:rPr>
          <w:rFonts w:ascii="Arial Narrow" w:eastAsia="Arial Narrow" w:hAnsi="Arial Narrow" w:cs="Arial Narrow"/>
          <w:color w:val="2F2F2F"/>
          <w:spacing w:val="1"/>
          <w:sz w:val="22"/>
          <w:szCs w:val="22"/>
        </w:rPr>
        <w:t>: links to frequencies or means for that data element</w:t>
      </w:r>
    </w:p>
    <w:p w14:paraId="3036B394" w14:textId="77777777" w:rsidR="007C5AA5" w:rsidRDefault="007C5AA5">
      <w:pPr>
        <w:spacing w:before="3" w:line="140" w:lineRule="exact"/>
        <w:rPr>
          <w:sz w:val="14"/>
          <w:szCs w:val="14"/>
        </w:rPr>
      </w:pPr>
    </w:p>
    <w:p w14:paraId="3D93FA00" w14:textId="77777777" w:rsidR="007C5AA5" w:rsidRDefault="007C5AA5">
      <w:pPr>
        <w:spacing w:line="200" w:lineRule="exact"/>
      </w:pPr>
    </w:p>
    <w:p w14:paraId="78417503" w14:textId="77E368E3" w:rsidR="007C5AA5" w:rsidRDefault="000A4DD6" w:rsidP="008F28AE">
      <w:pPr>
        <w:pStyle w:val="Body"/>
      </w:pPr>
      <w:r>
        <w:t>U</w:t>
      </w:r>
      <w:r>
        <w:rPr>
          <w:spacing w:val="1"/>
        </w:rPr>
        <w:t>s</w:t>
      </w:r>
      <w:r>
        <w:t>ers</w:t>
      </w:r>
      <w:r>
        <w:rPr>
          <w:spacing w:val="-13"/>
        </w:rPr>
        <w:t xml:space="preserve"> </w:t>
      </w:r>
      <w:r>
        <w:t>of</w:t>
      </w:r>
      <w:r>
        <w:rPr>
          <w:spacing w:val="-14"/>
        </w:rPr>
        <w:t xml:space="preserve"> </w:t>
      </w:r>
      <w:r>
        <w:t>t</w:t>
      </w:r>
      <w:r>
        <w:rPr>
          <w:spacing w:val="-2"/>
        </w:rPr>
        <w:t>h</w:t>
      </w:r>
      <w:r>
        <w:t>e</w:t>
      </w:r>
      <w:r>
        <w:rPr>
          <w:spacing w:val="-12"/>
        </w:rPr>
        <w:t xml:space="preserve"> </w:t>
      </w:r>
      <w:r>
        <w:t>data</w:t>
      </w:r>
      <w:r>
        <w:rPr>
          <w:spacing w:val="-16"/>
        </w:rPr>
        <w:t xml:space="preserve"> </w:t>
      </w:r>
      <w:r>
        <w:t>w</w:t>
      </w:r>
      <w:r>
        <w:rPr>
          <w:spacing w:val="3"/>
        </w:rPr>
        <w:t>i</w:t>
      </w:r>
      <w:r>
        <w:t>th</w:t>
      </w:r>
      <w:r>
        <w:rPr>
          <w:spacing w:val="-14"/>
        </w:rPr>
        <w:t xml:space="preserve"> </w:t>
      </w:r>
      <w:r>
        <w:t>qu</w:t>
      </w:r>
      <w:r>
        <w:rPr>
          <w:spacing w:val="-2"/>
        </w:rPr>
        <w:t>e</w:t>
      </w:r>
      <w:r>
        <w:rPr>
          <w:spacing w:val="1"/>
        </w:rPr>
        <w:t>s</w:t>
      </w:r>
      <w:r>
        <w:t>t</w:t>
      </w:r>
      <w:r>
        <w:rPr>
          <w:spacing w:val="1"/>
        </w:rPr>
        <w:t>i</w:t>
      </w:r>
      <w:r>
        <w:t>o</w:t>
      </w:r>
      <w:r>
        <w:rPr>
          <w:spacing w:val="-2"/>
        </w:rPr>
        <w:t>n</w:t>
      </w:r>
      <w:r>
        <w:t>s</w:t>
      </w:r>
      <w:r>
        <w:rPr>
          <w:spacing w:val="-13"/>
        </w:rPr>
        <w:t xml:space="preserve"> </w:t>
      </w:r>
      <w:r>
        <w:t>about</w:t>
      </w:r>
      <w:r>
        <w:rPr>
          <w:spacing w:val="-14"/>
        </w:rPr>
        <w:t xml:space="preserve"> </w:t>
      </w:r>
      <w:r>
        <w:rPr>
          <w:spacing w:val="-4"/>
        </w:rPr>
        <w:t>a</w:t>
      </w:r>
      <w:r>
        <w:rPr>
          <w:spacing w:val="-2"/>
        </w:rPr>
        <w:t>n</w:t>
      </w:r>
      <w:r>
        <w:t>y</w:t>
      </w:r>
      <w:r>
        <w:rPr>
          <w:spacing w:val="-13"/>
        </w:rPr>
        <w:t xml:space="preserve"> </w:t>
      </w:r>
      <w:r>
        <w:rPr>
          <w:spacing w:val="3"/>
        </w:rPr>
        <w:t>s</w:t>
      </w:r>
      <w:r>
        <w:t>p</w:t>
      </w:r>
      <w:r>
        <w:rPr>
          <w:spacing w:val="-2"/>
        </w:rPr>
        <w:t>e</w:t>
      </w:r>
      <w:r>
        <w:rPr>
          <w:spacing w:val="1"/>
        </w:rPr>
        <w:t>ci</w:t>
      </w:r>
      <w:r>
        <w:rPr>
          <w:spacing w:val="-2"/>
        </w:rPr>
        <w:t>fi</w:t>
      </w:r>
      <w:r>
        <w:t>c</w:t>
      </w:r>
      <w:r>
        <w:rPr>
          <w:spacing w:val="-13"/>
        </w:rPr>
        <w:t xml:space="preserve"> </w:t>
      </w:r>
      <w:r>
        <w:rPr>
          <w:spacing w:val="-2"/>
        </w:rPr>
        <w:t>d</w:t>
      </w:r>
      <w:r>
        <w:t>ata</w:t>
      </w:r>
      <w:r>
        <w:rPr>
          <w:spacing w:val="-14"/>
        </w:rPr>
        <w:t xml:space="preserve"> </w:t>
      </w:r>
      <w:r>
        <w:rPr>
          <w:spacing w:val="-2"/>
        </w:rPr>
        <w:t>e</w:t>
      </w:r>
      <w:r>
        <w:rPr>
          <w:spacing w:val="1"/>
        </w:rPr>
        <w:t>l</w:t>
      </w:r>
      <w:r>
        <w:t>e</w:t>
      </w:r>
      <w:r>
        <w:rPr>
          <w:spacing w:val="-2"/>
        </w:rPr>
        <w:t>m</w:t>
      </w:r>
      <w:r>
        <w:t>ent</w:t>
      </w:r>
      <w:r>
        <w:rPr>
          <w:spacing w:val="-12"/>
        </w:rPr>
        <w:t xml:space="preserve"> </w:t>
      </w:r>
      <w:r>
        <w:rPr>
          <w:spacing w:val="1"/>
        </w:rPr>
        <w:t>s</w:t>
      </w:r>
      <w:r>
        <w:rPr>
          <w:spacing w:val="-2"/>
        </w:rPr>
        <w:t>h</w:t>
      </w:r>
      <w:r>
        <w:t>ou</w:t>
      </w:r>
      <w:r>
        <w:rPr>
          <w:spacing w:val="1"/>
        </w:rPr>
        <w:t>l</w:t>
      </w:r>
      <w:r>
        <w:t>d</w:t>
      </w:r>
      <w:r>
        <w:rPr>
          <w:spacing w:val="-16"/>
        </w:rPr>
        <w:t xml:space="preserve"> </w:t>
      </w:r>
      <w:r>
        <w:rPr>
          <w:spacing w:val="1"/>
        </w:rPr>
        <w:t>c</w:t>
      </w:r>
      <w:r>
        <w:t>onta</w:t>
      </w:r>
      <w:r>
        <w:rPr>
          <w:spacing w:val="1"/>
        </w:rPr>
        <w:t>c</w:t>
      </w:r>
      <w:r>
        <w:t>t</w:t>
      </w:r>
      <w:r>
        <w:rPr>
          <w:spacing w:val="-16"/>
        </w:rPr>
        <w:t xml:space="preserve"> </w:t>
      </w:r>
      <w:r>
        <w:t>CH</w:t>
      </w:r>
      <w:r>
        <w:rPr>
          <w:spacing w:val="-2"/>
        </w:rPr>
        <w:t>I</w:t>
      </w:r>
      <w:r>
        <w:t>A</w:t>
      </w:r>
      <w:r>
        <w:rPr>
          <w:spacing w:val="-15"/>
        </w:rPr>
        <w:t xml:space="preserve"> </w:t>
      </w:r>
      <w:r>
        <w:t>at</w:t>
      </w:r>
      <w:r w:rsidR="00263A1E">
        <w:t xml:space="preserve"> </w:t>
      </w:r>
      <w:hyperlink r:id="rId20">
        <w:r>
          <w:rPr>
            <w:color w:val="00B5E2"/>
          </w:rPr>
          <w:t>Ca</w:t>
        </w:r>
        <w:r>
          <w:rPr>
            <w:color w:val="00B5E2"/>
            <w:spacing w:val="1"/>
          </w:rPr>
          <w:t>s</w:t>
        </w:r>
        <w:r>
          <w:rPr>
            <w:color w:val="00B5E2"/>
          </w:rPr>
          <w:t>e</w:t>
        </w:r>
        <w:r>
          <w:rPr>
            <w:color w:val="00B5E2"/>
            <w:spacing w:val="1"/>
          </w:rPr>
          <w:t>M</w:t>
        </w:r>
        <w:r>
          <w:rPr>
            <w:color w:val="00B5E2"/>
            <w:spacing w:val="-2"/>
          </w:rPr>
          <w:t>i</w:t>
        </w:r>
        <w:r>
          <w:rPr>
            <w:color w:val="00B5E2"/>
            <w:spacing w:val="1"/>
          </w:rPr>
          <w:t>x</w:t>
        </w:r>
        <w:r>
          <w:rPr>
            <w:color w:val="00B5E2"/>
          </w:rPr>
          <w:t>.dat</w:t>
        </w:r>
        <w:r>
          <w:rPr>
            <w:color w:val="00B5E2"/>
            <w:spacing w:val="-2"/>
          </w:rPr>
          <w:t>a</w:t>
        </w:r>
        <w:r>
          <w:rPr>
            <w:color w:val="00B5E2"/>
            <w:spacing w:val="1"/>
          </w:rPr>
          <w:t>@s</w:t>
        </w:r>
        <w:r>
          <w:rPr>
            <w:color w:val="00B5E2"/>
          </w:rPr>
          <w:t>tate</w:t>
        </w:r>
        <w:r>
          <w:rPr>
            <w:color w:val="00B5E2"/>
            <w:spacing w:val="-2"/>
          </w:rPr>
          <w:t>.</w:t>
        </w:r>
        <w:r>
          <w:rPr>
            <w:color w:val="00B5E2"/>
            <w:spacing w:val="1"/>
          </w:rPr>
          <w:t>m</w:t>
        </w:r>
        <w:r>
          <w:rPr>
            <w:color w:val="00B5E2"/>
          </w:rPr>
          <w:t>a.us</w:t>
        </w:r>
      </w:hyperlink>
      <w:hyperlink>
        <w:r>
          <w:t>.</w:t>
        </w:r>
      </w:hyperlink>
    </w:p>
    <w:p w14:paraId="3D7B2EA1" w14:textId="39B8B832" w:rsidR="00930BAC" w:rsidRDefault="00930BAC">
      <w:pPr>
        <w:rPr>
          <w:rFonts w:ascii="Arial Narrow" w:eastAsia="Calibri" w:hAnsi="Arial Narrow"/>
          <w:color w:val="313131"/>
          <w:spacing w:val="-5"/>
          <w:sz w:val="22"/>
          <w:szCs w:val="22"/>
        </w:rPr>
      </w:pPr>
      <w:r>
        <w:br w:type="page"/>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78E9EA82" w14:textId="77777777" w:rsidTr="003542EC">
        <w:trPr>
          <w:trHeight w:val="20"/>
        </w:trPr>
        <w:tc>
          <w:tcPr>
            <w:tcW w:w="5000" w:type="pct"/>
            <w:gridSpan w:val="2"/>
          </w:tcPr>
          <w:p w14:paraId="3A1CAB71" w14:textId="77777777" w:rsidR="00930BAC" w:rsidRPr="00930BAC" w:rsidRDefault="00930BAC" w:rsidP="00047C4F">
            <w:pPr>
              <w:pStyle w:val="C-Head"/>
              <w:rPr>
                <w:b w:val="0"/>
                <w:color w:val="005480"/>
                <w:lang w:eastAsia="ja-JP"/>
              </w:rPr>
            </w:pPr>
            <w:r w:rsidRPr="00047C4F">
              <w:rPr>
                <w:rFonts w:cs="Times New Roman"/>
                <w:spacing w:val="-5"/>
                <w:kern w:val="0"/>
                <w14:ligatures w14:val="none"/>
              </w:rPr>
              <w:lastRenderedPageBreak/>
              <w:t>AccommodationsID</w:t>
            </w:r>
          </w:p>
        </w:tc>
      </w:tr>
      <w:tr w:rsidR="00930BAC" w:rsidRPr="00930BAC" w14:paraId="3446BA06" w14:textId="77777777" w:rsidTr="003542EC">
        <w:trPr>
          <w:trHeight w:val="20"/>
        </w:trPr>
        <w:tc>
          <w:tcPr>
            <w:tcW w:w="1625" w:type="pct"/>
          </w:tcPr>
          <w:p w14:paraId="40D682F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006B6D24"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CHIA created field.</w:t>
            </w:r>
          </w:p>
        </w:tc>
      </w:tr>
      <w:tr w:rsidR="00930BAC" w:rsidRPr="00930BAC" w14:paraId="0CB84670" w14:textId="77777777" w:rsidTr="003542EC">
        <w:trPr>
          <w:trHeight w:val="20"/>
        </w:trPr>
        <w:tc>
          <w:tcPr>
            <w:tcW w:w="1625" w:type="pct"/>
          </w:tcPr>
          <w:p w14:paraId="185B37A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E729482"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Service</w:t>
            </w:r>
          </w:p>
        </w:tc>
      </w:tr>
      <w:tr w:rsidR="00930BAC" w:rsidRPr="00930BAC" w14:paraId="10C7528C" w14:textId="77777777" w:rsidTr="003542EC">
        <w:trPr>
          <w:trHeight w:val="20"/>
        </w:trPr>
        <w:tc>
          <w:tcPr>
            <w:tcW w:w="1625" w:type="pct"/>
          </w:tcPr>
          <w:p w14:paraId="1472F4A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19208CD4" w14:textId="77777777" w:rsidR="00930BAC" w:rsidRPr="00930BAC" w:rsidRDefault="00930BAC" w:rsidP="00930BAC">
            <w:pPr>
              <w:spacing w:line="288" w:lineRule="auto"/>
              <w:rPr>
                <w:rFonts w:ascii="Arial Narrow" w:hAnsi="Arial Narrow" w:cs="Arial"/>
                <w:noProof/>
                <w:color w:val="313131"/>
                <w:sz w:val="22"/>
                <w:szCs w:val="22"/>
              </w:rPr>
            </w:pPr>
          </w:p>
        </w:tc>
      </w:tr>
      <w:tr w:rsidR="00930BAC" w:rsidRPr="00930BAC" w14:paraId="1A2E2CCB" w14:textId="77777777" w:rsidTr="003542EC">
        <w:trPr>
          <w:trHeight w:val="20"/>
        </w:trPr>
        <w:tc>
          <w:tcPr>
            <w:tcW w:w="1625" w:type="pct"/>
          </w:tcPr>
          <w:p w14:paraId="49B67AC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789228A5"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CORE</w:t>
            </w:r>
          </w:p>
        </w:tc>
      </w:tr>
      <w:tr w:rsidR="00930BAC" w:rsidRPr="00930BAC" w14:paraId="6DD7F877" w14:textId="77777777" w:rsidTr="003542EC">
        <w:trPr>
          <w:trHeight w:val="20"/>
        </w:trPr>
        <w:tc>
          <w:tcPr>
            <w:tcW w:w="1625" w:type="pct"/>
          </w:tcPr>
          <w:p w14:paraId="78791C1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938A9D3"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Identifier</w:t>
            </w:r>
          </w:p>
        </w:tc>
      </w:tr>
      <w:tr w:rsidR="00930BAC" w:rsidRPr="00930BAC" w14:paraId="3A9F87CD" w14:textId="77777777" w:rsidTr="003542EC">
        <w:trPr>
          <w:trHeight w:val="20"/>
        </w:trPr>
        <w:tc>
          <w:tcPr>
            <w:tcW w:w="1625" w:type="pct"/>
          </w:tcPr>
          <w:p w14:paraId="1163CDE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3CDE6398"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No</w:t>
            </w:r>
          </w:p>
        </w:tc>
      </w:tr>
      <w:tr w:rsidR="00930BAC" w:rsidRPr="00930BAC" w14:paraId="66C3EFE4" w14:textId="77777777" w:rsidTr="003542EC">
        <w:trPr>
          <w:trHeight w:val="20"/>
        </w:trPr>
        <w:tc>
          <w:tcPr>
            <w:tcW w:w="1625" w:type="pct"/>
          </w:tcPr>
          <w:p w14:paraId="1529853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74E74160"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Chia processing field.</w:t>
            </w:r>
          </w:p>
        </w:tc>
      </w:tr>
      <w:tr w:rsidR="00930BAC" w:rsidRPr="00930BAC" w14:paraId="1E6F9A16" w14:textId="77777777" w:rsidTr="003542EC">
        <w:trPr>
          <w:trHeight w:val="20"/>
        </w:trPr>
        <w:tc>
          <w:tcPr>
            <w:tcW w:w="1625" w:type="pct"/>
          </w:tcPr>
          <w:p w14:paraId="05D6ECF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214CE811"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No</w:t>
            </w:r>
          </w:p>
        </w:tc>
      </w:tr>
    </w:tbl>
    <w:p w14:paraId="3A770387"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5E4F6BBE" w14:textId="77777777" w:rsidTr="003542EC">
        <w:trPr>
          <w:trHeight w:val="20"/>
        </w:trPr>
        <w:tc>
          <w:tcPr>
            <w:tcW w:w="5000" w:type="pct"/>
            <w:gridSpan w:val="2"/>
          </w:tcPr>
          <w:p w14:paraId="02CF1B1A" w14:textId="77777777" w:rsidR="00930BAC" w:rsidRPr="00930BAC" w:rsidRDefault="00930BAC" w:rsidP="00930BAC">
            <w:pPr>
              <w:keepNext/>
              <w:spacing w:before="240" w:after="80"/>
              <w:ind w:right="720"/>
              <w:outlineLvl w:val="1"/>
              <w:rPr>
                <w:rFonts w:ascii="Arial Narrow" w:hAnsi="Arial Narrow"/>
                <w:b/>
                <w:color w:val="005480"/>
                <w:lang w:eastAsia="ja-JP"/>
              </w:rPr>
            </w:pPr>
            <w:r w:rsidRPr="00047C4F">
              <w:rPr>
                <w:rFonts w:ascii="Arial Narrow" w:hAnsi="Arial Narrow"/>
                <w:b/>
                <w:color w:val="08416D"/>
                <w:lang w:eastAsia="ja-JP"/>
              </w:rPr>
              <w:t>Active</w:t>
            </w:r>
          </w:p>
        </w:tc>
      </w:tr>
      <w:tr w:rsidR="00930BAC" w:rsidRPr="00930BAC" w14:paraId="1A1515DA" w14:textId="77777777" w:rsidTr="003542EC">
        <w:trPr>
          <w:trHeight w:val="20"/>
        </w:trPr>
        <w:tc>
          <w:tcPr>
            <w:tcW w:w="1625" w:type="pct"/>
          </w:tcPr>
          <w:p w14:paraId="27E533D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1F01909A"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CHIA indicator of quarterly submission status.</w:t>
            </w:r>
          </w:p>
        </w:tc>
      </w:tr>
      <w:tr w:rsidR="00930BAC" w:rsidRPr="00930BAC" w14:paraId="6BA47C73" w14:textId="77777777" w:rsidTr="003542EC">
        <w:trPr>
          <w:trHeight w:val="20"/>
        </w:trPr>
        <w:tc>
          <w:tcPr>
            <w:tcW w:w="1625" w:type="pct"/>
          </w:tcPr>
          <w:p w14:paraId="35F3FE9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C7BFCF7"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SubmissionLog</w:t>
            </w:r>
          </w:p>
        </w:tc>
      </w:tr>
      <w:tr w:rsidR="00930BAC" w:rsidRPr="00930BAC" w14:paraId="6B9B984F" w14:textId="77777777" w:rsidTr="003542EC">
        <w:trPr>
          <w:trHeight w:val="20"/>
        </w:trPr>
        <w:tc>
          <w:tcPr>
            <w:tcW w:w="1625" w:type="pct"/>
          </w:tcPr>
          <w:p w14:paraId="2047373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671D56E6" w14:textId="77777777" w:rsidR="00930BAC" w:rsidRPr="00930BAC" w:rsidRDefault="00930BAC" w:rsidP="00930BAC">
            <w:pPr>
              <w:spacing w:line="288" w:lineRule="auto"/>
              <w:rPr>
                <w:rFonts w:ascii="Arial Narrow" w:hAnsi="Arial Narrow" w:cs="Arial"/>
                <w:noProof/>
                <w:color w:val="313131"/>
                <w:sz w:val="22"/>
                <w:szCs w:val="22"/>
              </w:rPr>
            </w:pPr>
          </w:p>
        </w:tc>
      </w:tr>
      <w:tr w:rsidR="00930BAC" w:rsidRPr="00930BAC" w14:paraId="6CF91892" w14:textId="77777777" w:rsidTr="003542EC">
        <w:trPr>
          <w:trHeight w:val="20"/>
        </w:trPr>
        <w:tc>
          <w:tcPr>
            <w:tcW w:w="1625" w:type="pct"/>
          </w:tcPr>
          <w:p w14:paraId="4B2EF7F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63EBED3D"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CORE</w:t>
            </w:r>
          </w:p>
        </w:tc>
      </w:tr>
      <w:tr w:rsidR="00930BAC" w:rsidRPr="00930BAC" w14:paraId="4B4822BB" w14:textId="77777777" w:rsidTr="003542EC">
        <w:trPr>
          <w:trHeight w:val="20"/>
        </w:trPr>
        <w:tc>
          <w:tcPr>
            <w:tcW w:w="1625" w:type="pct"/>
          </w:tcPr>
          <w:p w14:paraId="2B3089F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0294BA8"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Categorical</w:t>
            </w:r>
          </w:p>
        </w:tc>
      </w:tr>
      <w:tr w:rsidR="00930BAC" w:rsidRPr="00930BAC" w14:paraId="4752C907" w14:textId="77777777" w:rsidTr="003542EC">
        <w:trPr>
          <w:trHeight w:val="20"/>
        </w:trPr>
        <w:tc>
          <w:tcPr>
            <w:tcW w:w="1625" w:type="pct"/>
          </w:tcPr>
          <w:p w14:paraId="29692A5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428A1BA1" w14:textId="77777777" w:rsidR="00930BAC" w:rsidRPr="00930BAC" w:rsidRDefault="00930BAC" w:rsidP="00930BAC">
            <w:pPr>
              <w:spacing w:line="288" w:lineRule="auto"/>
              <w:rPr>
                <w:rFonts w:ascii="Arial Narrow" w:hAnsi="Arial Narrow" w:cs="Arial"/>
                <w:noProof/>
                <w:color w:val="313131"/>
                <w:sz w:val="22"/>
                <w:szCs w:val="22"/>
              </w:rPr>
            </w:pPr>
          </w:p>
        </w:tc>
      </w:tr>
      <w:tr w:rsidR="00930BAC" w:rsidRPr="00930BAC" w14:paraId="3B1F896E" w14:textId="77777777" w:rsidTr="003542EC">
        <w:trPr>
          <w:trHeight w:val="20"/>
        </w:trPr>
        <w:tc>
          <w:tcPr>
            <w:tcW w:w="1625" w:type="pct"/>
          </w:tcPr>
          <w:p w14:paraId="4DF6EDB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1509FC44" w14:textId="77777777" w:rsidR="00930BAC" w:rsidRPr="00930BAC" w:rsidRDefault="00930BAC" w:rsidP="00930BAC">
            <w:pPr>
              <w:spacing w:line="288" w:lineRule="auto"/>
              <w:rPr>
                <w:rFonts w:ascii="Arial Narrow" w:hAnsi="Arial Narrow" w:cs="Arial"/>
                <w:noProof/>
                <w:color w:val="313131"/>
                <w:sz w:val="22"/>
                <w:szCs w:val="22"/>
              </w:rPr>
            </w:pPr>
          </w:p>
        </w:tc>
      </w:tr>
      <w:tr w:rsidR="00930BAC" w:rsidRPr="00930BAC" w14:paraId="02CDF0D6" w14:textId="77777777" w:rsidTr="003542EC">
        <w:trPr>
          <w:trHeight w:val="20"/>
        </w:trPr>
        <w:tc>
          <w:tcPr>
            <w:tcW w:w="1625" w:type="pct"/>
          </w:tcPr>
          <w:p w14:paraId="43E81AC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3A58FC25"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No</w:t>
            </w:r>
          </w:p>
        </w:tc>
      </w:tr>
      <w:tr w:rsidR="00930BAC" w:rsidRPr="00930BAC" w14:paraId="734167CA" w14:textId="77777777" w:rsidTr="003542EC">
        <w:trPr>
          <w:trHeight w:val="20"/>
        </w:trPr>
        <w:tc>
          <w:tcPr>
            <w:tcW w:w="1625" w:type="pct"/>
          </w:tcPr>
          <w:p w14:paraId="319CE99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6BBAAB10"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Chia processing field.</w:t>
            </w:r>
          </w:p>
        </w:tc>
      </w:tr>
      <w:tr w:rsidR="00930BAC" w:rsidRPr="00930BAC" w14:paraId="00B30F5D" w14:textId="77777777" w:rsidTr="003542EC">
        <w:trPr>
          <w:trHeight w:val="20"/>
        </w:trPr>
        <w:tc>
          <w:tcPr>
            <w:tcW w:w="1625" w:type="pct"/>
          </w:tcPr>
          <w:p w14:paraId="2F37AEA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06337F9B"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No</w:t>
            </w:r>
          </w:p>
        </w:tc>
      </w:tr>
    </w:tbl>
    <w:p w14:paraId="70612325"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41CAAF36" w14:textId="77777777" w:rsidTr="003542EC">
        <w:trPr>
          <w:trHeight w:val="20"/>
        </w:trPr>
        <w:tc>
          <w:tcPr>
            <w:tcW w:w="5000" w:type="pct"/>
            <w:gridSpan w:val="2"/>
          </w:tcPr>
          <w:p w14:paraId="598E43C4" w14:textId="77777777" w:rsidR="00930BAC" w:rsidRPr="00930BAC" w:rsidRDefault="00930BAC" w:rsidP="00930BAC">
            <w:pPr>
              <w:keepNext/>
              <w:spacing w:before="240" w:after="80"/>
              <w:ind w:right="720"/>
              <w:outlineLvl w:val="1"/>
              <w:rPr>
                <w:rFonts w:ascii="Arial Narrow" w:hAnsi="Arial Narrow"/>
                <w:b/>
                <w:color w:val="005480"/>
                <w:lang w:eastAsia="ja-JP"/>
              </w:rPr>
            </w:pPr>
            <w:r w:rsidRPr="00047C4F">
              <w:rPr>
                <w:rFonts w:ascii="Arial Narrow" w:hAnsi="Arial Narrow"/>
                <w:b/>
                <w:color w:val="08416D"/>
                <w:lang w:eastAsia="ja-JP"/>
              </w:rPr>
              <w:t>AdmissionDate</w:t>
            </w:r>
          </w:p>
        </w:tc>
      </w:tr>
      <w:tr w:rsidR="00930BAC" w:rsidRPr="00930BAC" w14:paraId="78BDF82A" w14:textId="77777777" w:rsidTr="003542EC">
        <w:trPr>
          <w:trHeight w:val="20"/>
        </w:trPr>
        <w:tc>
          <w:tcPr>
            <w:tcW w:w="1625" w:type="pct"/>
          </w:tcPr>
          <w:p w14:paraId="17B091D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6BD8D706"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The date the patient was admitted to the hospital as an inpatient for this episode of care.</w:t>
            </w:r>
          </w:p>
        </w:tc>
      </w:tr>
      <w:tr w:rsidR="00930BAC" w:rsidRPr="00930BAC" w14:paraId="49162972" w14:textId="77777777" w:rsidTr="003542EC">
        <w:trPr>
          <w:trHeight w:val="20"/>
        </w:trPr>
        <w:tc>
          <w:tcPr>
            <w:tcW w:w="1625" w:type="pct"/>
          </w:tcPr>
          <w:p w14:paraId="2AE64E2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0521C57"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Discharge</w:t>
            </w:r>
          </w:p>
        </w:tc>
      </w:tr>
      <w:tr w:rsidR="00930BAC" w:rsidRPr="00930BAC" w14:paraId="0B134F31" w14:textId="77777777" w:rsidTr="003542EC">
        <w:trPr>
          <w:trHeight w:val="20"/>
        </w:trPr>
        <w:tc>
          <w:tcPr>
            <w:tcW w:w="1625" w:type="pct"/>
          </w:tcPr>
          <w:p w14:paraId="7240CD3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3B0D5F71" w14:textId="77777777" w:rsidR="00930BAC" w:rsidRPr="00930BAC" w:rsidRDefault="00930BAC" w:rsidP="00930BAC">
            <w:pPr>
              <w:spacing w:line="288" w:lineRule="auto"/>
              <w:rPr>
                <w:rFonts w:ascii="Arial Narrow" w:hAnsi="Arial Narrow" w:cs="Arial"/>
                <w:noProof/>
                <w:color w:val="313131"/>
                <w:sz w:val="22"/>
                <w:szCs w:val="22"/>
              </w:rPr>
            </w:pPr>
          </w:p>
        </w:tc>
      </w:tr>
      <w:tr w:rsidR="00930BAC" w:rsidRPr="00930BAC" w14:paraId="6EE1A00C" w14:textId="77777777" w:rsidTr="003542EC">
        <w:trPr>
          <w:trHeight w:val="20"/>
        </w:trPr>
        <w:tc>
          <w:tcPr>
            <w:tcW w:w="1625" w:type="pct"/>
          </w:tcPr>
          <w:p w14:paraId="7ED1B5C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4E38AA14"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LDS</w:t>
            </w:r>
          </w:p>
        </w:tc>
      </w:tr>
      <w:tr w:rsidR="00930BAC" w:rsidRPr="00930BAC" w14:paraId="36B00883" w14:textId="77777777" w:rsidTr="003542EC">
        <w:trPr>
          <w:trHeight w:val="20"/>
        </w:trPr>
        <w:tc>
          <w:tcPr>
            <w:tcW w:w="1625" w:type="pct"/>
          </w:tcPr>
          <w:p w14:paraId="60C5E3F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22C690DC"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Date</w:t>
            </w:r>
          </w:p>
        </w:tc>
      </w:tr>
      <w:tr w:rsidR="00930BAC" w:rsidRPr="00930BAC" w14:paraId="2241A814" w14:textId="77777777" w:rsidTr="003542EC">
        <w:trPr>
          <w:trHeight w:val="20"/>
        </w:trPr>
        <w:tc>
          <w:tcPr>
            <w:tcW w:w="1625" w:type="pct"/>
          </w:tcPr>
          <w:p w14:paraId="1A43531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23D7A0D4"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No</w:t>
            </w:r>
          </w:p>
        </w:tc>
      </w:tr>
      <w:tr w:rsidR="00930BAC" w:rsidRPr="00930BAC" w14:paraId="0672D03E" w14:textId="77777777" w:rsidTr="003542EC">
        <w:trPr>
          <w:trHeight w:val="20"/>
        </w:trPr>
        <w:tc>
          <w:tcPr>
            <w:tcW w:w="1625" w:type="pct"/>
          </w:tcPr>
          <w:p w14:paraId="4BD9D08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7E22570F" w14:textId="1FF59BB4" w:rsidR="00930BAC" w:rsidRPr="00930BAC" w:rsidRDefault="00EB022A"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The date the patient was admitted to the hospital as an inpatient for this episode of care.</w:t>
            </w:r>
          </w:p>
        </w:tc>
      </w:tr>
      <w:tr w:rsidR="00930BAC" w:rsidRPr="00930BAC" w14:paraId="72736CD3" w14:textId="77777777" w:rsidTr="003542EC">
        <w:trPr>
          <w:trHeight w:val="20"/>
        </w:trPr>
        <w:tc>
          <w:tcPr>
            <w:tcW w:w="1625" w:type="pct"/>
          </w:tcPr>
          <w:p w14:paraId="7DAB7C5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36CD0632"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No</w:t>
            </w:r>
          </w:p>
        </w:tc>
      </w:tr>
    </w:tbl>
    <w:p w14:paraId="5122D17D"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7DCF1D3A" w14:textId="77777777" w:rsidTr="003542EC">
        <w:trPr>
          <w:trHeight w:val="20"/>
        </w:trPr>
        <w:tc>
          <w:tcPr>
            <w:tcW w:w="5000" w:type="pct"/>
            <w:gridSpan w:val="2"/>
          </w:tcPr>
          <w:p w14:paraId="3FCB858C" w14:textId="77777777" w:rsidR="00930BAC" w:rsidRPr="00930BAC" w:rsidRDefault="00930BAC" w:rsidP="00930BAC">
            <w:pPr>
              <w:keepNext/>
              <w:spacing w:before="240" w:after="80"/>
              <w:ind w:right="720"/>
              <w:outlineLvl w:val="1"/>
              <w:rPr>
                <w:rFonts w:ascii="Arial Narrow" w:hAnsi="Arial Narrow"/>
                <w:b/>
                <w:color w:val="005480"/>
                <w:lang w:eastAsia="ja-JP"/>
              </w:rPr>
            </w:pPr>
            <w:r w:rsidRPr="00047C4F">
              <w:rPr>
                <w:rFonts w:ascii="Arial Narrow" w:hAnsi="Arial Narrow"/>
                <w:b/>
                <w:color w:val="08416D"/>
                <w:lang w:eastAsia="ja-JP"/>
              </w:rPr>
              <w:t>AdmissionDayOfWeek</w:t>
            </w:r>
          </w:p>
        </w:tc>
      </w:tr>
      <w:tr w:rsidR="00930BAC" w:rsidRPr="00930BAC" w14:paraId="2289490E" w14:textId="77777777" w:rsidTr="003542EC">
        <w:trPr>
          <w:trHeight w:val="20"/>
        </w:trPr>
        <w:tc>
          <w:tcPr>
            <w:tcW w:w="1625" w:type="pct"/>
          </w:tcPr>
          <w:p w14:paraId="0DA1445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7EC68FD8"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 xml:space="preserve">Week day that patient was admitted to hospital. </w:t>
            </w:r>
          </w:p>
        </w:tc>
      </w:tr>
      <w:tr w:rsidR="00930BAC" w:rsidRPr="00930BAC" w14:paraId="30262CA5" w14:textId="77777777" w:rsidTr="003542EC">
        <w:trPr>
          <w:trHeight w:val="20"/>
        </w:trPr>
        <w:tc>
          <w:tcPr>
            <w:tcW w:w="1625" w:type="pct"/>
          </w:tcPr>
          <w:p w14:paraId="07C4740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16A4177F"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Discharge</w:t>
            </w:r>
          </w:p>
        </w:tc>
      </w:tr>
      <w:tr w:rsidR="00930BAC" w:rsidRPr="00930BAC" w14:paraId="51A17047" w14:textId="77777777" w:rsidTr="003542EC">
        <w:trPr>
          <w:trHeight w:val="20"/>
        </w:trPr>
        <w:tc>
          <w:tcPr>
            <w:tcW w:w="1625" w:type="pct"/>
          </w:tcPr>
          <w:p w14:paraId="438B70A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576ED2FF" w14:textId="77777777" w:rsidR="00930BAC" w:rsidRPr="00930BAC" w:rsidRDefault="00930BAC" w:rsidP="00930BAC">
            <w:pPr>
              <w:spacing w:line="288" w:lineRule="auto"/>
              <w:rPr>
                <w:rFonts w:ascii="Arial Narrow" w:hAnsi="Arial Narrow" w:cs="Arial"/>
                <w:noProof/>
                <w:color w:val="313131"/>
                <w:sz w:val="22"/>
                <w:szCs w:val="22"/>
              </w:rPr>
            </w:pPr>
          </w:p>
        </w:tc>
      </w:tr>
      <w:tr w:rsidR="00930BAC" w:rsidRPr="00930BAC" w14:paraId="07507AFE" w14:textId="77777777" w:rsidTr="003542EC">
        <w:trPr>
          <w:trHeight w:val="20"/>
        </w:trPr>
        <w:tc>
          <w:tcPr>
            <w:tcW w:w="1625" w:type="pct"/>
          </w:tcPr>
          <w:p w14:paraId="395D465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lastRenderedPageBreak/>
              <w:t>Availability to Users:</w:t>
            </w:r>
          </w:p>
        </w:tc>
        <w:tc>
          <w:tcPr>
            <w:tcW w:w="3375" w:type="pct"/>
          </w:tcPr>
          <w:p w14:paraId="4A6106D8"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CORE</w:t>
            </w:r>
          </w:p>
        </w:tc>
      </w:tr>
      <w:tr w:rsidR="00930BAC" w:rsidRPr="00930BAC" w14:paraId="60106B1B" w14:textId="77777777" w:rsidTr="003542EC">
        <w:trPr>
          <w:trHeight w:val="20"/>
        </w:trPr>
        <w:tc>
          <w:tcPr>
            <w:tcW w:w="1625" w:type="pct"/>
          </w:tcPr>
          <w:p w14:paraId="358B12A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33585DBA"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Date</w:t>
            </w:r>
          </w:p>
        </w:tc>
      </w:tr>
      <w:tr w:rsidR="00930BAC" w:rsidRPr="00930BAC" w14:paraId="033760BF" w14:textId="77777777" w:rsidTr="003542EC">
        <w:trPr>
          <w:trHeight w:val="20"/>
        </w:trPr>
        <w:tc>
          <w:tcPr>
            <w:tcW w:w="1625" w:type="pct"/>
          </w:tcPr>
          <w:p w14:paraId="70E9D00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54DED251"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No</w:t>
            </w:r>
          </w:p>
        </w:tc>
      </w:tr>
      <w:tr w:rsidR="00930BAC" w:rsidRPr="00930BAC" w14:paraId="64555BDF" w14:textId="77777777" w:rsidTr="003542EC">
        <w:trPr>
          <w:trHeight w:val="20"/>
        </w:trPr>
        <w:tc>
          <w:tcPr>
            <w:tcW w:w="1625" w:type="pct"/>
          </w:tcPr>
          <w:p w14:paraId="7E87216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21195818" w14:textId="512C4C2F" w:rsidR="00930BAC" w:rsidRPr="00930BAC" w:rsidRDefault="00EB022A"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Week day that patient was admitted to hospital.</w:t>
            </w:r>
          </w:p>
        </w:tc>
      </w:tr>
      <w:tr w:rsidR="00930BAC" w:rsidRPr="00930BAC" w14:paraId="0887A0A8" w14:textId="77777777" w:rsidTr="003542EC">
        <w:trPr>
          <w:trHeight w:val="20"/>
        </w:trPr>
        <w:tc>
          <w:tcPr>
            <w:tcW w:w="1625" w:type="pct"/>
          </w:tcPr>
          <w:p w14:paraId="39B25AF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0A58B796"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No</w:t>
            </w:r>
          </w:p>
        </w:tc>
      </w:tr>
    </w:tbl>
    <w:p w14:paraId="562AF21F"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732681EF" w14:textId="77777777" w:rsidTr="003542EC">
        <w:trPr>
          <w:trHeight w:val="20"/>
        </w:trPr>
        <w:tc>
          <w:tcPr>
            <w:tcW w:w="5000" w:type="pct"/>
            <w:gridSpan w:val="2"/>
          </w:tcPr>
          <w:p w14:paraId="489765BB" w14:textId="77777777" w:rsidR="00930BAC" w:rsidRPr="00047C4F" w:rsidRDefault="00930BAC" w:rsidP="00930BAC">
            <w:pPr>
              <w:keepNext/>
              <w:spacing w:before="240" w:after="80"/>
              <w:ind w:right="720"/>
              <w:outlineLvl w:val="1"/>
              <w:rPr>
                <w:rFonts w:ascii="Arial Narrow" w:hAnsi="Arial Narrow"/>
                <w:b/>
                <w:color w:val="08416D"/>
                <w:lang w:eastAsia="ja-JP"/>
              </w:rPr>
            </w:pPr>
            <w:r w:rsidRPr="00047C4F">
              <w:rPr>
                <w:rFonts w:ascii="Arial Narrow" w:hAnsi="Arial Narrow"/>
                <w:b/>
                <w:color w:val="08416D"/>
                <w:lang w:eastAsia="ja-JP"/>
              </w:rPr>
              <w:t>AdmissionMonth</w:t>
            </w:r>
          </w:p>
        </w:tc>
      </w:tr>
      <w:tr w:rsidR="00930BAC" w:rsidRPr="00930BAC" w14:paraId="4534B752" w14:textId="77777777" w:rsidTr="003542EC">
        <w:trPr>
          <w:trHeight w:val="20"/>
        </w:trPr>
        <w:tc>
          <w:tcPr>
            <w:tcW w:w="1625" w:type="pct"/>
          </w:tcPr>
          <w:p w14:paraId="2753A73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4F427FFC"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Month in which patient was admitted to hospital.</w:t>
            </w:r>
          </w:p>
        </w:tc>
      </w:tr>
      <w:tr w:rsidR="00930BAC" w:rsidRPr="00930BAC" w14:paraId="0D096D01" w14:textId="77777777" w:rsidTr="003542EC">
        <w:trPr>
          <w:trHeight w:val="20"/>
        </w:trPr>
        <w:tc>
          <w:tcPr>
            <w:tcW w:w="1625" w:type="pct"/>
          </w:tcPr>
          <w:p w14:paraId="1269974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7DDA4D5"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Discharge</w:t>
            </w:r>
          </w:p>
        </w:tc>
      </w:tr>
      <w:tr w:rsidR="00930BAC" w:rsidRPr="00930BAC" w14:paraId="6330D91D" w14:textId="77777777" w:rsidTr="003542EC">
        <w:trPr>
          <w:trHeight w:val="20"/>
        </w:trPr>
        <w:tc>
          <w:tcPr>
            <w:tcW w:w="1625" w:type="pct"/>
          </w:tcPr>
          <w:p w14:paraId="3DA768F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5A7204D9" w14:textId="77777777" w:rsidR="00930BAC" w:rsidRPr="00930BAC" w:rsidRDefault="00930BAC" w:rsidP="00930BAC">
            <w:pPr>
              <w:spacing w:line="288" w:lineRule="auto"/>
              <w:rPr>
                <w:rFonts w:ascii="Arial Narrow" w:hAnsi="Arial Narrow" w:cs="Arial"/>
                <w:noProof/>
                <w:color w:val="313131"/>
                <w:sz w:val="22"/>
                <w:szCs w:val="22"/>
              </w:rPr>
            </w:pPr>
          </w:p>
        </w:tc>
      </w:tr>
      <w:tr w:rsidR="00930BAC" w:rsidRPr="00930BAC" w14:paraId="3A1EAA66" w14:textId="77777777" w:rsidTr="003542EC">
        <w:trPr>
          <w:trHeight w:val="20"/>
        </w:trPr>
        <w:tc>
          <w:tcPr>
            <w:tcW w:w="1625" w:type="pct"/>
          </w:tcPr>
          <w:p w14:paraId="6406170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58AE8484"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LDS</w:t>
            </w:r>
          </w:p>
        </w:tc>
      </w:tr>
      <w:tr w:rsidR="00930BAC" w:rsidRPr="00930BAC" w14:paraId="6317E853" w14:textId="77777777" w:rsidTr="003542EC">
        <w:trPr>
          <w:trHeight w:val="20"/>
        </w:trPr>
        <w:tc>
          <w:tcPr>
            <w:tcW w:w="1625" w:type="pct"/>
          </w:tcPr>
          <w:p w14:paraId="457BDAD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3B87C832"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Date</w:t>
            </w:r>
          </w:p>
        </w:tc>
      </w:tr>
      <w:tr w:rsidR="00930BAC" w:rsidRPr="00930BAC" w14:paraId="0046038D" w14:textId="77777777" w:rsidTr="003542EC">
        <w:trPr>
          <w:trHeight w:val="20"/>
        </w:trPr>
        <w:tc>
          <w:tcPr>
            <w:tcW w:w="1625" w:type="pct"/>
          </w:tcPr>
          <w:p w14:paraId="2738A0E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42819536"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No</w:t>
            </w:r>
          </w:p>
        </w:tc>
      </w:tr>
      <w:tr w:rsidR="00930BAC" w:rsidRPr="00930BAC" w14:paraId="3813B5E7" w14:textId="77777777" w:rsidTr="003542EC">
        <w:trPr>
          <w:trHeight w:val="20"/>
        </w:trPr>
        <w:tc>
          <w:tcPr>
            <w:tcW w:w="1625" w:type="pct"/>
          </w:tcPr>
          <w:p w14:paraId="1902DDE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1E081B80" w14:textId="19D6A755" w:rsidR="00930BAC" w:rsidRPr="00930BAC" w:rsidRDefault="00EB022A"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Month in which patient was admitted to hospital</w:t>
            </w:r>
            <w:r>
              <w:rPr>
                <w:rFonts w:ascii="Arial Narrow" w:hAnsi="Arial Narrow" w:cs="Arial"/>
                <w:noProof/>
                <w:color w:val="313131"/>
                <w:sz w:val="22"/>
                <w:szCs w:val="22"/>
              </w:rPr>
              <w:t xml:space="preserve"> derived by CHIA from the Admission Date</w:t>
            </w:r>
            <w:r w:rsidR="00D135BC">
              <w:rPr>
                <w:rFonts w:ascii="Arial Narrow" w:hAnsi="Arial Narrow" w:cs="Arial"/>
                <w:noProof/>
                <w:color w:val="313131"/>
                <w:sz w:val="22"/>
                <w:szCs w:val="22"/>
              </w:rPr>
              <w:t>.</w:t>
            </w:r>
          </w:p>
        </w:tc>
      </w:tr>
      <w:tr w:rsidR="00930BAC" w:rsidRPr="00930BAC" w14:paraId="3B4C344A" w14:textId="77777777" w:rsidTr="003542EC">
        <w:trPr>
          <w:trHeight w:val="20"/>
        </w:trPr>
        <w:tc>
          <w:tcPr>
            <w:tcW w:w="1625" w:type="pct"/>
          </w:tcPr>
          <w:p w14:paraId="6736380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260F7D72"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No</w:t>
            </w:r>
          </w:p>
        </w:tc>
      </w:tr>
    </w:tbl>
    <w:p w14:paraId="757EC55C"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3E1A5B9E" w14:textId="77777777" w:rsidTr="003542EC">
        <w:trPr>
          <w:trHeight w:val="20"/>
        </w:trPr>
        <w:tc>
          <w:tcPr>
            <w:tcW w:w="5000" w:type="pct"/>
            <w:gridSpan w:val="2"/>
          </w:tcPr>
          <w:p w14:paraId="1B664965" w14:textId="77777777" w:rsidR="00930BAC" w:rsidRPr="00047C4F" w:rsidRDefault="00930BAC" w:rsidP="00930BAC">
            <w:pPr>
              <w:keepNext/>
              <w:spacing w:before="240" w:after="80"/>
              <w:ind w:right="720"/>
              <w:outlineLvl w:val="1"/>
              <w:rPr>
                <w:rFonts w:ascii="Arial Narrow" w:hAnsi="Arial Narrow"/>
                <w:b/>
                <w:color w:val="08416D"/>
                <w:lang w:eastAsia="ja-JP"/>
              </w:rPr>
            </w:pPr>
            <w:r w:rsidRPr="00047C4F">
              <w:rPr>
                <w:rFonts w:ascii="Arial Narrow" w:hAnsi="Arial Narrow"/>
                <w:b/>
                <w:color w:val="08416D"/>
                <w:lang w:eastAsia="ja-JP"/>
              </w:rPr>
              <w:t>AdmissionSourceCode1, AdmissionSourceCode2</w:t>
            </w:r>
          </w:p>
        </w:tc>
      </w:tr>
      <w:tr w:rsidR="00930BAC" w:rsidRPr="00930BAC" w14:paraId="60257CA8" w14:textId="77777777" w:rsidTr="003542EC">
        <w:trPr>
          <w:trHeight w:val="20"/>
        </w:trPr>
        <w:tc>
          <w:tcPr>
            <w:tcW w:w="1625" w:type="pct"/>
          </w:tcPr>
          <w:p w14:paraId="1439918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7F905BFA"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How a patient entered the hospital.</w:t>
            </w:r>
          </w:p>
        </w:tc>
      </w:tr>
      <w:tr w:rsidR="00930BAC" w:rsidRPr="00930BAC" w14:paraId="06D93428" w14:textId="77777777" w:rsidTr="003542EC">
        <w:trPr>
          <w:trHeight w:val="20"/>
        </w:trPr>
        <w:tc>
          <w:tcPr>
            <w:tcW w:w="1625" w:type="pct"/>
          </w:tcPr>
          <w:p w14:paraId="192C162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B5B40FE"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Discharge</w:t>
            </w:r>
          </w:p>
        </w:tc>
      </w:tr>
      <w:tr w:rsidR="00930BAC" w:rsidRPr="00930BAC" w14:paraId="6D2AB156" w14:textId="77777777" w:rsidTr="003542EC">
        <w:trPr>
          <w:trHeight w:val="20"/>
        </w:trPr>
        <w:tc>
          <w:tcPr>
            <w:tcW w:w="1625" w:type="pct"/>
          </w:tcPr>
          <w:p w14:paraId="55B29AE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3FEC73FE" w14:textId="77777777" w:rsidR="00930BAC" w:rsidRPr="00930BAC" w:rsidRDefault="00930BAC" w:rsidP="00930BAC">
            <w:pPr>
              <w:spacing w:line="288" w:lineRule="auto"/>
              <w:rPr>
                <w:rFonts w:ascii="Arial Narrow" w:hAnsi="Arial Narrow" w:cs="Arial"/>
                <w:noProof/>
                <w:color w:val="313131"/>
                <w:sz w:val="22"/>
                <w:szCs w:val="22"/>
              </w:rPr>
            </w:pPr>
          </w:p>
        </w:tc>
      </w:tr>
      <w:tr w:rsidR="00930BAC" w:rsidRPr="00930BAC" w14:paraId="333029A6" w14:textId="77777777" w:rsidTr="003542EC">
        <w:trPr>
          <w:trHeight w:val="20"/>
        </w:trPr>
        <w:tc>
          <w:tcPr>
            <w:tcW w:w="1625" w:type="pct"/>
          </w:tcPr>
          <w:p w14:paraId="19E216D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11924365"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CORE</w:t>
            </w:r>
          </w:p>
        </w:tc>
      </w:tr>
      <w:tr w:rsidR="00930BAC" w:rsidRPr="00930BAC" w14:paraId="1CD5FBEA" w14:textId="77777777" w:rsidTr="003542EC">
        <w:trPr>
          <w:trHeight w:val="20"/>
        </w:trPr>
        <w:tc>
          <w:tcPr>
            <w:tcW w:w="1625" w:type="pct"/>
          </w:tcPr>
          <w:p w14:paraId="59BA825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32851C6"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Categorical</w:t>
            </w:r>
          </w:p>
        </w:tc>
      </w:tr>
      <w:tr w:rsidR="00930BAC" w:rsidRPr="00930BAC" w14:paraId="72C21A2F" w14:textId="77777777" w:rsidTr="003542EC">
        <w:trPr>
          <w:trHeight w:val="20"/>
        </w:trPr>
        <w:tc>
          <w:tcPr>
            <w:tcW w:w="1625" w:type="pct"/>
          </w:tcPr>
          <w:p w14:paraId="582DF17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75951135" w14:textId="77777777" w:rsidR="00930BAC" w:rsidRPr="00930BAC" w:rsidRDefault="00930BAC" w:rsidP="00930BAC">
            <w:pPr>
              <w:spacing w:line="288" w:lineRule="auto"/>
              <w:rPr>
                <w:rFonts w:ascii="Arial Narrow" w:hAnsi="Arial Narrow" w:cs="Arial"/>
                <w:noProof/>
                <w:color w:val="313131"/>
                <w:sz w:val="22"/>
                <w:szCs w:val="22"/>
              </w:rPr>
            </w:pPr>
          </w:p>
        </w:tc>
      </w:tr>
      <w:tr w:rsidR="00930BAC" w:rsidRPr="00930BAC" w14:paraId="72C413FA" w14:textId="77777777" w:rsidTr="003542EC">
        <w:trPr>
          <w:trHeight w:val="20"/>
        </w:trPr>
        <w:tc>
          <w:tcPr>
            <w:tcW w:w="1625" w:type="pct"/>
          </w:tcPr>
          <w:p w14:paraId="1B7367B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355E03C9"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1</w:t>
            </w:r>
          </w:p>
        </w:tc>
      </w:tr>
      <w:tr w:rsidR="00930BAC" w:rsidRPr="00930BAC" w14:paraId="582185EB" w14:textId="77777777" w:rsidTr="003542EC">
        <w:trPr>
          <w:trHeight w:val="20"/>
        </w:trPr>
        <w:tc>
          <w:tcPr>
            <w:tcW w:w="1625" w:type="pct"/>
          </w:tcPr>
          <w:p w14:paraId="673F557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03BF2CAC"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No</w:t>
            </w:r>
          </w:p>
        </w:tc>
      </w:tr>
      <w:tr w:rsidR="00930BAC" w:rsidRPr="00930BAC" w14:paraId="333D7498" w14:textId="77777777" w:rsidTr="003542EC">
        <w:trPr>
          <w:trHeight w:val="20"/>
        </w:trPr>
        <w:tc>
          <w:tcPr>
            <w:tcW w:w="1625" w:type="pct"/>
          </w:tcPr>
          <w:p w14:paraId="191B747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4D50E3BC"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These two codes indicate the source of originating, referring or transferring the patient to inpatient admissions. Reporting patterns for the source of stay data element may vary widely.</w:t>
            </w:r>
          </w:p>
        </w:tc>
      </w:tr>
      <w:tr w:rsidR="00930BAC" w:rsidRPr="00930BAC" w14:paraId="30014E2B" w14:textId="77777777" w:rsidTr="003542EC">
        <w:trPr>
          <w:trHeight w:val="20"/>
        </w:trPr>
        <w:tc>
          <w:tcPr>
            <w:tcW w:w="1625" w:type="pct"/>
          </w:tcPr>
          <w:p w14:paraId="57AEC82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67407CD1"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Source of Admission</w:t>
            </w:r>
          </w:p>
        </w:tc>
      </w:tr>
      <w:tr w:rsidR="00930BAC" w:rsidRPr="00930BAC" w14:paraId="3A721F0E" w14:textId="77777777" w:rsidTr="003542EC">
        <w:trPr>
          <w:trHeight w:val="20"/>
        </w:trPr>
        <w:tc>
          <w:tcPr>
            <w:tcW w:w="1625" w:type="pct"/>
          </w:tcPr>
          <w:p w14:paraId="3D20A53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Summary Statistics:</w:t>
            </w:r>
          </w:p>
        </w:tc>
        <w:tc>
          <w:tcPr>
            <w:tcW w:w="3375" w:type="pct"/>
          </w:tcPr>
          <w:p w14:paraId="286EB713"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AdmissionSourceCode1 Frequency</w:t>
            </w:r>
          </w:p>
        </w:tc>
      </w:tr>
    </w:tbl>
    <w:p w14:paraId="471E3D0B"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43512892" w14:textId="77777777" w:rsidTr="003542EC">
        <w:trPr>
          <w:trHeight w:val="20"/>
        </w:trPr>
        <w:tc>
          <w:tcPr>
            <w:tcW w:w="5000" w:type="pct"/>
            <w:gridSpan w:val="2"/>
          </w:tcPr>
          <w:p w14:paraId="6E18AA7B" w14:textId="77777777" w:rsidR="00930BAC" w:rsidRPr="00047C4F" w:rsidRDefault="00930BAC" w:rsidP="00930BAC">
            <w:pPr>
              <w:keepNext/>
              <w:spacing w:before="240" w:after="80"/>
              <w:ind w:right="720"/>
              <w:outlineLvl w:val="1"/>
              <w:rPr>
                <w:rFonts w:ascii="Arial Narrow" w:hAnsi="Arial Narrow"/>
                <w:b/>
                <w:color w:val="08416D"/>
                <w:lang w:eastAsia="ja-JP"/>
              </w:rPr>
            </w:pPr>
            <w:r w:rsidRPr="00047C4F">
              <w:rPr>
                <w:rFonts w:ascii="Arial Narrow" w:hAnsi="Arial Narrow"/>
                <w:b/>
                <w:color w:val="08416D"/>
                <w:lang w:eastAsia="ja-JP"/>
              </w:rPr>
              <w:t>AdmissionType</w:t>
            </w:r>
          </w:p>
        </w:tc>
      </w:tr>
      <w:tr w:rsidR="00930BAC" w:rsidRPr="00930BAC" w14:paraId="15F6C188" w14:textId="77777777" w:rsidTr="003542EC">
        <w:trPr>
          <w:trHeight w:val="20"/>
        </w:trPr>
        <w:tc>
          <w:tcPr>
            <w:tcW w:w="1625" w:type="pct"/>
          </w:tcPr>
          <w:p w14:paraId="1B8E347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39809C3E"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Admission status</w:t>
            </w:r>
          </w:p>
        </w:tc>
      </w:tr>
      <w:tr w:rsidR="00930BAC" w:rsidRPr="00930BAC" w14:paraId="2268ED45" w14:textId="77777777" w:rsidTr="003542EC">
        <w:trPr>
          <w:trHeight w:val="20"/>
        </w:trPr>
        <w:tc>
          <w:tcPr>
            <w:tcW w:w="1625" w:type="pct"/>
          </w:tcPr>
          <w:p w14:paraId="366B2B1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85FE88B"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Discharge</w:t>
            </w:r>
          </w:p>
        </w:tc>
      </w:tr>
      <w:tr w:rsidR="00930BAC" w:rsidRPr="00930BAC" w14:paraId="047D52C0" w14:textId="77777777" w:rsidTr="003542EC">
        <w:trPr>
          <w:trHeight w:val="20"/>
        </w:trPr>
        <w:tc>
          <w:tcPr>
            <w:tcW w:w="1625" w:type="pct"/>
          </w:tcPr>
          <w:p w14:paraId="2E63429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30FD67A1" w14:textId="77777777" w:rsidR="00930BAC" w:rsidRPr="00930BAC" w:rsidRDefault="00930BAC" w:rsidP="00930BAC">
            <w:pPr>
              <w:spacing w:line="288" w:lineRule="auto"/>
              <w:rPr>
                <w:rFonts w:ascii="Arial Narrow" w:hAnsi="Arial Narrow" w:cs="Arial"/>
                <w:noProof/>
                <w:color w:val="313131"/>
                <w:sz w:val="22"/>
                <w:szCs w:val="22"/>
              </w:rPr>
            </w:pPr>
          </w:p>
        </w:tc>
      </w:tr>
      <w:tr w:rsidR="00930BAC" w:rsidRPr="00930BAC" w14:paraId="261823F5" w14:textId="77777777" w:rsidTr="003542EC">
        <w:trPr>
          <w:trHeight w:val="20"/>
        </w:trPr>
        <w:tc>
          <w:tcPr>
            <w:tcW w:w="1625" w:type="pct"/>
          </w:tcPr>
          <w:p w14:paraId="56DC394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598D8AF1"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CORE</w:t>
            </w:r>
          </w:p>
        </w:tc>
      </w:tr>
      <w:tr w:rsidR="00930BAC" w:rsidRPr="00930BAC" w14:paraId="56F00724" w14:textId="77777777" w:rsidTr="003542EC">
        <w:trPr>
          <w:trHeight w:val="20"/>
        </w:trPr>
        <w:tc>
          <w:tcPr>
            <w:tcW w:w="1625" w:type="pct"/>
          </w:tcPr>
          <w:p w14:paraId="072830C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2BE3A2F9"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Categorical</w:t>
            </w:r>
          </w:p>
        </w:tc>
      </w:tr>
      <w:tr w:rsidR="00930BAC" w:rsidRPr="00930BAC" w14:paraId="243098CB" w14:textId="77777777" w:rsidTr="003542EC">
        <w:trPr>
          <w:trHeight w:val="20"/>
        </w:trPr>
        <w:tc>
          <w:tcPr>
            <w:tcW w:w="1625" w:type="pct"/>
          </w:tcPr>
          <w:p w14:paraId="514EE45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5A9BC064"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No</w:t>
            </w:r>
          </w:p>
        </w:tc>
      </w:tr>
      <w:tr w:rsidR="00930BAC" w:rsidRPr="00930BAC" w14:paraId="0347A6B9" w14:textId="77777777" w:rsidTr="003542EC">
        <w:trPr>
          <w:trHeight w:val="20"/>
        </w:trPr>
        <w:tc>
          <w:tcPr>
            <w:tcW w:w="1625" w:type="pct"/>
          </w:tcPr>
          <w:p w14:paraId="77625CC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lastRenderedPageBreak/>
              <w:t>Description:</w:t>
            </w:r>
          </w:p>
        </w:tc>
        <w:tc>
          <w:tcPr>
            <w:tcW w:w="3375" w:type="pct"/>
          </w:tcPr>
          <w:p w14:paraId="138DADD0"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A standardized category of the patient's status upon admission to the</w:t>
            </w:r>
          </w:p>
          <w:p w14:paraId="3D51B98A"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hospital.</w:t>
            </w:r>
          </w:p>
        </w:tc>
      </w:tr>
      <w:tr w:rsidR="00930BAC" w:rsidRPr="00930BAC" w14:paraId="33D2AAB2" w14:textId="77777777" w:rsidTr="003542EC">
        <w:trPr>
          <w:trHeight w:val="20"/>
        </w:trPr>
        <w:tc>
          <w:tcPr>
            <w:tcW w:w="1625" w:type="pct"/>
          </w:tcPr>
          <w:p w14:paraId="6ED3B48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4AC1E7DA"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Yes</w:t>
            </w:r>
          </w:p>
          <w:p w14:paraId="0BE87F53" w14:textId="77777777" w:rsidR="00930BAC" w:rsidRPr="00930BAC" w:rsidRDefault="00930BAC" w:rsidP="00930BAC">
            <w:pPr>
              <w:spacing w:line="288" w:lineRule="auto"/>
              <w:rPr>
                <w:rFonts w:ascii="Arial Narrow" w:hAnsi="Arial Narrow" w:cs="Arial"/>
                <w:noProof/>
                <w:color w:val="313131"/>
                <w:sz w:val="22"/>
                <w:szCs w:val="22"/>
              </w:rPr>
            </w:pPr>
          </w:p>
          <w:tbl>
            <w:tblPr>
              <w:tblpPr w:leftFromText="180" w:rightFromText="180" w:vertAnchor="text" w:horzAnchor="margin" w:tblpY="-23"/>
              <w:tblOverlap w:val="never"/>
              <w:tblW w:w="0" w:type="auto"/>
              <w:tblCellMar>
                <w:left w:w="0" w:type="dxa"/>
                <w:right w:w="0" w:type="dxa"/>
              </w:tblCellMar>
              <w:tblLook w:val="01E0" w:firstRow="1" w:lastRow="1" w:firstColumn="1" w:lastColumn="1" w:noHBand="0" w:noVBand="0"/>
            </w:tblPr>
            <w:tblGrid>
              <w:gridCol w:w="1760"/>
              <w:gridCol w:w="3060"/>
            </w:tblGrid>
            <w:tr w:rsidR="00930BAC" w:rsidRPr="00930BAC" w14:paraId="0D795D38" w14:textId="77777777" w:rsidTr="00725C94">
              <w:trPr>
                <w:trHeight w:hRule="exact" w:val="380"/>
              </w:trPr>
              <w:tc>
                <w:tcPr>
                  <w:tcW w:w="1760" w:type="dxa"/>
                  <w:tcBorders>
                    <w:top w:val="nil"/>
                    <w:left w:val="nil"/>
                    <w:bottom w:val="single" w:sz="12" w:space="0" w:color="F8921D"/>
                    <w:right w:val="nil"/>
                  </w:tcBorders>
                  <w:vAlign w:val="center"/>
                </w:tcPr>
                <w:p w14:paraId="7169408E" w14:textId="77777777" w:rsidR="00930BAC" w:rsidRPr="00930BAC" w:rsidRDefault="00930BAC" w:rsidP="00725C94">
                  <w:pPr>
                    <w:spacing w:line="288" w:lineRule="auto"/>
                    <w:rPr>
                      <w:rFonts w:ascii="Arial Narrow" w:eastAsia="Calibri" w:hAnsi="Arial Narrow"/>
                      <w:color w:val="303030"/>
                      <w:spacing w:val="-4"/>
                      <w:szCs w:val="22"/>
                    </w:rPr>
                  </w:pPr>
                  <w:r w:rsidRPr="00930BAC">
                    <w:rPr>
                      <w:rFonts w:ascii="Arial Narrow" w:eastAsia="Arial Narrow" w:hAnsi="Arial Narrow" w:cs="Arial Narrow"/>
                      <w:b/>
                      <w:color w:val="3F3F3F"/>
                      <w:spacing w:val="-1"/>
                      <w:szCs w:val="22"/>
                    </w:rPr>
                    <w:t>CODE</w:t>
                  </w:r>
                </w:p>
              </w:tc>
              <w:tc>
                <w:tcPr>
                  <w:tcW w:w="3060" w:type="dxa"/>
                  <w:tcBorders>
                    <w:top w:val="nil"/>
                    <w:left w:val="nil"/>
                    <w:bottom w:val="single" w:sz="12" w:space="0" w:color="F8921D"/>
                    <w:right w:val="nil"/>
                  </w:tcBorders>
                  <w:vAlign w:val="center"/>
                </w:tcPr>
                <w:p w14:paraId="6DDE8AA2" w14:textId="77777777" w:rsidR="00930BAC" w:rsidRPr="00930BAC" w:rsidRDefault="00930BAC" w:rsidP="00725C94">
                  <w:pPr>
                    <w:spacing w:line="288" w:lineRule="auto"/>
                    <w:rPr>
                      <w:rFonts w:ascii="Arial Narrow" w:eastAsia="Arial Narrow" w:hAnsi="Arial Narrow" w:cs="Arial Narrow"/>
                      <w:color w:val="303030"/>
                      <w:spacing w:val="-4"/>
                      <w:szCs w:val="22"/>
                    </w:rPr>
                  </w:pPr>
                  <w:r w:rsidRPr="00930BAC">
                    <w:rPr>
                      <w:rFonts w:ascii="Arial Narrow" w:eastAsia="Arial Narrow" w:hAnsi="Arial Narrow" w:cs="Arial Narrow"/>
                      <w:b/>
                      <w:color w:val="3F3F3F"/>
                      <w:spacing w:val="-1"/>
                      <w:szCs w:val="22"/>
                    </w:rPr>
                    <w:t>DESCRIPTION</w:t>
                  </w:r>
                </w:p>
              </w:tc>
            </w:tr>
            <w:tr w:rsidR="00930BAC" w:rsidRPr="00930BAC" w14:paraId="175622BB" w14:textId="77777777" w:rsidTr="00D80309">
              <w:trPr>
                <w:trHeight w:hRule="exact" w:val="432"/>
              </w:trPr>
              <w:tc>
                <w:tcPr>
                  <w:tcW w:w="1760" w:type="dxa"/>
                  <w:tcBorders>
                    <w:top w:val="single" w:sz="12" w:space="0" w:color="F8921D"/>
                    <w:left w:val="nil"/>
                    <w:bottom w:val="single" w:sz="8" w:space="0" w:color="4E81BD"/>
                    <w:right w:val="nil"/>
                  </w:tcBorders>
                  <w:shd w:val="clear" w:color="auto" w:fill="EEEEEE"/>
                  <w:vAlign w:val="center"/>
                </w:tcPr>
                <w:p w14:paraId="03F9E445" w14:textId="77777777" w:rsidR="00930BAC" w:rsidRPr="00930BAC" w:rsidRDefault="00930BAC" w:rsidP="00D80309">
                  <w:pPr>
                    <w:spacing w:line="200" w:lineRule="exact"/>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1</w:t>
                  </w:r>
                </w:p>
              </w:tc>
              <w:tc>
                <w:tcPr>
                  <w:tcW w:w="3060" w:type="dxa"/>
                  <w:tcBorders>
                    <w:top w:val="single" w:sz="12" w:space="0" w:color="F8921D"/>
                    <w:left w:val="nil"/>
                    <w:bottom w:val="single" w:sz="8" w:space="0" w:color="4E81BD"/>
                    <w:right w:val="nil"/>
                  </w:tcBorders>
                  <w:shd w:val="clear" w:color="auto" w:fill="EEEEEE"/>
                  <w:vAlign w:val="center"/>
                </w:tcPr>
                <w:p w14:paraId="24B6E404" w14:textId="77777777" w:rsidR="00930BAC" w:rsidRPr="00930BAC" w:rsidRDefault="00930BAC" w:rsidP="00D80309">
                  <w:pPr>
                    <w:spacing w:line="200" w:lineRule="exact"/>
                    <w:ind w:right="-990"/>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Emergency</w:t>
                  </w:r>
                </w:p>
              </w:tc>
            </w:tr>
            <w:tr w:rsidR="00930BAC" w:rsidRPr="00930BAC" w14:paraId="2FE7551E" w14:textId="77777777" w:rsidTr="00D80309">
              <w:trPr>
                <w:trHeight w:hRule="exact" w:val="473"/>
              </w:trPr>
              <w:tc>
                <w:tcPr>
                  <w:tcW w:w="1760" w:type="dxa"/>
                  <w:tcBorders>
                    <w:top w:val="single" w:sz="8" w:space="0" w:color="4E81BD"/>
                    <w:left w:val="nil"/>
                    <w:bottom w:val="single" w:sz="8" w:space="0" w:color="4E81BD"/>
                    <w:right w:val="nil"/>
                  </w:tcBorders>
                  <w:vAlign w:val="center"/>
                </w:tcPr>
                <w:p w14:paraId="5E7F1907" w14:textId="77777777" w:rsidR="00930BAC" w:rsidRPr="00930BAC" w:rsidRDefault="00930BAC" w:rsidP="00D80309">
                  <w:pPr>
                    <w:spacing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2</w:t>
                  </w:r>
                </w:p>
              </w:tc>
              <w:tc>
                <w:tcPr>
                  <w:tcW w:w="3060" w:type="dxa"/>
                  <w:tcBorders>
                    <w:top w:val="single" w:sz="8" w:space="0" w:color="4E81BD"/>
                    <w:left w:val="nil"/>
                    <w:bottom w:val="single" w:sz="8" w:space="0" w:color="4E81BD"/>
                    <w:right w:val="nil"/>
                  </w:tcBorders>
                  <w:vAlign w:val="center"/>
                </w:tcPr>
                <w:p w14:paraId="4CF00B1E" w14:textId="77777777" w:rsidR="00930BAC" w:rsidRPr="00930BAC" w:rsidRDefault="00930BAC" w:rsidP="00D80309">
                  <w:pPr>
                    <w:spacing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Urgent</w:t>
                  </w:r>
                </w:p>
              </w:tc>
            </w:tr>
            <w:tr w:rsidR="00930BAC" w:rsidRPr="00930BAC" w14:paraId="3B95A332" w14:textId="77777777" w:rsidTr="00D80309">
              <w:trPr>
                <w:trHeight w:hRule="exact" w:val="432"/>
              </w:trPr>
              <w:tc>
                <w:tcPr>
                  <w:tcW w:w="1760" w:type="dxa"/>
                  <w:tcBorders>
                    <w:top w:val="single" w:sz="8" w:space="0" w:color="4E81BD"/>
                    <w:left w:val="nil"/>
                    <w:bottom w:val="single" w:sz="8" w:space="0" w:color="4E81BD"/>
                    <w:right w:val="nil"/>
                  </w:tcBorders>
                  <w:shd w:val="clear" w:color="auto" w:fill="EEEEEE"/>
                  <w:vAlign w:val="center"/>
                </w:tcPr>
                <w:p w14:paraId="58B923DB" w14:textId="77777777" w:rsidR="00930BAC" w:rsidRPr="00930BAC" w:rsidRDefault="00930BAC" w:rsidP="00D80309">
                  <w:pPr>
                    <w:spacing w:line="200" w:lineRule="exact"/>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3</w:t>
                  </w:r>
                </w:p>
              </w:tc>
              <w:tc>
                <w:tcPr>
                  <w:tcW w:w="3060" w:type="dxa"/>
                  <w:tcBorders>
                    <w:top w:val="single" w:sz="8" w:space="0" w:color="4E81BD"/>
                    <w:left w:val="nil"/>
                    <w:bottom w:val="single" w:sz="8" w:space="0" w:color="4E81BD"/>
                    <w:right w:val="nil"/>
                  </w:tcBorders>
                  <w:shd w:val="clear" w:color="auto" w:fill="EEEEEE"/>
                  <w:vAlign w:val="center"/>
                </w:tcPr>
                <w:p w14:paraId="51A17F18" w14:textId="77777777" w:rsidR="00930BAC" w:rsidRPr="00930BAC" w:rsidRDefault="00930BAC" w:rsidP="00D80309">
                  <w:pPr>
                    <w:spacing w:line="200" w:lineRule="exact"/>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Elective</w:t>
                  </w:r>
                </w:p>
              </w:tc>
            </w:tr>
            <w:tr w:rsidR="00930BAC" w:rsidRPr="00930BAC" w14:paraId="2E0EE45F" w14:textId="77777777" w:rsidTr="00D80309">
              <w:trPr>
                <w:trHeight w:hRule="exact" w:val="470"/>
              </w:trPr>
              <w:tc>
                <w:tcPr>
                  <w:tcW w:w="1760" w:type="dxa"/>
                  <w:tcBorders>
                    <w:top w:val="single" w:sz="8" w:space="0" w:color="4E81BD"/>
                    <w:left w:val="nil"/>
                    <w:bottom w:val="single" w:sz="8" w:space="0" w:color="4E81BD"/>
                    <w:right w:val="nil"/>
                  </w:tcBorders>
                  <w:vAlign w:val="center"/>
                </w:tcPr>
                <w:p w14:paraId="76A28915" w14:textId="77777777" w:rsidR="00930BAC" w:rsidRPr="00930BAC" w:rsidRDefault="00930BAC" w:rsidP="00D80309">
                  <w:pPr>
                    <w:spacing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4</w:t>
                  </w:r>
                </w:p>
              </w:tc>
              <w:tc>
                <w:tcPr>
                  <w:tcW w:w="3060" w:type="dxa"/>
                  <w:tcBorders>
                    <w:top w:val="single" w:sz="8" w:space="0" w:color="4E81BD"/>
                    <w:left w:val="nil"/>
                    <w:bottom w:val="single" w:sz="8" w:space="0" w:color="4E81BD"/>
                    <w:right w:val="nil"/>
                  </w:tcBorders>
                  <w:vAlign w:val="center"/>
                </w:tcPr>
                <w:p w14:paraId="5471D540" w14:textId="77777777" w:rsidR="00930BAC" w:rsidRPr="00930BAC" w:rsidRDefault="00930BAC" w:rsidP="00D80309">
                  <w:pPr>
                    <w:spacing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Newborn</w:t>
                  </w:r>
                </w:p>
              </w:tc>
            </w:tr>
            <w:tr w:rsidR="00930BAC" w:rsidRPr="00930BAC" w14:paraId="324ABF87" w14:textId="77777777" w:rsidTr="00D80309">
              <w:trPr>
                <w:trHeight w:hRule="exact" w:val="432"/>
              </w:trPr>
              <w:tc>
                <w:tcPr>
                  <w:tcW w:w="1760" w:type="dxa"/>
                  <w:tcBorders>
                    <w:top w:val="single" w:sz="8" w:space="0" w:color="4E81BD"/>
                    <w:left w:val="nil"/>
                    <w:bottom w:val="single" w:sz="8" w:space="0" w:color="4E81BD"/>
                    <w:right w:val="nil"/>
                  </w:tcBorders>
                  <w:shd w:val="clear" w:color="auto" w:fill="EEEEEE"/>
                  <w:vAlign w:val="center"/>
                </w:tcPr>
                <w:p w14:paraId="0C5BEE7A" w14:textId="77777777" w:rsidR="00930BAC" w:rsidRPr="00930BAC" w:rsidRDefault="00930BAC" w:rsidP="00D80309">
                  <w:pPr>
                    <w:spacing w:line="200" w:lineRule="exact"/>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5</w:t>
                  </w:r>
                </w:p>
              </w:tc>
              <w:tc>
                <w:tcPr>
                  <w:tcW w:w="3060" w:type="dxa"/>
                  <w:tcBorders>
                    <w:top w:val="single" w:sz="8" w:space="0" w:color="4E81BD"/>
                    <w:left w:val="nil"/>
                    <w:bottom w:val="single" w:sz="8" w:space="0" w:color="4E81BD"/>
                    <w:right w:val="nil"/>
                  </w:tcBorders>
                  <w:shd w:val="clear" w:color="auto" w:fill="EEEEEE"/>
                  <w:vAlign w:val="center"/>
                </w:tcPr>
                <w:p w14:paraId="3DD86941" w14:textId="77777777" w:rsidR="00930BAC" w:rsidRPr="00930BAC" w:rsidRDefault="00930BAC" w:rsidP="00D80309">
                  <w:pPr>
                    <w:spacing w:line="200" w:lineRule="exact"/>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Information Unavailable</w:t>
                  </w:r>
                </w:p>
              </w:tc>
            </w:tr>
          </w:tbl>
          <w:p w14:paraId="78A25A82" w14:textId="77777777" w:rsidR="00930BAC" w:rsidRPr="00930BAC" w:rsidRDefault="00930BAC" w:rsidP="00930BAC">
            <w:pPr>
              <w:spacing w:line="288" w:lineRule="auto"/>
              <w:rPr>
                <w:rFonts w:ascii="Arial Narrow" w:hAnsi="Arial Narrow" w:cs="Arial"/>
                <w:noProof/>
                <w:color w:val="313131"/>
                <w:sz w:val="22"/>
                <w:szCs w:val="22"/>
              </w:rPr>
            </w:pPr>
          </w:p>
          <w:p w14:paraId="07771D79" w14:textId="77777777" w:rsidR="00930BAC" w:rsidRPr="00930BAC" w:rsidRDefault="00930BAC" w:rsidP="00930BAC">
            <w:pPr>
              <w:spacing w:line="288" w:lineRule="auto"/>
              <w:rPr>
                <w:rFonts w:ascii="Arial Narrow" w:hAnsi="Arial Narrow" w:cs="Arial"/>
                <w:noProof/>
                <w:color w:val="313131"/>
                <w:sz w:val="22"/>
                <w:szCs w:val="22"/>
              </w:rPr>
            </w:pPr>
          </w:p>
          <w:p w14:paraId="7FB26253" w14:textId="77777777" w:rsidR="00930BAC" w:rsidRPr="00930BAC" w:rsidRDefault="00930BAC" w:rsidP="00930BAC">
            <w:pPr>
              <w:spacing w:line="288" w:lineRule="auto"/>
              <w:rPr>
                <w:rFonts w:ascii="Arial Narrow" w:hAnsi="Arial Narrow" w:cs="Arial"/>
                <w:noProof/>
                <w:color w:val="313131"/>
                <w:sz w:val="22"/>
                <w:szCs w:val="22"/>
              </w:rPr>
            </w:pPr>
          </w:p>
          <w:p w14:paraId="79731345" w14:textId="77777777" w:rsidR="00930BAC" w:rsidRPr="00930BAC" w:rsidRDefault="00930BAC" w:rsidP="00930BAC">
            <w:pPr>
              <w:spacing w:line="288" w:lineRule="auto"/>
              <w:rPr>
                <w:rFonts w:ascii="Arial Narrow" w:hAnsi="Arial Narrow" w:cs="Arial"/>
                <w:noProof/>
                <w:color w:val="313131"/>
                <w:sz w:val="22"/>
                <w:szCs w:val="22"/>
              </w:rPr>
            </w:pPr>
          </w:p>
          <w:p w14:paraId="4EB7277D" w14:textId="77777777" w:rsidR="00930BAC" w:rsidRDefault="00930BAC" w:rsidP="00930BAC">
            <w:pPr>
              <w:spacing w:line="288" w:lineRule="auto"/>
              <w:rPr>
                <w:rFonts w:ascii="Arial Narrow" w:hAnsi="Arial Narrow" w:cs="Arial"/>
                <w:noProof/>
                <w:color w:val="313131"/>
                <w:sz w:val="22"/>
                <w:szCs w:val="22"/>
              </w:rPr>
            </w:pPr>
          </w:p>
          <w:p w14:paraId="13AEC47F" w14:textId="77777777" w:rsidR="002E1DA9" w:rsidRPr="00930BAC" w:rsidRDefault="002E1DA9" w:rsidP="00930BAC">
            <w:pPr>
              <w:spacing w:line="288" w:lineRule="auto"/>
              <w:rPr>
                <w:rFonts w:ascii="Arial Narrow" w:hAnsi="Arial Narrow" w:cs="Arial"/>
                <w:noProof/>
                <w:color w:val="313131"/>
                <w:sz w:val="22"/>
                <w:szCs w:val="22"/>
              </w:rPr>
            </w:pPr>
          </w:p>
          <w:p w14:paraId="6372D620" w14:textId="77777777" w:rsidR="00930BAC" w:rsidRPr="00930BAC" w:rsidRDefault="00930BAC" w:rsidP="00930BAC">
            <w:pPr>
              <w:spacing w:line="288" w:lineRule="auto"/>
              <w:rPr>
                <w:rFonts w:ascii="Arial Narrow" w:hAnsi="Arial Narrow" w:cs="Arial"/>
                <w:noProof/>
                <w:color w:val="313131"/>
                <w:sz w:val="22"/>
                <w:szCs w:val="22"/>
              </w:rPr>
            </w:pPr>
          </w:p>
          <w:p w14:paraId="478D8329" w14:textId="77777777" w:rsidR="00930BAC" w:rsidRPr="00930BAC" w:rsidRDefault="00930BAC" w:rsidP="00930BAC">
            <w:pPr>
              <w:spacing w:line="288" w:lineRule="auto"/>
              <w:rPr>
                <w:rFonts w:ascii="Arial Narrow" w:hAnsi="Arial Narrow" w:cs="Arial"/>
                <w:noProof/>
                <w:color w:val="313131"/>
                <w:sz w:val="22"/>
                <w:szCs w:val="22"/>
              </w:rPr>
            </w:pPr>
          </w:p>
          <w:p w14:paraId="1AED8733" w14:textId="77777777" w:rsidR="00930BAC" w:rsidRPr="00930BAC" w:rsidRDefault="00930BAC" w:rsidP="00930BAC">
            <w:pPr>
              <w:spacing w:line="288" w:lineRule="auto"/>
              <w:rPr>
                <w:rFonts w:ascii="Arial Narrow" w:hAnsi="Arial Narrow" w:cs="Arial"/>
                <w:noProof/>
                <w:color w:val="313131"/>
                <w:sz w:val="22"/>
                <w:szCs w:val="22"/>
              </w:rPr>
            </w:pPr>
          </w:p>
          <w:p w14:paraId="2568780F" w14:textId="77777777" w:rsidR="00930BAC" w:rsidRPr="00930BAC" w:rsidRDefault="00930BAC" w:rsidP="00930BAC">
            <w:pPr>
              <w:spacing w:line="288" w:lineRule="auto"/>
              <w:rPr>
                <w:rFonts w:ascii="Arial Narrow" w:hAnsi="Arial Narrow" w:cs="Arial"/>
                <w:noProof/>
                <w:color w:val="313131"/>
                <w:sz w:val="22"/>
                <w:szCs w:val="22"/>
              </w:rPr>
            </w:pPr>
          </w:p>
        </w:tc>
      </w:tr>
      <w:tr w:rsidR="00930BAC" w:rsidRPr="00930BAC" w14:paraId="698EF033" w14:textId="77777777" w:rsidTr="003542EC">
        <w:trPr>
          <w:trHeight w:val="20"/>
        </w:trPr>
        <w:tc>
          <w:tcPr>
            <w:tcW w:w="1625" w:type="pct"/>
          </w:tcPr>
          <w:p w14:paraId="33EB40F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Summary Statistics:</w:t>
            </w:r>
          </w:p>
        </w:tc>
        <w:tc>
          <w:tcPr>
            <w:tcW w:w="3375" w:type="pct"/>
          </w:tcPr>
          <w:p w14:paraId="6326FB98"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AdmissionType Frequency</w:t>
            </w:r>
          </w:p>
        </w:tc>
      </w:tr>
    </w:tbl>
    <w:p w14:paraId="2BA1C9A4"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2FC26AE2" w14:textId="77777777" w:rsidTr="003542EC">
        <w:trPr>
          <w:trHeight w:val="20"/>
        </w:trPr>
        <w:tc>
          <w:tcPr>
            <w:tcW w:w="5000" w:type="pct"/>
            <w:gridSpan w:val="2"/>
          </w:tcPr>
          <w:p w14:paraId="78C16EBE" w14:textId="77777777" w:rsidR="00930BAC" w:rsidRPr="00047C4F" w:rsidRDefault="00930BAC" w:rsidP="00930BAC">
            <w:pPr>
              <w:keepNext/>
              <w:spacing w:before="240" w:after="80"/>
              <w:ind w:right="720"/>
              <w:outlineLvl w:val="1"/>
              <w:rPr>
                <w:rFonts w:ascii="Arial Narrow" w:hAnsi="Arial Narrow"/>
                <w:b/>
                <w:color w:val="08416D"/>
                <w:lang w:eastAsia="ja-JP"/>
              </w:rPr>
            </w:pPr>
            <w:r w:rsidRPr="00047C4F">
              <w:rPr>
                <w:rFonts w:ascii="Arial Narrow" w:hAnsi="Arial Narrow"/>
                <w:b/>
                <w:color w:val="08416D"/>
                <w:lang w:eastAsia="ja-JP"/>
              </w:rPr>
              <w:t>AdmissionYear</w:t>
            </w:r>
          </w:p>
        </w:tc>
      </w:tr>
      <w:tr w:rsidR="00930BAC" w:rsidRPr="00930BAC" w14:paraId="3FA8F5DD" w14:textId="77777777" w:rsidTr="003542EC">
        <w:trPr>
          <w:trHeight w:val="20"/>
        </w:trPr>
        <w:tc>
          <w:tcPr>
            <w:tcW w:w="1625" w:type="pct"/>
          </w:tcPr>
          <w:p w14:paraId="508B1D5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03F095A1"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Year in which patient was admitted to hospital.</w:t>
            </w:r>
          </w:p>
        </w:tc>
      </w:tr>
      <w:tr w:rsidR="00930BAC" w:rsidRPr="00930BAC" w14:paraId="3703BEDC" w14:textId="77777777" w:rsidTr="003542EC">
        <w:trPr>
          <w:trHeight w:val="20"/>
        </w:trPr>
        <w:tc>
          <w:tcPr>
            <w:tcW w:w="1625" w:type="pct"/>
          </w:tcPr>
          <w:p w14:paraId="4FECF7D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0ED347F"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Discharge</w:t>
            </w:r>
          </w:p>
        </w:tc>
      </w:tr>
      <w:tr w:rsidR="00930BAC" w:rsidRPr="00930BAC" w14:paraId="07A7A639" w14:textId="77777777" w:rsidTr="003542EC">
        <w:trPr>
          <w:trHeight w:val="20"/>
        </w:trPr>
        <w:tc>
          <w:tcPr>
            <w:tcW w:w="1625" w:type="pct"/>
          </w:tcPr>
          <w:p w14:paraId="25BDC5C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7C59448C" w14:textId="77777777" w:rsidR="00930BAC" w:rsidRPr="00930BAC" w:rsidRDefault="00930BAC" w:rsidP="00930BAC">
            <w:pPr>
              <w:spacing w:line="288" w:lineRule="auto"/>
              <w:rPr>
                <w:rFonts w:ascii="Arial Narrow" w:hAnsi="Arial Narrow" w:cs="Arial"/>
                <w:noProof/>
                <w:color w:val="313131"/>
                <w:sz w:val="22"/>
                <w:szCs w:val="22"/>
              </w:rPr>
            </w:pPr>
          </w:p>
        </w:tc>
      </w:tr>
      <w:tr w:rsidR="00930BAC" w:rsidRPr="00930BAC" w14:paraId="708198E0" w14:textId="77777777" w:rsidTr="003542EC">
        <w:trPr>
          <w:trHeight w:val="20"/>
        </w:trPr>
        <w:tc>
          <w:tcPr>
            <w:tcW w:w="1625" w:type="pct"/>
          </w:tcPr>
          <w:p w14:paraId="45A099D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3D39E136"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CORE</w:t>
            </w:r>
          </w:p>
        </w:tc>
      </w:tr>
      <w:tr w:rsidR="00930BAC" w:rsidRPr="00930BAC" w14:paraId="699B913A" w14:textId="77777777" w:rsidTr="003542EC">
        <w:trPr>
          <w:trHeight w:val="20"/>
        </w:trPr>
        <w:tc>
          <w:tcPr>
            <w:tcW w:w="1625" w:type="pct"/>
          </w:tcPr>
          <w:p w14:paraId="36D2B56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C86C760"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Date</w:t>
            </w:r>
          </w:p>
        </w:tc>
      </w:tr>
      <w:tr w:rsidR="00930BAC" w:rsidRPr="00930BAC" w14:paraId="7AEEA3EC" w14:textId="77777777" w:rsidTr="003542EC">
        <w:trPr>
          <w:trHeight w:val="20"/>
        </w:trPr>
        <w:tc>
          <w:tcPr>
            <w:tcW w:w="1625" w:type="pct"/>
          </w:tcPr>
          <w:p w14:paraId="101F58B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1D9BBEAD"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No</w:t>
            </w:r>
          </w:p>
        </w:tc>
      </w:tr>
      <w:tr w:rsidR="00930BAC" w:rsidRPr="00930BAC" w14:paraId="3FAC0C79" w14:textId="77777777" w:rsidTr="003542EC">
        <w:trPr>
          <w:trHeight w:val="20"/>
        </w:trPr>
        <w:tc>
          <w:tcPr>
            <w:tcW w:w="1625" w:type="pct"/>
          </w:tcPr>
          <w:p w14:paraId="301393F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7A202EB0" w14:textId="5ADE26AB" w:rsidR="00930BAC" w:rsidRPr="00930BAC" w:rsidRDefault="00EB022A"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Year in which patient was admitted to hospital</w:t>
            </w:r>
            <w:r>
              <w:rPr>
                <w:rFonts w:ascii="Arial Narrow" w:hAnsi="Arial Narrow" w:cs="Arial"/>
                <w:noProof/>
                <w:color w:val="313131"/>
                <w:sz w:val="22"/>
                <w:szCs w:val="22"/>
              </w:rPr>
              <w:t xml:space="preserve"> derived by CHIA from the Admission Date</w:t>
            </w:r>
            <w:r w:rsidR="00D135BC">
              <w:rPr>
                <w:rFonts w:ascii="Arial Narrow" w:hAnsi="Arial Narrow" w:cs="Arial"/>
                <w:noProof/>
                <w:color w:val="313131"/>
                <w:sz w:val="22"/>
                <w:szCs w:val="22"/>
              </w:rPr>
              <w:t>.</w:t>
            </w:r>
          </w:p>
        </w:tc>
      </w:tr>
      <w:tr w:rsidR="00930BAC" w:rsidRPr="00930BAC" w14:paraId="289A33EE" w14:textId="77777777" w:rsidTr="003542EC">
        <w:trPr>
          <w:trHeight w:val="20"/>
        </w:trPr>
        <w:tc>
          <w:tcPr>
            <w:tcW w:w="1625" w:type="pct"/>
          </w:tcPr>
          <w:p w14:paraId="4667659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07B0E6FD"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No</w:t>
            </w:r>
          </w:p>
        </w:tc>
      </w:tr>
    </w:tbl>
    <w:p w14:paraId="3EC6F7E5" w14:textId="21A72501" w:rsid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C27403" w:rsidRPr="00930BAC" w14:paraId="6CC0AA1A" w14:textId="77777777" w:rsidTr="00AF2036">
        <w:trPr>
          <w:trHeight w:val="20"/>
        </w:trPr>
        <w:tc>
          <w:tcPr>
            <w:tcW w:w="5000" w:type="pct"/>
            <w:gridSpan w:val="2"/>
          </w:tcPr>
          <w:p w14:paraId="44758D75" w14:textId="77777777" w:rsidR="00C27403" w:rsidRPr="00047C4F" w:rsidRDefault="00C27403" w:rsidP="00AF2036">
            <w:pPr>
              <w:keepNext/>
              <w:spacing w:before="240" w:after="80"/>
              <w:ind w:right="720"/>
              <w:outlineLvl w:val="1"/>
              <w:rPr>
                <w:rFonts w:ascii="Arial Narrow" w:hAnsi="Arial Narrow"/>
                <w:b/>
                <w:color w:val="08416D"/>
                <w:lang w:eastAsia="ja-JP"/>
              </w:rPr>
            </w:pPr>
            <w:r w:rsidRPr="00047C4F">
              <w:rPr>
                <w:rFonts w:ascii="Arial Narrow" w:hAnsi="Arial Narrow"/>
                <w:b/>
                <w:color w:val="08416D"/>
                <w:lang w:eastAsia="ja-JP"/>
              </w:rPr>
              <w:t>ADM_DRG (APR261, APR300</w:t>
            </w:r>
            <w:r>
              <w:rPr>
                <w:rFonts w:ascii="Arial Narrow" w:hAnsi="Arial Narrow"/>
                <w:b/>
                <w:color w:val="08416D"/>
                <w:lang w:eastAsia="ja-JP"/>
              </w:rPr>
              <w:t xml:space="preserve">, </w:t>
            </w:r>
            <w:r w:rsidRPr="00047C4F">
              <w:rPr>
                <w:rFonts w:ascii="Arial Narrow" w:hAnsi="Arial Narrow"/>
                <w:b/>
                <w:color w:val="08416D"/>
                <w:lang w:eastAsia="ja-JP"/>
              </w:rPr>
              <w:t>APR340</w:t>
            </w:r>
            <w:r>
              <w:rPr>
                <w:rFonts w:ascii="Arial Narrow" w:hAnsi="Arial Narrow"/>
                <w:b/>
                <w:color w:val="08416D"/>
                <w:lang w:eastAsia="ja-JP"/>
              </w:rPr>
              <w:t>, APR360</w:t>
            </w:r>
            <w:r w:rsidRPr="00047C4F">
              <w:rPr>
                <w:rFonts w:ascii="Arial Narrow" w:hAnsi="Arial Narrow"/>
                <w:b/>
                <w:color w:val="08416D"/>
                <w:lang w:eastAsia="ja-JP"/>
              </w:rPr>
              <w:t>)</w:t>
            </w:r>
          </w:p>
        </w:tc>
      </w:tr>
      <w:tr w:rsidR="00C27403" w:rsidRPr="00930BAC" w14:paraId="22919C23" w14:textId="77777777" w:rsidTr="00AF2036">
        <w:trPr>
          <w:trHeight w:val="20"/>
        </w:trPr>
        <w:tc>
          <w:tcPr>
            <w:tcW w:w="1625" w:type="pct"/>
          </w:tcPr>
          <w:p w14:paraId="364A972A"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6695F980" w14:textId="77777777" w:rsidR="00C27403" w:rsidRPr="00930BAC" w:rsidRDefault="00C27403" w:rsidP="00AF2036">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Admitting diagnosis related group.</w:t>
            </w:r>
          </w:p>
        </w:tc>
      </w:tr>
      <w:tr w:rsidR="00C27403" w:rsidRPr="00930BAC" w14:paraId="5B2A69A3" w14:textId="77777777" w:rsidTr="00AF2036">
        <w:trPr>
          <w:trHeight w:val="20"/>
        </w:trPr>
        <w:tc>
          <w:tcPr>
            <w:tcW w:w="1625" w:type="pct"/>
          </w:tcPr>
          <w:p w14:paraId="471FAF20"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58E323F" w14:textId="77777777" w:rsidR="00C27403" w:rsidRPr="00930BAC" w:rsidRDefault="00C27403" w:rsidP="00AF2036">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Grouper – APR 261, Grouper – APR 300, Grouper – APR 340</w:t>
            </w:r>
            <w:r>
              <w:rPr>
                <w:rFonts w:ascii="Arial Narrow" w:hAnsi="Arial Narrow" w:cs="Arial"/>
                <w:noProof/>
                <w:color w:val="313131"/>
                <w:sz w:val="22"/>
                <w:szCs w:val="22"/>
              </w:rPr>
              <w:t>, Grouper – APR 360</w:t>
            </w:r>
          </w:p>
        </w:tc>
      </w:tr>
      <w:tr w:rsidR="00C27403" w:rsidRPr="00930BAC" w14:paraId="4E627539" w14:textId="77777777" w:rsidTr="00AF2036">
        <w:trPr>
          <w:trHeight w:val="20"/>
        </w:trPr>
        <w:tc>
          <w:tcPr>
            <w:tcW w:w="1625" w:type="pct"/>
          </w:tcPr>
          <w:p w14:paraId="05236863"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3A684D18" w14:textId="77777777" w:rsidR="00C27403" w:rsidRPr="00930BAC" w:rsidRDefault="00C27403" w:rsidP="00AF2036">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Discharge</w:t>
            </w:r>
          </w:p>
        </w:tc>
      </w:tr>
      <w:tr w:rsidR="00C27403" w:rsidRPr="00930BAC" w14:paraId="4672778D" w14:textId="77777777" w:rsidTr="00AF2036">
        <w:trPr>
          <w:trHeight w:val="20"/>
        </w:trPr>
        <w:tc>
          <w:tcPr>
            <w:tcW w:w="1625" w:type="pct"/>
          </w:tcPr>
          <w:p w14:paraId="3237EDF0"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26AFEF0C" w14:textId="77777777" w:rsidR="00C27403" w:rsidRPr="00930BAC" w:rsidRDefault="00C27403" w:rsidP="00AF2036">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CORE</w:t>
            </w:r>
          </w:p>
        </w:tc>
      </w:tr>
      <w:tr w:rsidR="00C27403" w:rsidRPr="00930BAC" w14:paraId="25938D23" w14:textId="77777777" w:rsidTr="00AF2036">
        <w:trPr>
          <w:trHeight w:val="20"/>
        </w:trPr>
        <w:tc>
          <w:tcPr>
            <w:tcW w:w="1625" w:type="pct"/>
          </w:tcPr>
          <w:p w14:paraId="30612E0C"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1B304353" w14:textId="77777777" w:rsidR="00C27403" w:rsidRPr="00930BAC" w:rsidRDefault="00C27403" w:rsidP="00AF2036">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Categorical</w:t>
            </w:r>
          </w:p>
        </w:tc>
      </w:tr>
      <w:tr w:rsidR="00C27403" w:rsidRPr="00930BAC" w14:paraId="1730CAD5" w14:textId="77777777" w:rsidTr="00AF2036">
        <w:trPr>
          <w:trHeight w:val="20"/>
        </w:trPr>
        <w:tc>
          <w:tcPr>
            <w:tcW w:w="1625" w:type="pct"/>
          </w:tcPr>
          <w:p w14:paraId="289A4438"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4137DD47" w14:textId="77777777" w:rsidR="00C27403" w:rsidRPr="00930BAC" w:rsidRDefault="00C27403" w:rsidP="00AF2036">
            <w:pPr>
              <w:spacing w:line="288" w:lineRule="auto"/>
              <w:rPr>
                <w:rFonts w:ascii="Arial Narrow" w:hAnsi="Arial Narrow" w:cs="Arial"/>
                <w:color w:val="313131"/>
                <w:sz w:val="22"/>
                <w:szCs w:val="22"/>
              </w:rPr>
            </w:pPr>
            <w:r>
              <w:rPr>
                <w:rFonts w:ascii="Arial Narrow" w:hAnsi="Arial Narrow" w:cs="Arial"/>
                <w:color w:val="313131"/>
                <w:sz w:val="22"/>
                <w:szCs w:val="22"/>
              </w:rPr>
              <w:t>VARCHAR (NNN)</w:t>
            </w:r>
          </w:p>
        </w:tc>
      </w:tr>
      <w:tr w:rsidR="00C27403" w:rsidRPr="00930BAC" w14:paraId="6D87381E" w14:textId="77777777" w:rsidTr="00AF2036">
        <w:trPr>
          <w:trHeight w:val="20"/>
        </w:trPr>
        <w:tc>
          <w:tcPr>
            <w:tcW w:w="1625" w:type="pct"/>
          </w:tcPr>
          <w:p w14:paraId="45E1FF48"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0A0B45F3" w14:textId="77777777" w:rsidR="00C27403" w:rsidRPr="00930BAC" w:rsidRDefault="00C27403" w:rsidP="00AF2036">
            <w:pPr>
              <w:spacing w:line="288" w:lineRule="auto"/>
              <w:rPr>
                <w:rFonts w:ascii="Arial Narrow" w:hAnsi="Arial Narrow" w:cs="Arial"/>
                <w:color w:val="313131"/>
                <w:sz w:val="22"/>
                <w:szCs w:val="22"/>
              </w:rPr>
            </w:pPr>
            <w:r>
              <w:rPr>
                <w:rFonts w:ascii="Arial Narrow" w:hAnsi="Arial Narrow" w:cs="Arial"/>
                <w:color w:val="313131"/>
                <w:sz w:val="22"/>
                <w:szCs w:val="22"/>
              </w:rPr>
              <w:t>3</w:t>
            </w:r>
          </w:p>
        </w:tc>
      </w:tr>
      <w:tr w:rsidR="00C27403" w:rsidRPr="00930BAC" w14:paraId="47B0F6A9" w14:textId="77777777" w:rsidTr="00AF2036">
        <w:trPr>
          <w:trHeight w:val="20"/>
        </w:trPr>
        <w:tc>
          <w:tcPr>
            <w:tcW w:w="1625" w:type="pct"/>
          </w:tcPr>
          <w:p w14:paraId="7780C39E"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21DD73D2" w14:textId="77777777" w:rsidR="00C27403" w:rsidRPr="00930BAC" w:rsidRDefault="00C27403" w:rsidP="00AF2036">
            <w:pPr>
              <w:spacing w:line="288" w:lineRule="auto"/>
              <w:rPr>
                <w:rFonts w:ascii="Arial Narrow" w:hAnsi="Arial Narrow" w:cs="Arial"/>
                <w:noProof/>
                <w:color w:val="313131"/>
                <w:sz w:val="22"/>
                <w:szCs w:val="22"/>
              </w:rPr>
            </w:pPr>
          </w:p>
        </w:tc>
      </w:tr>
      <w:tr w:rsidR="00C27403" w:rsidRPr="00930BAC" w14:paraId="6D57640B" w14:textId="77777777" w:rsidTr="00AF2036">
        <w:trPr>
          <w:trHeight w:val="20"/>
        </w:trPr>
        <w:tc>
          <w:tcPr>
            <w:tcW w:w="1625" w:type="pct"/>
          </w:tcPr>
          <w:p w14:paraId="6AF39426"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1D875F15" w14:textId="77777777" w:rsidR="00C27403" w:rsidRPr="00930BAC" w:rsidRDefault="00C27403" w:rsidP="00AF2036">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Standard DRG based on admission diagnoses.</w:t>
            </w:r>
          </w:p>
        </w:tc>
      </w:tr>
      <w:tr w:rsidR="00C27403" w:rsidRPr="00930BAC" w14:paraId="44B1559F" w14:textId="77777777" w:rsidTr="00AF2036">
        <w:trPr>
          <w:trHeight w:val="20"/>
        </w:trPr>
        <w:tc>
          <w:tcPr>
            <w:tcW w:w="1625" w:type="pct"/>
          </w:tcPr>
          <w:p w14:paraId="4CA5FBC5"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16B8A57C" w14:textId="77777777" w:rsidR="00C27403" w:rsidRPr="00930BAC" w:rsidRDefault="00C27403" w:rsidP="00AF2036">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Standard 3M Grouper Values</w:t>
            </w:r>
          </w:p>
        </w:tc>
      </w:tr>
    </w:tbl>
    <w:p w14:paraId="622E8ADA" w14:textId="77777777" w:rsidR="00C27403" w:rsidRPr="00930BAC" w:rsidRDefault="00C27403" w:rsidP="00C27403">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C27403" w:rsidRPr="00930BAC" w14:paraId="28CF8742" w14:textId="77777777" w:rsidTr="00AF2036">
        <w:trPr>
          <w:trHeight w:val="20"/>
        </w:trPr>
        <w:tc>
          <w:tcPr>
            <w:tcW w:w="5000" w:type="pct"/>
            <w:gridSpan w:val="2"/>
          </w:tcPr>
          <w:p w14:paraId="2E91C216" w14:textId="77777777" w:rsidR="00C27403" w:rsidRPr="00047C4F" w:rsidRDefault="00C27403" w:rsidP="00AF2036">
            <w:pPr>
              <w:keepNext/>
              <w:spacing w:before="240" w:after="80"/>
              <w:ind w:right="720"/>
              <w:outlineLvl w:val="1"/>
              <w:rPr>
                <w:rFonts w:ascii="Arial Narrow" w:hAnsi="Arial Narrow"/>
                <w:b/>
                <w:color w:val="08416D"/>
                <w:lang w:eastAsia="ja-JP"/>
              </w:rPr>
            </w:pPr>
            <w:r w:rsidRPr="00047C4F">
              <w:rPr>
                <w:rFonts w:ascii="Arial Narrow" w:hAnsi="Arial Narrow"/>
                <w:b/>
                <w:color w:val="08416D"/>
                <w:lang w:eastAsia="ja-JP"/>
              </w:rPr>
              <w:lastRenderedPageBreak/>
              <w:t>ADM_MDC (APR261, APR300</w:t>
            </w:r>
            <w:r>
              <w:rPr>
                <w:rFonts w:ascii="Arial Narrow" w:hAnsi="Arial Narrow"/>
                <w:b/>
                <w:color w:val="08416D"/>
                <w:lang w:eastAsia="ja-JP"/>
              </w:rPr>
              <w:t xml:space="preserve">, </w:t>
            </w:r>
            <w:r w:rsidRPr="00047C4F">
              <w:rPr>
                <w:rFonts w:ascii="Arial Narrow" w:hAnsi="Arial Narrow"/>
                <w:b/>
                <w:color w:val="08416D"/>
                <w:lang w:eastAsia="ja-JP"/>
              </w:rPr>
              <w:t>APR340</w:t>
            </w:r>
            <w:r>
              <w:rPr>
                <w:rFonts w:ascii="Arial Narrow" w:hAnsi="Arial Narrow"/>
                <w:b/>
                <w:color w:val="08416D"/>
                <w:lang w:eastAsia="ja-JP"/>
              </w:rPr>
              <w:t>, APR360</w:t>
            </w:r>
            <w:r w:rsidRPr="00047C4F">
              <w:rPr>
                <w:rFonts w:ascii="Arial Narrow" w:hAnsi="Arial Narrow"/>
                <w:b/>
                <w:color w:val="08416D"/>
                <w:lang w:eastAsia="ja-JP"/>
              </w:rPr>
              <w:t>)</w:t>
            </w:r>
          </w:p>
        </w:tc>
      </w:tr>
      <w:tr w:rsidR="00C27403" w:rsidRPr="00930BAC" w14:paraId="55E20040" w14:textId="77777777" w:rsidTr="00AF2036">
        <w:trPr>
          <w:trHeight w:val="20"/>
        </w:trPr>
        <w:tc>
          <w:tcPr>
            <w:tcW w:w="1625" w:type="pct"/>
          </w:tcPr>
          <w:p w14:paraId="3C84AA78"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488C9FF9" w14:textId="77777777" w:rsidR="00C27403" w:rsidRPr="00930BAC" w:rsidRDefault="00C27403" w:rsidP="00AF2036">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Admitting major diagnostic category.</w:t>
            </w:r>
          </w:p>
        </w:tc>
      </w:tr>
      <w:tr w:rsidR="00C27403" w:rsidRPr="00930BAC" w14:paraId="6D098162" w14:textId="77777777" w:rsidTr="00AF2036">
        <w:trPr>
          <w:trHeight w:val="20"/>
        </w:trPr>
        <w:tc>
          <w:tcPr>
            <w:tcW w:w="1625" w:type="pct"/>
          </w:tcPr>
          <w:p w14:paraId="5A308D8F"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13B39FE3" w14:textId="77777777" w:rsidR="00C27403" w:rsidRPr="00930BAC" w:rsidRDefault="00C27403" w:rsidP="00AF2036">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Grouper – APR 261, Grouper – APR 300, Grouper – APR 340</w:t>
            </w:r>
            <w:r>
              <w:rPr>
                <w:rFonts w:ascii="Arial Narrow" w:hAnsi="Arial Narrow" w:cs="Arial"/>
                <w:noProof/>
                <w:color w:val="313131"/>
                <w:sz w:val="22"/>
                <w:szCs w:val="22"/>
              </w:rPr>
              <w:t>, Grouper – APR 360</w:t>
            </w:r>
          </w:p>
        </w:tc>
      </w:tr>
      <w:tr w:rsidR="00C27403" w:rsidRPr="00930BAC" w14:paraId="1BAEDBBF" w14:textId="77777777" w:rsidTr="00AF2036">
        <w:trPr>
          <w:trHeight w:val="20"/>
        </w:trPr>
        <w:tc>
          <w:tcPr>
            <w:tcW w:w="1625" w:type="pct"/>
          </w:tcPr>
          <w:p w14:paraId="20B5761A"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6C8093B1" w14:textId="77777777" w:rsidR="00C27403" w:rsidRPr="00930BAC" w:rsidRDefault="00C27403" w:rsidP="00AF2036">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Discharge</w:t>
            </w:r>
          </w:p>
        </w:tc>
      </w:tr>
      <w:tr w:rsidR="00C27403" w:rsidRPr="00930BAC" w14:paraId="265E3AD9" w14:textId="77777777" w:rsidTr="00AF2036">
        <w:trPr>
          <w:trHeight w:val="20"/>
        </w:trPr>
        <w:tc>
          <w:tcPr>
            <w:tcW w:w="1625" w:type="pct"/>
          </w:tcPr>
          <w:p w14:paraId="1E30FE56"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5899FBD0" w14:textId="77777777" w:rsidR="00C27403" w:rsidRPr="00930BAC" w:rsidRDefault="00C27403" w:rsidP="00AF2036">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CORE</w:t>
            </w:r>
          </w:p>
        </w:tc>
      </w:tr>
      <w:tr w:rsidR="00C27403" w:rsidRPr="00930BAC" w14:paraId="4F7CAB0D" w14:textId="77777777" w:rsidTr="00AF2036">
        <w:trPr>
          <w:trHeight w:val="20"/>
        </w:trPr>
        <w:tc>
          <w:tcPr>
            <w:tcW w:w="1625" w:type="pct"/>
          </w:tcPr>
          <w:p w14:paraId="080459F9"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29FC4F58" w14:textId="77777777" w:rsidR="00C27403" w:rsidRPr="00930BAC" w:rsidRDefault="00C27403" w:rsidP="00AF2036">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Categorical</w:t>
            </w:r>
          </w:p>
        </w:tc>
      </w:tr>
      <w:tr w:rsidR="00C27403" w:rsidRPr="00930BAC" w14:paraId="1C156397" w14:textId="77777777" w:rsidTr="00AF2036">
        <w:trPr>
          <w:trHeight w:val="20"/>
        </w:trPr>
        <w:tc>
          <w:tcPr>
            <w:tcW w:w="1625" w:type="pct"/>
          </w:tcPr>
          <w:p w14:paraId="7CBAE185"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286A9651" w14:textId="77777777" w:rsidR="00C27403" w:rsidRPr="00930BAC" w:rsidRDefault="00C27403" w:rsidP="00AF2036">
            <w:pPr>
              <w:spacing w:line="288" w:lineRule="auto"/>
              <w:rPr>
                <w:rFonts w:ascii="Arial Narrow" w:hAnsi="Arial Narrow" w:cs="Arial"/>
                <w:color w:val="313131"/>
                <w:sz w:val="22"/>
                <w:szCs w:val="22"/>
              </w:rPr>
            </w:pPr>
            <w:r>
              <w:rPr>
                <w:rFonts w:ascii="Arial Narrow" w:hAnsi="Arial Narrow" w:cs="Arial"/>
                <w:color w:val="313131"/>
                <w:sz w:val="22"/>
                <w:szCs w:val="22"/>
              </w:rPr>
              <w:t>VARCHAR (NN)</w:t>
            </w:r>
          </w:p>
        </w:tc>
      </w:tr>
      <w:tr w:rsidR="00C27403" w:rsidRPr="00930BAC" w14:paraId="61BEC3ED" w14:textId="77777777" w:rsidTr="00AF2036">
        <w:trPr>
          <w:trHeight w:val="20"/>
        </w:trPr>
        <w:tc>
          <w:tcPr>
            <w:tcW w:w="1625" w:type="pct"/>
          </w:tcPr>
          <w:p w14:paraId="7B9A5A3D"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6B84D3D0" w14:textId="77777777" w:rsidR="00C27403" w:rsidRPr="00930BAC" w:rsidRDefault="00C27403" w:rsidP="00AF2036">
            <w:pPr>
              <w:spacing w:line="288" w:lineRule="auto"/>
              <w:rPr>
                <w:rFonts w:ascii="Arial Narrow" w:hAnsi="Arial Narrow" w:cs="Arial"/>
                <w:color w:val="313131"/>
                <w:sz w:val="22"/>
                <w:szCs w:val="22"/>
              </w:rPr>
            </w:pPr>
            <w:r>
              <w:rPr>
                <w:rFonts w:ascii="Arial Narrow" w:hAnsi="Arial Narrow" w:cs="Arial"/>
                <w:color w:val="313131"/>
                <w:sz w:val="22"/>
                <w:szCs w:val="22"/>
              </w:rPr>
              <w:t>2</w:t>
            </w:r>
          </w:p>
        </w:tc>
      </w:tr>
      <w:tr w:rsidR="00C27403" w:rsidRPr="00930BAC" w14:paraId="1C5CDB2C" w14:textId="77777777" w:rsidTr="00AF2036">
        <w:trPr>
          <w:trHeight w:val="20"/>
        </w:trPr>
        <w:tc>
          <w:tcPr>
            <w:tcW w:w="1625" w:type="pct"/>
          </w:tcPr>
          <w:p w14:paraId="6E6F548E"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400BB649" w14:textId="77777777" w:rsidR="00C27403" w:rsidRPr="00930BAC" w:rsidRDefault="00C27403" w:rsidP="00AF2036">
            <w:pPr>
              <w:spacing w:line="288" w:lineRule="auto"/>
              <w:rPr>
                <w:rFonts w:ascii="Arial Narrow" w:hAnsi="Arial Narrow" w:cs="Arial"/>
                <w:noProof/>
                <w:color w:val="313131"/>
                <w:sz w:val="22"/>
                <w:szCs w:val="22"/>
              </w:rPr>
            </w:pPr>
          </w:p>
        </w:tc>
      </w:tr>
      <w:tr w:rsidR="00C27403" w:rsidRPr="00930BAC" w14:paraId="08E281B7" w14:textId="77777777" w:rsidTr="00AF2036">
        <w:trPr>
          <w:trHeight w:val="20"/>
        </w:trPr>
        <w:tc>
          <w:tcPr>
            <w:tcW w:w="1625" w:type="pct"/>
          </w:tcPr>
          <w:p w14:paraId="3150F9DB"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0A8E1C5B" w14:textId="77777777" w:rsidR="00C27403" w:rsidRPr="00930BAC" w:rsidRDefault="00C27403" w:rsidP="00AF2036">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Admission MDC should classify the patient, based on Admission diagnoses and procedures, into a standard major diagnostic group.</w:t>
            </w:r>
          </w:p>
        </w:tc>
      </w:tr>
      <w:tr w:rsidR="00C27403" w:rsidRPr="00930BAC" w14:paraId="57385E32" w14:textId="77777777" w:rsidTr="00AF2036">
        <w:trPr>
          <w:trHeight w:val="20"/>
        </w:trPr>
        <w:tc>
          <w:tcPr>
            <w:tcW w:w="1625" w:type="pct"/>
          </w:tcPr>
          <w:p w14:paraId="7496F4DC"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5E3CA2A4" w14:textId="77777777" w:rsidR="00C27403" w:rsidRPr="00930BAC" w:rsidRDefault="00C27403" w:rsidP="00AF2036">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Standard 3M Grouper Values</w:t>
            </w:r>
          </w:p>
        </w:tc>
      </w:tr>
    </w:tbl>
    <w:p w14:paraId="527FAEBC" w14:textId="075F39BE" w:rsidR="00C27403" w:rsidRDefault="00C27403"/>
    <w:p w14:paraId="6B36E086" w14:textId="77777777" w:rsidR="00C27403" w:rsidRDefault="00C27403"/>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C27403" w:rsidRPr="00930BAC" w14:paraId="31315DA6" w14:textId="77777777" w:rsidTr="00AF2036">
        <w:trPr>
          <w:trHeight w:val="20"/>
        </w:trPr>
        <w:tc>
          <w:tcPr>
            <w:tcW w:w="5000" w:type="pct"/>
            <w:gridSpan w:val="2"/>
          </w:tcPr>
          <w:p w14:paraId="28827E3B" w14:textId="77777777" w:rsidR="00C27403" w:rsidRPr="00047C4F" w:rsidRDefault="00C27403" w:rsidP="00AF2036">
            <w:pPr>
              <w:keepNext/>
              <w:spacing w:before="240" w:after="80"/>
              <w:ind w:right="720"/>
              <w:outlineLvl w:val="1"/>
              <w:rPr>
                <w:rFonts w:ascii="Arial Narrow" w:hAnsi="Arial Narrow"/>
                <w:b/>
                <w:color w:val="08416D"/>
                <w:lang w:eastAsia="ja-JP"/>
              </w:rPr>
            </w:pPr>
            <w:r w:rsidRPr="00047C4F">
              <w:rPr>
                <w:rFonts w:ascii="Arial Narrow" w:hAnsi="Arial Narrow"/>
                <w:b/>
                <w:color w:val="08416D"/>
                <w:lang w:eastAsia="ja-JP"/>
              </w:rPr>
              <w:t>ADM_RCD (APR261, APR300</w:t>
            </w:r>
            <w:r>
              <w:rPr>
                <w:rFonts w:ascii="Arial Narrow" w:hAnsi="Arial Narrow"/>
                <w:b/>
                <w:color w:val="08416D"/>
                <w:lang w:eastAsia="ja-JP"/>
              </w:rPr>
              <w:t xml:space="preserve">, </w:t>
            </w:r>
            <w:r w:rsidRPr="00047C4F">
              <w:rPr>
                <w:rFonts w:ascii="Arial Narrow" w:hAnsi="Arial Narrow"/>
                <w:b/>
                <w:color w:val="08416D"/>
                <w:lang w:eastAsia="ja-JP"/>
              </w:rPr>
              <w:t>APR340</w:t>
            </w:r>
            <w:r>
              <w:rPr>
                <w:rFonts w:ascii="Arial Narrow" w:hAnsi="Arial Narrow"/>
                <w:b/>
                <w:color w:val="08416D"/>
                <w:lang w:eastAsia="ja-JP"/>
              </w:rPr>
              <w:t>, APR360</w:t>
            </w:r>
            <w:r w:rsidRPr="00047C4F">
              <w:rPr>
                <w:rFonts w:ascii="Arial Narrow" w:hAnsi="Arial Narrow"/>
                <w:b/>
                <w:color w:val="08416D"/>
                <w:lang w:eastAsia="ja-JP"/>
              </w:rPr>
              <w:t>)</w:t>
            </w:r>
          </w:p>
        </w:tc>
      </w:tr>
      <w:tr w:rsidR="00C27403" w:rsidRPr="00930BAC" w14:paraId="20121AA0" w14:textId="77777777" w:rsidTr="00AF2036">
        <w:trPr>
          <w:trHeight w:val="20"/>
        </w:trPr>
        <w:tc>
          <w:tcPr>
            <w:tcW w:w="1625" w:type="pct"/>
          </w:tcPr>
          <w:p w14:paraId="4DE27655"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03E26A3B" w14:textId="77777777" w:rsidR="00C27403" w:rsidRPr="00930BAC" w:rsidRDefault="00C27403" w:rsidP="00AF2036">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Null grouper field.</w:t>
            </w:r>
          </w:p>
        </w:tc>
      </w:tr>
      <w:tr w:rsidR="00C27403" w:rsidRPr="00930BAC" w14:paraId="7C35D941" w14:textId="77777777" w:rsidTr="00AF2036">
        <w:trPr>
          <w:trHeight w:val="20"/>
        </w:trPr>
        <w:tc>
          <w:tcPr>
            <w:tcW w:w="1625" w:type="pct"/>
          </w:tcPr>
          <w:p w14:paraId="719420A6"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AB566CE" w14:textId="77777777" w:rsidR="00C27403" w:rsidRPr="00930BAC" w:rsidRDefault="00C27403" w:rsidP="00AF2036">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Grouper – APR 261, Grouper – APR 300, Grouper – APR 340</w:t>
            </w:r>
            <w:r>
              <w:rPr>
                <w:rFonts w:ascii="Arial Narrow" w:hAnsi="Arial Narrow" w:cs="Arial"/>
                <w:noProof/>
                <w:color w:val="313131"/>
                <w:sz w:val="22"/>
                <w:szCs w:val="22"/>
              </w:rPr>
              <w:t>, Grouper – APR 360</w:t>
            </w:r>
          </w:p>
        </w:tc>
      </w:tr>
      <w:tr w:rsidR="00C27403" w:rsidRPr="00930BAC" w14:paraId="54FBB701" w14:textId="77777777" w:rsidTr="00AF2036">
        <w:trPr>
          <w:trHeight w:val="20"/>
        </w:trPr>
        <w:tc>
          <w:tcPr>
            <w:tcW w:w="1625" w:type="pct"/>
          </w:tcPr>
          <w:p w14:paraId="38DC8C73"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0004D8BF" w14:textId="77777777" w:rsidR="00C27403" w:rsidRPr="00930BAC" w:rsidRDefault="00C27403" w:rsidP="00AF2036">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Discharge</w:t>
            </w:r>
          </w:p>
        </w:tc>
      </w:tr>
      <w:tr w:rsidR="00C27403" w:rsidRPr="00930BAC" w14:paraId="5DD09C42" w14:textId="77777777" w:rsidTr="00AF2036">
        <w:trPr>
          <w:trHeight w:val="20"/>
        </w:trPr>
        <w:tc>
          <w:tcPr>
            <w:tcW w:w="1625" w:type="pct"/>
          </w:tcPr>
          <w:p w14:paraId="57A8943B"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794B6E3A" w14:textId="77777777" w:rsidR="00C27403" w:rsidRPr="00930BAC" w:rsidRDefault="00C27403" w:rsidP="00AF2036">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CORE</w:t>
            </w:r>
          </w:p>
        </w:tc>
      </w:tr>
      <w:tr w:rsidR="00C27403" w:rsidRPr="00930BAC" w14:paraId="6FCF2228" w14:textId="77777777" w:rsidTr="00AF2036">
        <w:trPr>
          <w:trHeight w:val="20"/>
        </w:trPr>
        <w:tc>
          <w:tcPr>
            <w:tcW w:w="1625" w:type="pct"/>
          </w:tcPr>
          <w:p w14:paraId="27076D1D"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2F1C2E8" w14:textId="77777777" w:rsidR="00C27403" w:rsidRPr="00930BAC" w:rsidRDefault="00C27403" w:rsidP="00AF2036">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Categorical</w:t>
            </w:r>
          </w:p>
        </w:tc>
      </w:tr>
      <w:tr w:rsidR="00C27403" w:rsidRPr="00930BAC" w14:paraId="5F8FE773" w14:textId="77777777" w:rsidTr="00AF2036">
        <w:trPr>
          <w:trHeight w:val="20"/>
        </w:trPr>
        <w:tc>
          <w:tcPr>
            <w:tcW w:w="1625" w:type="pct"/>
          </w:tcPr>
          <w:p w14:paraId="785E5D9A"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5739CD90" w14:textId="77777777" w:rsidR="00C27403" w:rsidRPr="00930BAC" w:rsidRDefault="00C27403" w:rsidP="00AF2036">
            <w:pPr>
              <w:spacing w:line="288" w:lineRule="auto"/>
              <w:rPr>
                <w:rFonts w:ascii="Arial Narrow" w:hAnsi="Arial Narrow" w:cs="Arial"/>
                <w:color w:val="313131"/>
                <w:sz w:val="22"/>
                <w:szCs w:val="22"/>
              </w:rPr>
            </w:pPr>
            <w:r>
              <w:rPr>
                <w:rFonts w:ascii="Arial Narrow" w:hAnsi="Arial Narrow" w:cs="Arial"/>
                <w:color w:val="313131"/>
                <w:sz w:val="22"/>
                <w:szCs w:val="22"/>
              </w:rPr>
              <w:t>VARCHAR (NN)</w:t>
            </w:r>
          </w:p>
        </w:tc>
      </w:tr>
      <w:tr w:rsidR="00C27403" w:rsidRPr="00930BAC" w14:paraId="06E9782D" w14:textId="77777777" w:rsidTr="00AF2036">
        <w:trPr>
          <w:trHeight w:val="20"/>
        </w:trPr>
        <w:tc>
          <w:tcPr>
            <w:tcW w:w="1625" w:type="pct"/>
          </w:tcPr>
          <w:p w14:paraId="2EAF1453"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0DAB7D10" w14:textId="77777777" w:rsidR="00C27403" w:rsidRPr="00930BAC" w:rsidRDefault="00C27403" w:rsidP="00AF2036">
            <w:pPr>
              <w:spacing w:line="288" w:lineRule="auto"/>
              <w:rPr>
                <w:rFonts w:ascii="Arial Narrow" w:hAnsi="Arial Narrow" w:cs="Arial"/>
                <w:color w:val="313131"/>
                <w:sz w:val="22"/>
                <w:szCs w:val="22"/>
              </w:rPr>
            </w:pPr>
            <w:r>
              <w:rPr>
                <w:rFonts w:ascii="Arial Narrow" w:hAnsi="Arial Narrow" w:cs="Arial"/>
                <w:color w:val="313131"/>
                <w:sz w:val="22"/>
                <w:szCs w:val="22"/>
              </w:rPr>
              <w:t>2</w:t>
            </w:r>
          </w:p>
        </w:tc>
      </w:tr>
      <w:tr w:rsidR="00C27403" w:rsidRPr="00930BAC" w14:paraId="04464BAD" w14:textId="77777777" w:rsidTr="00AF2036">
        <w:trPr>
          <w:trHeight w:val="20"/>
        </w:trPr>
        <w:tc>
          <w:tcPr>
            <w:tcW w:w="1625" w:type="pct"/>
          </w:tcPr>
          <w:p w14:paraId="45B41403"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2870A3BD" w14:textId="77777777" w:rsidR="00C27403" w:rsidRPr="00930BAC" w:rsidRDefault="00C27403" w:rsidP="00AF2036">
            <w:pPr>
              <w:spacing w:line="288" w:lineRule="auto"/>
              <w:rPr>
                <w:rFonts w:ascii="Arial Narrow" w:hAnsi="Arial Narrow" w:cs="Arial"/>
                <w:noProof/>
                <w:color w:val="313131"/>
                <w:sz w:val="22"/>
                <w:szCs w:val="22"/>
              </w:rPr>
            </w:pPr>
          </w:p>
        </w:tc>
      </w:tr>
      <w:tr w:rsidR="00C27403" w:rsidRPr="00930BAC" w14:paraId="52FD8C9F" w14:textId="77777777" w:rsidTr="00AF2036">
        <w:trPr>
          <w:trHeight w:val="20"/>
        </w:trPr>
        <w:tc>
          <w:tcPr>
            <w:tcW w:w="1625" w:type="pct"/>
          </w:tcPr>
          <w:p w14:paraId="17D1E04D"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6996A324" w14:textId="77777777" w:rsidR="00C27403" w:rsidRPr="00930BAC" w:rsidRDefault="00C27403" w:rsidP="00AF2036">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DRG record error indicator, ‘00’ indicates valid DRG</w:t>
            </w:r>
          </w:p>
        </w:tc>
      </w:tr>
      <w:tr w:rsidR="00C27403" w:rsidRPr="00930BAC" w14:paraId="15440EA2" w14:textId="77777777" w:rsidTr="00AF2036">
        <w:trPr>
          <w:trHeight w:val="20"/>
        </w:trPr>
        <w:tc>
          <w:tcPr>
            <w:tcW w:w="1625" w:type="pct"/>
          </w:tcPr>
          <w:p w14:paraId="640882DB"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3590F642" w14:textId="77777777" w:rsidR="00C27403" w:rsidRPr="00930BAC" w:rsidRDefault="00C27403" w:rsidP="00AF2036">
            <w:pPr>
              <w:spacing w:line="288" w:lineRule="auto"/>
              <w:rPr>
                <w:rFonts w:ascii="Arial Narrow" w:hAnsi="Arial Narrow" w:cs="Arial"/>
                <w:noProof/>
                <w:color w:val="313131"/>
                <w:sz w:val="22"/>
                <w:szCs w:val="22"/>
              </w:rPr>
            </w:pPr>
          </w:p>
        </w:tc>
      </w:tr>
    </w:tbl>
    <w:p w14:paraId="6EF2095B" w14:textId="77777777" w:rsidR="00C27403" w:rsidRPr="00930BAC" w:rsidRDefault="00C27403" w:rsidP="00C27403">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C27403" w:rsidRPr="00930BAC" w14:paraId="6B08EB11" w14:textId="77777777" w:rsidTr="00AF2036">
        <w:trPr>
          <w:trHeight w:val="20"/>
        </w:trPr>
        <w:tc>
          <w:tcPr>
            <w:tcW w:w="5000" w:type="pct"/>
            <w:gridSpan w:val="2"/>
          </w:tcPr>
          <w:p w14:paraId="565DE437" w14:textId="77777777" w:rsidR="00C27403" w:rsidRPr="00047C4F" w:rsidRDefault="00C27403" w:rsidP="00AF2036">
            <w:pPr>
              <w:keepNext/>
              <w:spacing w:before="240" w:after="80"/>
              <w:ind w:right="720"/>
              <w:outlineLvl w:val="1"/>
              <w:rPr>
                <w:rFonts w:ascii="Arial Narrow" w:hAnsi="Arial Narrow"/>
                <w:b/>
                <w:color w:val="08416D"/>
                <w:lang w:eastAsia="ja-JP"/>
              </w:rPr>
            </w:pPr>
            <w:r w:rsidRPr="00047C4F">
              <w:rPr>
                <w:rFonts w:ascii="Arial Narrow" w:hAnsi="Arial Narrow"/>
                <w:b/>
                <w:color w:val="08416D"/>
                <w:lang w:eastAsia="ja-JP"/>
              </w:rPr>
              <w:t>ADM_ROM (APR261, APR300</w:t>
            </w:r>
            <w:r>
              <w:rPr>
                <w:rFonts w:ascii="Arial Narrow" w:hAnsi="Arial Narrow"/>
                <w:b/>
                <w:color w:val="08416D"/>
                <w:lang w:eastAsia="ja-JP"/>
              </w:rPr>
              <w:t xml:space="preserve">, </w:t>
            </w:r>
            <w:r w:rsidRPr="00047C4F">
              <w:rPr>
                <w:rFonts w:ascii="Arial Narrow" w:hAnsi="Arial Narrow"/>
                <w:b/>
                <w:color w:val="08416D"/>
                <w:lang w:eastAsia="ja-JP"/>
              </w:rPr>
              <w:t>APR340</w:t>
            </w:r>
            <w:r>
              <w:rPr>
                <w:rFonts w:ascii="Arial Narrow" w:hAnsi="Arial Narrow"/>
                <w:b/>
                <w:color w:val="08416D"/>
                <w:lang w:eastAsia="ja-JP"/>
              </w:rPr>
              <w:t>, APR260</w:t>
            </w:r>
            <w:r w:rsidRPr="00047C4F">
              <w:rPr>
                <w:rFonts w:ascii="Arial Narrow" w:hAnsi="Arial Narrow"/>
                <w:b/>
                <w:color w:val="08416D"/>
                <w:lang w:eastAsia="ja-JP"/>
              </w:rPr>
              <w:t>)</w:t>
            </w:r>
          </w:p>
        </w:tc>
      </w:tr>
      <w:tr w:rsidR="00C27403" w:rsidRPr="00930BAC" w14:paraId="7AB0C4AC" w14:textId="77777777" w:rsidTr="00AF2036">
        <w:trPr>
          <w:trHeight w:val="20"/>
        </w:trPr>
        <w:tc>
          <w:tcPr>
            <w:tcW w:w="1625" w:type="pct"/>
          </w:tcPr>
          <w:p w14:paraId="502EEA41"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32DD9BDA" w14:textId="77777777" w:rsidR="00C27403" w:rsidRPr="00930BAC" w:rsidRDefault="00C27403" w:rsidP="00AF2036">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Admitting risk of mortality.</w:t>
            </w:r>
          </w:p>
        </w:tc>
      </w:tr>
      <w:tr w:rsidR="00C27403" w:rsidRPr="00930BAC" w14:paraId="6C9A0E14" w14:textId="77777777" w:rsidTr="00AF2036">
        <w:trPr>
          <w:trHeight w:val="20"/>
        </w:trPr>
        <w:tc>
          <w:tcPr>
            <w:tcW w:w="1625" w:type="pct"/>
          </w:tcPr>
          <w:p w14:paraId="6A75E973"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889E16E" w14:textId="77777777" w:rsidR="00C27403" w:rsidRPr="00930BAC" w:rsidRDefault="00C27403" w:rsidP="00AF2036">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Grouper – APR 261, Grouper – APR 300, Grouper – APR 340</w:t>
            </w:r>
            <w:r>
              <w:rPr>
                <w:rFonts w:ascii="Arial Narrow" w:hAnsi="Arial Narrow" w:cs="Arial"/>
                <w:noProof/>
                <w:color w:val="313131"/>
                <w:sz w:val="22"/>
                <w:szCs w:val="22"/>
              </w:rPr>
              <w:t>, Grouper 360</w:t>
            </w:r>
          </w:p>
        </w:tc>
      </w:tr>
      <w:tr w:rsidR="00C27403" w:rsidRPr="00930BAC" w14:paraId="1F11E4C7" w14:textId="77777777" w:rsidTr="00AF2036">
        <w:trPr>
          <w:trHeight w:val="20"/>
        </w:trPr>
        <w:tc>
          <w:tcPr>
            <w:tcW w:w="1625" w:type="pct"/>
          </w:tcPr>
          <w:p w14:paraId="6D1AFC4A"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3F4D99CB" w14:textId="77777777" w:rsidR="00C27403" w:rsidRPr="00930BAC" w:rsidRDefault="00C27403" w:rsidP="00AF2036">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Discharge</w:t>
            </w:r>
          </w:p>
        </w:tc>
      </w:tr>
      <w:tr w:rsidR="00C27403" w:rsidRPr="00930BAC" w14:paraId="56784C1B" w14:textId="77777777" w:rsidTr="00AF2036">
        <w:trPr>
          <w:trHeight w:val="20"/>
        </w:trPr>
        <w:tc>
          <w:tcPr>
            <w:tcW w:w="1625" w:type="pct"/>
          </w:tcPr>
          <w:p w14:paraId="0C826C94"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028C2BC8" w14:textId="77777777" w:rsidR="00C27403" w:rsidRPr="00930BAC" w:rsidRDefault="00C27403" w:rsidP="00AF2036">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CORE</w:t>
            </w:r>
          </w:p>
        </w:tc>
      </w:tr>
      <w:tr w:rsidR="00C27403" w:rsidRPr="00930BAC" w14:paraId="3491CE33" w14:textId="77777777" w:rsidTr="00AF2036">
        <w:trPr>
          <w:trHeight w:val="20"/>
        </w:trPr>
        <w:tc>
          <w:tcPr>
            <w:tcW w:w="1625" w:type="pct"/>
          </w:tcPr>
          <w:p w14:paraId="600C8758"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BB11C26" w14:textId="77777777" w:rsidR="00C27403" w:rsidRPr="00930BAC" w:rsidRDefault="00C27403" w:rsidP="00AF2036">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Categorical</w:t>
            </w:r>
          </w:p>
        </w:tc>
      </w:tr>
      <w:tr w:rsidR="00C27403" w:rsidRPr="00930BAC" w14:paraId="2E3806DB" w14:textId="77777777" w:rsidTr="00AF2036">
        <w:trPr>
          <w:trHeight w:val="20"/>
        </w:trPr>
        <w:tc>
          <w:tcPr>
            <w:tcW w:w="1625" w:type="pct"/>
          </w:tcPr>
          <w:p w14:paraId="58A03FAF"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16B80F84" w14:textId="77777777" w:rsidR="00C27403" w:rsidRPr="00930BAC" w:rsidRDefault="00C27403" w:rsidP="00AF2036">
            <w:pPr>
              <w:spacing w:line="288" w:lineRule="auto"/>
              <w:rPr>
                <w:rFonts w:ascii="Arial Narrow" w:hAnsi="Arial Narrow" w:cs="Arial"/>
                <w:color w:val="313131"/>
                <w:sz w:val="22"/>
                <w:szCs w:val="22"/>
              </w:rPr>
            </w:pPr>
            <w:r>
              <w:rPr>
                <w:rFonts w:ascii="Arial Narrow" w:hAnsi="Arial Narrow" w:cs="Arial"/>
                <w:color w:val="313131"/>
                <w:sz w:val="22"/>
                <w:szCs w:val="22"/>
              </w:rPr>
              <w:t>VARCHAR (N)</w:t>
            </w:r>
          </w:p>
        </w:tc>
      </w:tr>
      <w:tr w:rsidR="00C27403" w:rsidRPr="00930BAC" w14:paraId="4F62F5DA" w14:textId="77777777" w:rsidTr="00AF2036">
        <w:trPr>
          <w:trHeight w:val="20"/>
        </w:trPr>
        <w:tc>
          <w:tcPr>
            <w:tcW w:w="1625" w:type="pct"/>
          </w:tcPr>
          <w:p w14:paraId="366BD979"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6282CF98" w14:textId="77777777" w:rsidR="00C27403" w:rsidRPr="00930BAC" w:rsidRDefault="00C27403" w:rsidP="00AF2036">
            <w:pPr>
              <w:spacing w:line="288" w:lineRule="auto"/>
              <w:rPr>
                <w:rFonts w:ascii="Arial Narrow" w:hAnsi="Arial Narrow" w:cs="Arial"/>
                <w:color w:val="313131"/>
                <w:sz w:val="22"/>
                <w:szCs w:val="22"/>
              </w:rPr>
            </w:pPr>
            <w:r>
              <w:rPr>
                <w:rFonts w:ascii="Arial Narrow" w:hAnsi="Arial Narrow" w:cs="Arial"/>
                <w:color w:val="313131"/>
                <w:sz w:val="22"/>
                <w:szCs w:val="22"/>
              </w:rPr>
              <w:t>1</w:t>
            </w:r>
          </w:p>
        </w:tc>
      </w:tr>
      <w:tr w:rsidR="00C27403" w:rsidRPr="00930BAC" w14:paraId="64956357" w14:textId="77777777" w:rsidTr="00AF2036">
        <w:trPr>
          <w:trHeight w:val="20"/>
        </w:trPr>
        <w:tc>
          <w:tcPr>
            <w:tcW w:w="1625" w:type="pct"/>
          </w:tcPr>
          <w:p w14:paraId="227E7ACC"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6939AC57" w14:textId="77777777" w:rsidR="00C27403" w:rsidRPr="00930BAC" w:rsidRDefault="00C27403" w:rsidP="00AF2036">
            <w:pPr>
              <w:spacing w:line="288" w:lineRule="auto"/>
              <w:rPr>
                <w:rFonts w:ascii="Arial Narrow" w:hAnsi="Arial Narrow" w:cs="Arial"/>
                <w:noProof/>
                <w:color w:val="313131"/>
                <w:sz w:val="22"/>
                <w:szCs w:val="22"/>
              </w:rPr>
            </w:pPr>
          </w:p>
        </w:tc>
      </w:tr>
      <w:tr w:rsidR="00C27403" w:rsidRPr="00930BAC" w14:paraId="2E1F735F" w14:textId="77777777" w:rsidTr="00AF2036">
        <w:trPr>
          <w:trHeight w:val="20"/>
        </w:trPr>
        <w:tc>
          <w:tcPr>
            <w:tcW w:w="1625" w:type="pct"/>
          </w:tcPr>
          <w:p w14:paraId="5210E35C"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6CEF29B2" w14:textId="77777777" w:rsidR="00C27403" w:rsidRPr="00930BAC" w:rsidRDefault="00C27403" w:rsidP="00AF2036">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Admitting ROM should classify the patient, based on admitting diagnoses and procedures, into a standard category of clinical risk.</w:t>
            </w:r>
          </w:p>
        </w:tc>
      </w:tr>
      <w:tr w:rsidR="00C27403" w:rsidRPr="00930BAC" w14:paraId="4A670269" w14:textId="77777777" w:rsidTr="00AF2036">
        <w:trPr>
          <w:trHeight w:val="20"/>
        </w:trPr>
        <w:tc>
          <w:tcPr>
            <w:tcW w:w="1625" w:type="pct"/>
          </w:tcPr>
          <w:p w14:paraId="0799D7F6"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33FEA0AE" w14:textId="77777777" w:rsidR="00C27403" w:rsidRPr="00930BAC" w:rsidRDefault="00C27403" w:rsidP="00AF2036">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Standard 3M Grouper Values</w:t>
            </w:r>
          </w:p>
        </w:tc>
      </w:tr>
    </w:tbl>
    <w:p w14:paraId="6CD44FC2" w14:textId="77777777" w:rsidR="00C27403" w:rsidRPr="00930BAC" w:rsidRDefault="00C27403" w:rsidP="00C27403">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C27403" w:rsidRPr="00930BAC" w14:paraId="55C52823" w14:textId="77777777" w:rsidTr="00AF2036">
        <w:trPr>
          <w:trHeight w:val="20"/>
        </w:trPr>
        <w:tc>
          <w:tcPr>
            <w:tcW w:w="5000" w:type="pct"/>
            <w:gridSpan w:val="2"/>
          </w:tcPr>
          <w:p w14:paraId="2804A89C" w14:textId="77777777" w:rsidR="00C27403" w:rsidRPr="00047C4F" w:rsidRDefault="00C27403" w:rsidP="00AF2036">
            <w:pPr>
              <w:keepNext/>
              <w:spacing w:before="240" w:after="80"/>
              <w:ind w:right="720"/>
              <w:outlineLvl w:val="1"/>
              <w:rPr>
                <w:rFonts w:ascii="Arial Narrow" w:hAnsi="Arial Narrow"/>
                <w:b/>
                <w:color w:val="08416D"/>
                <w:lang w:eastAsia="ja-JP"/>
              </w:rPr>
            </w:pPr>
            <w:r w:rsidRPr="00047C4F">
              <w:rPr>
                <w:rFonts w:ascii="Arial Narrow" w:hAnsi="Arial Narrow"/>
                <w:b/>
                <w:color w:val="08416D"/>
                <w:lang w:eastAsia="ja-JP"/>
              </w:rPr>
              <w:lastRenderedPageBreak/>
              <w:t>ADM_SOI (APR261, APR300</w:t>
            </w:r>
            <w:r>
              <w:rPr>
                <w:rFonts w:ascii="Arial Narrow" w:hAnsi="Arial Narrow"/>
                <w:b/>
                <w:color w:val="08416D"/>
                <w:lang w:eastAsia="ja-JP"/>
              </w:rPr>
              <w:t xml:space="preserve">, </w:t>
            </w:r>
            <w:r w:rsidRPr="00047C4F">
              <w:rPr>
                <w:rFonts w:ascii="Arial Narrow" w:hAnsi="Arial Narrow"/>
                <w:b/>
                <w:color w:val="08416D"/>
                <w:lang w:eastAsia="ja-JP"/>
              </w:rPr>
              <w:t>APR340</w:t>
            </w:r>
            <w:r>
              <w:rPr>
                <w:rFonts w:ascii="Arial Narrow" w:hAnsi="Arial Narrow"/>
                <w:b/>
                <w:color w:val="08416D"/>
                <w:lang w:eastAsia="ja-JP"/>
              </w:rPr>
              <w:t>, APR360</w:t>
            </w:r>
            <w:r w:rsidRPr="00047C4F">
              <w:rPr>
                <w:rFonts w:ascii="Arial Narrow" w:hAnsi="Arial Narrow"/>
                <w:b/>
                <w:color w:val="08416D"/>
                <w:lang w:eastAsia="ja-JP"/>
              </w:rPr>
              <w:t>)</w:t>
            </w:r>
          </w:p>
        </w:tc>
      </w:tr>
      <w:tr w:rsidR="00C27403" w:rsidRPr="00930BAC" w14:paraId="0C0898CA" w14:textId="77777777" w:rsidTr="00AF2036">
        <w:trPr>
          <w:trHeight w:val="20"/>
        </w:trPr>
        <w:tc>
          <w:tcPr>
            <w:tcW w:w="1625" w:type="pct"/>
          </w:tcPr>
          <w:p w14:paraId="07A19ACA"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5DBBE337" w14:textId="77777777" w:rsidR="00C27403" w:rsidRPr="00930BAC" w:rsidRDefault="00C27403" w:rsidP="00AF2036">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Admitting severity of illness.</w:t>
            </w:r>
          </w:p>
        </w:tc>
      </w:tr>
      <w:tr w:rsidR="00C27403" w:rsidRPr="00930BAC" w14:paraId="07A7C0AC" w14:textId="77777777" w:rsidTr="00AF2036">
        <w:trPr>
          <w:trHeight w:val="20"/>
        </w:trPr>
        <w:tc>
          <w:tcPr>
            <w:tcW w:w="1625" w:type="pct"/>
          </w:tcPr>
          <w:p w14:paraId="40DA2EC3"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D40BD38" w14:textId="77777777" w:rsidR="00C27403" w:rsidRPr="00930BAC" w:rsidRDefault="00C27403" w:rsidP="00AF2036">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Grouper – APR 261, Grouper – APR 300, Grouper – APR 340</w:t>
            </w:r>
            <w:r>
              <w:rPr>
                <w:rFonts w:ascii="Arial Narrow" w:hAnsi="Arial Narrow" w:cs="Arial"/>
                <w:noProof/>
                <w:color w:val="313131"/>
                <w:sz w:val="22"/>
                <w:szCs w:val="22"/>
              </w:rPr>
              <w:t>, Grouper - APR 360</w:t>
            </w:r>
          </w:p>
        </w:tc>
      </w:tr>
      <w:tr w:rsidR="00C27403" w:rsidRPr="00930BAC" w14:paraId="49956F4C" w14:textId="77777777" w:rsidTr="00AF2036">
        <w:trPr>
          <w:trHeight w:val="20"/>
        </w:trPr>
        <w:tc>
          <w:tcPr>
            <w:tcW w:w="1625" w:type="pct"/>
          </w:tcPr>
          <w:p w14:paraId="49974A38"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4C0727FA" w14:textId="77777777" w:rsidR="00C27403" w:rsidRPr="00930BAC" w:rsidRDefault="00C27403" w:rsidP="00AF2036">
            <w:pPr>
              <w:spacing w:line="288" w:lineRule="auto"/>
              <w:rPr>
                <w:rFonts w:ascii="Arial Narrow" w:hAnsi="Arial Narrow" w:cs="Arial"/>
                <w:noProof/>
                <w:color w:val="313131"/>
                <w:sz w:val="22"/>
                <w:szCs w:val="22"/>
              </w:rPr>
            </w:pPr>
          </w:p>
        </w:tc>
      </w:tr>
      <w:tr w:rsidR="00C27403" w:rsidRPr="00930BAC" w14:paraId="46CFFC72" w14:textId="77777777" w:rsidTr="00AF2036">
        <w:trPr>
          <w:trHeight w:val="20"/>
        </w:trPr>
        <w:tc>
          <w:tcPr>
            <w:tcW w:w="1625" w:type="pct"/>
          </w:tcPr>
          <w:p w14:paraId="04DB8969"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7533299A" w14:textId="77777777" w:rsidR="00C27403" w:rsidRPr="00930BAC" w:rsidRDefault="00C27403" w:rsidP="00AF2036">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CORE</w:t>
            </w:r>
          </w:p>
        </w:tc>
      </w:tr>
      <w:tr w:rsidR="00C27403" w:rsidRPr="00930BAC" w14:paraId="5498FC27" w14:textId="77777777" w:rsidTr="00AF2036">
        <w:trPr>
          <w:trHeight w:val="20"/>
        </w:trPr>
        <w:tc>
          <w:tcPr>
            <w:tcW w:w="1625" w:type="pct"/>
          </w:tcPr>
          <w:p w14:paraId="341472DD"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F874CC6" w14:textId="77777777" w:rsidR="00C27403" w:rsidRPr="00930BAC" w:rsidRDefault="00C27403" w:rsidP="00AF2036">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Categorical</w:t>
            </w:r>
          </w:p>
        </w:tc>
      </w:tr>
      <w:tr w:rsidR="00C27403" w:rsidRPr="00930BAC" w14:paraId="394686A9" w14:textId="77777777" w:rsidTr="00AF2036">
        <w:trPr>
          <w:trHeight w:val="20"/>
        </w:trPr>
        <w:tc>
          <w:tcPr>
            <w:tcW w:w="1625" w:type="pct"/>
          </w:tcPr>
          <w:p w14:paraId="0C0E552A"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1CE5DC70" w14:textId="77777777" w:rsidR="00C27403" w:rsidRPr="00930BAC" w:rsidRDefault="00C27403" w:rsidP="00AF2036">
            <w:pPr>
              <w:spacing w:line="288" w:lineRule="auto"/>
              <w:rPr>
                <w:rFonts w:ascii="Arial Narrow" w:hAnsi="Arial Narrow" w:cs="Arial"/>
                <w:color w:val="313131"/>
                <w:sz w:val="22"/>
                <w:szCs w:val="22"/>
              </w:rPr>
            </w:pPr>
            <w:r>
              <w:rPr>
                <w:rFonts w:ascii="Arial Narrow" w:hAnsi="Arial Narrow" w:cs="Arial"/>
                <w:color w:val="313131"/>
                <w:sz w:val="22"/>
                <w:szCs w:val="22"/>
              </w:rPr>
              <w:t>VARCHAR (N)</w:t>
            </w:r>
          </w:p>
        </w:tc>
      </w:tr>
      <w:tr w:rsidR="00C27403" w:rsidRPr="00930BAC" w14:paraId="06DF96F3" w14:textId="77777777" w:rsidTr="00AF2036">
        <w:trPr>
          <w:trHeight w:val="20"/>
        </w:trPr>
        <w:tc>
          <w:tcPr>
            <w:tcW w:w="1625" w:type="pct"/>
          </w:tcPr>
          <w:p w14:paraId="61A8D04B"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244BB15A" w14:textId="77777777" w:rsidR="00C27403" w:rsidRPr="00930BAC" w:rsidRDefault="00C27403" w:rsidP="00AF2036">
            <w:pPr>
              <w:spacing w:line="288" w:lineRule="auto"/>
              <w:rPr>
                <w:rFonts w:ascii="Arial Narrow" w:hAnsi="Arial Narrow" w:cs="Arial"/>
                <w:color w:val="313131"/>
                <w:sz w:val="22"/>
                <w:szCs w:val="22"/>
              </w:rPr>
            </w:pPr>
            <w:r>
              <w:rPr>
                <w:rFonts w:ascii="Arial Narrow" w:hAnsi="Arial Narrow" w:cs="Arial"/>
                <w:color w:val="313131"/>
                <w:sz w:val="22"/>
                <w:szCs w:val="22"/>
              </w:rPr>
              <w:t>1</w:t>
            </w:r>
          </w:p>
        </w:tc>
      </w:tr>
      <w:tr w:rsidR="00C27403" w:rsidRPr="00930BAC" w14:paraId="3C24D336" w14:textId="77777777" w:rsidTr="00AF2036">
        <w:trPr>
          <w:trHeight w:val="20"/>
        </w:trPr>
        <w:tc>
          <w:tcPr>
            <w:tcW w:w="1625" w:type="pct"/>
          </w:tcPr>
          <w:p w14:paraId="4AAEA62B"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29299ACF" w14:textId="77777777" w:rsidR="00C27403" w:rsidRPr="00930BAC" w:rsidRDefault="00C27403" w:rsidP="00AF2036">
            <w:pPr>
              <w:spacing w:line="288" w:lineRule="auto"/>
              <w:rPr>
                <w:rFonts w:ascii="Arial Narrow" w:hAnsi="Arial Narrow" w:cs="Arial"/>
                <w:noProof/>
                <w:color w:val="313131"/>
                <w:sz w:val="22"/>
                <w:szCs w:val="22"/>
              </w:rPr>
            </w:pPr>
          </w:p>
        </w:tc>
      </w:tr>
      <w:tr w:rsidR="00C27403" w:rsidRPr="00930BAC" w14:paraId="691836D3" w14:textId="77777777" w:rsidTr="00AF2036">
        <w:trPr>
          <w:trHeight w:val="20"/>
        </w:trPr>
        <w:tc>
          <w:tcPr>
            <w:tcW w:w="1625" w:type="pct"/>
          </w:tcPr>
          <w:p w14:paraId="6BC79A8D"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63810E8E" w14:textId="77777777" w:rsidR="00C27403" w:rsidRPr="00930BAC" w:rsidRDefault="00C27403" w:rsidP="00AF2036">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Admitting SOI should classify the patient, based on admitting diagnoses and procedures, into a standard category of illness severity.</w:t>
            </w:r>
          </w:p>
        </w:tc>
      </w:tr>
      <w:tr w:rsidR="00C27403" w:rsidRPr="00930BAC" w14:paraId="7F67F71A" w14:textId="77777777" w:rsidTr="00AF2036">
        <w:trPr>
          <w:trHeight w:val="20"/>
        </w:trPr>
        <w:tc>
          <w:tcPr>
            <w:tcW w:w="1625" w:type="pct"/>
          </w:tcPr>
          <w:p w14:paraId="60FC234D"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43E33B55" w14:textId="77777777" w:rsidR="00C27403" w:rsidRPr="00930BAC" w:rsidRDefault="00C27403" w:rsidP="00AF2036">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Standard 3M Grouper Values</w:t>
            </w:r>
          </w:p>
        </w:tc>
      </w:tr>
    </w:tbl>
    <w:p w14:paraId="244349DE" w14:textId="77777777" w:rsidR="00C27403" w:rsidRPr="00930BAC" w:rsidRDefault="00C27403"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71AA23A5" w14:textId="77777777" w:rsidTr="003542EC">
        <w:trPr>
          <w:trHeight w:val="20"/>
        </w:trPr>
        <w:tc>
          <w:tcPr>
            <w:tcW w:w="5000" w:type="pct"/>
            <w:gridSpan w:val="2"/>
          </w:tcPr>
          <w:p w14:paraId="7220DC23" w14:textId="77777777" w:rsidR="00930BAC" w:rsidRPr="00047C4F" w:rsidRDefault="00930BAC" w:rsidP="00930BAC">
            <w:pPr>
              <w:keepNext/>
              <w:spacing w:before="240" w:after="80"/>
              <w:ind w:right="720"/>
              <w:outlineLvl w:val="1"/>
              <w:rPr>
                <w:rFonts w:ascii="Arial Narrow" w:hAnsi="Arial Narrow"/>
                <w:b/>
                <w:color w:val="08416D"/>
                <w:lang w:eastAsia="ja-JP"/>
              </w:rPr>
            </w:pPr>
            <w:r w:rsidRPr="00047C4F">
              <w:rPr>
                <w:rFonts w:ascii="Arial Narrow" w:hAnsi="Arial Narrow"/>
                <w:b/>
                <w:color w:val="08416D"/>
                <w:lang w:eastAsia="ja-JP"/>
              </w:rPr>
              <w:t>AgeLDS</w:t>
            </w:r>
          </w:p>
        </w:tc>
      </w:tr>
      <w:tr w:rsidR="00930BAC" w:rsidRPr="00930BAC" w14:paraId="005DFA2E" w14:textId="77777777" w:rsidTr="003542EC">
        <w:trPr>
          <w:trHeight w:val="20"/>
        </w:trPr>
        <w:tc>
          <w:tcPr>
            <w:tcW w:w="1625" w:type="pct"/>
          </w:tcPr>
          <w:p w14:paraId="272677B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09CC5ED0"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Age of the patient.</w:t>
            </w:r>
          </w:p>
        </w:tc>
      </w:tr>
      <w:tr w:rsidR="00930BAC" w:rsidRPr="00930BAC" w14:paraId="0CF7C5C9" w14:textId="77777777" w:rsidTr="003542EC">
        <w:trPr>
          <w:trHeight w:val="20"/>
        </w:trPr>
        <w:tc>
          <w:tcPr>
            <w:tcW w:w="1625" w:type="pct"/>
          </w:tcPr>
          <w:p w14:paraId="3053550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7F2E996"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Discharge</w:t>
            </w:r>
          </w:p>
        </w:tc>
      </w:tr>
      <w:tr w:rsidR="00930BAC" w:rsidRPr="00930BAC" w14:paraId="71C6F6C1" w14:textId="77777777" w:rsidTr="003542EC">
        <w:trPr>
          <w:trHeight w:val="20"/>
        </w:trPr>
        <w:tc>
          <w:tcPr>
            <w:tcW w:w="1625" w:type="pct"/>
          </w:tcPr>
          <w:p w14:paraId="186B5C8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69C97CD5" w14:textId="77777777" w:rsidR="00930BAC" w:rsidRPr="00930BAC" w:rsidRDefault="00930BAC" w:rsidP="00930BAC">
            <w:pPr>
              <w:spacing w:line="288" w:lineRule="auto"/>
              <w:rPr>
                <w:rFonts w:ascii="Arial Narrow" w:hAnsi="Arial Narrow" w:cs="Arial"/>
                <w:noProof/>
                <w:color w:val="313131"/>
                <w:sz w:val="22"/>
                <w:szCs w:val="22"/>
              </w:rPr>
            </w:pPr>
          </w:p>
        </w:tc>
      </w:tr>
      <w:tr w:rsidR="00930BAC" w:rsidRPr="00930BAC" w14:paraId="6806E739" w14:textId="77777777" w:rsidTr="003542EC">
        <w:trPr>
          <w:trHeight w:val="20"/>
        </w:trPr>
        <w:tc>
          <w:tcPr>
            <w:tcW w:w="1625" w:type="pct"/>
          </w:tcPr>
          <w:p w14:paraId="78F5423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73FA6523"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CORE</w:t>
            </w:r>
          </w:p>
        </w:tc>
      </w:tr>
      <w:tr w:rsidR="00930BAC" w:rsidRPr="00930BAC" w14:paraId="7C2295B5" w14:textId="77777777" w:rsidTr="003542EC">
        <w:trPr>
          <w:trHeight w:val="20"/>
        </w:trPr>
        <w:tc>
          <w:tcPr>
            <w:tcW w:w="1625" w:type="pct"/>
          </w:tcPr>
          <w:p w14:paraId="6BE16B1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1D74FF1"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Continuous</w:t>
            </w:r>
          </w:p>
        </w:tc>
      </w:tr>
      <w:tr w:rsidR="00930BAC" w:rsidRPr="00930BAC" w14:paraId="6A23F754" w14:textId="77777777" w:rsidTr="003542EC">
        <w:trPr>
          <w:trHeight w:val="20"/>
        </w:trPr>
        <w:tc>
          <w:tcPr>
            <w:tcW w:w="1625" w:type="pct"/>
          </w:tcPr>
          <w:p w14:paraId="55D633B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1589FFB8" w14:textId="63D7ABD0" w:rsidR="00930BAC" w:rsidRPr="00930BAC" w:rsidRDefault="00942606" w:rsidP="00930BAC">
            <w:pPr>
              <w:spacing w:line="288" w:lineRule="auto"/>
              <w:rPr>
                <w:rFonts w:ascii="Arial Narrow" w:hAnsi="Arial Narrow" w:cs="Arial"/>
                <w:color w:val="313131"/>
                <w:sz w:val="22"/>
                <w:szCs w:val="22"/>
              </w:rPr>
            </w:pPr>
            <w:r>
              <w:rPr>
                <w:rFonts w:ascii="Arial Narrow" w:hAnsi="Arial Narrow" w:cs="Arial"/>
                <w:color w:val="313131"/>
                <w:sz w:val="22"/>
                <w:szCs w:val="22"/>
              </w:rPr>
              <w:t>Integer</w:t>
            </w:r>
          </w:p>
        </w:tc>
      </w:tr>
      <w:tr w:rsidR="00930BAC" w:rsidRPr="00930BAC" w14:paraId="067D7020" w14:textId="77777777" w:rsidTr="003542EC">
        <w:trPr>
          <w:trHeight w:val="20"/>
        </w:trPr>
        <w:tc>
          <w:tcPr>
            <w:tcW w:w="1625" w:type="pct"/>
          </w:tcPr>
          <w:p w14:paraId="00D4484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6AE5A1CF"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3</w:t>
            </w:r>
          </w:p>
        </w:tc>
      </w:tr>
      <w:tr w:rsidR="00930BAC" w:rsidRPr="00930BAC" w14:paraId="734BEB30" w14:textId="77777777" w:rsidTr="003542EC">
        <w:trPr>
          <w:trHeight w:val="20"/>
        </w:trPr>
        <w:tc>
          <w:tcPr>
            <w:tcW w:w="1625" w:type="pct"/>
          </w:tcPr>
          <w:p w14:paraId="1543264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4C1F9961"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Yes</w:t>
            </w:r>
          </w:p>
        </w:tc>
      </w:tr>
      <w:tr w:rsidR="00930BAC" w:rsidRPr="00930BAC" w14:paraId="21B490DC" w14:textId="77777777" w:rsidTr="003542EC">
        <w:trPr>
          <w:trHeight w:val="20"/>
        </w:trPr>
        <w:tc>
          <w:tcPr>
            <w:tcW w:w="1625" w:type="pct"/>
          </w:tcPr>
          <w:p w14:paraId="428A7F2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563DF388"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Age of the patient as calculated by CHIA. Rounded up to the nearest integer. Age is zero when patient is younger than 1 year and age is 999 when patient is older than 89 years. Discretion should be used whenever a questionable age assignment is noted. Researchers are advised to consider other data elements in their analysis of this field.</w:t>
            </w:r>
          </w:p>
        </w:tc>
      </w:tr>
      <w:tr w:rsidR="00930BAC" w:rsidRPr="00930BAC" w14:paraId="5583165E" w14:textId="77777777" w:rsidTr="003542EC">
        <w:trPr>
          <w:trHeight w:val="20"/>
        </w:trPr>
        <w:tc>
          <w:tcPr>
            <w:tcW w:w="1625" w:type="pct"/>
          </w:tcPr>
          <w:p w14:paraId="2726035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785AFC04"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No</w:t>
            </w:r>
          </w:p>
        </w:tc>
      </w:tr>
      <w:tr w:rsidR="00930BAC" w:rsidRPr="00930BAC" w14:paraId="2E16B869" w14:textId="77777777" w:rsidTr="003542EC">
        <w:trPr>
          <w:trHeight w:val="20"/>
        </w:trPr>
        <w:tc>
          <w:tcPr>
            <w:tcW w:w="1625" w:type="pct"/>
          </w:tcPr>
          <w:p w14:paraId="20FE0A2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 xml:space="preserve">Summary Statistics:                   </w:t>
            </w:r>
          </w:p>
        </w:tc>
        <w:tc>
          <w:tcPr>
            <w:tcW w:w="3375" w:type="pct"/>
          </w:tcPr>
          <w:p w14:paraId="4CD8A3F4"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AgeLDS Mean</w:t>
            </w:r>
          </w:p>
        </w:tc>
      </w:tr>
    </w:tbl>
    <w:p w14:paraId="38AD55C8"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385F590D" w14:textId="77777777" w:rsidTr="003542EC">
        <w:trPr>
          <w:trHeight w:val="20"/>
        </w:trPr>
        <w:tc>
          <w:tcPr>
            <w:tcW w:w="5000" w:type="pct"/>
            <w:gridSpan w:val="2"/>
          </w:tcPr>
          <w:p w14:paraId="6CC0B7FD" w14:textId="77777777" w:rsidR="00930BAC" w:rsidRPr="00047C4F" w:rsidRDefault="00930BAC" w:rsidP="00930BAC">
            <w:pPr>
              <w:keepNext/>
              <w:spacing w:before="240" w:after="80"/>
              <w:ind w:right="720"/>
              <w:outlineLvl w:val="1"/>
              <w:rPr>
                <w:rFonts w:ascii="Arial Narrow" w:hAnsi="Arial Narrow"/>
                <w:b/>
                <w:color w:val="08416D"/>
                <w:lang w:eastAsia="ja-JP"/>
              </w:rPr>
            </w:pPr>
            <w:r w:rsidRPr="00047C4F">
              <w:rPr>
                <w:rFonts w:ascii="Arial Narrow" w:hAnsi="Arial Narrow"/>
                <w:b/>
                <w:color w:val="08416D"/>
                <w:lang w:eastAsia="ja-JP"/>
              </w:rPr>
              <w:t>AncillaryID</w:t>
            </w:r>
          </w:p>
        </w:tc>
      </w:tr>
      <w:tr w:rsidR="00930BAC" w:rsidRPr="00930BAC" w14:paraId="737E404D" w14:textId="77777777" w:rsidTr="003542EC">
        <w:trPr>
          <w:trHeight w:val="20"/>
        </w:trPr>
        <w:tc>
          <w:tcPr>
            <w:tcW w:w="1625" w:type="pct"/>
          </w:tcPr>
          <w:p w14:paraId="3CE8102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2DC180FD"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CHIA created field.</w:t>
            </w:r>
          </w:p>
        </w:tc>
      </w:tr>
      <w:tr w:rsidR="00930BAC" w:rsidRPr="00930BAC" w14:paraId="7C1C2505" w14:textId="77777777" w:rsidTr="003542EC">
        <w:trPr>
          <w:trHeight w:val="20"/>
        </w:trPr>
        <w:tc>
          <w:tcPr>
            <w:tcW w:w="1625" w:type="pct"/>
          </w:tcPr>
          <w:p w14:paraId="4D75B45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379577A7"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Service</w:t>
            </w:r>
          </w:p>
        </w:tc>
      </w:tr>
      <w:tr w:rsidR="00930BAC" w:rsidRPr="00930BAC" w14:paraId="1F3BFEC3" w14:textId="77777777" w:rsidTr="003542EC">
        <w:trPr>
          <w:trHeight w:val="20"/>
        </w:trPr>
        <w:tc>
          <w:tcPr>
            <w:tcW w:w="1625" w:type="pct"/>
          </w:tcPr>
          <w:p w14:paraId="5EC52B7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4D21A822" w14:textId="77777777" w:rsidR="00930BAC" w:rsidRPr="00930BAC" w:rsidRDefault="00930BAC" w:rsidP="00930BAC">
            <w:pPr>
              <w:spacing w:line="288" w:lineRule="auto"/>
              <w:rPr>
                <w:rFonts w:ascii="Arial Narrow" w:hAnsi="Arial Narrow" w:cs="Arial"/>
                <w:noProof/>
                <w:color w:val="313131"/>
                <w:sz w:val="22"/>
                <w:szCs w:val="22"/>
              </w:rPr>
            </w:pPr>
          </w:p>
        </w:tc>
      </w:tr>
      <w:tr w:rsidR="00930BAC" w:rsidRPr="00930BAC" w14:paraId="196182EE" w14:textId="77777777" w:rsidTr="003542EC">
        <w:trPr>
          <w:trHeight w:val="20"/>
        </w:trPr>
        <w:tc>
          <w:tcPr>
            <w:tcW w:w="1625" w:type="pct"/>
          </w:tcPr>
          <w:p w14:paraId="5BA9539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09F865AE"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CORE</w:t>
            </w:r>
          </w:p>
        </w:tc>
      </w:tr>
      <w:tr w:rsidR="00930BAC" w:rsidRPr="00930BAC" w14:paraId="4F5D1074" w14:textId="77777777" w:rsidTr="003542EC">
        <w:trPr>
          <w:trHeight w:val="20"/>
        </w:trPr>
        <w:tc>
          <w:tcPr>
            <w:tcW w:w="1625" w:type="pct"/>
          </w:tcPr>
          <w:p w14:paraId="4CE8993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124A81AA"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Identifier</w:t>
            </w:r>
          </w:p>
        </w:tc>
      </w:tr>
      <w:tr w:rsidR="00930BAC" w:rsidRPr="00930BAC" w14:paraId="642F4F9A" w14:textId="77777777" w:rsidTr="003542EC">
        <w:trPr>
          <w:trHeight w:val="20"/>
        </w:trPr>
        <w:tc>
          <w:tcPr>
            <w:tcW w:w="1625" w:type="pct"/>
          </w:tcPr>
          <w:p w14:paraId="404D06B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660836E8" w14:textId="63E72AFE" w:rsidR="00930BAC" w:rsidRPr="00930BAC" w:rsidRDefault="00EB022A" w:rsidP="00930BAC">
            <w:pPr>
              <w:spacing w:line="288" w:lineRule="auto"/>
              <w:rPr>
                <w:rFonts w:ascii="Arial Narrow" w:hAnsi="Arial Narrow" w:cs="Arial"/>
                <w:color w:val="313131"/>
                <w:sz w:val="22"/>
                <w:szCs w:val="22"/>
              </w:rPr>
            </w:pPr>
            <w:r>
              <w:rPr>
                <w:rFonts w:ascii="Arial Narrow" w:hAnsi="Arial Narrow" w:cs="Arial"/>
                <w:color w:val="313131"/>
                <w:sz w:val="22"/>
                <w:szCs w:val="22"/>
              </w:rPr>
              <w:t>Integer</w:t>
            </w:r>
          </w:p>
        </w:tc>
      </w:tr>
      <w:tr w:rsidR="00930BAC" w:rsidRPr="00930BAC" w14:paraId="0D2014EE" w14:textId="77777777" w:rsidTr="003542EC">
        <w:trPr>
          <w:trHeight w:val="20"/>
        </w:trPr>
        <w:tc>
          <w:tcPr>
            <w:tcW w:w="1625" w:type="pct"/>
          </w:tcPr>
          <w:p w14:paraId="060DA15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53F22FC9" w14:textId="77777777" w:rsidR="00930BAC" w:rsidRPr="00930BAC" w:rsidRDefault="00930BAC" w:rsidP="00930BAC">
            <w:pPr>
              <w:spacing w:line="288" w:lineRule="auto"/>
              <w:rPr>
                <w:rFonts w:ascii="Arial Narrow" w:hAnsi="Arial Narrow" w:cs="Arial"/>
                <w:color w:val="313131"/>
                <w:sz w:val="22"/>
                <w:szCs w:val="22"/>
              </w:rPr>
            </w:pPr>
          </w:p>
        </w:tc>
      </w:tr>
      <w:tr w:rsidR="00930BAC" w:rsidRPr="00930BAC" w14:paraId="46773F6F" w14:textId="77777777" w:rsidTr="003542EC">
        <w:trPr>
          <w:trHeight w:val="20"/>
        </w:trPr>
        <w:tc>
          <w:tcPr>
            <w:tcW w:w="1625" w:type="pct"/>
          </w:tcPr>
          <w:p w14:paraId="22CF98F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112B5562"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No</w:t>
            </w:r>
          </w:p>
        </w:tc>
      </w:tr>
      <w:tr w:rsidR="00930BAC" w:rsidRPr="00930BAC" w14:paraId="23B1C36C" w14:textId="77777777" w:rsidTr="003542EC">
        <w:trPr>
          <w:trHeight w:val="20"/>
        </w:trPr>
        <w:tc>
          <w:tcPr>
            <w:tcW w:w="1625" w:type="pct"/>
          </w:tcPr>
          <w:p w14:paraId="67C94CF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309A1F5B" w14:textId="77777777" w:rsidR="00930BAC" w:rsidRPr="00930BAC" w:rsidRDefault="00930BAC" w:rsidP="00930BAC">
            <w:pPr>
              <w:spacing w:line="288" w:lineRule="auto"/>
              <w:rPr>
                <w:rFonts w:ascii="Arial Narrow" w:hAnsi="Arial Narrow" w:cs="Arial"/>
                <w:noProof/>
                <w:color w:val="313131"/>
                <w:sz w:val="22"/>
                <w:szCs w:val="22"/>
              </w:rPr>
            </w:pPr>
          </w:p>
        </w:tc>
      </w:tr>
      <w:tr w:rsidR="00930BAC" w:rsidRPr="00930BAC" w14:paraId="7426649F" w14:textId="77777777" w:rsidTr="003542EC">
        <w:trPr>
          <w:trHeight w:val="20"/>
        </w:trPr>
        <w:tc>
          <w:tcPr>
            <w:tcW w:w="1625" w:type="pct"/>
          </w:tcPr>
          <w:p w14:paraId="75A2C62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lastRenderedPageBreak/>
              <w:t>Reference Table:</w:t>
            </w:r>
          </w:p>
        </w:tc>
        <w:tc>
          <w:tcPr>
            <w:tcW w:w="3375" w:type="pct"/>
          </w:tcPr>
          <w:p w14:paraId="00987753"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No</w:t>
            </w:r>
          </w:p>
        </w:tc>
      </w:tr>
    </w:tbl>
    <w:p w14:paraId="7FEF0DD0"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1BD24202" w14:textId="77777777" w:rsidTr="003542EC">
        <w:trPr>
          <w:trHeight w:val="20"/>
        </w:trPr>
        <w:tc>
          <w:tcPr>
            <w:tcW w:w="5000" w:type="pct"/>
            <w:gridSpan w:val="2"/>
          </w:tcPr>
          <w:p w14:paraId="75A6D1F9"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AttendingPhysicianNumber</w:t>
            </w:r>
          </w:p>
        </w:tc>
      </w:tr>
      <w:tr w:rsidR="00930BAC" w:rsidRPr="00930BAC" w14:paraId="63ABC0DD" w14:textId="77777777" w:rsidTr="003542EC">
        <w:trPr>
          <w:trHeight w:val="20"/>
        </w:trPr>
        <w:tc>
          <w:tcPr>
            <w:tcW w:w="1625" w:type="pct"/>
          </w:tcPr>
          <w:p w14:paraId="6C3B122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3135452E"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ID of the Attending physician.</w:t>
            </w:r>
          </w:p>
        </w:tc>
      </w:tr>
      <w:tr w:rsidR="00930BAC" w:rsidRPr="00930BAC" w14:paraId="2978099D" w14:textId="77777777" w:rsidTr="003542EC">
        <w:trPr>
          <w:trHeight w:val="20"/>
        </w:trPr>
        <w:tc>
          <w:tcPr>
            <w:tcW w:w="1625" w:type="pct"/>
          </w:tcPr>
          <w:p w14:paraId="4F12BF3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1D3F8903"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Discharge</w:t>
            </w:r>
          </w:p>
        </w:tc>
      </w:tr>
      <w:tr w:rsidR="00930BAC" w:rsidRPr="00930BAC" w14:paraId="749ABEE3" w14:textId="77777777" w:rsidTr="003542EC">
        <w:trPr>
          <w:trHeight w:val="20"/>
        </w:trPr>
        <w:tc>
          <w:tcPr>
            <w:tcW w:w="1625" w:type="pct"/>
          </w:tcPr>
          <w:p w14:paraId="7D15977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40616CE1" w14:textId="77777777" w:rsidR="00930BAC" w:rsidRPr="00930BAC" w:rsidRDefault="00930BAC" w:rsidP="00930BAC">
            <w:pPr>
              <w:spacing w:line="288" w:lineRule="auto"/>
              <w:rPr>
                <w:rFonts w:ascii="Arial Narrow" w:hAnsi="Arial Narrow" w:cs="Arial"/>
                <w:noProof/>
                <w:color w:val="313131"/>
                <w:sz w:val="22"/>
                <w:szCs w:val="22"/>
              </w:rPr>
            </w:pPr>
          </w:p>
        </w:tc>
      </w:tr>
      <w:tr w:rsidR="00930BAC" w:rsidRPr="00930BAC" w14:paraId="68633790" w14:textId="77777777" w:rsidTr="003542EC">
        <w:trPr>
          <w:trHeight w:val="20"/>
        </w:trPr>
        <w:tc>
          <w:tcPr>
            <w:tcW w:w="1625" w:type="pct"/>
          </w:tcPr>
          <w:p w14:paraId="6F9A11C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04A927A9"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LDS</w:t>
            </w:r>
          </w:p>
        </w:tc>
      </w:tr>
      <w:tr w:rsidR="00930BAC" w:rsidRPr="00930BAC" w14:paraId="68883C5D" w14:textId="77777777" w:rsidTr="003542EC">
        <w:trPr>
          <w:trHeight w:val="20"/>
        </w:trPr>
        <w:tc>
          <w:tcPr>
            <w:tcW w:w="1625" w:type="pct"/>
          </w:tcPr>
          <w:p w14:paraId="41577FD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4D0C7A7"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Identifier</w:t>
            </w:r>
          </w:p>
        </w:tc>
      </w:tr>
      <w:tr w:rsidR="00930BAC" w:rsidRPr="00930BAC" w14:paraId="1D0C22C4" w14:textId="77777777" w:rsidTr="003542EC">
        <w:trPr>
          <w:trHeight w:val="20"/>
        </w:trPr>
        <w:tc>
          <w:tcPr>
            <w:tcW w:w="1625" w:type="pct"/>
          </w:tcPr>
          <w:p w14:paraId="4D80AEC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5CBEC158"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VARCHAR</w:t>
            </w:r>
          </w:p>
        </w:tc>
      </w:tr>
      <w:tr w:rsidR="00930BAC" w:rsidRPr="00930BAC" w14:paraId="643FCAC4" w14:textId="77777777" w:rsidTr="003542EC">
        <w:trPr>
          <w:trHeight w:val="20"/>
        </w:trPr>
        <w:tc>
          <w:tcPr>
            <w:tcW w:w="1625" w:type="pct"/>
          </w:tcPr>
          <w:p w14:paraId="759E6BD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599C824E"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6</w:t>
            </w:r>
          </w:p>
        </w:tc>
      </w:tr>
      <w:tr w:rsidR="00930BAC" w:rsidRPr="00930BAC" w14:paraId="0C01CA67" w14:textId="77777777" w:rsidTr="003542EC">
        <w:trPr>
          <w:trHeight w:val="20"/>
        </w:trPr>
        <w:tc>
          <w:tcPr>
            <w:tcW w:w="1625" w:type="pct"/>
          </w:tcPr>
          <w:p w14:paraId="7E52B8A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46823396"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No</w:t>
            </w:r>
          </w:p>
        </w:tc>
      </w:tr>
      <w:tr w:rsidR="00930BAC" w:rsidRPr="00930BAC" w14:paraId="5F411E6F" w14:textId="77777777" w:rsidTr="003542EC">
        <w:trPr>
          <w:trHeight w:val="20"/>
        </w:trPr>
        <w:tc>
          <w:tcPr>
            <w:tcW w:w="1625" w:type="pct"/>
          </w:tcPr>
          <w:p w14:paraId="3BBE7AC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15790853" w14:textId="77777777" w:rsidR="00930BAC" w:rsidRPr="00930BAC" w:rsidRDefault="00930BAC" w:rsidP="00930BAC">
            <w:pPr>
              <w:spacing w:line="288" w:lineRule="auto"/>
              <w:rPr>
                <w:rFonts w:ascii="Arial Narrow" w:hAnsi="Arial Narrow" w:cs="Arial"/>
                <w:noProof/>
                <w:color w:val="313131"/>
                <w:sz w:val="22"/>
                <w:szCs w:val="22"/>
              </w:rPr>
            </w:pPr>
          </w:p>
        </w:tc>
      </w:tr>
      <w:tr w:rsidR="00930BAC" w:rsidRPr="00930BAC" w14:paraId="610DE0A3" w14:textId="77777777" w:rsidTr="003542EC">
        <w:trPr>
          <w:trHeight w:val="20"/>
        </w:trPr>
        <w:tc>
          <w:tcPr>
            <w:tcW w:w="1625" w:type="pct"/>
          </w:tcPr>
          <w:p w14:paraId="603970B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16A55DD8"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No</w:t>
            </w:r>
          </w:p>
        </w:tc>
      </w:tr>
    </w:tbl>
    <w:p w14:paraId="6C6FBDC1"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569D61D0" w14:textId="77777777" w:rsidTr="003542EC">
        <w:trPr>
          <w:trHeight w:val="20"/>
        </w:trPr>
        <w:tc>
          <w:tcPr>
            <w:tcW w:w="5000" w:type="pct"/>
            <w:gridSpan w:val="2"/>
          </w:tcPr>
          <w:p w14:paraId="15CF8E93"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Birthweight</w:t>
            </w:r>
          </w:p>
        </w:tc>
      </w:tr>
      <w:tr w:rsidR="00930BAC" w:rsidRPr="00930BAC" w14:paraId="0D4165E6" w14:textId="77777777" w:rsidTr="003542EC">
        <w:trPr>
          <w:trHeight w:val="20"/>
        </w:trPr>
        <w:tc>
          <w:tcPr>
            <w:tcW w:w="1625" w:type="pct"/>
          </w:tcPr>
          <w:p w14:paraId="6EBE3C2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1317A5D4"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The specific birth weight of the newborn recorded in grams.</w:t>
            </w:r>
          </w:p>
        </w:tc>
      </w:tr>
      <w:tr w:rsidR="00930BAC" w:rsidRPr="00930BAC" w14:paraId="6F69B153" w14:textId="77777777" w:rsidTr="003542EC">
        <w:trPr>
          <w:trHeight w:val="20"/>
        </w:trPr>
        <w:tc>
          <w:tcPr>
            <w:tcW w:w="1625" w:type="pct"/>
          </w:tcPr>
          <w:p w14:paraId="20EEDEA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6E08C0E"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Discharge</w:t>
            </w:r>
          </w:p>
        </w:tc>
      </w:tr>
      <w:tr w:rsidR="00930BAC" w:rsidRPr="00930BAC" w14:paraId="3F818E02" w14:textId="77777777" w:rsidTr="003542EC">
        <w:trPr>
          <w:trHeight w:val="20"/>
        </w:trPr>
        <w:tc>
          <w:tcPr>
            <w:tcW w:w="1625" w:type="pct"/>
          </w:tcPr>
          <w:p w14:paraId="44C4BED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4ADA9B38" w14:textId="77777777" w:rsidR="00930BAC" w:rsidRPr="00930BAC" w:rsidRDefault="00930BAC" w:rsidP="00930BAC">
            <w:pPr>
              <w:spacing w:line="288" w:lineRule="auto"/>
              <w:rPr>
                <w:rFonts w:ascii="Arial Narrow" w:hAnsi="Arial Narrow" w:cs="Arial"/>
                <w:noProof/>
                <w:color w:val="313131"/>
                <w:sz w:val="22"/>
                <w:szCs w:val="22"/>
              </w:rPr>
            </w:pPr>
          </w:p>
        </w:tc>
      </w:tr>
      <w:tr w:rsidR="00930BAC" w:rsidRPr="00930BAC" w14:paraId="000627C1" w14:textId="77777777" w:rsidTr="003542EC">
        <w:trPr>
          <w:trHeight w:val="20"/>
        </w:trPr>
        <w:tc>
          <w:tcPr>
            <w:tcW w:w="1625" w:type="pct"/>
          </w:tcPr>
          <w:p w14:paraId="6831B45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55DFA693"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CORE</w:t>
            </w:r>
          </w:p>
        </w:tc>
      </w:tr>
      <w:tr w:rsidR="00930BAC" w:rsidRPr="00930BAC" w14:paraId="397F5131" w14:textId="77777777" w:rsidTr="003542EC">
        <w:trPr>
          <w:trHeight w:val="20"/>
        </w:trPr>
        <w:tc>
          <w:tcPr>
            <w:tcW w:w="1625" w:type="pct"/>
          </w:tcPr>
          <w:p w14:paraId="072FBC2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D510D7D"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Continuous</w:t>
            </w:r>
          </w:p>
        </w:tc>
      </w:tr>
      <w:tr w:rsidR="00930BAC" w:rsidRPr="00930BAC" w14:paraId="6F6D7455" w14:textId="77777777" w:rsidTr="003542EC">
        <w:trPr>
          <w:trHeight w:val="20"/>
        </w:trPr>
        <w:tc>
          <w:tcPr>
            <w:tcW w:w="1625" w:type="pct"/>
          </w:tcPr>
          <w:p w14:paraId="645A91D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0199415E" w14:textId="790ADB42" w:rsidR="00930BAC" w:rsidRPr="00930BAC" w:rsidRDefault="004D414C" w:rsidP="00930BAC">
            <w:pPr>
              <w:spacing w:line="288" w:lineRule="auto"/>
              <w:rPr>
                <w:rFonts w:ascii="Arial Narrow" w:hAnsi="Arial Narrow" w:cs="Arial"/>
                <w:color w:val="313131"/>
                <w:sz w:val="22"/>
                <w:szCs w:val="22"/>
              </w:rPr>
            </w:pPr>
            <w:r>
              <w:rPr>
                <w:rFonts w:ascii="Arial Narrow" w:hAnsi="Arial Narrow" w:cs="Arial"/>
                <w:color w:val="313131"/>
                <w:sz w:val="22"/>
                <w:szCs w:val="22"/>
              </w:rPr>
              <w:t>I</w:t>
            </w:r>
            <w:r w:rsidR="00283654">
              <w:rPr>
                <w:rFonts w:ascii="Arial Narrow" w:hAnsi="Arial Narrow" w:cs="Arial"/>
                <w:color w:val="313131"/>
                <w:sz w:val="22"/>
                <w:szCs w:val="22"/>
              </w:rPr>
              <w:t>nteger</w:t>
            </w:r>
          </w:p>
        </w:tc>
      </w:tr>
      <w:tr w:rsidR="00930BAC" w:rsidRPr="00930BAC" w14:paraId="6EA81DC9" w14:textId="77777777" w:rsidTr="003542EC">
        <w:trPr>
          <w:trHeight w:val="20"/>
        </w:trPr>
        <w:tc>
          <w:tcPr>
            <w:tcW w:w="1625" w:type="pct"/>
          </w:tcPr>
          <w:p w14:paraId="5514E22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1D33FE1B"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4</w:t>
            </w:r>
          </w:p>
        </w:tc>
      </w:tr>
      <w:tr w:rsidR="00930BAC" w:rsidRPr="00930BAC" w14:paraId="413EB034" w14:textId="77777777" w:rsidTr="003542EC">
        <w:trPr>
          <w:trHeight w:val="20"/>
        </w:trPr>
        <w:tc>
          <w:tcPr>
            <w:tcW w:w="1625" w:type="pct"/>
          </w:tcPr>
          <w:p w14:paraId="428B88E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7E0FDA82"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No</w:t>
            </w:r>
          </w:p>
        </w:tc>
      </w:tr>
      <w:tr w:rsidR="00930BAC" w:rsidRPr="00930BAC" w14:paraId="27962641" w14:textId="77777777" w:rsidTr="003542EC">
        <w:trPr>
          <w:trHeight w:val="20"/>
        </w:trPr>
        <w:tc>
          <w:tcPr>
            <w:tcW w:w="1625" w:type="pct"/>
          </w:tcPr>
          <w:p w14:paraId="1CFA81D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51543C32"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Must be present if type of admission is 'newborn'</w:t>
            </w:r>
          </w:p>
        </w:tc>
      </w:tr>
      <w:tr w:rsidR="00930BAC" w:rsidRPr="00930BAC" w14:paraId="04011DB5" w14:textId="77777777" w:rsidTr="003542EC">
        <w:trPr>
          <w:trHeight w:val="20"/>
        </w:trPr>
        <w:tc>
          <w:tcPr>
            <w:tcW w:w="1625" w:type="pct"/>
          </w:tcPr>
          <w:p w14:paraId="4646482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114AF762"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No</w:t>
            </w:r>
          </w:p>
        </w:tc>
      </w:tr>
    </w:tbl>
    <w:p w14:paraId="39DD5796"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73B0E0F9" w14:textId="77777777" w:rsidTr="003542EC">
        <w:trPr>
          <w:trHeight w:val="20"/>
        </w:trPr>
        <w:tc>
          <w:tcPr>
            <w:tcW w:w="5000" w:type="pct"/>
            <w:gridSpan w:val="2"/>
          </w:tcPr>
          <w:p w14:paraId="7B75DD1F"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ClaimCertificateRID</w:t>
            </w:r>
          </w:p>
        </w:tc>
      </w:tr>
      <w:tr w:rsidR="00930BAC" w:rsidRPr="00930BAC" w14:paraId="0FA4C131" w14:textId="77777777" w:rsidTr="003542EC">
        <w:trPr>
          <w:trHeight w:val="20"/>
        </w:trPr>
        <w:tc>
          <w:tcPr>
            <w:tcW w:w="1625" w:type="pct"/>
          </w:tcPr>
          <w:p w14:paraId="63B3B44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00170EF0"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Medicaid Recipient Identification Number.</w:t>
            </w:r>
          </w:p>
        </w:tc>
      </w:tr>
      <w:tr w:rsidR="00930BAC" w:rsidRPr="00930BAC" w14:paraId="3829E0C1" w14:textId="77777777" w:rsidTr="003542EC">
        <w:trPr>
          <w:trHeight w:val="20"/>
        </w:trPr>
        <w:tc>
          <w:tcPr>
            <w:tcW w:w="1625" w:type="pct"/>
          </w:tcPr>
          <w:p w14:paraId="3E942A8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530473D"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Discharge</w:t>
            </w:r>
          </w:p>
        </w:tc>
      </w:tr>
      <w:tr w:rsidR="00930BAC" w:rsidRPr="00930BAC" w14:paraId="548578E0" w14:textId="77777777" w:rsidTr="003542EC">
        <w:trPr>
          <w:trHeight w:val="20"/>
        </w:trPr>
        <w:tc>
          <w:tcPr>
            <w:tcW w:w="1625" w:type="pct"/>
          </w:tcPr>
          <w:p w14:paraId="39A00DA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4C397D37" w14:textId="77777777" w:rsidR="00930BAC" w:rsidRPr="00930BAC" w:rsidRDefault="00930BAC" w:rsidP="00930BAC">
            <w:pPr>
              <w:spacing w:line="288" w:lineRule="auto"/>
              <w:rPr>
                <w:rFonts w:ascii="Arial Narrow" w:hAnsi="Arial Narrow" w:cs="Arial"/>
                <w:noProof/>
                <w:color w:val="313131"/>
                <w:sz w:val="22"/>
                <w:szCs w:val="22"/>
              </w:rPr>
            </w:pPr>
          </w:p>
        </w:tc>
      </w:tr>
      <w:tr w:rsidR="00930BAC" w:rsidRPr="00930BAC" w14:paraId="70E99A35" w14:textId="77777777" w:rsidTr="003542EC">
        <w:trPr>
          <w:trHeight w:val="20"/>
        </w:trPr>
        <w:tc>
          <w:tcPr>
            <w:tcW w:w="1625" w:type="pct"/>
          </w:tcPr>
          <w:p w14:paraId="1F7B17A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5047E358"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GOV-SPEC</w:t>
            </w:r>
          </w:p>
        </w:tc>
      </w:tr>
      <w:tr w:rsidR="00930BAC" w:rsidRPr="00930BAC" w14:paraId="340C8C41" w14:textId="77777777" w:rsidTr="003542EC">
        <w:trPr>
          <w:trHeight w:val="20"/>
        </w:trPr>
        <w:tc>
          <w:tcPr>
            <w:tcW w:w="1625" w:type="pct"/>
          </w:tcPr>
          <w:p w14:paraId="4CCDCB0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DF2BB6A"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Date</w:t>
            </w:r>
          </w:p>
        </w:tc>
      </w:tr>
      <w:tr w:rsidR="00930BAC" w:rsidRPr="00930BAC" w14:paraId="4DEF1831" w14:textId="77777777" w:rsidTr="003542EC">
        <w:trPr>
          <w:trHeight w:val="20"/>
        </w:trPr>
        <w:tc>
          <w:tcPr>
            <w:tcW w:w="1625" w:type="pct"/>
          </w:tcPr>
          <w:p w14:paraId="606D5CA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5E892220" w14:textId="61C3CECC" w:rsidR="00930BAC" w:rsidRPr="00930BAC" w:rsidRDefault="00283654" w:rsidP="00930BAC">
            <w:pPr>
              <w:spacing w:line="288" w:lineRule="auto"/>
              <w:rPr>
                <w:rFonts w:ascii="Arial Narrow" w:hAnsi="Arial Narrow" w:cs="Arial"/>
                <w:color w:val="313131"/>
                <w:sz w:val="22"/>
                <w:szCs w:val="22"/>
              </w:rPr>
            </w:pPr>
            <w:r>
              <w:rPr>
                <w:rFonts w:ascii="Arial Narrow" w:hAnsi="Arial Narrow" w:cs="Arial"/>
                <w:color w:val="313131"/>
                <w:sz w:val="22"/>
                <w:szCs w:val="22"/>
              </w:rPr>
              <w:t>Text</w:t>
            </w:r>
          </w:p>
        </w:tc>
      </w:tr>
      <w:tr w:rsidR="00930BAC" w:rsidRPr="00930BAC" w14:paraId="76E193D6" w14:textId="77777777" w:rsidTr="003542EC">
        <w:trPr>
          <w:trHeight w:val="20"/>
        </w:trPr>
        <w:tc>
          <w:tcPr>
            <w:tcW w:w="1625" w:type="pct"/>
          </w:tcPr>
          <w:p w14:paraId="687FDF3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0CA37C3B"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12</w:t>
            </w:r>
          </w:p>
        </w:tc>
      </w:tr>
      <w:tr w:rsidR="00930BAC" w:rsidRPr="00930BAC" w14:paraId="2D503DB6" w14:textId="77777777" w:rsidTr="003542EC">
        <w:trPr>
          <w:trHeight w:val="20"/>
        </w:trPr>
        <w:tc>
          <w:tcPr>
            <w:tcW w:w="1625" w:type="pct"/>
          </w:tcPr>
          <w:p w14:paraId="46F15F9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34EE1960"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No</w:t>
            </w:r>
          </w:p>
        </w:tc>
      </w:tr>
      <w:tr w:rsidR="00930BAC" w:rsidRPr="00930BAC" w14:paraId="75D3262F" w14:textId="77777777" w:rsidTr="003542EC">
        <w:trPr>
          <w:trHeight w:val="20"/>
        </w:trPr>
        <w:tc>
          <w:tcPr>
            <w:tcW w:w="1625" w:type="pct"/>
          </w:tcPr>
          <w:p w14:paraId="7A5C2DA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3D515FC0" w14:textId="77777777" w:rsidR="00930BAC" w:rsidRPr="00930BAC" w:rsidRDefault="00930BAC" w:rsidP="00930BAC">
            <w:pPr>
              <w:spacing w:line="288" w:lineRule="auto"/>
              <w:rPr>
                <w:rFonts w:ascii="Arial Narrow" w:hAnsi="Arial Narrow" w:cs="Arial"/>
                <w:noProof/>
                <w:color w:val="313131"/>
                <w:sz w:val="22"/>
                <w:szCs w:val="22"/>
              </w:rPr>
            </w:pPr>
          </w:p>
        </w:tc>
      </w:tr>
      <w:tr w:rsidR="00930BAC" w:rsidRPr="00930BAC" w14:paraId="4B1CAA06" w14:textId="77777777" w:rsidTr="003542EC">
        <w:trPr>
          <w:trHeight w:val="20"/>
        </w:trPr>
        <w:tc>
          <w:tcPr>
            <w:tcW w:w="1625" w:type="pct"/>
          </w:tcPr>
          <w:p w14:paraId="406CC65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28010B56"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No</w:t>
            </w:r>
          </w:p>
        </w:tc>
      </w:tr>
    </w:tbl>
    <w:p w14:paraId="25B38278"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2724CF25" w14:textId="77777777" w:rsidTr="003542EC">
        <w:trPr>
          <w:trHeight w:val="20"/>
        </w:trPr>
        <w:tc>
          <w:tcPr>
            <w:tcW w:w="5000" w:type="pct"/>
            <w:gridSpan w:val="2"/>
          </w:tcPr>
          <w:p w14:paraId="72A10AB6" w14:textId="308A5A61" w:rsidR="00930BAC" w:rsidRPr="006C5BD1" w:rsidRDefault="00930BAC" w:rsidP="0056166B">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lastRenderedPageBreak/>
              <w:t>CMS3</w:t>
            </w:r>
            <w:r w:rsidR="0056166B">
              <w:rPr>
                <w:rFonts w:ascii="Arial Narrow" w:hAnsi="Arial Narrow"/>
                <w:b/>
                <w:color w:val="08416D"/>
                <w:lang w:eastAsia="ja-JP"/>
              </w:rPr>
              <w:t>7</w:t>
            </w:r>
            <w:r w:rsidR="00283654">
              <w:rPr>
                <w:rFonts w:ascii="Arial Narrow" w:hAnsi="Arial Narrow"/>
                <w:b/>
                <w:color w:val="08416D"/>
                <w:lang w:eastAsia="ja-JP"/>
              </w:rPr>
              <w:t>2</w:t>
            </w:r>
            <w:r w:rsidRPr="006C5BD1">
              <w:rPr>
                <w:rFonts w:ascii="Arial Narrow" w:hAnsi="Arial Narrow"/>
                <w:b/>
                <w:color w:val="08416D"/>
                <w:lang w:eastAsia="ja-JP"/>
              </w:rPr>
              <w:t>_DIS_DRG</w:t>
            </w:r>
          </w:p>
        </w:tc>
      </w:tr>
      <w:tr w:rsidR="00930BAC" w:rsidRPr="00930BAC" w14:paraId="5D18FAF6" w14:textId="77777777" w:rsidTr="003542EC">
        <w:trPr>
          <w:trHeight w:val="20"/>
        </w:trPr>
        <w:tc>
          <w:tcPr>
            <w:tcW w:w="1625" w:type="pct"/>
          </w:tcPr>
          <w:p w14:paraId="4A2B8EF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041963DE" w14:textId="46BA13BA" w:rsidR="00930BAC" w:rsidRPr="00930BAC" w:rsidRDefault="00930BAC" w:rsidP="0056166B">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CMS 3</w:t>
            </w:r>
            <w:r w:rsidR="0056166B">
              <w:rPr>
                <w:rFonts w:ascii="Arial Narrow" w:hAnsi="Arial Narrow" w:cs="Arial"/>
                <w:noProof/>
                <w:color w:val="313131"/>
                <w:sz w:val="22"/>
                <w:szCs w:val="22"/>
              </w:rPr>
              <w:t>7</w:t>
            </w:r>
            <w:r w:rsidRPr="00930BAC">
              <w:rPr>
                <w:rFonts w:ascii="Arial Narrow" w:hAnsi="Arial Narrow" w:cs="Arial"/>
                <w:noProof/>
                <w:color w:val="313131"/>
                <w:sz w:val="22"/>
                <w:szCs w:val="22"/>
              </w:rPr>
              <w:t>.</w:t>
            </w:r>
            <w:r w:rsidR="00283654">
              <w:rPr>
                <w:rFonts w:ascii="Arial Narrow" w:hAnsi="Arial Narrow" w:cs="Arial"/>
                <w:noProof/>
                <w:color w:val="313131"/>
                <w:sz w:val="22"/>
                <w:szCs w:val="22"/>
              </w:rPr>
              <w:t>2</w:t>
            </w:r>
            <w:r w:rsidRPr="00930BAC">
              <w:rPr>
                <w:rFonts w:ascii="Arial Narrow" w:hAnsi="Arial Narrow" w:cs="Arial"/>
                <w:noProof/>
                <w:color w:val="313131"/>
                <w:sz w:val="22"/>
                <w:szCs w:val="22"/>
              </w:rPr>
              <w:t xml:space="preserve"> Grouper - Discharge diagnosis related group</w:t>
            </w:r>
          </w:p>
        </w:tc>
      </w:tr>
      <w:tr w:rsidR="00930BAC" w:rsidRPr="00930BAC" w14:paraId="42F46743" w14:textId="77777777" w:rsidTr="003542EC">
        <w:trPr>
          <w:trHeight w:val="20"/>
        </w:trPr>
        <w:tc>
          <w:tcPr>
            <w:tcW w:w="1625" w:type="pct"/>
          </w:tcPr>
          <w:p w14:paraId="22609BD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F4847B9"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Grouper – CMS</w:t>
            </w:r>
          </w:p>
        </w:tc>
      </w:tr>
      <w:tr w:rsidR="00930BAC" w:rsidRPr="00930BAC" w14:paraId="1487CE8F" w14:textId="77777777" w:rsidTr="003542EC">
        <w:trPr>
          <w:trHeight w:val="20"/>
        </w:trPr>
        <w:tc>
          <w:tcPr>
            <w:tcW w:w="1625" w:type="pct"/>
          </w:tcPr>
          <w:p w14:paraId="352A544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33EFE097" w14:textId="632C8451" w:rsidR="00930BAC" w:rsidRPr="00930BAC" w:rsidRDefault="000E3781" w:rsidP="00930BAC">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Discharge</w:t>
            </w:r>
          </w:p>
        </w:tc>
      </w:tr>
      <w:tr w:rsidR="00930BAC" w:rsidRPr="00930BAC" w14:paraId="621AD03A" w14:textId="77777777" w:rsidTr="003542EC">
        <w:trPr>
          <w:trHeight w:val="20"/>
        </w:trPr>
        <w:tc>
          <w:tcPr>
            <w:tcW w:w="1625" w:type="pct"/>
          </w:tcPr>
          <w:p w14:paraId="390C054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1D33AA59"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CORE</w:t>
            </w:r>
          </w:p>
        </w:tc>
      </w:tr>
      <w:tr w:rsidR="00930BAC" w:rsidRPr="00930BAC" w14:paraId="22206A9C" w14:textId="77777777" w:rsidTr="003542EC">
        <w:trPr>
          <w:trHeight w:val="20"/>
        </w:trPr>
        <w:tc>
          <w:tcPr>
            <w:tcW w:w="1625" w:type="pct"/>
          </w:tcPr>
          <w:p w14:paraId="39B32E3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2A01CCF4"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Categorical</w:t>
            </w:r>
          </w:p>
        </w:tc>
      </w:tr>
      <w:tr w:rsidR="00930BAC" w:rsidRPr="00930BAC" w14:paraId="3A5C6893" w14:textId="77777777" w:rsidTr="003542EC">
        <w:trPr>
          <w:trHeight w:val="20"/>
        </w:trPr>
        <w:tc>
          <w:tcPr>
            <w:tcW w:w="1625" w:type="pct"/>
          </w:tcPr>
          <w:p w14:paraId="50A69E7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231A1320" w14:textId="6E9E74E3" w:rsidR="00930BAC" w:rsidRPr="00930BAC" w:rsidRDefault="000E3781" w:rsidP="00930BAC">
            <w:pPr>
              <w:spacing w:line="288" w:lineRule="auto"/>
              <w:rPr>
                <w:rFonts w:ascii="Arial Narrow" w:hAnsi="Arial Narrow" w:cs="Arial"/>
                <w:color w:val="313131"/>
                <w:sz w:val="22"/>
                <w:szCs w:val="22"/>
              </w:rPr>
            </w:pPr>
            <w:r>
              <w:rPr>
                <w:rFonts w:ascii="Arial Narrow" w:hAnsi="Arial Narrow" w:cs="Arial"/>
                <w:color w:val="313131"/>
                <w:sz w:val="22"/>
                <w:szCs w:val="22"/>
              </w:rPr>
              <w:t>VARCHAR(NNN)</w:t>
            </w:r>
          </w:p>
        </w:tc>
      </w:tr>
      <w:tr w:rsidR="00930BAC" w:rsidRPr="00930BAC" w14:paraId="7603E0CC" w14:textId="77777777" w:rsidTr="003542EC">
        <w:trPr>
          <w:trHeight w:val="20"/>
        </w:trPr>
        <w:tc>
          <w:tcPr>
            <w:tcW w:w="1625" w:type="pct"/>
          </w:tcPr>
          <w:p w14:paraId="0624A0D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463B8FAE" w14:textId="71295811" w:rsidR="00930BAC" w:rsidRPr="00930BAC" w:rsidRDefault="00283654" w:rsidP="00930BAC">
            <w:pPr>
              <w:spacing w:line="288" w:lineRule="auto"/>
              <w:rPr>
                <w:rFonts w:ascii="Arial Narrow" w:hAnsi="Arial Narrow" w:cs="Arial"/>
                <w:color w:val="313131"/>
                <w:sz w:val="22"/>
                <w:szCs w:val="22"/>
              </w:rPr>
            </w:pPr>
            <w:r>
              <w:rPr>
                <w:rFonts w:ascii="Arial Narrow" w:hAnsi="Arial Narrow" w:cs="Arial"/>
                <w:color w:val="313131"/>
                <w:sz w:val="22"/>
                <w:szCs w:val="22"/>
              </w:rPr>
              <w:t>3</w:t>
            </w:r>
          </w:p>
        </w:tc>
      </w:tr>
      <w:tr w:rsidR="00930BAC" w:rsidRPr="00930BAC" w14:paraId="12FCE5E3" w14:textId="77777777" w:rsidTr="003542EC">
        <w:trPr>
          <w:trHeight w:val="20"/>
        </w:trPr>
        <w:tc>
          <w:tcPr>
            <w:tcW w:w="1625" w:type="pct"/>
          </w:tcPr>
          <w:p w14:paraId="0DD3E31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14BC32FE" w14:textId="77777777" w:rsidR="00930BAC" w:rsidRPr="00930BAC" w:rsidRDefault="00930BAC" w:rsidP="00930BAC">
            <w:pPr>
              <w:spacing w:line="288" w:lineRule="auto"/>
              <w:rPr>
                <w:rFonts w:ascii="Arial Narrow" w:hAnsi="Arial Narrow" w:cs="Arial"/>
                <w:noProof/>
                <w:color w:val="313131"/>
                <w:sz w:val="22"/>
                <w:szCs w:val="22"/>
              </w:rPr>
            </w:pPr>
          </w:p>
        </w:tc>
      </w:tr>
      <w:tr w:rsidR="00930BAC" w:rsidRPr="00930BAC" w14:paraId="69CEFB0F" w14:textId="77777777" w:rsidTr="003542EC">
        <w:trPr>
          <w:trHeight w:val="20"/>
        </w:trPr>
        <w:tc>
          <w:tcPr>
            <w:tcW w:w="1625" w:type="pct"/>
          </w:tcPr>
          <w:p w14:paraId="0B0BDE0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61508A1A"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Discharge DRG should classify the patient, based on discharge diagnoses and procedures, into a standard major diagnostic group.</w:t>
            </w:r>
          </w:p>
        </w:tc>
      </w:tr>
      <w:tr w:rsidR="00930BAC" w:rsidRPr="00930BAC" w14:paraId="10EF6FC8" w14:textId="77777777" w:rsidTr="003542EC">
        <w:trPr>
          <w:trHeight w:val="20"/>
        </w:trPr>
        <w:tc>
          <w:tcPr>
            <w:tcW w:w="1625" w:type="pct"/>
          </w:tcPr>
          <w:p w14:paraId="448252B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56AB9E94"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Standard 3M Grouper Values</w:t>
            </w:r>
          </w:p>
        </w:tc>
      </w:tr>
    </w:tbl>
    <w:p w14:paraId="4CA0013B"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32E18D82" w14:textId="77777777" w:rsidTr="003542EC">
        <w:trPr>
          <w:trHeight w:val="20"/>
        </w:trPr>
        <w:tc>
          <w:tcPr>
            <w:tcW w:w="5000" w:type="pct"/>
            <w:gridSpan w:val="2"/>
          </w:tcPr>
          <w:p w14:paraId="315C0967" w14:textId="6B93B443" w:rsidR="00930BAC" w:rsidRPr="006C5BD1" w:rsidRDefault="00930BAC" w:rsidP="0056166B">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CMS3</w:t>
            </w:r>
            <w:r w:rsidR="0056166B">
              <w:rPr>
                <w:rFonts w:ascii="Arial Narrow" w:hAnsi="Arial Narrow"/>
                <w:b/>
                <w:color w:val="08416D"/>
                <w:lang w:eastAsia="ja-JP"/>
              </w:rPr>
              <w:t>7</w:t>
            </w:r>
            <w:r w:rsidR="00283654">
              <w:rPr>
                <w:rFonts w:ascii="Arial Narrow" w:hAnsi="Arial Narrow"/>
                <w:b/>
                <w:color w:val="08416D"/>
                <w:lang w:eastAsia="ja-JP"/>
              </w:rPr>
              <w:t>2</w:t>
            </w:r>
            <w:r w:rsidRPr="006C5BD1">
              <w:rPr>
                <w:rFonts w:ascii="Arial Narrow" w:hAnsi="Arial Narrow"/>
                <w:b/>
                <w:color w:val="08416D"/>
                <w:lang w:eastAsia="ja-JP"/>
              </w:rPr>
              <w:t>_DIS_MDC</w:t>
            </w:r>
          </w:p>
        </w:tc>
      </w:tr>
      <w:tr w:rsidR="00930BAC" w:rsidRPr="00930BAC" w14:paraId="432370DD" w14:textId="77777777" w:rsidTr="003542EC">
        <w:trPr>
          <w:trHeight w:val="20"/>
        </w:trPr>
        <w:tc>
          <w:tcPr>
            <w:tcW w:w="1625" w:type="pct"/>
          </w:tcPr>
          <w:p w14:paraId="11FE8CF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6D71D5C9" w14:textId="7AFB5D15" w:rsidR="00930BAC" w:rsidRPr="00930BAC" w:rsidRDefault="00930BAC" w:rsidP="0056166B">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CMS 3</w:t>
            </w:r>
            <w:r w:rsidR="0056166B">
              <w:rPr>
                <w:rFonts w:ascii="Arial Narrow" w:hAnsi="Arial Narrow" w:cs="Arial"/>
                <w:noProof/>
                <w:color w:val="313131"/>
                <w:sz w:val="22"/>
                <w:szCs w:val="22"/>
              </w:rPr>
              <w:t>7</w:t>
            </w:r>
            <w:r w:rsidRPr="00930BAC">
              <w:rPr>
                <w:rFonts w:ascii="Arial Narrow" w:hAnsi="Arial Narrow" w:cs="Arial"/>
                <w:noProof/>
                <w:color w:val="313131"/>
                <w:sz w:val="22"/>
                <w:szCs w:val="22"/>
              </w:rPr>
              <w:t>.</w:t>
            </w:r>
            <w:r w:rsidR="00D72E07">
              <w:rPr>
                <w:rFonts w:ascii="Arial Narrow" w:hAnsi="Arial Narrow" w:cs="Arial"/>
                <w:noProof/>
                <w:color w:val="313131"/>
                <w:sz w:val="22"/>
                <w:szCs w:val="22"/>
              </w:rPr>
              <w:t>2</w:t>
            </w:r>
            <w:r w:rsidRPr="00930BAC">
              <w:rPr>
                <w:rFonts w:ascii="Arial Narrow" w:hAnsi="Arial Narrow" w:cs="Arial"/>
                <w:noProof/>
                <w:color w:val="313131"/>
                <w:sz w:val="22"/>
                <w:szCs w:val="22"/>
              </w:rPr>
              <w:t xml:space="preserve"> Grouper - Discharge major diagnostic category</w:t>
            </w:r>
          </w:p>
        </w:tc>
      </w:tr>
      <w:tr w:rsidR="00930BAC" w:rsidRPr="00930BAC" w14:paraId="7576DEED" w14:textId="77777777" w:rsidTr="003542EC">
        <w:trPr>
          <w:trHeight w:val="20"/>
        </w:trPr>
        <w:tc>
          <w:tcPr>
            <w:tcW w:w="1625" w:type="pct"/>
          </w:tcPr>
          <w:p w14:paraId="41AD970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3B8842C9"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Grouper – CMS</w:t>
            </w:r>
          </w:p>
        </w:tc>
      </w:tr>
      <w:tr w:rsidR="00930BAC" w:rsidRPr="00930BAC" w14:paraId="1D44840A" w14:textId="77777777" w:rsidTr="003542EC">
        <w:trPr>
          <w:trHeight w:val="20"/>
        </w:trPr>
        <w:tc>
          <w:tcPr>
            <w:tcW w:w="1625" w:type="pct"/>
          </w:tcPr>
          <w:p w14:paraId="6C5315F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4A7FA0B1" w14:textId="040DF090" w:rsidR="00930BAC" w:rsidRPr="00930BAC" w:rsidRDefault="000E3781" w:rsidP="00930BAC">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Discharge</w:t>
            </w:r>
          </w:p>
        </w:tc>
      </w:tr>
      <w:tr w:rsidR="00930BAC" w:rsidRPr="00930BAC" w14:paraId="65CC26D8" w14:textId="77777777" w:rsidTr="003542EC">
        <w:trPr>
          <w:trHeight w:val="20"/>
        </w:trPr>
        <w:tc>
          <w:tcPr>
            <w:tcW w:w="1625" w:type="pct"/>
          </w:tcPr>
          <w:p w14:paraId="688A300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18613F75"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CORE</w:t>
            </w:r>
          </w:p>
        </w:tc>
      </w:tr>
      <w:tr w:rsidR="00930BAC" w:rsidRPr="00930BAC" w14:paraId="728BD3CA" w14:textId="77777777" w:rsidTr="003542EC">
        <w:trPr>
          <w:trHeight w:val="20"/>
        </w:trPr>
        <w:tc>
          <w:tcPr>
            <w:tcW w:w="1625" w:type="pct"/>
          </w:tcPr>
          <w:p w14:paraId="63FB274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351E9D78"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Categorical</w:t>
            </w:r>
          </w:p>
        </w:tc>
      </w:tr>
      <w:tr w:rsidR="00930BAC" w:rsidRPr="00930BAC" w14:paraId="0DD7CF0E" w14:textId="77777777" w:rsidTr="003542EC">
        <w:trPr>
          <w:trHeight w:val="20"/>
        </w:trPr>
        <w:tc>
          <w:tcPr>
            <w:tcW w:w="1625" w:type="pct"/>
          </w:tcPr>
          <w:p w14:paraId="7948EC5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7DA0688C" w14:textId="62AA3760" w:rsidR="00930BAC" w:rsidRPr="00930BAC" w:rsidRDefault="000E3781" w:rsidP="00930BAC">
            <w:pPr>
              <w:spacing w:line="288" w:lineRule="auto"/>
              <w:rPr>
                <w:rFonts w:ascii="Arial Narrow" w:hAnsi="Arial Narrow" w:cs="Arial"/>
                <w:color w:val="313131"/>
                <w:sz w:val="22"/>
                <w:szCs w:val="22"/>
              </w:rPr>
            </w:pPr>
            <w:r>
              <w:rPr>
                <w:rFonts w:ascii="Arial Narrow" w:hAnsi="Arial Narrow" w:cs="Arial"/>
                <w:color w:val="313131"/>
                <w:sz w:val="22"/>
                <w:szCs w:val="22"/>
              </w:rPr>
              <w:t>VARCHAR (NN)</w:t>
            </w:r>
          </w:p>
        </w:tc>
      </w:tr>
      <w:tr w:rsidR="00930BAC" w:rsidRPr="00930BAC" w14:paraId="2FF1153F" w14:textId="77777777" w:rsidTr="003542EC">
        <w:trPr>
          <w:trHeight w:val="20"/>
        </w:trPr>
        <w:tc>
          <w:tcPr>
            <w:tcW w:w="1625" w:type="pct"/>
          </w:tcPr>
          <w:p w14:paraId="2B2EF9D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443492D0" w14:textId="4E58ED7C" w:rsidR="00930BAC" w:rsidRPr="00930BAC" w:rsidRDefault="00283654" w:rsidP="00930BAC">
            <w:pPr>
              <w:spacing w:line="288" w:lineRule="auto"/>
              <w:rPr>
                <w:rFonts w:ascii="Arial Narrow" w:hAnsi="Arial Narrow" w:cs="Arial"/>
                <w:color w:val="313131"/>
                <w:sz w:val="22"/>
                <w:szCs w:val="22"/>
              </w:rPr>
            </w:pPr>
            <w:r>
              <w:rPr>
                <w:rFonts w:ascii="Arial Narrow" w:hAnsi="Arial Narrow" w:cs="Arial"/>
                <w:color w:val="313131"/>
                <w:sz w:val="22"/>
                <w:szCs w:val="22"/>
              </w:rPr>
              <w:t>2</w:t>
            </w:r>
          </w:p>
        </w:tc>
      </w:tr>
      <w:tr w:rsidR="00930BAC" w:rsidRPr="00930BAC" w14:paraId="2110706E" w14:textId="77777777" w:rsidTr="003542EC">
        <w:trPr>
          <w:trHeight w:val="20"/>
        </w:trPr>
        <w:tc>
          <w:tcPr>
            <w:tcW w:w="1625" w:type="pct"/>
          </w:tcPr>
          <w:p w14:paraId="4EC8EA0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0CC5F338" w14:textId="77777777" w:rsidR="00930BAC" w:rsidRPr="00930BAC" w:rsidRDefault="00930BAC" w:rsidP="00930BAC">
            <w:pPr>
              <w:spacing w:line="288" w:lineRule="auto"/>
              <w:rPr>
                <w:rFonts w:ascii="Arial Narrow" w:hAnsi="Arial Narrow" w:cs="Arial"/>
                <w:noProof/>
                <w:color w:val="313131"/>
                <w:sz w:val="22"/>
                <w:szCs w:val="22"/>
              </w:rPr>
            </w:pPr>
          </w:p>
        </w:tc>
      </w:tr>
      <w:tr w:rsidR="00930BAC" w:rsidRPr="00930BAC" w14:paraId="4BB6C55A" w14:textId="77777777" w:rsidTr="003542EC">
        <w:trPr>
          <w:trHeight w:val="20"/>
        </w:trPr>
        <w:tc>
          <w:tcPr>
            <w:tcW w:w="1625" w:type="pct"/>
          </w:tcPr>
          <w:p w14:paraId="0EB5F19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75013E0F"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Discharge MDC should classify the patient, based on discharge diagnoses and procedures, into a standard major diagnostic group.</w:t>
            </w:r>
          </w:p>
        </w:tc>
      </w:tr>
      <w:tr w:rsidR="00930BAC" w:rsidRPr="00930BAC" w14:paraId="38E3B8F1" w14:textId="77777777" w:rsidTr="003542EC">
        <w:trPr>
          <w:trHeight w:val="20"/>
        </w:trPr>
        <w:tc>
          <w:tcPr>
            <w:tcW w:w="1625" w:type="pct"/>
          </w:tcPr>
          <w:p w14:paraId="3DBDE9E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39C4404E"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Standard 3M Grouper Values</w:t>
            </w:r>
          </w:p>
        </w:tc>
      </w:tr>
    </w:tbl>
    <w:p w14:paraId="133ACFC4"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311A47D8" w14:textId="77777777" w:rsidTr="003542EC">
        <w:trPr>
          <w:trHeight w:val="20"/>
        </w:trPr>
        <w:tc>
          <w:tcPr>
            <w:tcW w:w="5000" w:type="pct"/>
            <w:gridSpan w:val="2"/>
          </w:tcPr>
          <w:p w14:paraId="5241605A"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ConditionPresent</w:t>
            </w:r>
          </w:p>
        </w:tc>
      </w:tr>
      <w:tr w:rsidR="00930BAC" w:rsidRPr="00930BAC" w14:paraId="1F12B31E" w14:textId="77777777" w:rsidTr="003542EC">
        <w:trPr>
          <w:trHeight w:val="20"/>
        </w:trPr>
        <w:tc>
          <w:tcPr>
            <w:tcW w:w="1625" w:type="pct"/>
          </w:tcPr>
          <w:p w14:paraId="5842F99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1C6D1030"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Flags whether the diagnosis was present on admission.</w:t>
            </w:r>
          </w:p>
        </w:tc>
      </w:tr>
      <w:tr w:rsidR="00930BAC" w:rsidRPr="00930BAC" w14:paraId="54980F4E" w14:textId="77777777" w:rsidTr="003542EC">
        <w:trPr>
          <w:trHeight w:val="20"/>
        </w:trPr>
        <w:tc>
          <w:tcPr>
            <w:tcW w:w="1625" w:type="pct"/>
          </w:tcPr>
          <w:p w14:paraId="2B6E49C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1116D3A"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Diagnosis</w:t>
            </w:r>
          </w:p>
        </w:tc>
      </w:tr>
      <w:tr w:rsidR="00930BAC" w:rsidRPr="00930BAC" w14:paraId="5344CF64" w14:textId="77777777" w:rsidTr="003542EC">
        <w:trPr>
          <w:trHeight w:val="20"/>
        </w:trPr>
        <w:tc>
          <w:tcPr>
            <w:tcW w:w="1625" w:type="pct"/>
          </w:tcPr>
          <w:p w14:paraId="688FF6E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75FF03E1" w14:textId="77777777" w:rsidR="00930BAC" w:rsidRPr="00930BAC" w:rsidRDefault="00930BAC" w:rsidP="00930BAC">
            <w:pPr>
              <w:spacing w:line="288" w:lineRule="auto"/>
              <w:rPr>
                <w:rFonts w:ascii="Arial Narrow" w:hAnsi="Arial Narrow" w:cs="Arial"/>
                <w:noProof/>
                <w:color w:val="313131"/>
                <w:sz w:val="22"/>
                <w:szCs w:val="22"/>
              </w:rPr>
            </w:pPr>
          </w:p>
        </w:tc>
      </w:tr>
      <w:tr w:rsidR="00930BAC" w:rsidRPr="00930BAC" w14:paraId="16E4D96B" w14:textId="77777777" w:rsidTr="003542EC">
        <w:trPr>
          <w:trHeight w:val="20"/>
        </w:trPr>
        <w:tc>
          <w:tcPr>
            <w:tcW w:w="1625" w:type="pct"/>
          </w:tcPr>
          <w:p w14:paraId="11D5048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341B5050"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CORE</w:t>
            </w:r>
          </w:p>
        </w:tc>
      </w:tr>
      <w:tr w:rsidR="00930BAC" w:rsidRPr="00930BAC" w14:paraId="6FC6D19C" w14:textId="77777777" w:rsidTr="003542EC">
        <w:trPr>
          <w:trHeight w:val="20"/>
        </w:trPr>
        <w:tc>
          <w:tcPr>
            <w:tcW w:w="1625" w:type="pct"/>
          </w:tcPr>
          <w:p w14:paraId="647594D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DDCEEEE"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Categorical</w:t>
            </w:r>
          </w:p>
        </w:tc>
      </w:tr>
      <w:tr w:rsidR="00930BAC" w:rsidRPr="00930BAC" w14:paraId="633808DF" w14:textId="77777777" w:rsidTr="003542EC">
        <w:trPr>
          <w:trHeight w:val="20"/>
        </w:trPr>
        <w:tc>
          <w:tcPr>
            <w:tcW w:w="1625" w:type="pct"/>
          </w:tcPr>
          <w:p w14:paraId="396453D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58F251C6" w14:textId="306A10DA" w:rsidR="00930BAC" w:rsidRPr="00930BAC" w:rsidRDefault="000E3781" w:rsidP="00930BAC">
            <w:pPr>
              <w:spacing w:line="288" w:lineRule="auto"/>
              <w:rPr>
                <w:rFonts w:ascii="Arial Narrow" w:hAnsi="Arial Narrow" w:cs="Arial"/>
                <w:color w:val="313131"/>
                <w:sz w:val="22"/>
                <w:szCs w:val="22"/>
              </w:rPr>
            </w:pPr>
            <w:r>
              <w:rPr>
                <w:rFonts w:ascii="Arial Narrow" w:hAnsi="Arial Narrow" w:cs="Arial"/>
                <w:color w:val="313131"/>
                <w:sz w:val="22"/>
                <w:szCs w:val="22"/>
              </w:rPr>
              <w:t>VARCHAR</w:t>
            </w:r>
          </w:p>
        </w:tc>
      </w:tr>
      <w:tr w:rsidR="00930BAC" w:rsidRPr="00930BAC" w14:paraId="1D3E4D44" w14:textId="77777777" w:rsidTr="003542EC">
        <w:trPr>
          <w:trHeight w:val="20"/>
        </w:trPr>
        <w:tc>
          <w:tcPr>
            <w:tcW w:w="1625" w:type="pct"/>
          </w:tcPr>
          <w:p w14:paraId="77B93B1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181CA04C" w14:textId="1C776B8C" w:rsidR="00930BAC" w:rsidRPr="00930BAC" w:rsidRDefault="00283654" w:rsidP="00930BAC">
            <w:pPr>
              <w:spacing w:line="288" w:lineRule="auto"/>
              <w:rPr>
                <w:rFonts w:ascii="Arial Narrow" w:hAnsi="Arial Narrow" w:cs="Arial"/>
                <w:color w:val="313131"/>
                <w:sz w:val="22"/>
                <w:szCs w:val="22"/>
              </w:rPr>
            </w:pPr>
            <w:r>
              <w:rPr>
                <w:rFonts w:ascii="Arial Narrow" w:hAnsi="Arial Narrow" w:cs="Arial"/>
                <w:color w:val="313131"/>
                <w:sz w:val="22"/>
                <w:szCs w:val="22"/>
              </w:rPr>
              <w:t>1</w:t>
            </w:r>
          </w:p>
        </w:tc>
      </w:tr>
      <w:tr w:rsidR="00930BAC" w:rsidRPr="00930BAC" w14:paraId="42CC3B20" w14:textId="77777777" w:rsidTr="003542EC">
        <w:trPr>
          <w:trHeight w:val="20"/>
        </w:trPr>
        <w:tc>
          <w:tcPr>
            <w:tcW w:w="1625" w:type="pct"/>
          </w:tcPr>
          <w:p w14:paraId="7A26F26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432D7AC9"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No</w:t>
            </w:r>
          </w:p>
        </w:tc>
      </w:tr>
      <w:tr w:rsidR="00930BAC" w:rsidRPr="00930BAC" w14:paraId="54CB44D1" w14:textId="77777777" w:rsidTr="003542EC">
        <w:trPr>
          <w:trHeight w:val="20"/>
        </w:trPr>
        <w:tc>
          <w:tcPr>
            <w:tcW w:w="1625" w:type="pct"/>
          </w:tcPr>
          <w:p w14:paraId="300506C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4BE0E292"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Indicates the onset of a diagnosis preceded or followed by admission.</w:t>
            </w:r>
          </w:p>
          <w:p w14:paraId="0D60C752" w14:textId="2C65A16B"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 xml:space="preserve">There is a POA indicator for every diagnosis and </w:t>
            </w:r>
            <w:r w:rsidR="00283654">
              <w:rPr>
                <w:rFonts w:ascii="Arial Narrow" w:hAnsi="Arial Narrow" w:cs="Arial"/>
                <w:noProof/>
                <w:color w:val="313131"/>
                <w:sz w:val="22"/>
                <w:szCs w:val="22"/>
              </w:rPr>
              <w:t>external cause</w:t>
            </w:r>
            <w:r w:rsidRPr="00930BAC">
              <w:rPr>
                <w:rFonts w:ascii="Arial Narrow" w:hAnsi="Arial Narrow" w:cs="Arial"/>
                <w:noProof/>
                <w:color w:val="313131"/>
                <w:sz w:val="22"/>
                <w:szCs w:val="22"/>
              </w:rPr>
              <w:t>-code.</w:t>
            </w:r>
          </w:p>
        </w:tc>
      </w:tr>
      <w:tr w:rsidR="00930BAC" w:rsidRPr="00930BAC" w14:paraId="76F05B99" w14:textId="77777777" w:rsidTr="003542EC">
        <w:trPr>
          <w:trHeight w:val="20"/>
        </w:trPr>
        <w:tc>
          <w:tcPr>
            <w:tcW w:w="1625" w:type="pct"/>
          </w:tcPr>
          <w:p w14:paraId="151BF05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6BDF774B"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Condition Present</w:t>
            </w:r>
          </w:p>
        </w:tc>
      </w:tr>
    </w:tbl>
    <w:p w14:paraId="7DF6F763"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188D8383" w14:textId="77777777" w:rsidTr="003542EC">
        <w:trPr>
          <w:trHeight w:val="20"/>
        </w:trPr>
        <w:tc>
          <w:tcPr>
            <w:tcW w:w="5000" w:type="pct"/>
            <w:gridSpan w:val="2"/>
          </w:tcPr>
          <w:p w14:paraId="067D8615"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lastRenderedPageBreak/>
              <w:t>ConditionPresentECode</w:t>
            </w:r>
          </w:p>
        </w:tc>
      </w:tr>
      <w:tr w:rsidR="00930BAC" w:rsidRPr="00930BAC" w14:paraId="636FED65" w14:textId="77777777" w:rsidTr="003542EC">
        <w:trPr>
          <w:trHeight w:val="20"/>
        </w:trPr>
        <w:tc>
          <w:tcPr>
            <w:tcW w:w="1625" w:type="pct"/>
          </w:tcPr>
          <w:p w14:paraId="07FAEEB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40A3B552" w14:textId="51EE4B41"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 xml:space="preserve">Flags whether the </w:t>
            </w:r>
            <w:r w:rsidR="00283654">
              <w:rPr>
                <w:rFonts w:ascii="Arial Narrow" w:hAnsi="Arial Narrow" w:cs="Arial"/>
                <w:color w:val="313131"/>
                <w:sz w:val="22"/>
                <w:szCs w:val="22"/>
              </w:rPr>
              <w:t>external cause</w:t>
            </w:r>
            <w:r w:rsidRPr="00930BAC">
              <w:rPr>
                <w:rFonts w:ascii="Arial Narrow" w:hAnsi="Arial Narrow" w:cs="Arial"/>
                <w:color w:val="313131"/>
                <w:sz w:val="22"/>
                <w:szCs w:val="22"/>
              </w:rPr>
              <w:t>-code was present on admission.</w:t>
            </w:r>
          </w:p>
        </w:tc>
      </w:tr>
      <w:tr w:rsidR="00930BAC" w:rsidRPr="00930BAC" w14:paraId="308E2278" w14:textId="77777777" w:rsidTr="003542EC">
        <w:trPr>
          <w:trHeight w:val="20"/>
        </w:trPr>
        <w:tc>
          <w:tcPr>
            <w:tcW w:w="1625" w:type="pct"/>
          </w:tcPr>
          <w:p w14:paraId="57F3170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3C7517E"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Diagnosis</w:t>
            </w:r>
          </w:p>
        </w:tc>
      </w:tr>
      <w:tr w:rsidR="00930BAC" w:rsidRPr="00930BAC" w14:paraId="1FA3FE0B" w14:textId="77777777" w:rsidTr="003542EC">
        <w:trPr>
          <w:trHeight w:val="20"/>
        </w:trPr>
        <w:tc>
          <w:tcPr>
            <w:tcW w:w="1625" w:type="pct"/>
          </w:tcPr>
          <w:p w14:paraId="57CD2B5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75036E1B" w14:textId="77777777" w:rsidR="00930BAC" w:rsidRPr="00930BAC" w:rsidRDefault="00930BAC" w:rsidP="00930BAC">
            <w:pPr>
              <w:spacing w:line="288" w:lineRule="auto"/>
              <w:rPr>
                <w:rFonts w:ascii="Arial Narrow" w:hAnsi="Arial Narrow" w:cs="Arial"/>
                <w:noProof/>
                <w:color w:val="313131"/>
                <w:sz w:val="22"/>
                <w:szCs w:val="22"/>
              </w:rPr>
            </w:pPr>
          </w:p>
        </w:tc>
      </w:tr>
      <w:tr w:rsidR="00930BAC" w:rsidRPr="00930BAC" w14:paraId="102CD6D9" w14:textId="77777777" w:rsidTr="003542EC">
        <w:trPr>
          <w:trHeight w:val="20"/>
        </w:trPr>
        <w:tc>
          <w:tcPr>
            <w:tcW w:w="1625" w:type="pct"/>
          </w:tcPr>
          <w:p w14:paraId="7155A5C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7DC52BC3"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CORE</w:t>
            </w:r>
          </w:p>
        </w:tc>
      </w:tr>
      <w:tr w:rsidR="00930BAC" w:rsidRPr="00930BAC" w14:paraId="7E687275" w14:textId="77777777" w:rsidTr="003542EC">
        <w:trPr>
          <w:trHeight w:val="20"/>
        </w:trPr>
        <w:tc>
          <w:tcPr>
            <w:tcW w:w="1625" w:type="pct"/>
          </w:tcPr>
          <w:p w14:paraId="233AF1D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275B8E22"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Categorical</w:t>
            </w:r>
          </w:p>
        </w:tc>
      </w:tr>
      <w:tr w:rsidR="00930BAC" w:rsidRPr="00930BAC" w14:paraId="488E51C1" w14:textId="77777777" w:rsidTr="003542EC">
        <w:trPr>
          <w:trHeight w:val="20"/>
        </w:trPr>
        <w:tc>
          <w:tcPr>
            <w:tcW w:w="1625" w:type="pct"/>
          </w:tcPr>
          <w:p w14:paraId="07FBF6F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683EB40D" w14:textId="20F6BA2A" w:rsidR="00930BAC" w:rsidRPr="00930BAC" w:rsidRDefault="000E3781" w:rsidP="00930BAC">
            <w:pPr>
              <w:spacing w:line="288" w:lineRule="auto"/>
              <w:rPr>
                <w:rFonts w:ascii="Arial Narrow" w:hAnsi="Arial Narrow" w:cs="Arial"/>
                <w:color w:val="313131"/>
                <w:sz w:val="22"/>
                <w:szCs w:val="22"/>
              </w:rPr>
            </w:pPr>
            <w:r>
              <w:rPr>
                <w:rFonts w:ascii="Arial Narrow" w:hAnsi="Arial Narrow" w:cs="Arial"/>
                <w:color w:val="313131"/>
                <w:sz w:val="22"/>
                <w:szCs w:val="22"/>
              </w:rPr>
              <w:t>VARCHAR</w:t>
            </w:r>
          </w:p>
        </w:tc>
      </w:tr>
      <w:tr w:rsidR="00930BAC" w:rsidRPr="00930BAC" w14:paraId="52A3783D" w14:textId="77777777" w:rsidTr="003542EC">
        <w:trPr>
          <w:trHeight w:val="20"/>
        </w:trPr>
        <w:tc>
          <w:tcPr>
            <w:tcW w:w="1625" w:type="pct"/>
          </w:tcPr>
          <w:p w14:paraId="16E33CB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269C3B81"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1</w:t>
            </w:r>
          </w:p>
        </w:tc>
      </w:tr>
      <w:tr w:rsidR="00930BAC" w:rsidRPr="00930BAC" w14:paraId="40E34ABC" w14:textId="77777777" w:rsidTr="003542EC">
        <w:trPr>
          <w:trHeight w:val="20"/>
        </w:trPr>
        <w:tc>
          <w:tcPr>
            <w:tcW w:w="1625" w:type="pct"/>
          </w:tcPr>
          <w:p w14:paraId="644894B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4F7E71DF"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No</w:t>
            </w:r>
          </w:p>
        </w:tc>
      </w:tr>
      <w:tr w:rsidR="00930BAC" w:rsidRPr="00930BAC" w14:paraId="3268EBA0" w14:textId="77777777" w:rsidTr="003542EC">
        <w:trPr>
          <w:trHeight w:val="20"/>
        </w:trPr>
        <w:tc>
          <w:tcPr>
            <w:tcW w:w="1625" w:type="pct"/>
          </w:tcPr>
          <w:p w14:paraId="6AB6D62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0342776E"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Indicates the onset of a diagnosis preceded or followed by admission.</w:t>
            </w:r>
          </w:p>
          <w:p w14:paraId="27EC6199" w14:textId="19A77273"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 xml:space="preserve">There is a POA indicator for every diagnosis and </w:t>
            </w:r>
            <w:r w:rsidR="00283654">
              <w:rPr>
                <w:rFonts w:ascii="Arial Narrow" w:hAnsi="Arial Narrow" w:cs="Arial"/>
                <w:noProof/>
                <w:color w:val="313131"/>
                <w:sz w:val="22"/>
                <w:szCs w:val="22"/>
              </w:rPr>
              <w:t>external cause</w:t>
            </w:r>
            <w:r w:rsidRPr="00930BAC">
              <w:rPr>
                <w:rFonts w:ascii="Arial Narrow" w:hAnsi="Arial Narrow" w:cs="Arial"/>
                <w:noProof/>
                <w:color w:val="313131"/>
                <w:sz w:val="22"/>
                <w:szCs w:val="22"/>
              </w:rPr>
              <w:t>-code.</w:t>
            </w:r>
          </w:p>
        </w:tc>
      </w:tr>
      <w:tr w:rsidR="00930BAC" w:rsidRPr="00930BAC" w14:paraId="0D77FB1B" w14:textId="77777777" w:rsidTr="003542EC">
        <w:trPr>
          <w:trHeight w:val="20"/>
        </w:trPr>
        <w:tc>
          <w:tcPr>
            <w:tcW w:w="1625" w:type="pct"/>
          </w:tcPr>
          <w:p w14:paraId="7E2416B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49885028"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Condition Present</w:t>
            </w:r>
          </w:p>
        </w:tc>
      </w:tr>
    </w:tbl>
    <w:p w14:paraId="4EE8F5DA"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79E25025" w14:textId="77777777" w:rsidTr="003542EC">
        <w:trPr>
          <w:trHeight w:val="20"/>
        </w:trPr>
        <w:tc>
          <w:tcPr>
            <w:tcW w:w="5000" w:type="pct"/>
            <w:gridSpan w:val="2"/>
          </w:tcPr>
          <w:p w14:paraId="5A2C8B21"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DaysBetweenStays</w:t>
            </w:r>
          </w:p>
        </w:tc>
      </w:tr>
      <w:tr w:rsidR="00930BAC" w:rsidRPr="00930BAC" w14:paraId="08F77016" w14:textId="77777777" w:rsidTr="003542EC">
        <w:trPr>
          <w:trHeight w:val="20"/>
        </w:trPr>
        <w:tc>
          <w:tcPr>
            <w:tcW w:w="1625" w:type="pct"/>
          </w:tcPr>
          <w:p w14:paraId="7A298F8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27732FA4"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Count of stays between admissions.</w:t>
            </w:r>
          </w:p>
        </w:tc>
      </w:tr>
      <w:tr w:rsidR="00930BAC" w:rsidRPr="00930BAC" w14:paraId="6C8B097C" w14:textId="77777777" w:rsidTr="003542EC">
        <w:trPr>
          <w:trHeight w:val="20"/>
        </w:trPr>
        <w:tc>
          <w:tcPr>
            <w:tcW w:w="1625" w:type="pct"/>
          </w:tcPr>
          <w:p w14:paraId="1793B6B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18D633B9"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Diagnosis</w:t>
            </w:r>
          </w:p>
        </w:tc>
      </w:tr>
      <w:tr w:rsidR="00930BAC" w:rsidRPr="00930BAC" w14:paraId="5043C0E5" w14:textId="77777777" w:rsidTr="003542EC">
        <w:trPr>
          <w:trHeight w:val="20"/>
        </w:trPr>
        <w:tc>
          <w:tcPr>
            <w:tcW w:w="1625" w:type="pct"/>
          </w:tcPr>
          <w:p w14:paraId="2CF7CC9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39717289" w14:textId="77777777" w:rsidR="00930BAC" w:rsidRPr="00930BAC" w:rsidRDefault="00930BAC" w:rsidP="00930BAC">
            <w:pPr>
              <w:spacing w:line="288" w:lineRule="auto"/>
              <w:rPr>
                <w:rFonts w:ascii="Arial Narrow" w:hAnsi="Arial Narrow" w:cs="Arial"/>
                <w:noProof/>
                <w:color w:val="313131"/>
                <w:sz w:val="22"/>
                <w:szCs w:val="22"/>
              </w:rPr>
            </w:pPr>
          </w:p>
        </w:tc>
      </w:tr>
      <w:tr w:rsidR="00930BAC" w:rsidRPr="00930BAC" w14:paraId="288548A7" w14:textId="77777777" w:rsidTr="003542EC">
        <w:trPr>
          <w:trHeight w:val="20"/>
        </w:trPr>
        <w:tc>
          <w:tcPr>
            <w:tcW w:w="1625" w:type="pct"/>
          </w:tcPr>
          <w:p w14:paraId="524BE3D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44706FFE"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CORE</w:t>
            </w:r>
          </w:p>
        </w:tc>
      </w:tr>
      <w:tr w:rsidR="00930BAC" w:rsidRPr="00930BAC" w14:paraId="6F555464" w14:textId="77777777" w:rsidTr="003542EC">
        <w:trPr>
          <w:trHeight w:val="20"/>
        </w:trPr>
        <w:tc>
          <w:tcPr>
            <w:tcW w:w="1625" w:type="pct"/>
          </w:tcPr>
          <w:p w14:paraId="1C40FF4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48EA4CF"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Continuous</w:t>
            </w:r>
          </w:p>
        </w:tc>
      </w:tr>
      <w:tr w:rsidR="00930BAC" w:rsidRPr="00930BAC" w14:paraId="490D07BC" w14:textId="77777777" w:rsidTr="003542EC">
        <w:trPr>
          <w:trHeight w:val="20"/>
        </w:trPr>
        <w:tc>
          <w:tcPr>
            <w:tcW w:w="1625" w:type="pct"/>
          </w:tcPr>
          <w:p w14:paraId="37936D3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2DD11485" w14:textId="40BFBF81" w:rsidR="00930BAC" w:rsidRPr="00930BAC" w:rsidRDefault="00283654" w:rsidP="00930BAC">
            <w:pPr>
              <w:spacing w:line="288" w:lineRule="auto"/>
              <w:rPr>
                <w:rFonts w:ascii="Arial Narrow" w:hAnsi="Arial Narrow" w:cs="Arial"/>
                <w:color w:val="313131"/>
                <w:sz w:val="22"/>
                <w:szCs w:val="22"/>
              </w:rPr>
            </w:pPr>
            <w:r>
              <w:rPr>
                <w:rFonts w:ascii="Arial Narrow" w:hAnsi="Arial Narrow" w:cs="Arial"/>
                <w:color w:val="313131"/>
                <w:sz w:val="22"/>
                <w:szCs w:val="22"/>
              </w:rPr>
              <w:t>Integer</w:t>
            </w:r>
          </w:p>
        </w:tc>
      </w:tr>
      <w:tr w:rsidR="00930BAC" w:rsidRPr="00930BAC" w14:paraId="174F3C6C" w14:textId="77777777" w:rsidTr="003542EC">
        <w:trPr>
          <w:trHeight w:val="20"/>
        </w:trPr>
        <w:tc>
          <w:tcPr>
            <w:tcW w:w="1625" w:type="pct"/>
          </w:tcPr>
          <w:p w14:paraId="13EE93D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42AA38BB"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4</w:t>
            </w:r>
          </w:p>
        </w:tc>
      </w:tr>
      <w:tr w:rsidR="00930BAC" w:rsidRPr="00930BAC" w14:paraId="3AF96F0A" w14:textId="77777777" w:rsidTr="003542EC">
        <w:trPr>
          <w:trHeight w:val="20"/>
        </w:trPr>
        <w:tc>
          <w:tcPr>
            <w:tcW w:w="1625" w:type="pct"/>
          </w:tcPr>
          <w:p w14:paraId="55CDB09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4EFC2A8E" w14:textId="77777777" w:rsidR="00930BAC" w:rsidRPr="00930BAC" w:rsidRDefault="00930BAC" w:rsidP="00930BAC">
            <w:pPr>
              <w:spacing w:line="288" w:lineRule="auto"/>
              <w:rPr>
                <w:rFonts w:ascii="Arial Narrow" w:hAnsi="Arial Narrow" w:cs="Arial"/>
                <w:noProof/>
                <w:color w:val="313131"/>
                <w:sz w:val="22"/>
                <w:szCs w:val="22"/>
              </w:rPr>
            </w:pPr>
          </w:p>
        </w:tc>
      </w:tr>
      <w:tr w:rsidR="00930BAC" w:rsidRPr="00930BAC" w14:paraId="60C4E428" w14:textId="77777777" w:rsidTr="003542EC">
        <w:trPr>
          <w:trHeight w:val="20"/>
        </w:trPr>
        <w:tc>
          <w:tcPr>
            <w:tcW w:w="1625" w:type="pct"/>
          </w:tcPr>
          <w:p w14:paraId="0E25AA3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56003382"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This CHIA calculated field indicates the number of days between each admission and each consecutive admission for applicable patients. That is, a match with the UHIN only is used to make a determination that a patient has been readmitted.</w:t>
            </w:r>
          </w:p>
        </w:tc>
      </w:tr>
      <w:tr w:rsidR="00930BAC" w:rsidRPr="00930BAC" w14:paraId="1827A5E9" w14:textId="77777777" w:rsidTr="003542EC">
        <w:trPr>
          <w:trHeight w:val="20"/>
        </w:trPr>
        <w:tc>
          <w:tcPr>
            <w:tcW w:w="1625" w:type="pct"/>
          </w:tcPr>
          <w:p w14:paraId="7C71BBE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32418F6A"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No</w:t>
            </w:r>
          </w:p>
        </w:tc>
      </w:tr>
    </w:tbl>
    <w:p w14:paraId="44148B4D"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62BCB6CA" w14:textId="77777777" w:rsidTr="003542EC">
        <w:trPr>
          <w:trHeight w:val="20"/>
        </w:trPr>
        <w:tc>
          <w:tcPr>
            <w:tcW w:w="5000" w:type="pct"/>
            <w:gridSpan w:val="2"/>
          </w:tcPr>
          <w:p w14:paraId="6330D087"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DHCFPSubmissionFile</w:t>
            </w:r>
          </w:p>
        </w:tc>
      </w:tr>
      <w:tr w:rsidR="00930BAC" w:rsidRPr="00930BAC" w14:paraId="3731E47A" w14:textId="77777777" w:rsidTr="003542EC">
        <w:trPr>
          <w:trHeight w:val="20"/>
        </w:trPr>
        <w:tc>
          <w:tcPr>
            <w:tcW w:w="1625" w:type="pct"/>
          </w:tcPr>
          <w:p w14:paraId="7CBD44D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0407B831"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CHIA created field</w:t>
            </w:r>
          </w:p>
        </w:tc>
      </w:tr>
      <w:tr w:rsidR="00930BAC" w:rsidRPr="00930BAC" w14:paraId="4000273B" w14:textId="77777777" w:rsidTr="003542EC">
        <w:trPr>
          <w:trHeight w:val="20"/>
        </w:trPr>
        <w:tc>
          <w:tcPr>
            <w:tcW w:w="1625" w:type="pct"/>
          </w:tcPr>
          <w:p w14:paraId="1016EA6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A2B08DF"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SubmissionLog</w:t>
            </w:r>
          </w:p>
        </w:tc>
      </w:tr>
      <w:tr w:rsidR="00930BAC" w:rsidRPr="00930BAC" w14:paraId="718AECA6" w14:textId="77777777" w:rsidTr="003542EC">
        <w:trPr>
          <w:trHeight w:val="20"/>
        </w:trPr>
        <w:tc>
          <w:tcPr>
            <w:tcW w:w="1625" w:type="pct"/>
          </w:tcPr>
          <w:p w14:paraId="60EDE29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2119B03E" w14:textId="77777777" w:rsidR="00930BAC" w:rsidRPr="00930BAC" w:rsidRDefault="00930BAC" w:rsidP="00930BAC">
            <w:pPr>
              <w:spacing w:line="288" w:lineRule="auto"/>
              <w:rPr>
                <w:rFonts w:ascii="Arial Narrow" w:hAnsi="Arial Narrow" w:cs="Arial"/>
                <w:noProof/>
                <w:color w:val="313131"/>
                <w:sz w:val="22"/>
                <w:szCs w:val="22"/>
              </w:rPr>
            </w:pPr>
          </w:p>
        </w:tc>
      </w:tr>
      <w:tr w:rsidR="00930BAC" w:rsidRPr="00930BAC" w14:paraId="06763E07" w14:textId="77777777" w:rsidTr="003542EC">
        <w:trPr>
          <w:trHeight w:val="20"/>
        </w:trPr>
        <w:tc>
          <w:tcPr>
            <w:tcW w:w="1625" w:type="pct"/>
          </w:tcPr>
          <w:p w14:paraId="79A589F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5EABF8D7"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CORE</w:t>
            </w:r>
          </w:p>
        </w:tc>
      </w:tr>
      <w:tr w:rsidR="00930BAC" w:rsidRPr="00930BAC" w14:paraId="259B13AC" w14:textId="77777777" w:rsidTr="003542EC">
        <w:trPr>
          <w:trHeight w:val="20"/>
        </w:trPr>
        <w:tc>
          <w:tcPr>
            <w:tcW w:w="1625" w:type="pct"/>
          </w:tcPr>
          <w:p w14:paraId="013657E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1CD80095"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Identifier</w:t>
            </w:r>
          </w:p>
        </w:tc>
      </w:tr>
      <w:tr w:rsidR="00930BAC" w:rsidRPr="00930BAC" w14:paraId="6B1D6873" w14:textId="77777777" w:rsidTr="003542EC">
        <w:trPr>
          <w:trHeight w:val="20"/>
        </w:trPr>
        <w:tc>
          <w:tcPr>
            <w:tcW w:w="1625" w:type="pct"/>
          </w:tcPr>
          <w:p w14:paraId="494E6DA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60D1C91E"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VARCHAR</w:t>
            </w:r>
          </w:p>
        </w:tc>
      </w:tr>
      <w:tr w:rsidR="00930BAC" w:rsidRPr="00930BAC" w14:paraId="55666528" w14:textId="77777777" w:rsidTr="003542EC">
        <w:trPr>
          <w:trHeight w:val="20"/>
        </w:trPr>
        <w:tc>
          <w:tcPr>
            <w:tcW w:w="1625" w:type="pct"/>
          </w:tcPr>
          <w:p w14:paraId="623CFAD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586FD5B5" w14:textId="77777777" w:rsidR="00930BAC" w:rsidRPr="00930BAC" w:rsidRDefault="00930BAC" w:rsidP="00930BAC">
            <w:pPr>
              <w:spacing w:line="288" w:lineRule="auto"/>
              <w:rPr>
                <w:rFonts w:ascii="Arial Narrow" w:hAnsi="Arial Narrow" w:cs="Arial"/>
                <w:color w:val="313131"/>
                <w:sz w:val="22"/>
                <w:szCs w:val="22"/>
              </w:rPr>
            </w:pPr>
          </w:p>
        </w:tc>
      </w:tr>
      <w:tr w:rsidR="00930BAC" w:rsidRPr="00930BAC" w14:paraId="1443ED29" w14:textId="77777777" w:rsidTr="003542EC">
        <w:trPr>
          <w:trHeight w:val="20"/>
        </w:trPr>
        <w:tc>
          <w:tcPr>
            <w:tcW w:w="1625" w:type="pct"/>
          </w:tcPr>
          <w:p w14:paraId="544398A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404438CD"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No</w:t>
            </w:r>
          </w:p>
        </w:tc>
      </w:tr>
      <w:tr w:rsidR="00930BAC" w:rsidRPr="00930BAC" w14:paraId="27D336DF" w14:textId="77777777" w:rsidTr="003542EC">
        <w:trPr>
          <w:trHeight w:val="20"/>
        </w:trPr>
        <w:tc>
          <w:tcPr>
            <w:tcW w:w="1625" w:type="pct"/>
          </w:tcPr>
          <w:p w14:paraId="0CEE0BD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23484D89" w14:textId="77777777" w:rsidR="00930BAC" w:rsidRPr="00930BAC" w:rsidRDefault="00930BAC" w:rsidP="00930BAC">
            <w:pPr>
              <w:spacing w:line="288" w:lineRule="auto"/>
              <w:rPr>
                <w:rFonts w:ascii="Arial Narrow" w:hAnsi="Arial Narrow" w:cs="Arial"/>
                <w:noProof/>
                <w:color w:val="313131"/>
                <w:sz w:val="22"/>
                <w:szCs w:val="22"/>
              </w:rPr>
            </w:pPr>
          </w:p>
        </w:tc>
      </w:tr>
      <w:tr w:rsidR="00930BAC" w:rsidRPr="00930BAC" w14:paraId="157A6FEE" w14:textId="77777777" w:rsidTr="003542EC">
        <w:trPr>
          <w:trHeight w:val="20"/>
        </w:trPr>
        <w:tc>
          <w:tcPr>
            <w:tcW w:w="1625" w:type="pct"/>
          </w:tcPr>
          <w:p w14:paraId="6CECC20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51DC8F83"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No</w:t>
            </w:r>
          </w:p>
        </w:tc>
      </w:tr>
    </w:tbl>
    <w:p w14:paraId="1524C10D"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567797CE" w14:textId="77777777" w:rsidTr="003542EC">
        <w:trPr>
          <w:trHeight w:val="20"/>
        </w:trPr>
        <w:tc>
          <w:tcPr>
            <w:tcW w:w="5000" w:type="pct"/>
            <w:gridSpan w:val="2"/>
          </w:tcPr>
          <w:p w14:paraId="3E0EBD0E"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lastRenderedPageBreak/>
              <w:t>DiagnosisCode</w:t>
            </w:r>
          </w:p>
        </w:tc>
      </w:tr>
      <w:tr w:rsidR="00930BAC" w:rsidRPr="00930BAC" w14:paraId="63463413" w14:textId="77777777" w:rsidTr="003542EC">
        <w:trPr>
          <w:trHeight w:val="20"/>
        </w:trPr>
        <w:tc>
          <w:tcPr>
            <w:tcW w:w="1625" w:type="pct"/>
          </w:tcPr>
          <w:p w14:paraId="45078BE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4D8E32F8"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ICD-10-CM code for each diagnosis reported by the facility.</w:t>
            </w:r>
          </w:p>
        </w:tc>
      </w:tr>
      <w:tr w:rsidR="00930BAC" w:rsidRPr="00930BAC" w14:paraId="38DD89E5" w14:textId="77777777" w:rsidTr="003542EC">
        <w:trPr>
          <w:trHeight w:val="20"/>
        </w:trPr>
        <w:tc>
          <w:tcPr>
            <w:tcW w:w="1625" w:type="pct"/>
          </w:tcPr>
          <w:p w14:paraId="1748B0E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AB6FB8F"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Diagnosis</w:t>
            </w:r>
          </w:p>
        </w:tc>
      </w:tr>
      <w:tr w:rsidR="00930BAC" w:rsidRPr="00930BAC" w14:paraId="20D04141" w14:textId="77777777" w:rsidTr="003542EC">
        <w:trPr>
          <w:trHeight w:val="20"/>
        </w:trPr>
        <w:tc>
          <w:tcPr>
            <w:tcW w:w="1625" w:type="pct"/>
          </w:tcPr>
          <w:p w14:paraId="25FFF41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67436D98" w14:textId="4CA17A6F" w:rsidR="00930BAC" w:rsidRPr="00930BAC" w:rsidRDefault="000E3781" w:rsidP="00930BAC">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Discharge</w:t>
            </w:r>
          </w:p>
        </w:tc>
      </w:tr>
      <w:tr w:rsidR="00930BAC" w:rsidRPr="00930BAC" w14:paraId="7295296E" w14:textId="77777777" w:rsidTr="003542EC">
        <w:trPr>
          <w:trHeight w:val="20"/>
        </w:trPr>
        <w:tc>
          <w:tcPr>
            <w:tcW w:w="1625" w:type="pct"/>
          </w:tcPr>
          <w:p w14:paraId="706416B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4AC7EB28"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583442BD" w14:textId="77777777" w:rsidTr="003542EC">
        <w:trPr>
          <w:trHeight w:val="20"/>
        </w:trPr>
        <w:tc>
          <w:tcPr>
            <w:tcW w:w="1625" w:type="pct"/>
          </w:tcPr>
          <w:p w14:paraId="5F63613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29639CE"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Categorical</w:t>
            </w:r>
          </w:p>
        </w:tc>
      </w:tr>
      <w:tr w:rsidR="00930BAC" w:rsidRPr="00930BAC" w14:paraId="281C7C18" w14:textId="77777777" w:rsidTr="003542EC">
        <w:trPr>
          <w:trHeight w:val="20"/>
        </w:trPr>
        <w:tc>
          <w:tcPr>
            <w:tcW w:w="1625" w:type="pct"/>
          </w:tcPr>
          <w:p w14:paraId="67F141A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2D6F765C" w14:textId="60696ADB" w:rsidR="00930BAC" w:rsidRPr="00930BAC" w:rsidRDefault="0087715B" w:rsidP="00930BAC">
            <w:pPr>
              <w:spacing w:line="288" w:lineRule="auto"/>
              <w:rPr>
                <w:rFonts w:ascii="Arial Narrow" w:hAnsi="Arial Narrow" w:cs="Arial"/>
                <w:color w:val="313131"/>
                <w:sz w:val="22"/>
                <w:szCs w:val="22"/>
              </w:rPr>
            </w:pPr>
            <w:r>
              <w:rPr>
                <w:rFonts w:ascii="Arial Narrow" w:hAnsi="Arial Narrow" w:cs="Arial"/>
                <w:color w:val="313131"/>
                <w:sz w:val="22"/>
                <w:szCs w:val="22"/>
              </w:rPr>
              <w:t>VARCHAR</w:t>
            </w:r>
          </w:p>
        </w:tc>
      </w:tr>
      <w:tr w:rsidR="00930BAC" w:rsidRPr="00930BAC" w14:paraId="2E5F7BEB" w14:textId="77777777" w:rsidTr="003542EC">
        <w:trPr>
          <w:trHeight w:val="20"/>
        </w:trPr>
        <w:tc>
          <w:tcPr>
            <w:tcW w:w="1625" w:type="pct"/>
          </w:tcPr>
          <w:p w14:paraId="67D161E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66A6F706"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7</w:t>
            </w:r>
          </w:p>
        </w:tc>
      </w:tr>
      <w:tr w:rsidR="00930BAC" w:rsidRPr="00930BAC" w14:paraId="1ED94D22" w14:textId="77777777" w:rsidTr="003542EC">
        <w:trPr>
          <w:trHeight w:val="20"/>
        </w:trPr>
        <w:tc>
          <w:tcPr>
            <w:tcW w:w="1625" w:type="pct"/>
          </w:tcPr>
          <w:p w14:paraId="2021BEF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49A6CB7D"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No</w:t>
            </w:r>
          </w:p>
        </w:tc>
      </w:tr>
      <w:tr w:rsidR="00930BAC" w:rsidRPr="00930BAC" w14:paraId="71AC1D96" w14:textId="77777777" w:rsidTr="003542EC">
        <w:trPr>
          <w:trHeight w:val="20"/>
        </w:trPr>
        <w:tc>
          <w:tcPr>
            <w:tcW w:w="1625" w:type="pct"/>
          </w:tcPr>
          <w:p w14:paraId="1170D93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3149A783"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ICD-10-CM Associated Diagnosis. Excludes the decimal point. May be an External Cause Code or an Associated or Supplemental External Cause Code IF the Principal External Cause Code is present. Associated External Cause Codes may be: ICD-10-CM (V00-Y84.9) and supplemental codes: (Y90-Y99) (place of injury, activity, status).</w:t>
            </w:r>
          </w:p>
        </w:tc>
      </w:tr>
      <w:tr w:rsidR="00930BAC" w:rsidRPr="00930BAC" w14:paraId="5C0CF3E5" w14:textId="77777777" w:rsidTr="003542EC">
        <w:trPr>
          <w:trHeight w:val="20"/>
        </w:trPr>
        <w:tc>
          <w:tcPr>
            <w:tcW w:w="1625" w:type="pct"/>
          </w:tcPr>
          <w:p w14:paraId="72F7EAE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2BFB2025"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Standard ICD-9-CM or ICD-10-CM Diagnosis Codes</w:t>
            </w:r>
          </w:p>
        </w:tc>
      </w:tr>
    </w:tbl>
    <w:p w14:paraId="43533BEE" w14:textId="6B2EE775" w:rsidR="00C812CA" w:rsidRDefault="00C812CA"/>
    <w:p w14:paraId="01727715" w14:textId="77777777" w:rsidR="00C812CA" w:rsidRDefault="00C812CA"/>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43741B" w:rsidRPr="006C5BD1" w14:paraId="0E95B7E0" w14:textId="77777777" w:rsidTr="0054781A">
        <w:trPr>
          <w:trHeight w:val="20"/>
        </w:trPr>
        <w:tc>
          <w:tcPr>
            <w:tcW w:w="5000" w:type="pct"/>
            <w:gridSpan w:val="2"/>
          </w:tcPr>
          <w:p w14:paraId="5781187F" w14:textId="6434D08F" w:rsidR="0043741B" w:rsidRPr="006C5BD1" w:rsidRDefault="0043741B" w:rsidP="0054781A">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Diagnosis</w:t>
            </w:r>
            <w:r>
              <w:rPr>
                <w:rFonts w:ascii="Arial Narrow" w:hAnsi="Arial Narrow"/>
                <w:b/>
                <w:color w:val="08416D"/>
                <w:lang w:eastAsia="ja-JP"/>
              </w:rPr>
              <w:t>Table</w:t>
            </w:r>
          </w:p>
        </w:tc>
      </w:tr>
      <w:tr w:rsidR="0043741B" w:rsidRPr="00930BAC" w14:paraId="44638E63" w14:textId="77777777" w:rsidTr="0054781A">
        <w:trPr>
          <w:trHeight w:val="20"/>
        </w:trPr>
        <w:tc>
          <w:tcPr>
            <w:tcW w:w="1625" w:type="pct"/>
          </w:tcPr>
          <w:p w14:paraId="20BBC9E5" w14:textId="77777777" w:rsidR="0043741B" w:rsidRPr="00930BAC" w:rsidRDefault="0043741B" w:rsidP="0054781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5F3D0E89" w14:textId="763C24BE" w:rsidR="0043741B" w:rsidRPr="00930BAC" w:rsidRDefault="0043741B" w:rsidP="0054781A">
            <w:pPr>
              <w:spacing w:line="288" w:lineRule="auto"/>
              <w:rPr>
                <w:rFonts w:ascii="Arial Narrow" w:hAnsi="Arial Narrow" w:cs="Arial"/>
                <w:color w:val="313131"/>
                <w:sz w:val="22"/>
                <w:szCs w:val="22"/>
              </w:rPr>
            </w:pPr>
            <w:r w:rsidRPr="00930BAC">
              <w:rPr>
                <w:rFonts w:ascii="Arial Narrow" w:hAnsi="Arial Narrow" w:cs="Arial"/>
                <w:color w:val="313131"/>
                <w:sz w:val="22"/>
                <w:szCs w:val="22"/>
              </w:rPr>
              <w:t>I</w:t>
            </w:r>
            <w:r>
              <w:rPr>
                <w:rFonts w:ascii="Arial Narrow" w:hAnsi="Arial Narrow" w:cs="Arial"/>
                <w:color w:val="313131"/>
                <w:sz w:val="22"/>
                <w:szCs w:val="22"/>
              </w:rPr>
              <w:t>ndicates the order in which facilities submitted Diagnosis Codes</w:t>
            </w:r>
            <w:r w:rsidRPr="00930BAC">
              <w:rPr>
                <w:rFonts w:ascii="Arial Narrow" w:hAnsi="Arial Narrow" w:cs="Arial"/>
                <w:color w:val="313131"/>
                <w:sz w:val="22"/>
                <w:szCs w:val="22"/>
              </w:rPr>
              <w:t>.</w:t>
            </w:r>
          </w:p>
        </w:tc>
      </w:tr>
      <w:tr w:rsidR="0043741B" w:rsidRPr="00930BAC" w14:paraId="31C3AF4A" w14:textId="77777777" w:rsidTr="0054781A">
        <w:trPr>
          <w:trHeight w:val="20"/>
        </w:trPr>
        <w:tc>
          <w:tcPr>
            <w:tcW w:w="1625" w:type="pct"/>
          </w:tcPr>
          <w:p w14:paraId="3A5A4608" w14:textId="77777777" w:rsidR="0043741B" w:rsidRPr="00930BAC" w:rsidRDefault="0043741B" w:rsidP="0054781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343D611F" w14:textId="724A4077" w:rsidR="0043741B" w:rsidRPr="00930BAC" w:rsidRDefault="0043741B" w:rsidP="0054781A">
            <w:pPr>
              <w:spacing w:line="288" w:lineRule="auto"/>
              <w:rPr>
                <w:rFonts w:ascii="Arial Narrow" w:hAnsi="Arial Narrow" w:cs="Arial"/>
                <w:color w:val="313131"/>
                <w:sz w:val="22"/>
                <w:szCs w:val="22"/>
              </w:rPr>
            </w:pPr>
            <w:r w:rsidRPr="00930BAC">
              <w:rPr>
                <w:rFonts w:ascii="Arial Narrow" w:hAnsi="Arial Narrow" w:cs="Arial"/>
                <w:color w:val="313131"/>
                <w:sz w:val="22"/>
                <w:szCs w:val="22"/>
              </w:rPr>
              <w:t>Diagnosis</w:t>
            </w:r>
            <w:r>
              <w:rPr>
                <w:rFonts w:ascii="Arial Narrow" w:hAnsi="Arial Narrow" w:cs="Arial"/>
                <w:color w:val="313131"/>
                <w:sz w:val="22"/>
                <w:szCs w:val="22"/>
              </w:rPr>
              <w:t xml:space="preserve"> Code</w:t>
            </w:r>
          </w:p>
        </w:tc>
      </w:tr>
      <w:tr w:rsidR="0043741B" w:rsidRPr="00930BAC" w14:paraId="4768A56F" w14:textId="77777777" w:rsidTr="0054781A">
        <w:trPr>
          <w:trHeight w:val="20"/>
        </w:trPr>
        <w:tc>
          <w:tcPr>
            <w:tcW w:w="1625" w:type="pct"/>
          </w:tcPr>
          <w:p w14:paraId="3B28793C" w14:textId="77777777" w:rsidR="0043741B" w:rsidRPr="00930BAC" w:rsidRDefault="0043741B" w:rsidP="0054781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1ABFB3FD" w14:textId="77777777" w:rsidR="0043741B" w:rsidRPr="00930BAC" w:rsidRDefault="0043741B" w:rsidP="0054781A">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Discharge</w:t>
            </w:r>
          </w:p>
        </w:tc>
      </w:tr>
      <w:tr w:rsidR="0043741B" w:rsidRPr="00930BAC" w14:paraId="4B6B2C5F" w14:textId="77777777" w:rsidTr="0054781A">
        <w:trPr>
          <w:trHeight w:val="20"/>
        </w:trPr>
        <w:tc>
          <w:tcPr>
            <w:tcW w:w="1625" w:type="pct"/>
          </w:tcPr>
          <w:p w14:paraId="149F79D4" w14:textId="77777777" w:rsidR="0043741B" w:rsidRPr="00930BAC" w:rsidRDefault="0043741B" w:rsidP="0054781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45118013" w14:textId="77777777" w:rsidR="0043741B" w:rsidRPr="00930BAC" w:rsidRDefault="0043741B" w:rsidP="0054781A">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43741B" w:rsidRPr="00930BAC" w14:paraId="312D0814" w14:textId="77777777" w:rsidTr="0054781A">
        <w:trPr>
          <w:trHeight w:val="20"/>
        </w:trPr>
        <w:tc>
          <w:tcPr>
            <w:tcW w:w="1625" w:type="pct"/>
          </w:tcPr>
          <w:p w14:paraId="69921FB0" w14:textId="77777777" w:rsidR="0043741B" w:rsidRPr="00930BAC" w:rsidRDefault="0043741B" w:rsidP="0054781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25D68159" w14:textId="701DCF69" w:rsidR="0043741B" w:rsidRPr="00930BAC" w:rsidRDefault="0043741B" w:rsidP="0054781A">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w:t>
            </w:r>
            <w:r>
              <w:rPr>
                <w:rFonts w:ascii="Arial Narrow" w:hAnsi="Arial Narrow" w:cs="Arial"/>
                <w:color w:val="313131"/>
                <w:sz w:val="22"/>
                <w:szCs w:val="22"/>
              </w:rPr>
              <w:t>ontinuous</w:t>
            </w:r>
          </w:p>
        </w:tc>
      </w:tr>
      <w:tr w:rsidR="0043741B" w:rsidRPr="00930BAC" w14:paraId="09578FAD" w14:textId="77777777" w:rsidTr="0054781A">
        <w:trPr>
          <w:trHeight w:val="20"/>
        </w:trPr>
        <w:tc>
          <w:tcPr>
            <w:tcW w:w="1625" w:type="pct"/>
          </w:tcPr>
          <w:p w14:paraId="279BAB74" w14:textId="77777777" w:rsidR="0043741B" w:rsidRPr="00930BAC" w:rsidRDefault="0043741B" w:rsidP="0054781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1A0D3FDC" w14:textId="0328F38E" w:rsidR="0043741B" w:rsidRPr="00930BAC" w:rsidRDefault="0043741B" w:rsidP="0054781A">
            <w:pPr>
              <w:spacing w:line="288" w:lineRule="auto"/>
              <w:rPr>
                <w:rFonts w:ascii="Arial Narrow" w:hAnsi="Arial Narrow" w:cs="Arial"/>
                <w:color w:val="313131"/>
                <w:sz w:val="22"/>
                <w:szCs w:val="22"/>
              </w:rPr>
            </w:pPr>
            <w:r>
              <w:rPr>
                <w:rFonts w:ascii="Arial Narrow" w:hAnsi="Arial Narrow" w:cs="Arial"/>
                <w:color w:val="313131"/>
                <w:sz w:val="22"/>
                <w:szCs w:val="22"/>
              </w:rPr>
              <w:t>Integer</w:t>
            </w:r>
          </w:p>
        </w:tc>
      </w:tr>
      <w:tr w:rsidR="0043741B" w:rsidRPr="00930BAC" w14:paraId="4A460730" w14:textId="77777777" w:rsidTr="0054781A">
        <w:trPr>
          <w:trHeight w:val="20"/>
        </w:trPr>
        <w:tc>
          <w:tcPr>
            <w:tcW w:w="1625" w:type="pct"/>
          </w:tcPr>
          <w:p w14:paraId="7F2F8E86" w14:textId="77777777" w:rsidR="0043741B" w:rsidRPr="00930BAC" w:rsidRDefault="0043741B" w:rsidP="0054781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5E7BB119" w14:textId="050093F3" w:rsidR="0043741B" w:rsidRPr="00930BAC" w:rsidRDefault="0043741B" w:rsidP="0054781A">
            <w:pPr>
              <w:spacing w:line="288" w:lineRule="auto"/>
              <w:rPr>
                <w:rFonts w:ascii="Arial Narrow" w:hAnsi="Arial Narrow" w:cs="Arial"/>
                <w:color w:val="313131"/>
                <w:sz w:val="22"/>
                <w:szCs w:val="22"/>
              </w:rPr>
            </w:pPr>
            <w:r>
              <w:rPr>
                <w:rFonts w:ascii="Arial Narrow" w:hAnsi="Arial Narrow" w:cs="Arial"/>
                <w:color w:val="313131"/>
                <w:sz w:val="22"/>
                <w:szCs w:val="22"/>
              </w:rPr>
              <w:t>3</w:t>
            </w:r>
          </w:p>
        </w:tc>
      </w:tr>
      <w:tr w:rsidR="0043741B" w:rsidRPr="00930BAC" w14:paraId="2F0A3350" w14:textId="77777777" w:rsidTr="0054781A">
        <w:trPr>
          <w:trHeight w:val="20"/>
        </w:trPr>
        <w:tc>
          <w:tcPr>
            <w:tcW w:w="1625" w:type="pct"/>
          </w:tcPr>
          <w:p w14:paraId="7B8EA6FB" w14:textId="77777777" w:rsidR="0043741B" w:rsidRPr="00930BAC" w:rsidRDefault="0043741B" w:rsidP="0054781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2AA8F6A0" w14:textId="77777777" w:rsidR="0043741B" w:rsidRPr="00930BAC" w:rsidRDefault="0043741B" w:rsidP="0054781A">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No</w:t>
            </w:r>
          </w:p>
        </w:tc>
      </w:tr>
      <w:tr w:rsidR="0043741B" w:rsidRPr="00930BAC" w14:paraId="365BD113" w14:textId="77777777" w:rsidTr="0054781A">
        <w:trPr>
          <w:trHeight w:val="20"/>
        </w:trPr>
        <w:tc>
          <w:tcPr>
            <w:tcW w:w="1625" w:type="pct"/>
          </w:tcPr>
          <w:p w14:paraId="355F6013" w14:textId="77777777" w:rsidR="0043741B" w:rsidRPr="00930BAC" w:rsidRDefault="0043741B" w:rsidP="0054781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26F594D7" w14:textId="3F43A8C7" w:rsidR="0043741B" w:rsidRPr="00930BAC" w:rsidRDefault="0043741B" w:rsidP="0054781A">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 xml:space="preserve">Order in which diagnosis code was submitted to CHIA. </w:t>
            </w:r>
          </w:p>
        </w:tc>
      </w:tr>
      <w:tr w:rsidR="0043741B" w:rsidRPr="00930BAC" w14:paraId="7D331C25" w14:textId="77777777" w:rsidTr="0054781A">
        <w:trPr>
          <w:trHeight w:val="20"/>
        </w:trPr>
        <w:tc>
          <w:tcPr>
            <w:tcW w:w="1625" w:type="pct"/>
          </w:tcPr>
          <w:p w14:paraId="7B709EFD" w14:textId="77777777" w:rsidR="0043741B" w:rsidRPr="00930BAC" w:rsidRDefault="0043741B" w:rsidP="0054781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2A904EFD" w14:textId="2356D34E" w:rsidR="0043741B" w:rsidRPr="00930BAC" w:rsidRDefault="0043741B" w:rsidP="0054781A">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No</w:t>
            </w:r>
          </w:p>
        </w:tc>
      </w:tr>
    </w:tbl>
    <w:p w14:paraId="77F58AD4" w14:textId="755D7789" w:rsid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C27403" w:rsidRPr="00930BAC" w14:paraId="13E81F7D" w14:textId="77777777" w:rsidTr="00AF2036">
        <w:trPr>
          <w:trHeight w:val="20"/>
        </w:trPr>
        <w:tc>
          <w:tcPr>
            <w:tcW w:w="5000" w:type="pct"/>
            <w:gridSpan w:val="2"/>
          </w:tcPr>
          <w:p w14:paraId="5C85CBCB" w14:textId="77777777" w:rsidR="00C27403" w:rsidRPr="00047C4F" w:rsidRDefault="00C27403" w:rsidP="00AF2036">
            <w:pPr>
              <w:keepNext/>
              <w:spacing w:before="240" w:after="80"/>
              <w:ind w:right="720"/>
              <w:outlineLvl w:val="1"/>
              <w:rPr>
                <w:rFonts w:ascii="Arial Narrow" w:hAnsi="Arial Narrow"/>
                <w:b/>
                <w:color w:val="08416D"/>
                <w:lang w:eastAsia="ja-JP"/>
              </w:rPr>
            </w:pPr>
            <w:r w:rsidRPr="00047C4F">
              <w:rPr>
                <w:rFonts w:ascii="Arial Narrow" w:hAnsi="Arial Narrow"/>
                <w:b/>
                <w:color w:val="08416D"/>
                <w:lang w:eastAsia="ja-JP"/>
              </w:rPr>
              <w:t>DIS_DRG (APR200, APR261, APR300</w:t>
            </w:r>
            <w:r>
              <w:rPr>
                <w:rFonts w:ascii="Arial Narrow" w:hAnsi="Arial Narrow"/>
                <w:b/>
                <w:color w:val="08416D"/>
                <w:lang w:eastAsia="ja-JP"/>
              </w:rPr>
              <w:t xml:space="preserve">, </w:t>
            </w:r>
            <w:r w:rsidRPr="00047C4F">
              <w:rPr>
                <w:rFonts w:ascii="Arial Narrow" w:hAnsi="Arial Narrow"/>
                <w:b/>
                <w:color w:val="08416D"/>
                <w:lang w:eastAsia="ja-JP"/>
              </w:rPr>
              <w:t>APR340</w:t>
            </w:r>
            <w:r>
              <w:rPr>
                <w:rFonts w:ascii="Arial Narrow" w:hAnsi="Arial Narrow"/>
                <w:b/>
                <w:color w:val="08416D"/>
                <w:lang w:eastAsia="ja-JP"/>
              </w:rPr>
              <w:t>, APR360</w:t>
            </w:r>
            <w:r w:rsidRPr="00047C4F">
              <w:rPr>
                <w:rFonts w:ascii="Arial Narrow" w:hAnsi="Arial Narrow"/>
                <w:b/>
                <w:color w:val="08416D"/>
                <w:lang w:eastAsia="ja-JP"/>
              </w:rPr>
              <w:t>)</w:t>
            </w:r>
          </w:p>
        </w:tc>
      </w:tr>
      <w:tr w:rsidR="00C27403" w:rsidRPr="00930BAC" w14:paraId="6CF0FB52" w14:textId="77777777" w:rsidTr="00AF2036">
        <w:trPr>
          <w:trHeight w:val="20"/>
        </w:trPr>
        <w:tc>
          <w:tcPr>
            <w:tcW w:w="1625" w:type="pct"/>
          </w:tcPr>
          <w:p w14:paraId="4B0CB1BC"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410B6365" w14:textId="77777777" w:rsidR="00C27403" w:rsidRPr="00930BAC" w:rsidRDefault="00C27403" w:rsidP="00AF2036">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Discharge diagnosis related group.</w:t>
            </w:r>
          </w:p>
        </w:tc>
      </w:tr>
      <w:tr w:rsidR="00C27403" w:rsidRPr="00930BAC" w14:paraId="2542922A" w14:textId="77777777" w:rsidTr="00AF2036">
        <w:trPr>
          <w:trHeight w:val="20"/>
        </w:trPr>
        <w:tc>
          <w:tcPr>
            <w:tcW w:w="1625" w:type="pct"/>
          </w:tcPr>
          <w:p w14:paraId="73E66CA0"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9E22F6F" w14:textId="77777777" w:rsidR="00C27403" w:rsidRPr="00930BAC" w:rsidRDefault="00C27403" w:rsidP="00AF2036">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Grouper – APR 200, Grouper – APR 261, Grouper – APR 300, Grouper – APR 340</w:t>
            </w:r>
            <w:r>
              <w:rPr>
                <w:rFonts w:ascii="Arial Narrow" w:hAnsi="Arial Narrow" w:cs="Arial"/>
                <w:noProof/>
                <w:color w:val="313131"/>
                <w:sz w:val="22"/>
                <w:szCs w:val="22"/>
              </w:rPr>
              <w:t>, Grouper – APR 360</w:t>
            </w:r>
          </w:p>
        </w:tc>
      </w:tr>
      <w:tr w:rsidR="00C27403" w:rsidRPr="00930BAC" w14:paraId="0BDD5F89" w14:textId="77777777" w:rsidTr="00AF2036">
        <w:trPr>
          <w:trHeight w:val="20"/>
        </w:trPr>
        <w:tc>
          <w:tcPr>
            <w:tcW w:w="1625" w:type="pct"/>
          </w:tcPr>
          <w:p w14:paraId="05EE0AC3"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181F827B" w14:textId="77777777" w:rsidR="00C27403" w:rsidRPr="00930BAC" w:rsidRDefault="00C27403" w:rsidP="00AF2036">
            <w:pPr>
              <w:spacing w:line="288" w:lineRule="auto"/>
              <w:rPr>
                <w:rFonts w:ascii="Arial Narrow" w:hAnsi="Arial Narrow" w:cs="Arial"/>
                <w:noProof/>
                <w:color w:val="313131"/>
                <w:sz w:val="22"/>
                <w:szCs w:val="22"/>
              </w:rPr>
            </w:pPr>
          </w:p>
        </w:tc>
      </w:tr>
      <w:tr w:rsidR="00C27403" w:rsidRPr="00930BAC" w14:paraId="77B52986" w14:textId="77777777" w:rsidTr="00AF2036">
        <w:trPr>
          <w:trHeight w:val="20"/>
        </w:trPr>
        <w:tc>
          <w:tcPr>
            <w:tcW w:w="1625" w:type="pct"/>
          </w:tcPr>
          <w:p w14:paraId="46A6BCBF"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05A3CB26" w14:textId="77777777" w:rsidR="00C27403" w:rsidRPr="00930BAC" w:rsidRDefault="00C27403" w:rsidP="00AF2036">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CORE</w:t>
            </w:r>
          </w:p>
        </w:tc>
      </w:tr>
      <w:tr w:rsidR="00C27403" w:rsidRPr="00930BAC" w14:paraId="5F451F46" w14:textId="77777777" w:rsidTr="00AF2036">
        <w:trPr>
          <w:trHeight w:val="20"/>
        </w:trPr>
        <w:tc>
          <w:tcPr>
            <w:tcW w:w="1625" w:type="pct"/>
          </w:tcPr>
          <w:p w14:paraId="7C06E6C6"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2FD025C1" w14:textId="77777777" w:rsidR="00C27403" w:rsidRPr="00930BAC" w:rsidRDefault="00C27403" w:rsidP="00AF2036">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Categorical</w:t>
            </w:r>
          </w:p>
        </w:tc>
      </w:tr>
      <w:tr w:rsidR="00C27403" w:rsidRPr="00930BAC" w14:paraId="6E5EEE5D" w14:textId="77777777" w:rsidTr="00AF2036">
        <w:trPr>
          <w:trHeight w:val="20"/>
        </w:trPr>
        <w:tc>
          <w:tcPr>
            <w:tcW w:w="1625" w:type="pct"/>
          </w:tcPr>
          <w:p w14:paraId="79CDA92D"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61E02100" w14:textId="77777777" w:rsidR="00C27403" w:rsidRPr="00930BAC" w:rsidRDefault="00C27403" w:rsidP="00AF2036">
            <w:pPr>
              <w:spacing w:line="288" w:lineRule="auto"/>
              <w:rPr>
                <w:rFonts w:ascii="Arial Narrow" w:hAnsi="Arial Narrow" w:cs="Arial"/>
                <w:color w:val="313131"/>
                <w:sz w:val="22"/>
                <w:szCs w:val="22"/>
              </w:rPr>
            </w:pPr>
            <w:r>
              <w:rPr>
                <w:rFonts w:ascii="Arial Narrow" w:hAnsi="Arial Narrow" w:cs="Arial"/>
                <w:color w:val="313131"/>
                <w:sz w:val="22"/>
                <w:szCs w:val="22"/>
              </w:rPr>
              <w:t>VARCHAR (NNN)</w:t>
            </w:r>
          </w:p>
        </w:tc>
      </w:tr>
      <w:tr w:rsidR="00C27403" w:rsidRPr="00930BAC" w14:paraId="48AEC578" w14:textId="77777777" w:rsidTr="00AF2036">
        <w:trPr>
          <w:trHeight w:val="20"/>
        </w:trPr>
        <w:tc>
          <w:tcPr>
            <w:tcW w:w="1625" w:type="pct"/>
          </w:tcPr>
          <w:p w14:paraId="4AEB5F2B"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42AED85A" w14:textId="77777777" w:rsidR="00C27403" w:rsidRPr="00930BAC" w:rsidRDefault="00C27403" w:rsidP="00AF2036">
            <w:pPr>
              <w:spacing w:line="288" w:lineRule="auto"/>
              <w:rPr>
                <w:rFonts w:ascii="Arial Narrow" w:hAnsi="Arial Narrow" w:cs="Arial"/>
                <w:color w:val="313131"/>
                <w:sz w:val="22"/>
                <w:szCs w:val="22"/>
              </w:rPr>
            </w:pPr>
            <w:r>
              <w:rPr>
                <w:rFonts w:ascii="Arial Narrow" w:hAnsi="Arial Narrow" w:cs="Arial"/>
                <w:color w:val="313131"/>
                <w:sz w:val="22"/>
                <w:szCs w:val="22"/>
              </w:rPr>
              <w:t>3</w:t>
            </w:r>
          </w:p>
        </w:tc>
      </w:tr>
      <w:tr w:rsidR="00C27403" w:rsidRPr="00930BAC" w14:paraId="6ACB63BD" w14:textId="77777777" w:rsidTr="00AF2036">
        <w:trPr>
          <w:trHeight w:val="20"/>
        </w:trPr>
        <w:tc>
          <w:tcPr>
            <w:tcW w:w="1625" w:type="pct"/>
          </w:tcPr>
          <w:p w14:paraId="73DA5F16"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1B7ECEAC" w14:textId="77777777" w:rsidR="00C27403" w:rsidRPr="00930BAC" w:rsidRDefault="00C27403" w:rsidP="00AF2036">
            <w:pPr>
              <w:spacing w:line="288" w:lineRule="auto"/>
              <w:rPr>
                <w:rFonts w:ascii="Arial Narrow" w:hAnsi="Arial Narrow" w:cs="Arial"/>
                <w:noProof/>
                <w:color w:val="313131"/>
                <w:sz w:val="22"/>
                <w:szCs w:val="22"/>
              </w:rPr>
            </w:pPr>
          </w:p>
        </w:tc>
      </w:tr>
      <w:tr w:rsidR="00C27403" w:rsidRPr="00930BAC" w14:paraId="191870AE" w14:textId="77777777" w:rsidTr="00AF2036">
        <w:trPr>
          <w:trHeight w:val="20"/>
        </w:trPr>
        <w:tc>
          <w:tcPr>
            <w:tcW w:w="1625" w:type="pct"/>
          </w:tcPr>
          <w:p w14:paraId="17BE3FE6"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78A6264E" w14:textId="77777777" w:rsidR="00C27403" w:rsidRPr="00930BAC" w:rsidRDefault="00C27403" w:rsidP="00AF2036">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Standard DRG based on Discharge diagnoses.</w:t>
            </w:r>
          </w:p>
        </w:tc>
      </w:tr>
      <w:tr w:rsidR="00C27403" w:rsidRPr="00930BAC" w14:paraId="34A86291" w14:textId="77777777" w:rsidTr="00AF2036">
        <w:trPr>
          <w:trHeight w:val="20"/>
        </w:trPr>
        <w:tc>
          <w:tcPr>
            <w:tcW w:w="1625" w:type="pct"/>
          </w:tcPr>
          <w:p w14:paraId="59A77DE1"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09950333" w14:textId="77777777" w:rsidR="00C27403" w:rsidRPr="00930BAC" w:rsidRDefault="00C27403" w:rsidP="00AF2036">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Standard 3M Grouper Values</w:t>
            </w:r>
          </w:p>
        </w:tc>
      </w:tr>
    </w:tbl>
    <w:p w14:paraId="3ADA2081" w14:textId="77777777" w:rsidR="00C27403" w:rsidRPr="00930BAC" w:rsidRDefault="00C27403" w:rsidP="00C27403">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C27403" w:rsidRPr="00930BAC" w14:paraId="5A872CF6" w14:textId="77777777" w:rsidTr="00AF2036">
        <w:trPr>
          <w:trHeight w:val="20"/>
        </w:trPr>
        <w:tc>
          <w:tcPr>
            <w:tcW w:w="5000" w:type="pct"/>
            <w:gridSpan w:val="2"/>
          </w:tcPr>
          <w:p w14:paraId="5D1DC7CF" w14:textId="77777777" w:rsidR="00C27403" w:rsidRPr="00047C4F" w:rsidRDefault="00C27403" w:rsidP="00AF2036">
            <w:pPr>
              <w:keepNext/>
              <w:spacing w:before="240" w:after="80"/>
              <w:ind w:right="720"/>
              <w:outlineLvl w:val="1"/>
              <w:rPr>
                <w:rFonts w:ascii="Arial Narrow" w:hAnsi="Arial Narrow"/>
                <w:b/>
                <w:color w:val="08416D"/>
                <w:lang w:eastAsia="ja-JP"/>
              </w:rPr>
            </w:pPr>
            <w:r w:rsidRPr="00047C4F">
              <w:rPr>
                <w:rFonts w:ascii="Arial Narrow" w:hAnsi="Arial Narrow"/>
                <w:b/>
                <w:color w:val="08416D"/>
                <w:lang w:eastAsia="ja-JP"/>
              </w:rPr>
              <w:lastRenderedPageBreak/>
              <w:t>DIS_MDC (APR200, APR261, APR300</w:t>
            </w:r>
            <w:r>
              <w:rPr>
                <w:rFonts w:ascii="Arial Narrow" w:hAnsi="Arial Narrow"/>
                <w:b/>
                <w:color w:val="08416D"/>
                <w:lang w:eastAsia="ja-JP"/>
              </w:rPr>
              <w:t xml:space="preserve">, </w:t>
            </w:r>
            <w:r w:rsidRPr="00047C4F">
              <w:rPr>
                <w:rFonts w:ascii="Arial Narrow" w:hAnsi="Arial Narrow"/>
                <w:b/>
                <w:color w:val="08416D"/>
                <w:lang w:eastAsia="ja-JP"/>
              </w:rPr>
              <w:t>APR340</w:t>
            </w:r>
            <w:r>
              <w:rPr>
                <w:rFonts w:ascii="Arial Narrow" w:hAnsi="Arial Narrow"/>
                <w:b/>
                <w:color w:val="08416D"/>
                <w:lang w:eastAsia="ja-JP"/>
              </w:rPr>
              <w:t>, APR360</w:t>
            </w:r>
            <w:r w:rsidRPr="00047C4F">
              <w:rPr>
                <w:rFonts w:ascii="Arial Narrow" w:hAnsi="Arial Narrow"/>
                <w:b/>
                <w:color w:val="08416D"/>
                <w:lang w:eastAsia="ja-JP"/>
              </w:rPr>
              <w:t>)</w:t>
            </w:r>
          </w:p>
        </w:tc>
      </w:tr>
      <w:tr w:rsidR="00C27403" w:rsidRPr="00930BAC" w14:paraId="528715B4" w14:textId="77777777" w:rsidTr="00AF2036">
        <w:trPr>
          <w:trHeight w:val="20"/>
        </w:trPr>
        <w:tc>
          <w:tcPr>
            <w:tcW w:w="1625" w:type="pct"/>
          </w:tcPr>
          <w:p w14:paraId="0ED4AE44"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102E1277" w14:textId="77777777" w:rsidR="00C27403" w:rsidRPr="00930BAC" w:rsidRDefault="00C27403" w:rsidP="00AF2036">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Discharge major diagnostic category.</w:t>
            </w:r>
          </w:p>
        </w:tc>
      </w:tr>
      <w:tr w:rsidR="00C27403" w:rsidRPr="00930BAC" w14:paraId="6489893E" w14:textId="77777777" w:rsidTr="00AF2036">
        <w:trPr>
          <w:trHeight w:val="20"/>
        </w:trPr>
        <w:tc>
          <w:tcPr>
            <w:tcW w:w="1625" w:type="pct"/>
          </w:tcPr>
          <w:p w14:paraId="23587641"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13BD699E" w14:textId="77777777" w:rsidR="00C27403" w:rsidRPr="00930BAC" w:rsidRDefault="00C27403" w:rsidP="00AF2036">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Grouper – APR 200, Grouper – APR 261, Grouper – APR 300, Grouper – APR 340</w:t>
            </w:r>
            <w:r>
              <w:rPr>
                <w:rFonts w:ascii="Arial Narrow" w:hAnsi="Arial Narrow" w:cs="Arial"/>
                <w:noProof/>
                <w:color w:val="313131"/>
                <w:sz w:val="22"/>
                <w:szCs w:val="22"/>
              </w:rPr>
              <w:t>, Grouper - APR 360</w:t>
            </w:r>
          </w:p>
        </w:tc>
      </w:tr>
      <w:tr w:rsidR="00C27403" w:rsidRPr="00930BAC" w14:paraId="297DF21A" w14:textId="77777777" w:rsidTr="00AF2036">
        <w:trPr>
          <w:trHeight w:val="20"/>
        </w:trPr>
        <w:tc>
          <w:tcPr>
            <w:tcW w:w="1625" w:type="pct"/>
          </w:tcPr>
          <w:p w14:paraId="0B630E3B"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7225A6D3" w14:textId="77777777" w:rsidR="00C27403" w:rsidRPr="00930BAC" w:rsidRDefault="00C27403" w:rsidP="00AF2036">
            <w:pPr>
              <w:spacing w:line="288" w:lineRule="auto"/>
              <w:rPr>
                <w:rFonts w:ascii="Arial Narrow" w:hAnsi="Arial Narrow" w:cs="Arial"/>
                <w:noProof/>
                <w:color w:val="313131"/>
                <w:sz w:val="22"/>
                <w:szCs w:val="22"/>
              </w:rPr>
            </w:pPr>
          </w:p>
        </w:tc>
      </w:tr>
      <w:tr w:rsidR="00C27403" w:rsidRPr="00930BAC" w14:paraId="58534BF6" w14:textId="77777777" w:rsidTr="00AF2036">
        <w:trPr>
          <w:trHeight w:val="20"/>
        </w:trPr>
        <w:tc>
          <w:tcPr>
            <w:tcW w:w="1625" w:type="pct"/>
          </w:tcPr>
          <w:p w14:paraId="5FBD9640"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073A080B" w14:textId="77777777" w:rsidR="00C27403" w:rsidRPr="00930BAC" w:rsidRDefault="00C27403" w:rsidP="00AF2036">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CORE</w:t>
            </w:r>
          </w:p>
        </w:tc>
      </w:tr>
      <w:tr w:rsidR="00C27403" w:rsidRPr="00930BAC" w14:paraId="0B6AE75B" w14:textId="77777777" w:rsidTr="00AF2036">
        <w:trPr>
          <w:trHeight w:val="20"/>
        </w:trPr>
        <w:tc>
          <w:tcPr>
            <w:tcW w:w="1625" w:type="pct"/>
          </w:tcPr>
          <w:p w14:paraId="0E95FE87"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2B523292" w14:textId="77777777" w:rsidR="00C27403" w:rsidRPr="00930BAC" w:rsidRDefault="00C27403" w:rsidP="00AF2036">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Categorical</w:t>
            </w:r>
          </w:p>
        </w:tc>
      </w:tr>
      <w:tr w:rsidR="00C27403" w:rsidRPr="00930BAC" w14:paraId="305CD2B0" w14:textId="77777777" w:rsidTr="00AF2036">
        <w:trPr>
          <w:trHeight w:val="20"/>
        </w:trPr>
        <w:tc>
          <w:tcPr>
            <w:tcW w:w="1625" w:type="pct"/>
          </w:tcPr>
          <w:p w14:paraId="1F3A3925"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17AF04EE" w14:textId="77777777" w:rsidR="00C27403" w:rsidRPr="00930BAC" w:rsidRDefault="00C27403" w:rsidP="00AF2036">
            <w:pPr>
              <w:spacing w:line="288" w:lineRule="auto"/>
              <w:rPr>
                <w:rFonts w:ascii="Arial Narrow" w:hAnsi="Arial Narrow" w:cs="Arial"/>
                <w:color w:val="313131"/>
                <w:sz w:val="22"/>
                <w:szCs w:val="22"/>
              </w:rPr>
            </w:pPr>
            <w:r>
              <w:rPr>
                <w:rFonts w:ascii="Arial Narrow" w:hAnsi="Arial Narrow" w:cs="Arial"/>
                <w:color w:val="313131"/>
                <w:sz w:val="22"/>
                <w:szCs w:val="22"/>
              </w:rPr>
              <w:t>VARCHAR (NN)</w:t>
            </w:r>
          </w:p>
        </w:tc>
      </w:tr>
      <w:tr w:rsidR="00C27403" w:rsidRPr="00930BAC" w14:paraId="35CBF764" w14:textId="77777777" w:rsidTr="00AF2036">
        <w:trPr>
          <w:trHeight w:val="20"/>
        </w:trPr>
        <w:tc>
          <w:tcPr>
            <w:tcW w:w="1625" w:type="pct"/>
          </w:tcPr>
          <w:p w14:paraId="740B7490"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7683B537" w14:textId="77777777" w:rsidR="00C27403" w:rsidRPr="00930BAC" w:rsidRDefault="00C27403" w:rsidP="00AF2036">
            <w:pPr>
              <w:spacing w:line="288" w:lineRule="auto"/>
              <w:rPr>
                <w:rFonts w:ascii="Arial Narrow" w:hAnsi="Arial Narrow" w:cs="Arial"/>
                <w:color w:val="313131"/>
                <w:sz w:val="22"/>
                <w:szCs w:val="22"/>
              </w:rPr>
            </w:pPr>
            <w:r>
              <w:rPr>
                <w:rFonts w:ascii="Arial Narrow" w:hAnsi="Arial Narrow" w:cs="Arial"/>
                <w:color w:val="313131"/>
                <w:sz w:val="22"/>
                <w:szCs w:val="22"/>
              </w:rPr>
              <w:t>2</w:t>
            </w:r>
          </w:p>
        </w:tc>
      </w:tr>
      <w:tr w:rsidR="00C27403" w:rsidRPr="00930BAC" w14:paraId="6188C478" w14:textId="77777777" w:rsidTr="00AF2036">
        <w:trPr>
          <w:trHeight w:val="20"/>
        </w:trPr>
        <w:tc>
          <w:tcPr>
            <w:tcW w:w="1625" w:type="pct"/>
          </w:tcPr>
          <w:p w14:paraId="6CDE8D45"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30DE7705" w14:textId="77777777" w:rsidR="00C27403" w:rsidRPr="00930BAC" w:rsidRDefault="00C27403" w:rsidP="00AF2036">
            <w:pPr>
              <w:spacing w:line="288" w:lineRule="auto"/>
              <w:rPr>
                <w:rFonts w:ascii="Arial Narrow" w:hAnsi="Arial Narrow" w:cs="Arial"/>
                <w:noProof/>
                <w:color w:val="313131"/>
                <w:sz w:val="22"/>
                <w:szCs w:val="22"/>
              </w:rPr>
            </w:pPr>
          </w:p>
        </w:tc>
      </w:tr>
      <w:tr w:rsidR="00C27403" w:rsidRPr="00930BAC" w14:paraId="0210F717" w14:textId="77777777" w:rsidTr="00AF2036">
        <w:trPr>
          <w:trHeight w:val="20"/>
        </w:trPr>
        <w:tc>
          <w:tcPr>
            <w:tcW w:w="1625" w:type="pct"/>
          </w:tcPr>
          <w:p w14:paraId="56E61EA3"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55323465" w14:textId="77777777" w:rsidR="00C27403" w:rsidRPr="00930BAC" w:rsidRDefault="00C27403" w:rsidP="00AF2036">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Discharge MDC should classify the patient, based on Discharge diagnoses and procedures, into a standard major diagnostic group.</w:t>
            </w:r>
          </w:p>
        </w:tc>
      </w:tr>
      <w:tr w:rsidR="00C27403" w:rsidRPr="00930BAC" w14:paraId="60BE424A" w14:textId="77777777" w:rsidTr="00AF2036">
        <w:trPr>
          <w:trHeight w:val="20"/>
        </w:trPr>
        <w:tc>
          <w:tcPr>
            <w:tcW w:w="1625" w:type="pct"/>
          </w:tcPr>
          <w:p w14:paraId="5FE3CC26"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411BC0BF" w14:textId="77777777" w:rsidR="00C27403" w:rsidRPr="00930BAC" w:rsidRDefault="00C27403" w:rsidP="00AF2036">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Standard 3M Grouper Values</w:t>
            </w:r>
          </w:p>
        </w:tc>
      </w:tr>
    </w:tbl>
    <w:p w14:paraId="7E020817" w14:textId="77777777" w:rsidR="00C27403" w:rsidRPr="00930BAC" w:rsidRDefault="00C27403" w:rsidP="00C27403">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C27403" w:rsidRPr="00930BAC" w14:paraId="4879926B" w14:textId="77777777" w:rsidTr="00AF2036">
        <w:trPr>
          <w:trHeight w:val="20"/>
        </w:trPr>
        <w:tc>
          <w:tcPr>
            <w:tcW w:w="5000" w:type="pct"/>
            <w:gridSpan w:val="2"/>
          </w:tcPr>
          <w:p w14:paraId="2EFD5A2F" w14:textId="77777777" w:rsidR="00C27403" w:rsidRPr="00047C4F" w:rsidRDefault="00C27403" w:rsidP="00AF2036">
            <w:pPr>
              <w:keepNext/>
              <w:spacing w:before="240" w:after="80"/>
              <w:ind w:right="720"/>
              <w:outlineLvl w:val="1"/>
              <w:rPr>
                <w:rFonts w:ascii="Arial Narrow" w:hAnsi="Arial Narrow"/>
                <w:b/>
                <w:color w:val="08416D"/>
                <w:lang w:eastAsia="ja-JP"/>
              </w:rPr>
            </w:pPr>
            <w:r w:rsidRPr="00047C4F">
              <w:rPr>
                <w:rFonts w:ascii="Arial Narrow" w:hAnsi="Arial Narrow"/>
                <w:b/>
                <w:color w:val="08416D"/>
                <w:lang w:eastAsia="ja-JP"/>
              </w:rPr>
              <w:t>DIS_RCD (APR200, APR261, APR300</w:t>
            </w:r>
            <w:r>
              <w:rPr>
                <w:rFonts w:ascii="Arial Narrow" w:hAnsi="Arial Narrow"/>
                <w:b/>
                <w:color w:val="08416D"/>
                <w:lang w:eastAsia="ja-JP"/>
              </w:rPr>
              <w:t xml:space="preserve">, </w:t>
            </w:r>
            <w:r w:rsidRPr="00047C4F">
              <w:rPr>
                <w:rFonts w:ascii="Arial Narrow" w:hAnsi="Arial Narrow"/>
                <w:b/>
                <w:color w:val="08416D"/>
                <w:lang w:eastAsia="ja-JP"/>
              </w:rPr>
              <w:t>APR340</w:t>
            </w:r>
            <w:r>
              <w:rPr>
                <w:rFonts w:ascii="Arial Narrow" w:hAnsi="Arial Narrow"/>
                <w:b/>
                <w:color w:val="08416D"/>
                <w:lang w:eastAsia="ja-JP"/>
              </w:rPr>
              <w:t>, APR360</w:t>
            </w:r>
            <w:r w:rsidRPr="00047C4F">
              <w:rPr>
                <w:rFonts w:ascii="Arial Narrow" w:hAnsi="Arial Narrow"/>
                <w:b/>
                <w:color w:val="08416D"/>
                <w:lang w:eastAsia="ja-JP"/>
              </w:rPr>
              <w:t>)</w:t>
            </w:r>
          </w:p>
        </w:tc>
      </w:tr>
      <w:tr w:rsidR="00C27403" w:rsidRPr="00930BAC" w14:paraId="536F3214" w14:textId="77777777" w:rsidTr="00AF2036">
        <w:trPr>
          <w:trHeight w:val="20"/>
        </w:trPr>
        <w:tc>
          <w:tcPr>
            <w:tcW w:w="1625" w:type="pct"/>
          </w:tcPr>
          <w:p w14:paraId="7AF2E870"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53CBFB29" w14:textId="77777777" w:rsidR="00C27403" w:rsidRPr="00930BAC" w:rsidRDefault="00C27403" w:rsidP="00AF2036">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Null grouper field.</w:t>
            </w:r>
          </w:p>
        </w:tc>
      </w:tr>
      <w:tr w:rsidR="00C27403" w:rsidRPr="00930BAC" w14:paraId="14522C1C" w14:textId="77777777" w:rsidTr="00AF2036">
        <w:trPr>
          <w:trHeight w:val="20"/>
        </w:trPr>
        <w:tc>
          <w:tcPr>
            <w:tcW w:w="1625" w:type="pct"/>
          </w:tcPr>
          <w:p w14:paraId="6BE10F77"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341B3F25" w14:textId="77777777" w:rsidR="00C27403" w:rsidRPr="00930BAC" w:rsidRDefault="00C27403" w:rsidP="00AF2036">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Grouper – APR 200, Grouper – APR 261, Grouper – APR 300, Grouper – APR 340</w:t>
            </w:r>
            <w:r>
              <w:rPr>
                <w:rFonts w:ascii="Arial Narrow" w:hAnsi="Arial Narrow" w:cs="Arial"/>
                <w:noProof/>
                <w:color w:val="313131"/>
                <w:sz w:val="22"/>
                <w:szCs w:val="22"/>
              </w:rPr>
              <w:t>, Grouper - APR360</w:t>
            </w:r>
          </w:p>
        </w:tc>
      </w:tr>
      <w:tr w:rsidR="00C27403" w:rsidRPr="00930BAC" w14:paraId="1F8318C5" w14:textId="77777777" w:rsidTr="00AF2036">
        <w:trPr>
          <w:trHeight w:val="20"/>
        </w:trPr>
        <w:tc>
          <w:tcPr>
            <w:tcW w:w="1625" w:type="pct"/>
          </w:tcPr>
          <w:p w14:paraId="2F72F475"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6818EE83" w14:textId="77777777" w:rsidR="00C27403" w:rsidRPr="00930BAC" w:rsidRDefault="00C27403" w:rsidP="00AF2036">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Discharge</w:t>
            </w:r>
          </w:p>
        </w:tc>
      </w:tr>
      <w:tr w:rsidR="00C27403" w:rsidRPr="00930BAC" w14:paraId="29845D34" w14:textId="77777777" w:rsidTr="00AF2036">
        <w:trPr>
          <w:trHeight w:val="20"/>
        </w:trPr>
        <w:tc>
          <w:tcPr>
            <w:tcW w:w="1625" w:type="pct"/>
          </w:tcPr>
          <w:p w14:paraId="0359F6BE"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2D5B7AD7" w14:textId="77777777" w:rsidR="00C27403" w:rsidRPr="00930BAC" w:rsidRDefault="00C27403" w:rsidP="00AF2036">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CORE</w:t>
            </w:r>
          </w:p>
        </w:tc>
      </w:tr>
      <w:tr w:rsidR="00C27403" w:rsidRPr="00930BAC" w14:paraId="237A0D14" w14:textId="77777777" w:rsidTr="00AF2036">
        <w:trPr>
          <w:trHeight w:val="20"/>
        </w:trPr>
        <w:tc>
          <w:tcPr>
            <w:tcW w:w="1625" w:type="pct"/>
          </w:tcPr>
          <w:p w14:paraId="55F85839"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335D75B9" w14:textId="77777777" w:rsidR="00C27403" w:rsidRPr="00930BAC" w:rsidRDefault="00C27403" w:rsidP="00AF2036">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Categorical</w:t>
            </w:r>
          </w:p>
        </w:tc>
      </w:tr>
      <w:tr w:rsidR="00C27403" w:rsidRPr="00930BAC" w14:paraId="4A63DCFA" w14:textId="77777777" w:rsidTr="00AF2036">
        <w:trPr>
          <w:trHeight w:val="20"/>
        </w:trPr>
        <w:tc>
          <w:tcPr>
            <w:tcW w:w="1625" w:type="pct"/>
          </w:tcPr>
          <w:p w14:paraId="1C548E10"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72DAAE76" w14:textId="77777777" w:rsidR="00C27403" w:rsidRPr="00930BAC" w:rsidRDefault="00C27403" w:rsidP="00AF2036">
            <w:pPr>
              <w:spacing w:line="288" w:lineRule="auto"/>
              <w:rPr>
                <w:rFonts w:ascii="Arial Narrow" w:hAnsi="Arial Narrow" w:cs="Arial"/>
                <w:color w:val="313131"/>
                <w:sz w:val="22"/>
                <w:szCs w:val="22"/>
              </w:rPr>
            </w:pPr>
            <w:r>
              <w:rPr>
                <w:rFonts w:ascii="Arial Narrow" w:hAnsi="Arial Narrow" w:cs="Arial"/>
                <w:color w:val="313131"/>
                <w:sz w:val="22"/>
                <w:szCs w:val="22"/>
              </w:rPr>
              <w:t>VARCHAR (NN)</w:t>
            </w:r>
          </w:p>
        </w:tc>
      </w:tr>
      <w:tr w:rsidR="00C27403" w:rsidRPr="00930BAC" w14:paraId="05015919" w14:textId="77777777" w:rsidTr="00AF2036">
        <w:trPr>
          <w:trHeight w:val="20"/>
        </w:trPr>
        <w:tc>
          <w:tcPr>
            <w:tcW w:w="1625" w:type="pct"/>
          </w:tcPr>
          <w:p w14:paraId="74214340"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3B1DE5B0" w14:textId="77777777" w:rsidR="00C27403" w:rsidRPr="00930BAC" w:rsidRDefault="00C27403" w:rsidP="00AF2036">
            <w:pPr>
              <w:spacing w:line="288" w:lineRule="auto"/>
              <w:rPr>
                <w:rFonts w:ascii="Arial Narrow" w:hAnsi="Arial Narrow" w:cs="Arial"/>
                <w:color w:val="313131"/>
                <w:sz w:val="22"/>
                <w:szCs w:val="22"/>
              </w:rPr>
            </w:pPr>
            <w:r>
              <w:rPr>
                <w:rFonts w:ascii="Arial Narrow" w:hAnsi="Arial Narrow" w:cs="Arial"/>
                <w:color w:val="313131"/>
                <w:sz w:val="22"/>
                <w:szCs w:val="22"/>
              </w:rPr>
              <w:t>2</w:t>
            </w:r>
          </w:p>
        </w:tc>
      </w:tr>
      <w:tr w:rsidR="00C27403" w:rsidRPr="00930BAC" w14:paraId="564AD9A2" w14:textId="77777777" w:rsidTr="00AF2036">
        <w:trPr>
          <w:trHeight w:val="20"/>
        </w:trPr>
        <w:tc>
          <w:tcPr>
            <w:tcW w:w="1625" w:type="pct"/>
          </w:tcPr>
          <w:p w14:paraId="1FC3C47D"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3455AFED" w14:textId="77777777" w:rsidR="00C27403" w:rsidRPr="00930BAC" w:rsidRDefault="00C27403" w:rsidP="00AF2036">
            <w:pPr>
              <w:spacing w:line="288" w:lineRule="auto"/>
              <w:rPr>
                <w:rFonts w:ascii="Arial Narrow" w:hAnsi="Arial Narrow" w:cs="Arial"/>
                <w:noProof/>
                <w:color w:val="313131"/>
                <w:sz w:val="22"/>
                <w:szCs w:val="22"/>
              </w:rPr>
            </w:pPr>
          </w:p>
        </w:tc>
      </w:tr>
      <w:tr w:rsidR="00C27403" w:rsidRPr="00930BAC" w14:paraId="65FA013A" w14:textId="77777777" w:rsidTr="00AF2036">
        <w:trPr>
          <w:trHeight w:val="20"/>
        </w:trPr>
        <w:tc>
          <w:tcPr>
            <w:tcW w:w="1625" w:type="pct"/>
          </w:tcPr>
          <w:p w14:paraId="108C0115"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66124550" w14:textId="77777777" w:rsidR="00C27403" w:rsidRPr="00930BAC" w:rsidRDefault="00C27403" w:rsidP="00AF2036">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DRG record error indicator, ‘00’ indicates valid DRG</w:t>
            </w:r>
          </w:p>
        </w:tc>
      </w:tr>
      <w:tr w:rsidR="00C27403" w:rsidRPr="00930BAC" w14:paraId="63621FA5" w14:textId="77777777" w:rsidTr="00AF2036">
        <w:trPr>
          <w:trHeight w:val="20"/>
        </w:trPr>
        <w:tc>
          <w:tcPr>
            <w:tcW w:w="1625" w:type="pct"/>
          </w:tcPr>
          <w:p w14:paraId="430DEEE1"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0891FB4B" w14:textId="77777777" w:rsidR="00C27403" w:rsidRPr="00930BAC" w:rsidRDefault="00C27403" w:rsidP="00AF2036">
            <w:pPr>
              <w:spacing w:line="288" w:lineRule="auto"/>
              <w:rPr>
                <w:rFonts w:ascii="Arial Narrow" w:hAnsi="Arial Narrow" w:cs="Arial"/>
                <w:noProof/>
                <w:color w:val="313131"/>
                <w:sz w:val="22"/>
                <w:szCs w:val="22"/>
              </w:rPr>
            </w:pPr>
          </w:p>
        </w:tc>
      </w:tr>
    </w:tbl>
    <w:p w14:paraId="4664EE02" w14:textId="77777777" w:rsidR="00C27403" w:rsidRPr="00930BAC" w:rsidRDefault="00C27403" w:rsidP="00C27403">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C27403" w:rsidRPr="00930BAC" w14:paraId="3E0F1203" w14:textId="77777777" w:rsidTr="00AF2036">
        <w:trPr>
          <w:trHeight w:val="20"/>
        </w:trPr>
        <w:tc>
          <w:tcPr>
            <w:tcW w:w="5000" w:type="pct"/>
            <w:gridSpan w:val="2"/>
          </w:tcPr>
          <w:p w14:paraId="290BA03D" w14:textId="77777777" w:rsidR="00C27403" w:rsidRPr="006C5BD1" w:rsidRDefault="00C27403" w:rsidP="00AF2036">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DIS_ROM (APR200, APR261, APR300</w:t>
            </w:r>
            <w:r>
              <w:rPr>
                <w:rFonts w:ascii="Arial Narrow" w:hAnsi="Arial Narrow"/>
                <w:b/>
                <w:color w:val="08416D"/>
                <w:lang w:eastAsia="ja-JP"/>
              </w:rPr>
              <w:t xml:space="preserve">, </w:t>
            </w:r>
            <w:r w:rsidRPr="006C5BD1">
              <w:rPr>
                <w:rFonts w:ascii="Arial Narrow" w:hAnsi="Arial Narrow"/>
                <w:b/>
                <w:color w:val="08416D"/>
                <w:lang w:eastAsia="ja-JP"/>
              </w:rPr>
              <w:t>APR340</w:t>
            </w:r>
            <w:r>
              <w:rPr>
                <w:rFonts w:ascii="Arial Narrow" w:hAnsi="Arial Narrow"/>
                <w:b/>
                <w:color w:val="08416D"/>
                <w:lang w:eastAsia="ja-JP"/>
              </w:rPr>
              <w:t>, APR360</w:t>
            </w:r>
            <w:r w:rsidRPr="006C5BD1">
              <w:rPr>
                <w:rFonts w:ascii="Arial Narrow" w:hAnsi="Arial Narrow"/>
                <w:b/>
                <w:color w:val="08416D"/>
                <w:lang w:eastAsia="ja-JP"/>
              </w:rPr>
              <w:t>)</w:t>
            </w:r>
          </w:p>
        </w:tc>
      </w:tr>
      <w:tr w:rsidR="00C27403" w:rsidRPr="00930BAC" w14:paraId="0636B129" w14:textId="77777777" w:rsidTr="00AF2036">
        <w:trPr>
          <w:trHeight w:val="20"/>
        </w:trPr>
        <w:tc>
          <w:tcPr>
            <w:tcW w:w="1625" w:type="pct"/>
          </w:tcPr>
          <w:p w14:paraId="6332CC5D"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2ED6EC5E" w14:textId="77777777" w:rsidR="00C27403" w:rsidRPr="00930BAC" w:rsidRDefault="00C27403" w:rsidP="00AF2036">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Discharge risk of mortality</w:t>
            </w:r>
          </w:p>
        </w:tc>
      </w:tr>
      <w:tr w:rsidR="00C27403" w:rsidRPr="00930BAC" w14:paraId="2CB4DDAF" w14:textId="77777777" w:rsidTr="00AF2036">
        <w:trPr>
          <w:trHeight w:val="20"/>
        </w:trPr>
        <w:tc>
          <w:tcPr>
            <w:tcW w:w="1625" w:type="pct"/>
          </w:tcPr>
          <w:p w14:paraId="7B3731A8"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F78E9FA" w14:textId="77777777" w:rsidR="00C27403" w:rsidRPr="00930BAC" w:rsidRDefault="00C27403" w:rsidP="00AF2036">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Grouper – APR 200, Grouper – APR 261, Grouper – APR 300, Grouper – APR 340</w:t>
            </w:r>
            <w:r>
              <w:rPr>
                <w:rFonts w:ascii="Arial Narrow" w:hAnsi="Arial Narrow" w:cs="Arial"/>
                <w:noProof/>
                <w:color w:val="313131"/>
                <w:sz w:val="22"/>
                <w:szCs w:val="22"/>
              </w:rPr>
              <w:t>, Grouper - APR 360</w:t>
            </w:r>
          </w:p>
        </w:tc>
      </w:tr>
      <w:tr w:rsidR="00C27403" w:rsidRPr="00930BAC" w14:paraId="5C88CF04" w14:textId="77777777" w:rsidTr="00AF2036">
        <w:trPr>
          <w:trHeight w:val="20"/>
        </w:trPr>
        <w:tc>
          <w:tcPr>
            <w:tcW w:w="1625" w:type="pct"/>
          </w:tcPr>
          <w:p w14:paraId="31A94F74"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4759D68E" w14:textId="77777777" w:rsidR="00C27403" w:rsidRPr="00930BAC" w:rsidRDefault="00C27403" w:rsidP="00AF2036">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Discharge</w:t>
            </w:r>
          </w:p>
        </w:tc>
      </w:tr>
      <w:tr w:rsidR="00C27403" w:rsidRPr="00930BAC" w14:paraId="03F52454" w14:textId="77777777" w:rsidTr="00AF2036">
        <w:trPr>
          <w:trHeight w:val="20"/>
        </w:trPr>
        <w:tc>
          <w:tcPr>
            <w:tcW w:w="1625" w:type="pct"/>
          </w:tcPr>
          <w:p w14:paraId="077AA698"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0755DC68" w14:textId="77777777" w:rsidR="00C27403" w:rsidRPr="00930BAC" w:rsidRDefault="00C27403" w:rsidP="00AF2036">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CORE</w:t>
            </w:r>
          </w:p>
        </w:tc>
      </w:tr>
      <w:tr w:rsidR="00C27403" w:rsidRPr="00930BAC" w14:paraId="0F9A0824" w14:textId="77777777" w:rsidTr="00AF2036">
        <w:trPr>
          <w:trHeight w:val="20"/>
        </w:trPr>
        <w:tc>
          <w:tcPr>
            <w:tcW w:w="1625" w:type="pct"/>
          </w:tcPr>
          <w:p w14:paraId="6E7F53E0"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25C19C68" w14:textId="77777777" w:rsidR="00C27403" w:rsidRPr="00930BAC" w:rsidRDefault="00C27403" w:rsidP="00AF2036">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Categorical</w:t>
            </w:r>
          </w:p>
        </w:tc>
      </w:tr>
      <w:tr w:rsidR="00C27403" w:rsidRPr="00930BAC" w14:paraId="684F88FC" w14:textId="77777777" w:rsidTr="00AF2036">
        <w:trPr>
          <w:trHeight w:val="20"/>
        </w:trPr>
        <w:tc>
          <w:tcPr>
            <w:tcW w:w="1625" w:type="pct"/>
          </w:tcPr>
          <w:p w14:paraId="2337160F"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13561425" w14:textId="77777777" w:rsidR="00C27403" w:rsidRPr="00930BAC" w:rsidRDefault="00C27403" w:rsidP="00AF2036">
            <w:pPr>
              <w:spacing w:line="288" w:lineRule="auto"/>
              <w:rPr>
                <w:rFonts w:ascii="Arial Narrow" w:hAnsi="Arial Narrow" w:cs="Arial"/>
                <w:color w:val="313131"/>
                <w:sz w:val="22"/>
                <w:szCs w:val="22"/>
              </w:rPr>
            </w:pPr>
            <w:r>
              <w:rPr>
                <w:rFonts w:ascii="Arial Narrow" w:hAnsi="Arial Narrow" w:cs="Arial"/>
                <w:color w:val="313131"/>
                <w:sz w:val="22"/>
                <w:szCs w:val="22"/>
              </w:rPr>
              <w:t>VARCHAR(N)</w:t>
            </w:r>
          </w:p>
        </w:tc>
      </w:tr>
      <w:tr w:rsidR="00C27403" w:rsidRPr="00930BAC" w14:paraId="74D8C29C" w14:textId="77777777" w:rsidTr="00AF2036">
        <w:trPr>
          <w:trHeight w:val="20"/>
        </w:trPr>
        <w:tc>
          <w:tcPr>
            <w:tcW w:w="1625" w:type="pct"/>
          </w:tcPr>
          <w:p w14:paraId="4E471891"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18865788" w14:textId="77777777" w:rsidR="00C27403" w:rsidRPr="00930BAC" w:rsidRDefault="00C27403" w:rsidP="00AF2036">
            <w:pPr>
              <w:spacing w:line="288" w:lineRule="auto"/>
              <w:rPr>
                <w:rFonts w:ascii="Arial Narrow" w:hAnsi="Arial Narrow" w:cs="Arial"/>
                <w:color w:val="313131"/>
                <w:sz w:val="22"/>
                <w:szCs w:val="22"/>
              </w:rPr>
            </w:pPr>
            <w:r>
              <w:rPr>
                <w:rFonts w:ascii="Arial Narrow" w:hAnsi="Arial Narrow" w:cs="Arial"/>
                <w:color w:val="313131"/>
                <w:sz w:val="22"/>
                <w:szCs w:val="22"/>
              </w:rPr>
              <w:t>1</w:t>
            </w:r>
          </w:p>
        </w:tc>
      </w:tr>
      <w:tr w:rsidR="00C27403" w:rsidRPr="00930BAC" w14:paraId="2F9D8DB5" w14:textId="77777777" w:rsidTr="00AF2036">
        <w:trPr>
          <w:trHeight w:val="20"/>
        </w:trPr>
        <w:tc>
          <w:tcPr>
            <w:tcW w:w="1625" w:type="pct"/>
          </w:tcPr>
          <w:p w14:paraId="3AAEE271"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6231E7FC" w14:textId="77777777" w:rsidR="00C27403" w:rsidRPr="00930BAC" w:rsidRDefault="00C27403" w:rsidP="00AF2036">
            <w:pPr>
              <w:spacing w:line="288" w:lineRule="auto"/>
              <w:rPr>
                <w:rFonts w:ascii="Arial Narrow" w:hAnsi="Arial Narrow" w:cs="Arial"/>
                <w:noProof/>
                <w:color w:val="313131"/>
                <w:sz w:val="22"/>
                <w:szCs w:val="22"/>
              </w:rPr>
            </w:pPr>
          </w:p>
        </w:tc>
      </w:tr>
      <w:tr w:rsidR="00C27403" w:rsidRPr="00930BAC" w14:paraId="4E917BEE" w14:textId="77777777" w:rsidTr="00AF2036">
        <w:trPr>
          <w:trHeight w:val="20"/>
        </w:trPr>
        <w:tc>
          <w:tcPr>
            <w:tcW w:w="1625" w:type="pct"/>
          </w:tcPr>
          <w:p w14:paraId="4A522674"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4C9A17D7" w14:textId="77777777" w:rsidR="00C27403" w:rsidRPr="00930BAC" w:rsidRDefault="00C27403" w:rsidP="00AF2036">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Discharge ROM should classify the patient, based on discharge diagnoses and procedures, into a standard category of mortality risk.</w:t>
            </w:r>
          </w:p>
        </w:tc>
      </w:tr>
      <w:tr w:rsidR="00C27403" w:rsidRPr="00930BAC" w14:paraId="333614E2" w14:textId="77777777" w:rsidTr="00AF2036">
        <w:trPr>
          <w:trHeight w:val="20"/>
        </w:trPr>
        <w:tc>
          <w:tcPr>
            <w:tcW w:w="1625" w:type="pct"/>
          </w:tcPr>
          <w:p w14:paraId="3E4C37B9"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0D027B05" w14:textId="77777777" w:rsidR="00C27403" w:rsidRPr="00930BAC" w:rsidRDefault="00C27403" w:rsidP="00AF2036">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Standard 3M Grouper Values</w:t>
            </w:r>
          </w:p>
        </w:tc>
      </w:tr>
      <w:tr w:rsidR="00C27403" w:rsidRPr="00930BAC" w14:paraId="1A7B6AC6" w14:textId="77777777" w:rsidTr="00AF2036">
        <w:trPr>
          <w:trHeight w:val="20"/>
        </w:trPr>
        <w:tc>
          <w:tcPr>
            <w:tcW w:w="5000" w:type="pct"/>
            <w:gridSpan w:val="2"/>
          </w:tcPr>
          <w:p w14:paraId="745FCE54" w14:textId="77777777" w:rsidR="00C27403" w:rsidRPr="006C5BD1" w:rsidRDefault="00C27403" w:rsidP="00AF2036">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lastRenderedPageBreak/>
              <w:t>DIS_SOI (APR200, APR261, APR300</w:t>
            </w:r>
            <w:r>
              <w:rPr>
                <w:rFonts w:ascii="Arial Narrow" w:hAnsi="Arial Narrow"/>
                <w:b/>
                <w:color w:val="08416D"/>
                <w:lang w:eastAsia="ja-JP"/>
              </w:rPr>
              <w:t xml:space="preserve">, </w:t>
            </w:r>
            <w:r w:rsidRPr="006C5BD1">
              <w:rPr>
                <w:rFonts w:ascii="Arial Narrow" w:hAnsi="Arial Narrow"/>
                <w:b/>
                <w:color w:val="08416D"/>
                <w:lang w:eastAsia="ja-JP"/>
              </w:rPr>
              <w:t>APR340</w:t>
            </w:r>
            <w:r>
              <w:rPr>
                <w:rFonts w:ascii="Arial Narrow" w:hAnsi="Arial Narrow"/>
                <w:b/>
                <w:color w:val="08416D"/>
                <w:lang w:eastAsia="ja-JP"/>
              </w:rPr>
              <w:t>, APR360</w:t>
            </w:r>
            <w:r w:rsidRPr="006C5BD1">
              <w:rPr>
                <w:rFonts w:ascii="Arial Narrow" w:hAnsi="Arial Narrow"/>
                <w:b/>
                <w:color w:val="08416D"/>
                <w:lang w:eastAsia="ja-JP"/>
              </w:rPr>
              <w:t>)</w:t>
            </w:r>
          </w:p>
        </w:tc>
      </w:tr>
      <w:tr w:rsidR="00C27403" w:rsidRPr="00930BAC" w14:paraId="1BB45FD1" w14:textId="77777777" w:rsidTr="00AF2036">
        <w:trPr>
          <w:trHeight w:val="20"/>
        </w:trPr>
        <w:tc>
          <w:tcPr>
            <w:tcW w:w="1625" w:type="pct"/>
          </w:tcPr>
          <w:p w14:paraId="0BBBE3F5"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4224E00E" w14:textId="77777777" w:rsidR="00C27403" w:rsidRPr="00930BAC" w:rsidRDefault="00C27403" w:rsidP="00AF2036">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Discharge severity of illness.</w:t>
            </w:r>
          </w:p>
        </w:tc>
      </w:tr>
      <w:tr w:rsidR="00C27403" w:rsidRPr="00930BAC" w14:paraId="6E18E52D" w14:textId="77777777" w:rsidTr="00AF2036">
        <w:trPr>
          <w:trHeight w:val="20"/>
        </w:trPr>
        <w:tc>
          <w:tcPr>
            <w:tcW w:w="1625" w:type="pct"/>
          </w:tcPr>
          <w:p w14:paraId="71CC8986"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EC4C726" w14:textId="77777777" w:rsidR="00C27403" w:rsidRPr="00930BAC" w:rsidRDefault="00C27403" w:rsidP="00AF2036">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Grouper – APR 200, Grouper – APR 261, Grouper – APR 300, Grouper – APR 340</w:t>
            </w:r>
            <w:r>
              <w:rPr>
                <w:rFonts w:ascii="Arial Narrow" w:hAnsi="Arial Narrow" w:cs="Arial"/>
                <w:noProof/>
                <w:color w:val="313131"/>
                <w:sz w:val="22"/>
                <w:szCs w:val="22"/>
              </w:rPr>
              <w:t>, Grouper - APR360</w:t>
            </w:r>
          </w:p>
        </w:tc>
      </w:tr>
      <w:tr w:rsidR="00C27403" w:rsidRPr="00930BAC" w14:paraId="0A2E1C2A" w14:textId="77777777" w:rsidTr="00AF2036">
        <w:trPr>
          <w:trHeight w:val="20"/>
        </w:trPr>
        <w:tc>
          <w:tcPr>
            <w:tcW w:w="1625" w:type="pct"/>
          </w:tcPr>
          <w:p w14:paraId="4C1CF086"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0D442437" w14:textId="77777777" w:rsidR="00C27403" w:rsidRPr="00930BAC" w:rsidRDefault="00C27403" w:rsidP="00AF2036">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Discharge</w:t>
            </w:r>
          </w:p>
        </w:tc>
      </w:tr>
      <w:tr w:rsidR="00C27403" w:rsidRPr="00930BAC" w14:paraId="6018AC52" w14:textId="77777777" w:rsidTr="00AF2036">
        <w:trPr>
          <w:trHeight w:val="20"/>
        </w:trPr>
        <w:tc>
          <w:tcPr>
            <w:tcW w:w="1625" w:type="pct"/>
          </w:tcPr>
          <w:p w14:paraId="25FB23FE"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2EA08B9C" w14:textId="77777777" w:rsidR="00C27403" w:rsidRPr="00930BAC" w:rsidRDefault="00C27403" w:rsidP="00AF2036">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CORE</w:t>
            </w:r>
          </w:p>
        </w:tc>
      </w:tr>
      <w:tr w:rsidR="00C27403" w:rsidRPr="00930BAC" w14:paraId="4E190F79" w14:textId="77777777" w:rsidTr="00AF2036">
        <w:trPr>
          <w:trHeight w:val="20"/>
        </w:trPr>
        <w:tc>
          <w:tcPr>
            <w:tcW w:w="1625" w:type="pct"/>
          </w:tcPr>
          <w:p w14:paraId="2D97BF06"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31881EF9" w14:textId="77777777" w:rsidR="00C27403" w:rsidRPr="00930BAC" w:rsidRDefault="00C27403" w:rsidP="00AF2036">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Categorical</w:t>
            </w:r>
          </w:p>
        </w:tc>
      </w:tr>
      <w:tr w:rsidR="00C27403" w:rsidRPr="00930BAC" w14:paraId="4BC27ADB" w14:textId="77777777" w:rsidTr="00AF2036">
        <w:trPr>
          <w:trHeight w:val="20"/>
        </w:trPr>
        <w:tc>
          <w:tcPr>
            <w:tcW w:w="1625" w:type="pct"/>
          </w:tcPr>
          <w:p w14:paraId="327366B4"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1037E7C0" w14:textId="77777777" w:rsidR="00C27403" w:rsidRPr="00930BAC" w:rsidRDefault="00C27403" w:rsidP="00AF2036">
            <w:pPr>
              <w:spacing w:line="288" w:lineRule="auto"/>
              <w:rPr>
                <w:rFonts w:ascii="Arial Narrow" w:hAnsi="Arial Narrow" w:cs="Arial"/>
                <w:color w:val="313131"/>
                <w:sz w:val="22"/>
                <w:szCs w:val="22"/>
              </w:rPr>
            </w:pPr>
            <w:r>
              <w:rPr>
                <w:rFonts w:ascii="Arial Narrow" w:hAnsi="Arial Narrow" w:cs="Arial"/>
                <w:color w:val="313131"/>
                <w:sz w:val="22"/>
                <w:szCs w:val="22"/>
              </w:rPr>
              <w:t>VARCHAR</w:t>
            </w:r>
          </w:p>
        </w:tc>
      </w:tr>
      <w:tr w:rsidR="00C27403" w:rsidRPr="00930BAC" w14:paraId="671B1E0B" w14:textId="77777777" w:rsidTr="00AF2036">
        <w:trPr>
          <w:trHeight w:val="20"/>
        </w:trPr>
        <w:tc>
          <w:tcPr>
            <w:tcW w:w="1625" w:type="pct"/>
          </w:tcPr>
          <w:p w14:paraId="7EEFEFAF"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55CAFB64" w14:textId="77777777" w:rsidR="00C27403" w:rsidRPr="00930BAC" w:rsidRDefault="00C27403" w:rsidP="00AF2036">
            <w:pPr>
              <w:spacing w:line="288" w:lineRule="auto"/>
              <w:rPr>
                <w:rFonts w:ascii="Arial Narrow" w:hAnsi="Arial Narrow" w:cs="Arial"/>
                <w:color w:val="313131"/>
                <w:sz w:val="22"/>
                <w:szCs w:val="22"/>
              </w:rPr>
            </w:pPr>
            <w:r>
              <w:rPr>
                <w:rFonts w:ascii="Arial Narrow" w:hAnsi="Arial Narrow" w:cs="Arial"/>
                <w:color w:val="313131"/>
                <w:sz w:val="22"/>
                <w:szCs w:val="22"/>
              </w:rPr>
              <w:t>1</w:t>
            </w:r>
          </w:p>
        </w:tc>
      </w:tr>
      <w:tr w:rsidR="00C27403" w:rsidRPr="00930BAC" w14:paraId="0326F0C3" w14:textId="77777777" w:rsidTr="00AF2036">
        <w:trPr>
          <w:trHeight w:val="20"/>
        </w:trPr>
        <w:tc>
          <w:tcPr>
            <w:tcW w:w="1625" w:type="pct"/>
          </w:tcPr>
          <w:p w14:paraId="165C695C"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7242AE55" w14:textId="77777777" w:rsidR="00C27403" w:rsidRPr="00930BAC" w:rsidRDefault="00C27403" w:rsidP="00AF2036">
            <w:pPr>
              <w:spacing w:line="288" w:lineRule="auto"/>
              <w:rPr>
                <w:rFonts w:ascii="Arial Narrow" w:hAnsi="Arial Narrow" w:cs="Arial"/>
                <w:noProof/>
                <w:color w:val="313131"/>
                <w:sz w:val="22"/>
                <w:szCs w:val="22"/>
              </w:rPr>
            </w:pPr>
          </w:p>
        </w:tc>
      </w:tr>
      <w:tr w:rsidR="00C27403" w:rsidRPr="00930BAC" w14:paraId="43E9C3B8" w14:textId="77777777" w:rsidTr="00AF2036">
        <w:trPr>
          <w:trHeight w:val="20"/>
        </w:trPr>
        <w:tc>
          <w:tcPr>
            <w:tcW w:w="1625" w:type="pct"/>
          </w:tcPr>
          <w:p w14:paraId="07EF2250"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7C0416C0" w14:textId="77777777" w:rsidR="00C27403" w:rsidRPr="00930BAC" w:rsidRDefault="00C27403" w:rsidP="00AF2036">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Discharge SOI should classify the patient, based on discharge diagnoses and procedures, into a standard category of illness severity.</w:t>
            </w:r>
          </w:p>
        </w:tc>
      </w:tr>
      <w:tr w:rsidR="00C27403" w:rsidRPr="00930BAC" w14:paraId="15D4A0CF" w14:textId="77777777" w:rsidTr="00AF2036">
        <w:trPr>
          <w:trHeight w:val="20"/>
        </w:trPr>
        <w:tc>
          <w:tcPr>
            <w:tcW w:w="1625" w:type="pct"/>
          </w:tcPr>
          <w:p w14:paraId="7A063DD6" w14:textId="77777777" w:rsidR="00C27403" w:rsidRPr="00930BAC" w:rsidRDefault="00C27403" w:rsidP="00AF2036">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5C7F2C55" w14:textId="77777777" w:rsidR="00C27403" w:rsidRPr="00930BAC" w:rsidRDefault="00C27403" w:rsidP="00AF2036">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Standard 3M Grouper Values</w:t>
            </w:r>
          </w:p>
        </w:tc>
      </w:tr>
    </w:tbl>
    <w:p w14:paraId="1DBFA767" w14:textId="77777777" w:rsidR="00C27403" w:rsidRPr="00930BAC" w:rsidRDefault="00C27403"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0BBDE70B" w14:textId="77777777" w:rsidTr="003542EC">
        <w:trPr>
          <w:trHeight w:val="20"/>
        </w:trPr>
        <w:tc>
          <w:tcPr>
            <w:tcW w:w="5000" w:type="pct"/>
            <w:gridSpan w:val="2"/>
          </w:tcPr>
          <w:p w14:paraId="21DBE3C6"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DischargeDate</w:t>
            </w:r>
          </w:p>
        </w:tc>
      </w:tr>
      <w:tr w:rsidR="00930BAC" w:rsidRPr="00930BAC" w14:paraId="544938A5" w14:textId="77777777" w:rsidTr="003542EC">
        <w:trPr>
          <w:trHeight w:val="20"/>
        </w:trPr>
        <w:tc>
          <w:tcPr>
            <w:tcW w:w="1625" w:type="pct"/>
          </w:tcPr>
          <w:p w14:paraId="0F5548B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55D48042"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The date the patient was discharged from inpatient status in the hospital for this episode of care.</w:t>
            </w:r>
          </w:p>
        </w:tc>
      </w:tr>
      <w:tr w:rsidR="00930BAC" w:rsidRPr="00930BAC" w14:paraId="0F981AB2" w14:textId="77777777" w:rsidTr="003542EC">
        <w:trPr>
          <w:trHeight w:val="20"/>
        </w:trPr>
        <w:tc>
          <w:tcPr>
            <w:tcW w:w="1625" w:type="pct"/>
          </w:tcPr>
          <w:p w14:paraId="180EF58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10EDD885"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663116FF" w14:textId="77777777" w:rsidTr="003542EC">
        <w:trPr>
          <w:trHeight w:val="20"/>
        </w:trPr>
        <w:tc>
          <w:tcPr>
            <w:tcW w:w="1625" w:type="pct"/>
          </w:tcPr>
          <w:p w14:paraId="5944D0D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400DA2F3" w14:textId="77777777" w:rsidR="00930BAC" w:rsidRPr="00930BAC" w:rsidRDefault="00930BAC" w:rsidP="00930BAC">
            <w:pPr>
              <w:spacing w:line="288" w:lineRule="auto"/>
              <w:rPr>
                <w:rFonts w:ascii="Arial Narrow" w:hAnsi="Arial Narrow" w:cs="Arial"/>
                <w:noProof/>
                <w:color w:val="313131"/>
                <w:sz w:val="22"/>
                <w:szCs w:val="22"/>
              </w:rPr>
            </w:pPr>
          </w:p>
        </w:tc>
      </w:tr>
      <w:tr w:rsidR="00930BAC" w:rsidRPr="00930BAC" w14:paraId="36127EED" w14:textId="77777777" w:rsidTr="003542EC">
        <w:trPr>
          <w:trHeight w:val="20"/>
        </w:trPr>
        <w:tc>
          <w:tcPr>
            <w:tcW w:w="1625" w:type="pct"/>
          </w:tcPr>
          <w:p w14:paraId="044C22D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77E20CD0"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LDS</w:t>
            </w:r>
          </w:p>
        </w:tc>
      </w:tr>
      <w:tr w:rsidR="00930BAC" w:rsidRPr="00930BAC" w14:paraId="5E407464" w14:textId="77777777" w:rsidTr="003542EC">
        <w:trPr>
          <w:trHeight w:val="20"/>
        </w:trPr>
        <w:tc>
          <w:tcPr>
            <w:tcW w:w="1625" w:type="pct"/>
          </w:tcPr>
          <w:p w14:paraId="7E9C0B3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366EA89"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Date</w:t>
            </w:r>
          </w:p>
        </w:tc>
      </w:tr>
      <w:tr w:rsidR="00930BAC" w:rsidRPr="00930BAC" w14:paraId="479B3B11" w14:textId="77777777" w:rsidTr="003542EC">
        <w:trPr>
          <w:trHeight w:val="20"/>
        </w:trPr>
        <w:tc>
          <w:tcPr>
            <w:tcW w:w="1625" w:type="pct"/>
          </w:tcPr>
          <w:p w14:paraId="69BE0C5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3AED95DE"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YYYYMMDD</w:t>
            </w:r>
          </w:p>
        </w:tc>
      </w:tr>
      <w:tr w:rsidR="00930BAC" w:rsidRPr="00930BAC" w14:paraId="733FA513" w14:textId="77777777" w:rsidTr="003542EC">
        <w:trPr>
          <w:trHeight w:val="20"/>
        </w:trPr>
        <w:tc>
          <w:tcPr>
            <w:tcW w:w="1625" w:type="pct"/>
          </w:tcPr>
          <w:p w14:paraId="2935D7B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11A14779"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8</w:t>
            </w:r>
          </w:p>
        </w:tc>
      </w:tr>
      <w:tr w:rsidR="00930BAC" w:rsidRPr="00930BAC" w14:paraId="07BA826B" w14:textId="77777777" w:rsidTr="003542EC">
        <w:trPr>
          <w:trHeight w:val="20"/>
        </w:trPr>
        <w:tc>
          <w:tcPr>
            <w:tcW w:w="1625" w:type="pct"/>
          </w:tcPr>
          <w:p w14:paraId="6BACCBF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5F1A1C3F"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No</w:t>
            </w:r>
          </w:p>
        </w:tc>
      </w:tr>
      <w:tr w:rsidR="00930BAC" w:rsidRPr="00930BAC" w14:paraId="3F61BCDD" w14:textId="77777777" w:rsidTr="003542EC">
        <w:trPr>
          <w:trHeight w:val="20"/>
        </w:trPr>
        <w:tc>
          <w:tcPr>
            <w:tcW w:w="1625" w:type="pct"/>
          </w:tcPr>
          <w:p w14:paraId="1929FB1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7A919DDA"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Calendar date of discharge from inpatient status.</w:t>
            </w:r>
          </w:p>
        </w:tc>
      </w:tr>
      <w:tr w:rsidR="00930BAC" w:rsidRPr="00930BAC" w14:paraId="54C6D881" w14:textId="77777777" w:rsidTr="003542EC">
        <w:trPr>
          <w:trHeight w:val="20"/>
        </w:trPr>
        <w:tc>
          <w:tcPr>
            <w:tcW w:w="1625" w:type="pct"/>
          </w:tcPr>
          <w:p w14:paraId="2397501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7EE93C9A"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No</w:t>
            </w:r>
          </w:p>
        </w:tc>
      </w:tr>
    </w:tbl>
    <w:p w14:paraId="6B6CB0BE"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025DC18E" w14:textId="77777777" w:rsidTr="003542EC">
        <w:trPr>
          <w:trHeight w:val="20"/>
        </w:trPr>
        <w:tc>
          <w:tcPr>
            <w:tcW w:w="5000" w:type="pct"/>
            <w:gridSpan w:val="2"/>
          </w:tcPr>
          <w:p w14:paraId="43C547BC"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DischargeDayOfWeek</w:t>
            </w:r>
          </w:p>
        </w:tc>
      </w:tr>
      <w:tr w:rsidR="00930BAC" w:rsidRPr="00930BAC" w14:paraId="033D961E" w14:textId="77777777" w:rsidTr="003542EC">
        <w:trPr>
          <w:trHeight w:val="20"/>
        </w:trPr>
        <w:tc>
          <w:tcPr>
            <w:tcW w:w="1625" w:type="pct"/>
          </w:tcPr>
          <w:p w14:paraId="61D7184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13CB8F1A"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Day of the month on which the patient was discharged from inpatient status.</w:t>
            </w:r>
          </w:p>
        </w:tc>
      </w:tr>
      <w:tr w:rsidR="00930BAC" w:rsidRPr="00930BAC" w14:paraId="1FC009CB" w14:textId="77777777" w:rsidTr="003542EC">
        <w:trPr>
          <w:trHeight w:val="20"/>
        </w:trPr>
        <w:tc>
          <w:tcPr>
            <w:tcW w:w="1625" w:type="pct"/>
          </w:tcPr>
          <w:p w14:paraId="6CB49CD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7F0E64D"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17ABB58D" w14:textId="77777777" w:rsidTr="003542EC">
        <w:trPr>
          <w:trHeight w:val="20"/>
        </w:trPr>
        <w:tc>
          <w:tcPr>
            <w:tcW w:w="1625" w:type="pct"/>
          </w:tcPr>
          <w:p w14:paraId="254460D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4B445633" w14:textId="77777777" w:rsidR="00930BAC" w:rsidRPr="00930BAC" w:rsidRDefault="00930BAC" w:rsidP="00930BAC">
            <w:pPr>
              <w:spacing w:line="288" w:lineRule="auto"/>
              <w:rPr>
                <w:rFonts w:ascii="Arial Narrow" w:hAnsi="Arial Narrow" w:cs="Arial"/>
                <w:noProof/>
                <w:color w:val="313131"/>
                <w:sz w:val="22"/>
                <w:szCs w:val="22"/>
              </w:rPr>
            </w:pPr>
          </w:p>
        </w:tc>
      </w:tr>
      <w:tr w:rsidR="00930BAC" w:rsidRPr="00930BAC" w14:paraId="750AD6FB" w14:textId="77777777" w:rsidTr="003542EC">
        <w:trPr>
          <w:trHeight w:val="20"/>
        </w:trPr>
        <w:tc>
          <w:tcPr>
            <w:tcW w:w="1625" w:type="pct"/>
          </w:tcPr>
          <w:p w14:paraId="31609F9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62D734A0"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091A7F60" w14:textId="77777777" w:rsidTr="003542EC">
        <w:trPr>
          <w:trHeight w:val="20"/>
        </w:trPr>
        <w:tc>
          <w:tcPr>
            <w:tcW w:w="1625" w:type="pct"/>
          </w:tcPr>
          <w:p w14:paraId="3BE65AD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F38978C"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Date</w:t>
            </w:r>
          </w:p>
        </w:tc>
      </w:tr>
      <w:tr w:rsidR="00930BAC" w:rsidRPr="00930BAC" w14:paraId="42396F50" w14:textId="77777777" w:rsidTr="003542EC">
        <w:trPr>
          <w:trHeight w:val="20"/>
        </w:trPr>
        <w:tc>
          <w:tcPr>
            <w:tcW w:w="1625" w:type="pct"/>
          </w:tcPr>
          <w:p w14:paraId="58952B1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6DA3DBF0" w14:textId="47DE5D73" w:rsidR="00930BAC" w:rsidRPr="00930BAC" w:rsidRDefault="0087715B" w:rsidP="00930BAC">
            <w:pPr>
              <w:spacing w:line="288" w:lineRule="auto"/>
              <w:rPr>
                <w:rFonts w:ascii="Arial Narrow" w:hAnsi="Arial Narrow" w:cs="Arial"/>
                <w:color w:val="313131"/>
                <w:sz w:val="22"/>
                <w:szCs w:val="22"/>
              </w:rPr>
            </w:pPr>
            <w:r>
              <w:rPr>
                <w:rFonts w:ascii="Arial Narrow" w:hAnsi="Arial Narrow" w:cs="Arial"/>
                <w:color w:val="313131"/>
                <w:sz w:val="22"/>
                <w:szCs w:val="22"/>
              </w:rPr>
              <w:t>VARCHAR</w:t>
            </w:r>
          </w:p>
        </w:tc>
      </w:tr>
      <w:tr w:rsidR="00930BAC" w:rsidRPr="00930BAC" w14:paraId="7D2CE6FD" w14:textId="77777777" w:rsidTr="003542EC">
        <w:trPr>
          <w:trHeight w:val="20"/>
        </w:trPr>
        <w:tc>
          <w:tcPr>
            <w:tcW w:w="1625" w:type="pct"/>
          </w:tcPr>
          <w:p w14:paraId="307023E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591E5EEF"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3</w:t>
            </w:r>
          </w:p>
        </w:tc>
      </w:tr>
      <w:tr w:rsidR="00930BAC" w:rsidRPr="00930BAC" w14:paraId="16057B59" w14:textId="77777777" w:rsidTr="003542EC">
        <w:trPr>
          <w:trHeight w:val="20"/>
        </w:trPr>
        <w:tc>
          <w:tcPr>
            <w:tcW w:w="1625" w:type="pct"/>
          </w:tcPr>
          <w:p w14:paraId="3EA674E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12DF27C5"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No</w:t>
            </w:r>
          </w:p>
        </w:tc>
      </w:tr>
      <w:tr w:rsidR="00930BAC" w:rsidRPr="00930BAC" w14:paraId="753736DF" w14:textId="77777777" w:rsidTr="003542EC">
        <w:trPr>
          <w:trHeight w:val="20"/>
        </w:trPr>
        <w:tc>
          <w:tcPr>
            <w:tcW w:w="1625" w:type="pct"/>
          </w:tcPr>
          <w:p w14:paraId="6B59C37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6DABDC81" w14:textId="38B3DD0B"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 xml:space="preserve">Calendar day of discharge from inpatient status. </w:t>
            </w:r>
            <w:r w:rsidR="0087715B">
              <w:rPr>
                <w:rFonts w:ascii="Arial Narrow" w:hAnsi="Arial Narrow" w:cs="Arial"/>
                <w:noProof/>
                <w:color w:val="313131"/>
                <w:sz w:val="22"/>
                <w:szCs w:val="22"/>
              </w:rPr>
              <w:t>Sun, Mon, Tue, Wed, Thu, Fri, Sat</w:t>
            </w:r>
          </w:p>
        </w:tc>
      </w:tr>
      <w:tr w:rsidR="00930BAC" w:rsidRPr="00930BAC" w14:paraId="65D8771E" w14:textId="77777777" w:rsidTr="003542EC">
        <w:trPr>
          <w:trHeight w:val="20"/>
        </w:trPr>
        <w:tc>
          <w:tcPr>
            <w:tcW w:w="1625" w:type="pct"/>
          </w:tcPr>
          <w:p w14:paraId="62410C8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7489CF09"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No</w:t>
            </w:r>
          </w:p>
        </w:tc>
      </w:tr>
    </w:tbl>
    <w:p w14:paraId="3C5E94A3"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25790BF5" w14:textId="77777777" w:rsidTr="003542EC">
        <w:trPr>
          <w:trHeight w:val="20"/>
        </w:trPr>
        <w:tc>
          <w:tcPr>
            <w:tcW w:w="5000" w:type="pct"/>
            <w:gridSpan w:val="2"/>
          </w:tcPr>
          <w:p w14:paraId="137909C8"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lastRenderedPageBreak/>
              <w:t>DischargeMonth</w:t>
            </w:r>
          </w:p>
        </w:tc>
      </w:tr>
      <w:tr w:rsidR="00930BAC" w:rsidRPr="00930BAC" w14:paraId="01AAA9DC" w14:textId="77777777" w:rsidTr="003542EC">
        <w:trPr>
          <w:trHeight w:val="20"/>
        </w:trPr>
        <w:tc>
          <w:tcPr>
            <w:tcW w:w="1625" w:type="pct"/>
          </w:tcPr>
          <w:p w14:paraId="2FCC88B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54A60F6D"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Month in which patient was discharged from Inpatient status.</w:t>
            </w:r>
          </w:p>
        </w:tc>
      </w:tr>
      <w:tr w:rsidR="00930BAC" w:rsidRPr="00930BAC" w14:paraId="163D02DC" w14:textId="77777777" w:rsidTr="003542EC">
        <w:trPr>
          <w:trHeight w:val="20"/>
        </w:trPr>
        <w:tc>
          <w:tcPr>
            <w:tcW w:w="1625" w:type="pct"/>
          </w:tcPr>
          <w:p w14:paraId="0B43078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585B9FE"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6891A5F8" w14:textId="77777777" w:rsidTr="003542EC">
        <w:trPr>
          <w:trHeight w:val="20"/>
        </w:trPr>
        <w:tc>
          <w:tcPr>
            <w:tcW w:w="1625" w:type="pct"/>
          </w:tcPr>
          <w:p w14:paraId="3DA361F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3FF3019C" w14:textId="77777777" w:rsidR="00930BAC" w:rsidRPr="00930BAC" w:rsidRDefault="00930BAC" w:rsidP="00930BAC">
            <w:pPr>
              <w:spacing w:line="288" w:lineRule="auto"/>
              <w:rPr>
                <w:rFonts w:ascii="Arial Narrow" w:hAnsi="Arial Narrow" w:cs="Arial"/>
                <w:noProof/>
                <w:color w:val="313131"/>
                <w:sz w:val="22"/>
                <w:szCs w:val="22"/>
              </w:rPr>
            </w:pPr>
          </w:p>
        </w:tc>
      </w:tr>
      <w:tr w:rsidR="00930BAC" w:rsidRPr="00930BAC" w14:paraId="20E5004B" w14:textId="77777777" w:rsidTr="003542EC">
        <w:trPr>
          <w:trHeight w:val="20"/>
        </w:trPr>
        <w:tc>
          <w:tcPr>
            <w:tcW w:w="1625" w:type="pct"/>
          </w:tcPr>
          <w:p w14:paraId="3699154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29D30EA1"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LDS</w:t>
            </w:r>
          </w:p>
        </w:tc>
      </w:tr>
      <w:tr w:rsidR="00930BAC" w:rsidRPr="00930BAC" w14:paraId="12D921DA" w14:textId="77777777" w:rsidTr="003542EC">
        <w:trPr>
          <w:trHeight w:val="20"/>
        </w:trPr>
        <w:tc>
          <w:tcPr>
            <w:tcW w:w="1625" w:type="pct"/>
          </w:tcPr>
          <w:p w14:paraId="0C4913D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A8BDE39"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Date</w:t>
            </w:r>
          </w:p>
        </w:tc>
      </w:tr>
      <w:tr w:rsidR="00930BAC" w:rsidRPr="00930BAC" w14:paraId="07C13F66" w14:textId="77777777" w:rsidTr="003542EC">
        <w:trPr>
          <w:trHeight w:val="20"/>
        </w:trPr>
        <w:tc>
          <w:tcPr>
            <w:tcW w:w="1625" w:type="pct"/>
          </w:tcPr>
          <w:p w14:paraId="2EF4665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7105D4CA" w14:textId="7551D91D" w:rsidR="00930BAC" w:rsidRPr="00930BAC" w:rsidRDefault="00B33F58" w:rsidP="00930BAC">
            <w:pPr>
              <w:spacing w:line="288" w:lineRule="auto"/>
              <w:rPr>
                <w:rFonts w:ascii="Arial Narrow" w:hAnsi="Arial Narrow" w:cs="Arial"/>
                <w:color w:val="313131"/>
                <w:sz w:val="22"/>
                <w:szCs w:val="22"/>
              </w:rPr>
            </w:pPr>
            <w:r>
              <w:rPr>
                <w:rFonts w:ascii="Arial Narrow" w:hAnsi="Arial Narrow" w:cs="Arial"/>
                <w:color w:val="313131"/>
                <w:sz w:val="22"/>
                <w:szCs w:val="22"/>
              </w:rPr>
              <w:t>YYYY</w:t>
            </w:r>
            <w:r w:rsidR="00930BAC" w:rsidRPr="00930BAC">
              <w:rPr>
                <w:rFonts w:ascii="Arial Narrow" w:hAnsi="Arial Narrow" w:cs="Arial"/>
                <w:color w:val="313131"/>
                <w:sz w:val="22"/>
                <w:szCs w:val="22"/>
              </w:rPr>
              <w:t>MM</w:t>
            </w:r>
          </w:p>
        </w:tc>
      </w:tr>
      <w:tr w:rsidR="00930BAC" w:rsidRPr="00930BAC" w14:paraId="5ACEA9D8" w14:textId="77777777" w:rsidTr="003542EC">
        <w:trPr>
          <w:trHeight w:val="20"/>
        </w:trPr>
        <w:tc>
          <w:tcPr>
            <w:tcW w:w="1625" w:type="pct"/>
          </w:tcPr>
          <w:p w14:paraId="1BA9E2D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5F6FB063"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6</w:t>
            </w:r>
          </w:p>
        </w:tc>
      </w:tr>
      <w:tr w:rsidR="00930BAC" w:rsidRPr="00930BAC" w14:paraId="21CB45CC" w14:textId="77777777" w:rsidTr="003542EC">
        <w:trPr>
          <w:trHeight w:val="20"/>
        </w:trPr>
        <w:tc>
          <w:tcPr>
            <w:tcW w:w="1625" w:type="pct"/>
          </w:tcPr>
          <w:p w14:paraId="4556A22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279888F7"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No</w:t>
            </w:r>
          </w:p>
        </w:tc>
      </w:tr>
      <w:tr w:rsidR="00930BAC" w:rsidRPr="00930BAC" w14:paraId="06BA9810" w14:textId="77777777" w:rsidTr="003542EC">
        <w:trPr>
          <w:trHeight w:val="20"/>
        </w:trPr>
        <w:tc>
          <w:tcPr>
            <w:tcW w:w="1625" w:type="pct"/>
          </w:tcPr>
          <w:p w14:paraId="0E41635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7D8C342D" w14:textId="1693706E" w:rsidR="00930BAC" w:rsidRPr="00930BAC" w:rsidRDefault="0087715B" w:rsidP="00930BAC">
            <w:pPr>
              <w:spacing w:line="288" w:lineRule="auto"/>
              <w:rPr>
                <w:rFonts w:ascii="Arial Narrow" w:hAnsi="Arial Narrow" w:cs="Arial"/>
                <w:noProof/>
                <w:color w:val="313131"/>
                <w:sz w:val="22"/>
                <w:szCs w:val="22"/>
              </w:rPr>
            </w:pPr>
            <w:r>
              <w:rPr>
                <w:rFonts w:ascii="Arial Narrow" w:hAnsi="Arial Narrow" w:cs="Arial"/>
                <w:noProof/>
                <w:color w:val="313131"/>
                <w:sz w:val="22"/>
                <w:szCs w:val="22"/>
              </w:rPr>
              <w:t xml:space="preserve">Year and </w:t>
            </w:r>
            <w:r w:rsidR="00930BAC" w:rsidRPr="00930BAC">
              <w:rPr>
                <w:rFonts w:ascii="Arial Narrow" w:hAnsi="Arial Narrow" w:cs="Arial"/>
                <w:noProof/>
                <w:color w:val="313131"/>
                <w:sz w:val="22"/>
                <w:szCs w:val="22"/>
              </w:rPr>
              <w:t>Month of discharge from inpatient status</w:t>
            </w:r>
            <w:r w:rsidR="00312AF4">
              <w:rPr>
                <w:rFonts w:ascii="Arial Narrow" w:hAnsi="Arial Narrow" w:cs="Arial"/>
                <w:noProof/>
                <w:color w:val="313131"/>
                <w:sz w:val="22"/>
                <w:szCs w:val="22"/>
              </w:rPr>
              <w:t>.</w:t>
            </w:r>
            <w:r>
              <w:rPr>
                <w:rFonts w:ascii="Arial Narrow" w:hAnsi="Arial Narrow" w:cs="Arial"/>
                <w:noProof/>
                <w:color w:val="313131"/>
                <w:sz w:val="22"/>
                <w:szCs w:val="22"/>
              </w:rPr>
              <w:t xml:space="preserve"> </w:t>
            </w:r>
          </w:p>
        </w:tc>
      </w:tr>
      <w:tr w:rsidR="00930BAC" w:rsidRPr="00930BAC" w14:paraId="7D921DDB" w14:textId="77777777" w:rsidTr="003542EC">
        <w:trPr>
          <w:trHeight w:val="20"/>
        </w:trPr>
        <w:tc>
          <w:tcPr>
            <w:tcW w:w="1625" w:type="pct"/>
          </w:tcPr>
          <w:p w14:paraId="3F685F1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22143DC3"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No</w:t>
            </w:r>
          </w:p>
        </w:tc>
      </w:tr>
    </w:tbl>
    <w:p w14:paraId="6990475A"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406DA54C" w14:textId="77777777" w:rsidTr="003542EC">
        <w:trPr>
          <w:trHeight w:val="20"/>
        </w:trPr>
        <w:tc>
          <w:tcPr>
            <w:tcW w:w="5000" w:type="pct"/>
            <w:gridSpan w:val="2"/>
          </w:tcPr>
          <w:p w14:paraId="5F0E3E01"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DischargePassed</w:t>
            </w:r>
          </w:p>
        </w:tc>
      </w:tr>
      <w:tr w:rsidR="00930BAC" w:rsidRPr="00930BAC" w14:paraId="0EBB7EC4" w14:textId="77777777" w:rsidTr="003542EC">
        <w:trPr>
          <w:trHeight w:val="20"/>
        </w:trPr>
        <w:tc>
          <w:tcPr>
            <w:tcW w:w="1625" w:type="pct"/>
          </w:tcPr>
          <w:p w14:paraId="496B34E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30D8F854"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CHIA derived field</w:t>
            </w:r>
          </w:p>
        </w:tc>
      </w:tr>
      <w:tr w:rsidR="00930BAC" w:rsidRPr="00930BAC" w14:paraId="2336E36D" w14:textId="77777777" w:rsidTr="003542EC">
        <w:trPr>
          <w:trHeight w:val="20"/>
        </w:trPr>
        <w:tc>
          <w:tcPr>
            <w:tcW w:w="1625" w:type="pct"/>
          </w:tcPr>
          <w:p w14:paraId="49FAED4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3A6DD952"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4BD4355D" w14:textId="77777777" w:rsidTr="003542EC">
        <w:trPr>
          <w:trHeight w:val="20"/>
        </w:trPr>
        <w:tc>
          <w:tcPr>
            <w:tcW w:w="1625" w:type="pct"/>
          </w:tcPr>
          <w:p w14:paraId="0BBF8EC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4ED4913A" w14:textId="77777777" w:rsidR="00930BAC" w:rsidRPr="00930BAC" w:rsidRDefault="00930BAC" w:rsidP="00930BAC">
            <w:pPr>
              <w:spacing w:line="288" w:lineRule="auto"/>
              <w:rPr>
                <w:rFonts w:ascii="Arial Narrow" w:hAnsi="Arial Narrow" w:cs="Arial"/>
                <w:noProof/>
                <w:color w:val="313131"/>
                <w:sz w:val="22"/>
                <w:szCs w:val="22"/>
              </w:rPr>
            </w:pPr>
          </w:p>
        </w:tc>
      </w:tr>
      <w:tr w:rsidR="00930BAC" w:rsidRPr="00930BAC" w14:paraId="2DE8B442" w14:textId="77777777" w:rsidTr="003542EC">
        <w:trPr>
          <w:trHeight w:val="20"/>
        </w:trPr>
        <w:tc>
          <w:tcPr>
            <w:tcW w:w="1625" w:type="pct"/>
          </w:tcPr>
          <w:p w14:paraId="270FFBB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2B386789"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604548BF" w14:textId="77777777" w:rsidTr="003542EC">
        <w:trPr>
          <w:trHeight w:val="20"/>
        </w:trPr>
        <w:tc>
          <w:tcPr>
            <w:tcW w:w="1625" w:type="pct"/>
          </w:tcPr>
          <w:p w14:paraId="5358186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75ABF0E4"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Categorical</w:t>
            </w:r>
          </w:p>
        </w:tc>
      </w:tr>
      <w:tr w:rsidR="00930BAC" w:rsidRPr="00930BAC" w14:paraId="17C83B2D" w14:textId="77777777" w:rsidTr="003542EC">
        <w:trPr>
          <w:trHeight w:val="20"/>
        </w:trPr>
        <w:tc>
          <w:tcPr>
            <w:tcW w:w="1625" w:type="pct"/>
          </w:tcPr>
          <w:p w14:paraId="5D04B33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185BE0B5" w14:textId="37A3560D" w:rsidR="00930BAC" w:rsidRPr="00930BAC" w:rsidRDefault="0087715B" w:rsidP="00930BAC">
            <w:pPr>
              <w:spacing w:line="288" w:lineRule="auto"/>
              <w:rPr>
                <w:rFonts w:ascii="Arial Narrow" w:hAnsi="Arial Narrow" w:cs="Arial"/>
                <w:color w:val="313131"/>
                <w:sz w:val="22"/>
                <w:szCs w:val="22"/>
              </w:rPr>
            </w:pPr>
            <w:r>
              <w:rPr>
                <w:rFonts w:ascii="Arial Narrow" w:hAnsi="Arial Narrow" w:cs="Arial"/>
                <w:color w:val="313131"/>
                <w:sz w:val="22"/>
                <w:szCs w:val="22"/>
              </w:rPr>
              <w:t>VARCHAR</w:t>
            </w:r>
          </w:p>
        </w:tc>
      </w:tr>
      <w:tr w:rsidR="00930BAC" w:rsidRPr="00930BAC" w14:paraId="10568953" w14:textId="77777777" w:rsidTr="003542EC">
        <w:trPr>
          <w:trHeight w:val="20"/>
        </w:trPr>
        <w:tc>
          <w:tcPr>
            <w:tcW w:w="1625" w:type="pct"/>
          </w:tcPr>
          <w:p w14:paraId="7792E26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59042D9B"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1</w:t>
            </w:r>
          </w:p>
        </w:tc>
      </w:tr>
      <w:tr w:rsidR="00930BAC" w:rsidRPr="00930BAC" w14:paraId="438AD995" w14:textId="77777777" w:rsidTr="003542EC">
        <w:trPr>
          <w:trHeight w:val="20"/>
        </w:trPr>
        <w:tc>
          <w:tcPr>
            <w:tcW w:w="1625" w:type="pct"/>
          </w:tcPr>
          <w:p w14:paraId="62DEEBD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1D0AD49A"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No</w:t>
            </w:r>
          </w:p>
        </w:tc>
      </w:tr>
      <w:tr w:rsidR="00930BAC" w:rsidRPr="00930BAC" w14:paraId="402ACB08" w14:textId="77777777" w:rsidTr="003542EC">
        <w:trPr>
          <w:trHeight w:val="20"/>
        </w:trPr>
        <w:tc>
          <w:tcPr>
            <w:tcW w:w="1625" w:type="pct"/>
          </w:tcPr>
          <w:p w14:paraId="40CA077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218D2E02" w14:textId="77777777" w:rsidR="00930BAC" w:rsidRPr="00930BAC" w:rsidRDefault="00930BAC" w:rsidP="00930BAC">
            <w:pPr>
              <w:spacing w:line="288" w:lineRule="auto"/>
              <w:rPr>
                <w:rFonts w:ascii="Arial Narrow" w:hAnsi="Arial Narrow" w:cs="Arial"/>
                <w:noProof/>
                <w:color w:val="313131"/>
                <w:sz w:val="22"/>
                <w:szCs w:val="22"/>
              </w:rPr>
            </w:pPr>
          </w:p>
        </w:tc>
      </w:tr>
      <w:tr w:rsidR="00930BAC" w:rsidRPr="00930BAC" w14:paraId="271682FD" w14:textId="77777777" w:rsidTr="003542EC">
        <w:trPr>
          <w:trHeight w:val="20"/>
        </w:trPr>
        <w:tc>
          <w:tcPr>
            <w:tcW w:w="1625" w:type="pct"/>
          </w:tcPr>
          <w:p w14:paraId="44BBD69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7524FD4E"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No</w:t>
            </w:r>
          </w:p>
        </w:tc>
      </w:tr>
    </w:tbl>
    <w:p w14:paraId="25ABDBE2"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4222920B" w14:textId="77777777" w:rsidTr="003542EC">
        <w:trPr>
          <w:trHeight w:val="20"/>
        </w:trPr>
        <w:tc>
          <w:tcPr>
            <w:tcW w:w="5000" w:type="pct"/>
            <w:gridSpan w:val="2"/>
          </w:tcPr>
          <w:p w14:paraId="4D1F3AE0"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DischargeYear</w:t>
            </w:r>
          </w:p>
        </w:tc>
      </w:tr>
      <w:tr w:rsidR="00930BAC" w:rsidRPr="00930BAC" w14:paraId="6FE0BE0A" w14:textId="77777777" w:rsidTr="003542EC">
        <w:trPr>
          <w:trHeight w:val="20"/>
        </w:trPr>
        <w:tc>
          <w:tcPr>
            <w:tcW w:w="1625" w:type="pct"/>
          </w:tcPr>
          <w:p w14:paraId="434994B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78DA75A9"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Year in which patient was discharged from hospital.</w:t>
            </w:r>
          </w:p>
        </w:tc>
      </w:tr>
      <w:tr w:rsidR="00930BAC" w:rsidRPr="00930BAC" w14:paraId="0D995136" w14:textId="77777777" w:rsidTr="003542EC">
        <w:trPr>
          <w:trHeight w:val="20"/>
        </w:trPr>
        <w:tc>
          <w:tcPr>
            <w:tcW w:w="1625" w:type="pct"/>
          </w:tcPr>
          <w:p w14:paraId="1BE78A5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1CB2ACBB"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050889E2" w14:textId="77777777" w:rsidTr="003542EC">
        <w:trPr>
          <w:trHeight w:val="20"/>
        </w:trPr>
        <w:tc>
          <w:tcPr>
            <w:tcW w:w="1625" w:type="pct"/>
          </w:tcPr>
          <w:p w14:paraId="4DCD3ED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55F076C0" w14:textId="77777777" w:rsidR="00930BAC" w:rsidRPr="00930BAC" w:rsidRDefault="00930BAC" w:rsidP="00930BAC">
            <w:pPr>
              <w:spacing w:line="288" w:lineRule="auto"/>
              <w:rPr>
                <w:rFonts w:ascii="Arial Narrow" w:hAnsi="Arial Narrow" w:cs="Arial"/>
                <w:noProof/>
                <w:color w:val="313131"/>
                <w:sz w:val="22"/>
                <w:szCs w:val="22"/>
              </w:rPr>
            </w:pPr>
          </w:p>
        </w:tc>
      </w:tr>
      <w:tr w:rsidR="00930BAC" w:rsidRPr="00930BAC" w14:paraId="45CE08CE" w14:textId="77777777" w:rsidTr="003542EC">
        <w:trPr>
          <w:trHeight w:val="20"/>
        </w:trPr>
        <w:tc>
          <w:tcPr>
            <w:tcW w:w="1625" w:type="pct"/>
          </w:tcPr>
          <w:p w14:paraId="339E465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59FC7980"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7C701552" w14:textId="77777777" w:rsidTr="003542EC">
        <w:trPr>
          <w:trHeight w:val="20"/>
        </w:trPr>
        <w:tc>
          <w:tcPr>
            <w:tcW w:w="1625" w:type="pct"/>
          </w:tcPr>
          <w:p w14:paraId="0C34907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797FA74"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Date</w:t>
            </w:r>
          </w:p>
        </w:tc>
      </w:tr>
      <w:tr w:rsidR="00930BAC" w:rsidRPr="00930BAC" w14:paraId="5C614D72" w14:textId="77777777" w:rsidTr="003542EC">
        <w:trPr>
          <w:trHeight w:val="20"/>
        </w:trPr>
        <w:tc>
          <w:tcPr>
            <w:tcW w:w="1625" w:type="pct"/>
          </w:tcPr>
          <w:p w14:paraId="72EEDB2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505B5F3B"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YYYY</w:t>
            </w:r>
          </w:p>
        </w:tc>
      </w:tr>
      <w:tr w:rsidR="00930BAC" w:rsidRPr="00930BAC" w14:paraId="46C53519" w14:textId="77777777" w:rsidTr="003542EC">
        <w:trPr>
          <w:trHeight w:val="20"/>
        </w:trPr>
        <w:tc>
          <w:tcPr>
            <w:tcW w:w="1625" w:type="pct"/>
          </w:tcPr>
          <w:p w14:paraId="1BE507A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3C634119"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4</w:t>
            </w:r>
          </w:p>
        </w:tc>
      </w:tr>
      <w:tr w:rsidR="00930BAC" w:rsidRPr="00930BAC" w14:paraId="276436FB" w14:textId="77777777" w:rsidTr="003542EC">
        <w:trPr>
          <w:trHeight w:val="20"/>
        </w:trPr>
        <w:tc>
          <w:tcPr>
            <w:tcW w:w="1625" w:type="pct"/>
          </w:tcPr>
          <w:p w14:paraId="1692D1D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19889260"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No</w:t>
            </w:r>
          </w:p>
        </w:tc>
      </w:tr>
      <w:tr w:rsidR="00930BAC" w:rsidRPr="00930BAC" w14:paraId="1A9CCA99" w14:textId="77777777" w:rsidTr="003542EC">
        <w:trPr>
          <w:trHeight w:val="20"/>
        </w:trPr>
        <w:tc>
          <w:tcPr>
            <w:tcW w:w="1625" w:type="pct"/>
          </w:tcPr>
          <w:p w14:paraId="4A9E074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2B8B5085" w14:textId="77777777" w:rsidR="00930BAC" w:rsidRPr="00930BAC" w:rsidRDefault="00930BAC" w:rsidP="00930BAC">
            <w:pPr>
              <w:spacing w:line="288" w:lineRule="auto"/>
              <w:rPr>
                <w:rFonts w:ascii="Arial Narrow" w:hAnsi="Arial Narrow" w:cs="Arial"/>
                <w:noProof/>
                <w:color w:val="313131"/>
                <w:sz w:val="22"/>
                <w:szCs w:val="22"/>
              </w:rPr>
            </w:pPr>
          </w:p>
        </w:tc>
      </w:tr>
      <w:tr w:rsidR="00930BAC" w:rsidRPr="00930BAC" w14:paraId="181FFFAF" w14:textId="77777777" w:rsidTr="003542EC">
        <w:trPr>
          <w:trHeight w:val="20"/>
        </w:trPr>
        <w:tc>
          <w:tcPr>
            <w:tcW w:w="1625" w:type="pct"/>
          </w:tcPr>
          <w:p w14:paraId="0C14FF9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1C9EEE13"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No</w:t>
            </w:r>
          </w:p>
        </w:tc>
      </w:tr>
    </w:tbl>
    <w:p w14:paraId="1EA09991" w14:textId="1F4F129C" w:rsidR="00930BAC" w:rsidRDefault="00930BAC" w:rsidP="00930BAC">
      <w:pPr>
        <w:spacing w:after="200" w:line="288" w:lineRule="auto"/>
        <w:rPr>
          <w:rFonts w:ascii="Arial Narrow" w:eastAsia="Calibri" w:hAnsi="Arial Narrow"/>
          <w:color w:val="313131"/>
          <w:sz w:val="22"/>
          <w:szCs w:val="22"/>
        </w:rPr>
      </w:pPr>
    </w:p>
    <w:p w14:paraId="3789A412" w14:textId="77777777" w:rsidR="00C812CA" w:rsidRPr="00930BAC" w:rsidRDefault="00C812CA"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5BE0C832" w14:textId="77777777" w:rsidTr="003542EC">
        <w:trPr>
          <w:trHeight w:val="20"/>
        </w:trPr>
        <w:tc>
          <w:tcPr>
            <w:tcW w:w="5000" w:type="pct"/>
            <w:gridSpan w:val="2"/>
          </w:tcPr>
          <w:p w14:paraId="123023F9"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lastRenderedPageBreak/>
              <w:t>DNRStatus</w:t>
            </w:r>
          </w:p>
        </w:tc>
      </w:tr>
      <w:tr w:rsidR="00930BAC" w:rsidRPr="00930BAC" w14:paraId="425C0E28" w14:textId="77777777" w:rsidTr="003542EC">
        <w:trPr>
          <w:trHeight w:val="20"/>
        </w:trPr>
        <w:tc>
          <w:tcPr>
            <w:tcW w:w="1625" w:type="pct"/>
          </w:tcPr>
          <w:p w14:paraId="596CFD9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4549FC2C" w14:textId="314CF4F1"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Indicates whether there is an order not to resuscitate the patient</w:t>
            </w:r>
            <w:r w:rsidR="00312AF4">
              <w:rPr>
                <w:rFonts w:ascii="Arial Narrow" w:hAnsi="Arial Narrow" w:cs="Arial"/>
                <w:color w:val="313131"/>
                <w:sz w:val="22"/>
                <w:szCs w:val="22"/>
              </w:rPr>
              <w:t>.</w:t>
            </w:r>
          </w:p>
        </w:tc>
      </w:tr>
      <w:tr w:rsidR="00930BAC" w:rsidRPr="00930BAC" w14:paraId="682B54EC" w14:textId="77777777" w:rsidTr="003542EC">
        <w:trPr>
          <w:trHeight w:val="20"/>
        </w:trPr>
        <w:tc>
          <w:tcPr>
            <w:tcW w:w="1625" w:type="pct"/>
          </w:tcPr>
          <w:p w14:paraId="6097FD2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1D6CAB5"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3754E386" w14:textId="77777777" w:rsidTr="003542EC">
        <w:trPr>
          <w:trHeight w:val="20"/>
        </w:trPr>
        <w:tc>
          <w:tcPr>
            <w:tcW w:w="1625" w:type="pct"/>
          </w:tcPr>
          <w:p w14:paraId="6165D36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1A6BDEF4" w14:textId="77777777" w:rsidR="00930BAC" w:rsidRPr="00930BAC" w:rsidRDefault="00930BAC" w:rsidP="00930BAC">
            <w:pPr>
              <w:spacing w:line="288" w:lineRule="auto"/>
              <w:rPr>
                <w:rFonts w:ascii="Arial Narrow" w:hAnsi="Arial Narrow" w:cs="Arial"/>
                <w:noProof/>
                <w:color w:val="313131"/>
                <w:sz w:val="22"/>
                <w:szCs w:val="22"/>
              </w:rPr>
            </w:pPr>
          </w:p>
        </w:tc>
      </w:tr>
      <w:tr w:rsidR="00930BAC" w:rsidRPr="00930BAC" w14:paraId="7E3BAC57" w14:textId="77777777" w:rsidTr="003542EC">
        <w:trPr>
          <w:trHeight w:val="20"/>
        </w:trPr>
        <w:tc>
          <w:tcPr>
            <w:tcW w:w="1625" w:type="pct"/>
          </w:tcPr>
          <w:p w14:paraId="4EA95DF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52861E0D"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GOV</w:t>
            </w:r>
          </w:p>
        </w:tc>
      </w:tr>
      <w:tr w:rsidR="00930BAC" w:rsidRPr="00930BAC" w14:paraId="4BCD1774" w14:textId="77777777" w:rsidTr="003542EC">
        <w:trPr>
          <w:trHeight w:val="20"/>
        </w:trPr>
        <w:tc>
          <w:tcPr>
            <w:tcW w:w="1625" w:type="pct"/>
          </w:tcPr>
          <w:p w14:paraId="524F7AB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E23BB16"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Categorical</w:t>
            </w:r>
          </w:p>
        </w:tc>
      </w:tr>
      <w:tr w:rsidR="00930BAC" w:rsidRPr="00930BAC" w14:paraId="247302DC" w14:textId="77777777" w:rsidTr="003542EC">
        <w:trPr>
          <w:trHeight w:val="20"/>
        </w:trPr>
        <w:tc>
          <w:tcPr>
            <w:tcW w:w="1625" w:type="pct"/>
          </w:tcPr>
          <w:p w14:paraId="16099C8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09C6A34A" w14:textId="763DBE23" w:rsidR="00930BAC" w:rsidRPr="00930BAC" w:rsidRDefault="0087715B" w:rsidP="00930BAC">
            <w:pPr>
              <w:spacing w:line="288" w:lineRule="auto"/>
              <w:rPr>
                <w:rFonts w:ascii="Arial Narrow" w:hAnsi="Arial Narrow" w:cs="Arial"/>
                <w:color w:val="313131"/>
                <w:sz w:val="22"/>
                <w:szCs w:val="22"/>
              </w:rPr>
            </w:pPr>
            <w:r>
              <w:rPr>
                <w:rFonts w:ascii="Arial Narrow" w:hAnsi="Arial Narrow" w:cs="Arial"/>
                <w:color w:val="313131"/>
                <w:sz w:val="22"/>
                <w:szCs w:val="22"/>
              </w:rPr>
              <w:t>VARCHAR</w:t>
            </w:r>
          </w:p>
        </w:tc>
      </w:tr>
      <w:tr w:rsidR="00930BAC" w:rsidRPr="00930BAC" w14:paraId="16466688" w14:textId="77777777" w:rsidTr="003542EC">
        <w:trPr>
          <w:trHeight w:val="20"/>
        </w:trPr>
        <w:tc>
          <w:tcPr>
            <w:tcW w:w="1625" w:type="pct"/>
          </w:tcPr>
          <w:p w14:paraId="6B41758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4945CFEC"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1</w:t>
            </w:r>
          </w:p>
        </w:tc>
      </w:tr>
      <w:tr w:rsidR="00930BAC" w:rsidRPr="00930BAC" w14:paraId="51E03D85" w14:textId="77777777" w:rsidTr="003542EC">
        <w:trPr>
          <w:trHeight w:val="20"/>
        </w:trPr>
        <w:tc>
          <w:tcPr>
            <w:tcW w:w="1625" w:type="pct"/>
          </w:tcPr>
          <w:p w14:paraId="25D8220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6F9F6B32" w14:textId="77777777" w:rsidR="00930BAC" w:rsidRPr="00930BAC" w:rsidRDefault="00930BAC" w:rsidP="00930BAC">
            <w:pPr>
              <w:spacing w:line="288" w:lineRule="auto"/>
              <w:rPr>
                <w:rFonts w:ascii="Arial Narrow" w:hAnsi="Arial Narrow" w:cs="Arial"/>
                <w:noProof/>
                <w:color w:val="313131"/>
                <w:sz w:val="22"/>
                <w:szCs w:val="22"/>
              </w:rPr>
            </w:pPr>
          </w:p>
        </w:tc>
      </w:tr>
      <w:tr w:rsidR="00930BAC" w:rsidRPr="00930BAC" w14:paraId="77D62C0A" w14:textId="77777777" w:rsidTr="003542EC">
        <w:trPr>
          <w:trHeight w:val="20"/>
        </w:trPr>
        <w:tc>
          <w:tcPr>
            <w:tcW w:w="1625" w:type="pct"/>
          </w:tcPr>
          <w:p w14:paraId="22A507F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302E35E4"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A status indicating that the patient had a physician order not to resuscitate or the patient had a status of receiving palliative care only. Do not resuscitate status means not to revive from potential or apparent death or that a patient was being treated with comfort measures only.</w:t>
            </w:r>
          </w:p>
        </w:tc>
      </w:tr>
      <w:tr w:rsidR="00930BAC" w:rsidRPr="00930BAC" w14:paraId="63676BB0" w14:textId="77777777" w:rsidTr="00A04807">
        <w:trPr>
          <w:trHeight w:val="1909"/>
        </w:trPr>
        <w:tc>
          <w:tcPr>
            <w:tcW w:w="1625" w:type="pct"/>
          </w:tcPr>
          <w:p w14:paraId="6E646F0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1BC80AAC" w14:textId="77777777" w:rsidR="00930BAC" w:rsidRPr="00930BAC" w:rsidRDefault="00930BAC" w:rsidP="00930BAC">
            <w:pPr>
              <w:spacing w:line="288" w:lineRule="auto"/>
              <w:rPr>
                <w:rFonts w:ascii="Arial Narrow" w:hAnsi="Arial Narrow" w:cs="Arial"/>
                <w:noProof/>
                <w:color w:val="313131"/>
                <w:sz w:val="22"/>
                <w:szCs w:val="22"/>
              </w:rPr>
            </w:pPr>
          </w:p>
          <w:tbl>
            <w:tblPr>
              <w:tblpPr w:leftFromText="180" w:rightFromText="180" w:vertAnchor="text" w:horzAnchor="margin" w:tblpY="-231"/>
              <w:tblOverlap w:val="never"/>
              <w:tblW w:w="0" w:type="auto"/>
              <w:tblCellMar>
                <w:left w:w="0" w:type="dxa"/>
                <w:right w:w="0" w:type="dxa"/>
              </w:tblCellMar>
              <w:tblLook w:val="01E0" w:firstRow="1" w:lastRow="1" w:firstColumn="1" w:lastColumn="1" w:noHBand="0" w:noVBand="0"/>
            </w:tblPr>
            <w:tblGrid>
              <w:gridCol w:w="1760"/>
              <w:gridCol w:w="3060"/>
            </w:tblGrid>
            <w:tr w:rsidR="00930BAC" w:rsidRPr="00930BAC" w14:paraId="03C56154" w14:textId="77777777" w:rsidTr="00725C94">
              <w:trPr>
                <w:trHeight w:hRule="exact" w:val="380"/>
              </w:trPr>
              <w:tc>
                <w:tcPr>
                  <w:tcW w:w="1760" w:type="dxa"/>
                  <w:tcBorders>
                    <w:top w:val="nil"/>
                    <w:left w:val="nil"/>
                    <w:bottom w:val="single" w:sz="12" w:space="0" w:color="F8921D"/>
                    <w:right w:val="nil"/>
                  </w:tcBorders>
                  <w:vAlign w:val="center"/>
                </w:tcPr>
                <w:p w14:paraId="644E23FA" w14:textId="77777777" w:rsidR="00930BAC" w:rsidRPr="00930BAC" w:rsidRDefault="00930BAC" w:rsidP="00725C94">
                  <w:pPr>
                    <w:spacing w:line="288" w:lineRule="auto"/>
                    <w:rPr>
                      <w:rFonts w:ascii="Arial Narrow" w:eastAsia="Calibri" w:hAnsi="Arial Narrow"/>
                      <w:color w:val="303030"/>
                      <w:spacing w:val="-4"/>
                      <w:szCs w:val="22"/>
                    </w:rPr>
                  </w:pPr>
                  <w:r w:rsidRPr="00930BAC">
                    <w:rPr>
                      <w:rFonts w:ascii="Arial Narrow" w:eastAsia="Arial Narrow" w:hAnsi="Arial Narrow" w:cs="Arial Narrow"/>
                      <w:b/>
                      <w:color w:val="3F3F3F"/>
                      <w:spacing w:val="-1"/>
                      <w:szCs w:val="22"/>
                    </w:rPr>
                    <w:t>CODE</w:t>
                  </w:r>
                </w:p>
              </w:tc>
              <w:tc>
                <w:tcPr>
                  <w:tcW w:w="3060" w:type="dxa"/>
                  <w:tcBorders>
                    <w:top w:val="nil"/>
                    <w:left w:val="nil"/>
                    <w:bottom w:val="single" w:sz="12" w:space="0" w:color="F8921D"/>
                    <w:right w:val="nil"/>
                  </w:tcBorders>
                  <w:vAlign w:val="center"/>
                </w:tcPr>
                <w:p w14:paraId="24C71034" w14:textId="77777777" w:rsidR="00930BAC" w:rsidRPr="00930BAC" w:rsidRDefault="00930BAC" w:rsidP="00725C94">
                  <w:pPr>
                    <w:spacing w:line="288" w:lineRule="auto"/>
                    <w:rPr>
                      <w:rFonts w:ascii="Arial Narrow" w:eastAsia="Arial Narrow" w:hAnsi="Arial Narrow" w:cs="Arial Narrow"/>
                      <w:color w:val="303030"/>
                      <w:spacing w:val="-4"/>
                      <w:szCs w:val="22"/>
                    </w:rPr>
                  </w:pPr>
                  <w:r w:rsidRPr="00930BAC">
                    <w:rPr>
                      <w:rFonts w:ascii="Arial Narrow" w:eastAsia="Arial Narrow" w:hAnsi="Arial Narrow" w:cs="Arial Narrow"/>
                      <w:b/>
                      <w:color w:val="3F3F3F"/>
                      <w:spacing w:val="-1"/>
                      <w:szCs w:val="22"/>
                    </w:rPr>
                    <w:t>DESCRIPTION</w:t>
                  </w:r>
                </w:p>
              </w:tc>
            </w:tr>
            <w:tr w:rsidR="00930BAC" w:rsidRPr="00930BAC" w14:paraId="502676BC" w14:textId="77777777" w:rsidTr="006D0B35">
              <w:trPr>
                <w:trHeight w:hRule="exact" w:val="432"/>
              </w:trPr>
              <w:tc>
                <w:tcPr>
                  <w:tcW w:w="1760" w:type="dxa"/>
                  <w:tcBorders>
                    <w:top w:val="single" w:sz="12" w:space="0" w:color="F8921D"/>
                    <w:left w:val="nil"/>
                    <w:bottom w:val="single" w:sz="8" w:space="0" w:color="4E81BD"/>
                    <w:right w:val="nil"/>
                  </w:tcBorders>
                  <w:shd w:val="clear" w:color="auto" w:fill="EEEEEE"/>
                  <w:vAlign w:val="center"/>
                </w:tcPr>
                <w:p w14:paraId="46337D1A" w14:textId="77777777" w:rsidR="00930BAC" w:rsidRPr="00930BAC" w:rsidRDefault="00930BAC" w:rsidP="00D80309">
                  <w:pPr>
                    <w:spacing w:line="200" w:lineRule="exact"/>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1</w:t>
                  </w:r>
                </w:p>
              </w:tc>
              <w:tc>
                <w:tcPr>
                  <w:tcW w:w="3060" w:type="dxa"/>
                  <w:tcBorders>
                    <w:top w:val="single" w:sz="12" w:space="0" w:color="F8921D"/>
                    <w:left w:val="nil"/>
                    <w:bottom w:val="single" w:sz="8" w:space="0" w:color="4E81BD"/>
                    <w:right w:val="nil"/>
                  </w:tcBorders>
                  <w:shd w:val="clear" w:color="auto" w:fill="EEEEEE"/>
                  <w:vAlign w:val="center"/>
                </w:tcPr>
                <w:p w14:paraId="40532104" w14:textId="77777777" w:rsidR="00930BAC" w:rsidRPr="00930BAC" w:rsidRDefault="00930BAC" w:rsidP="00D80309">
                  <w:pPr>
                    <w:spacing w:line="200" w:lineRule="exact"/>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DNR order written</w:t>
                  </w:r>
                </w:p>
              </w:tc>
            </w:tr>
            <w:tr w:rsidR="00930BAC" w:rsidRPr="00930BAC" w14:paraId="1C1BF695" w14:textId="77777777" w:rsidTr="006D0B35">
              <w:trPr>
                <w:trHeight w:hRule="exact" w:val="473"/>
              </w:trPr>
              <w:tc>
                <w:tcPr>
                  <w:tcW w:w="1760" w:type="dxa"/>
                  <w:tcBorders>
                    <w:top w:val="single" w:sz="8" w:space="0" w:color="4E81BD"/>
                    <w:left w:val="nil"/>
                    <w:bottom w:val="single" w:sz="8" w:space="0" w:color="4E81BD"/>
                    <w:right w:val="nil"/>
                  </w:tcBorders>
                  <w:vAlign w:val="center"/>
                </w:tcPr>
                <w:p w14:paraId="6EA5F3CB" w14:textId="77777777" w:rsidR="00930BAC" w:rsidRPr="00930BAC" w:rsidRDefault="00930BAC" w:rsidP="00D80309">
                  <w:pPr>
                    <w:spacing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2</w:t>
                  </w:r>
                </w:p>
              </w:tc>
              <w:tc>
                <w:tcPr>
                  <w:tcW w:w="3060" w:type="dxa"/>
                  <w:tcBorders>
                    <w:top w:val="single" w:sz="8" w:space="0" w:color="4E81BD"/>
                    <w:left w:val="nil"/>
                    <w:bottom w:val="single" w:sz="8" w:space="0" w:color="4E81BD"/>
                    <w:right w:val="nil"/>
                  </w:tcBorders>
                  <w:vAlign w:val="center"/>
                </w:tcPr>
                <w:p w14:paraId="6F86A95B" w14:textId="77777777" w:rsidR="00930BAC" w:rsidRPr="00930BAC" w:rsidRDefault="00930BAC" w:rsidP="00D80309">
                  <w:pPr>
                    <w:spacing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Comfort measures only</w:t>
                  </w:r>
                </w:p>
              </w:tc>
            </w:tr>
            <w:tr w:rsidR="00930BAC" w:rsidRPr="00930BAC" w14:paraId="20533719" w14:textId="77777777" w:rsidTr="006D0B35">
              <w:trPr>
                <w:trHeight w:hRule="exact" w:val="432"/>
              </w:trPr>
              <w:tc>
                <w:tcPr>
                  <w:tcW w:w="1760" w:type="dxa"/>
                  <w:tcBorders>
                    <w:top w:val="single" w:sz="8" w:space="0" w:color="4E81BD"/>
                    <w:left w:val="nil"/>
                    <w:bottom w:val="single" w:sz="8" w:space="0" w:color="4E81BD"/>
                    <w:right w:val="nil"/>
                  </w:tcBorders>
                  <w:shd w:val="clear" w:color="auto" w:fill="EEEEEE"/>
                  <w:vAlign w:val="center"/>
                </w:tcPr>
                <w:p w14:paraId="77CF629B" w14:textId="77777777" w:rsidR="00930BAC" w:rsidRPr="00930BAC" w:rsidRDefault="00930BAC" w:rsidP="00D80309">
                  <w:pPr>
                    <w:spacing w:line="200" w:lineRule="exact"/>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3</w:t>
                  </w:r>
                </w:p>
              </w:tc>
              <w:tc>
                <w:tcPr>
                  <w:tcW w:w="3060" w:type="dxa"/>
                  <w:tcBorders>
                    <w:top w:val="single" w:sz="8" w:space="0" w:color="4E81BD"/>
                    <w:left w:val="nil"/>
                    <w:bottom w:val="single" w:sz="8" w:space="0" w:color="4E81BD"/>
                    <w:right w:val="nil"/>
                  </w:tcBorders>
                  <w:shd w:val="clear" w:color="auto" w:fill="EEEEEE"/>
                  <w:vAlign w:val="center"/>
                </w:tcPr>
                <w:p w14:paraId="6A06C227" w14:textId="77777777" w:rsidR="00930BAC" w:rsidRPr="00930BAC" w:rsidRDefault="00930BAC" w:rsidP="00D80309">
                  <w:pPr>
                    <w:spacing w:line="200" w:lineRule="exact"/>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No DNR order or measures ordered</w:t>
                  </w:r>
                </w:p>
              </w:tc>
            </w:tr>
          </w:tbl>
          <w:p w14:paraId="33758742" w14:textId="77777777" w:rsidR="00930BAC" w:rsidRPr="00930BAC" w:rsidRDefault="00930BAC" w:rsidP="00930BAC">
            <w:pPr>
              <w:spacing w:line="288" w:lineRule="auto"/>
              <w:rPr>
                <w:rFonts w:ascii="Arial Narrow" w:hAnsi="Arial Narrow" w:cs="Arial"/>
                <w:noProof/>
                <w:color w:val="313131"/>
                <w:sz w:val="22"/>
                <w:szCs w:val="22"/>
              </w:rPr>
            </w:pPr>
          </w:p>
          <w:p w14:paraId="3ED2CC43" w14:textId="77777777" w:rsidR="00930BAC" w:rsidRPr="00930BAC" w:rsidRDefault="00930BAC" w:rsidP="00930BAC">
            <w:pPr>
              <w:spacing w:line="288" w:lineRule="auto"/>
              <w:rPr>
                <w:rFonts w:ascii="Arial Narrow" w:hAnsi="Arial Narrow" w:cs="Arial"/>
                <w:noProof/>
                <w:color w:val="313131"/>
                <w:sz w:val="22"/>
                <w:szCs w:val="22"/>
              </w:rPr>
            </w:pPr>
          </w:p>
          <w:p w14:paraId="37F305A6" w14:textId="77777777" w:rsidR="00930BAC" w:rsidRPr="00930BAC" w:rsidRDefault="00930BAC" w:rsidP="00930BAC">
            <w:pPr>
              <w:spacing w:line="288" w:lineRule="auto"/>
              <w:rPr>
                <w:rFonts w:ascii="Arial Narrow" w:hAnsi="Arial Narrow" w:cs="Arial"/>
                <w:noProof/>
                <w:color w:val="313131"/>
                <w:sz w:val="22"/>
                <w:szCs w:val="22"/>
              </w:rPr>
            </w:pPr>
          </w:p>
          <w:p w14:paraId="012C8CF2" w14:textId="77777777" w:rsidR="00930BAC" w:rsidRPr="00930BAC" w:rsidRDefault="00930BAC" w:rsidP="00930BAC">
            <w:pPr>
              <w:spacing w:line="288" w:lineRule="auto"/>
              <w:rPr>
                <w:rFonts w:ascii="Arial Narrow" w:hAnsi="Arial Narrow" w:cs="Arial"/>
                <w:noProof/>
                <w:color w:val="313131"/>
                <w:sz w:val="22"/>
                <w:szCs w:val="22"/>
              </w:rPr>
            </w:pPr>
          </w:p>
          <w:p w14:paraId="2527D903" w14:textId="77777777" w:rsidR="00930BAC" w:rsidRPr="00930BAC" w:rsidRDefault="00930BAC" w:rsidP="00930BAC">
            <w:pPr>
              <w:spacing w:line="288" w:lineRule="auto"/>
              <w:rPr>
                <w:rFonts w:ascii="Arial Narrow" w:hAnsi="Arial Narrow" w:cs="Arial"/>
                <w:noProof/>
                <w:color w:val="313131"/>
                <w:sz w:val="22"/>
                <w:szCs w:val="22"/>
              </w:rPr>
            </w:pPr>
          </w:p>
          <w:p w14:paraId="04BD0B4E" w14:textId="77777777" w:rsidR="00930BAC" w:rsidRPr="00930BAC" w:rsidRDefault="00930BAC" w:rsidP="00930BAC">
            <w:pPr>
              <w:spacing w:line="288" w:lineRule="auto"/>
              <w:rPr>
                <w:rFonts w:ascii="Arial Narrow" w:hAnsi="Arial Narrow" w:cs="Arial"/>
                <w:noProof/>
                <w:color w:val="313131"/>
                <w:sz w:val="22"/>
                <w:szCs w:val="22"/>
              </w:rPr>
            </w:pPr>
          </w:p>
        </w:tc>
      </w:tr>
      <w:tr w:rsidR="00A04807" w:rsidRPr="00930BAC" w14:paraId="4048B1A4" w14:textId="77777777" w:rsidTr="00A04807">
        <w:trPr>
          <w:trHeight w:val="244"/>
        </w:trPr>
        <w:tc>
          <w:tcPr>
            <w:tcW w:w="1625" w:type="pct"/>
          </w:tcPr>
          <w:p w14:paraId="777819D5" w14:textId="42E96184" w:rsidR="00A04807" w:rsidRPr="00930BAC" w:rsidRDefault="00A04807" w:rsidP="00A0480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Summary Statistics:</w:t>
            </w:r>
          </w:p>
        </w:tc>
        <w:tc>
          <w:tcPr>
            <w:tcW w:w="3375" w:type="pct"/>
          </w:tcPr>
          <w:p w14:paraId="5583E72E" w14:textId="0974416E" w:rsidR="00A04807" w:rsidRPr="00930BAC" w:rsidRDefault="00A04807" w:rsidP="00A04807">
            <w:pPr>
              <w:spacing w:line="288" w:lineRule="auto"/>
              <w:rPr>
                <w:rFonts w:ascii="Arial Narrow" w:hAnsi="Arial Narrow" w:cs="Arial"/>
                <w:noProof/>
                <w:color w:val="313131"/>
                <w:sz w:val="22"/>
                <w:szCs w:val="22"/>
              </w:rPr>
            </w:pPr>
            <w:r>
              <w:rPr>
                <w:rFonts w:ascii="Arial Narrow" w:hAnsi="Arial Narrow" w:cs="Arial"/>
                <w:color w:val="313131"/>
                <w:sz w:val="22"/>
                <w:szCs w:val="22"/>
              </w:rPr>
              <w:t xml:space="preserve">DNRStatus </w:t>
            </w:r>
            <w:r w:rsidRPr="00930BAC">
              <w:rPr>
                <w:rFonts w:ascii="Arial Narrow" w:hAnsi="Arial Narrow" w:cs="Arial"/>
                <w:color w:val="313131"/>
                <w:sz w:val="22"/>
                <w:szCs w:val="22"/>
              </w:rPr>
              <w:t>Frequency</w:t>
            </w:r>
          </w:p>
        </w:tc>
      </w:tr>
    </w:tbl>
    <w:p w14:paraId="6B1490AE"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73B00C9E" w14:textId="77777777" w:rsidTr="003542EC">
        <w:trPr>
          <w:trHeight w:val="20"/>
        </w:trPr>
        <w:tc>
          <w:tcPr>
            <w:tcW w:w="5000" w:type="pct"/>
            <w:gridSpan w:val="2"/>
          </w:tcPr>
          <w:p w14:paraId="0EFF5016"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Ecode</w:t>
            </w:r>
          </w:p>
        </w:tc>
      </w:tr>
      <w:tr w:rsidR="00930BAC" w:rsidRPr="00930BAC" w14:paraId="0747613E" w14:textId="77777777" w:rsidTr="003542EC">
        <w:trPr>
          <w:trHeight w:val="20"/>
        </w:trPr>
        <w:tc>
          <w:tcPr>
            <w:tcW w:w="1625" w:type="pct"/>
          </w:tcPr>
          <w:p w14:paraId="43E1052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2A909240"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ICD-10-CM External Cause code.</w:t>
            </w:r>
          </w:p>
        </w:tc>
      </w:tr>
      <w:tr w:rsidR="00930BAC" w:rsidRPr="00930BAC" w14:paraId="68D98518" w14:textId="77777777" w:rsidTr="003542EC">
        <w:trPr>
          <w:trHeight w:val="20"/>
        </w:trPr>
        <w:tc>
          <w:tcPr>
            <w:tcW w:w="1625" w:type="pct"/>
          </w:tcPr>
          <w:p w14:paraId="586A3FA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F1878A6"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4C13323E" w14:textId="77777777" w:rsidTr="003542EC">
        <w:trPr>
          <w:trHeight w:val="20"/>
        </w:trPr>
        <w:tc>
          <w:tcPr>
            <w:tcW w:w="1625" w:type="pct"/>
          </w:tcPr>
          <w:p w14:paraId="7BD3CF3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07C28273" w14:textId="77777777" w:rsidR="00930BAC" w:rsidRPr="00930BAC" w:rsidRDefault="00930BAC" w:rsidP="00930BAC">
            <w:pPr>
              <w:spacing w:line="288" w:lineRule="auto"/>
              <w:rPr>
                <w:rFonts w:ascii="Arial Narrow" w:hAnsi="Arial Narrow" w:cs="Arial"/>
                <w:noProof/>
                <w:color w:val="313131"/>
                <w:sz w:val="22"/>
                <w:szCs w:val="22"/>
              </w:rPr>
            </w:pPr>
          </w:p>
        </w:tc>
      </w:tr>
      <w:tr w:rsidR="00930BAC" w:rsidRPr="00930BAC" w14:paraId="63206A33" w14:textId="77777777" w:rsidTr="003542EC">
        <w:trPr>
          <w:trHeight w:val="20"/>
        </w:trPr>
        <w:tc>
          <w:tcPr>
            <w:tcW w:w="1625" w:type="pct"/>
          </w:tcPr>
          <w:p w14:paraId="177B64C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73D590C9"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17B5F248" w14:textId="77777777" w:rsidTr="003542EC">
        <w:trPr>
          <w:trHeight w:val="20"/>
        </w:trPr>
        <w:tc>
          <w:tcPr>
            <w:tcW w:w="1625" w:type="pct"/>
          </w:tcPr>
          <w:p w14:paraId="6D97180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8823EF4"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Categorical</w:t>
            </w:r>
          </w:p>
        </w:tc>
      </w:tr>
      <w:tr w:rsidR="00930BAC" w:rsidRPr="00930BAC" w14:paraId="39238ADF" w14:textId="77777777" w:rsidTr="003542EC">
        <w:trPr>
          <w:trHeight w:val="20"/>
        </w:trPr>
        <w:tc>
          <w:tcPr>
            <w:tcW w:w="1625" w:type="pct"/>
          </w:tcPr>
          <w:p w14:paraId="3A1C6D4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6F9819D2" w14:textId="7786A245" w:rsidR="00930BAC" w:rsidRPr="00930BAC" w:rsidRDefault="0087715B" w:rsidP="00930BAC">
            <w:pPr>
              <w:spacing w:line="288" w:lineRule="auto"/>
              <w:rPr>
                <w:rFonts w:ascii="Arial Narrow" w:hAnsi="Arial Narrow" w:cs="Arial"/>
                <w:color w:val="313131"/>
                <w:sz w:val="22"/>
                <w:szCs w:val="22"/>
              </w:rPr>
            </w:pPr>
            <w:r>
              <w:rPr>
                <w:rFonts w:ascii="Arial Narrow" w:hAnsi="Arial Narrow" w:cs="Arial"/>
                <w:color w:val="313131"/>
                <w:sz w:val="22"/>
                <w:szCs w:val="22"/>
              </w:rPr>
              <w:t>VARCHAR</w:t>
            </w:r>
          </w:p>
        </w:tc>
      </w:tr>
      <w:tr w:rsidR="00930BAC" w:rsidRPr="00930BAC" w14:paraId="4DD477F7" w14:textId="77777777" w:rsidTr="003542EC">
        <w:trPr>
          <w:trHeight w:val="20"/>
        </w:trPr>
        <w:tc>
          <w:tcPr>
            <w:tcW w:w="1625" w:type="pct"/>
          </w:tcPr>
          <w:p w14:paraId="239350F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659630A1" w14:textId="705D983D" w:rsidR="00930BAC" w:rsidRPr="00930BAC" w:rsidRDefault="0087715B" w:rsidP="00930BAC">
            <w:pPr>
              <w:spacing w:line="288" w:lineRule="auto"/>
              <w:rPr>
                <w:rFonts w:ascii="Arial Narrow" w:hAnsi="Arial Narrow" w:cs="Arial"/>
                <w:color w:val="313131"/>
                <w:sz w:val="22"/>
                <w:szCs w:val="22"/>
              </w:rPr>
            </w:pPr>
            <w:r>
              <w:rPr>
                <w:rFonts w:ascii="Arial Narrow" w:hAnsi="Arial Narrow" w:cs="Arial"/>
                <w:color w:val="313131"/>
                <w:sz w:val="22"/>
                <w:szCs w:val="22"/>
              </w:rPr>
              <w:t>7</w:t>
            </w:r>
          </w:p>
        </w:tc>
      </w:tr>
      <w:tr w:rsidR="00930BAC" w:rsidRPr="00930BAC" w14:paraId="39E1F438" w14:textId="77777777" w:rsidTr="003542EC">
        <w:trPr>
          <w:trHeight w:val="20"/>
        </w:trPr>
        <w:tc>
          <w:tcPr>
            <w:tcW w:w="1625" w:type="pct"/>
          </w:tcPr>
          <w:p w14:paraId="6B0B12A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22D754EE"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No</w:t>
            </w:r>
          </w:p>
        </w:tc>
      </w:tr>
      <w:tr w:rsidR="00930BAC" w:rsidRPr="00930BAC" w14:paraId="4AF299AB" w14:textId="77777777" w:rsidTr="003542EC">
        <w:trPr>
          <w:trHeight w:val="20"/>
        </w:trPr>
        <w:tc>
          <w:tcPr>
            <w:tcW w:w="1625" w:type="pct"/>
          </w:tcPr>
          <w:p w14:paraId="2C62E64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21C284CD" w14:textId="77777777" w:rsidR="00596FD9"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 xml:space="preserve">International Classification of Diseases, 10th Revision, Clinical Modification (ICD) V- </w:t>
            </w:r>
          </w:p>
          <w:p w14:paraId="692A0FA2" w14:textId="3E6D5F33"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 xml:space="preserve">codes, and or W-codes, X-codes, or Y-codes (V00-Y99) are used to categorize events and conditions describing the external cause of injuries, poisonings, and adverse effects. Codes adequate to describe the external cause are reported for discharges with a principal and/or other diagnoses classified as injuries or poisonings of the ICD-10-CM (S00-T88) or where the ICD-10-CM codes demonstrate that an additional E-code is appropriate. The principal external cause of injury code shall describe the mechanism that caused the most severe injury, poisoning, or adverse effect. Additional codes used to report place of occurrence or to completely describe the mechanism(s) that contributed to the injury or poisoning or the causal </w:t>
            </w:r>
            <w:r w:rsidRPr="00930BAC">
              <w:rPr>
                <w:rFonts w:ascii="Arial Narrow" w:hAnsi="Arial Narrow" w:cs="Arial"/>
                <w:noProof/>
                <w:color w:val="313131"/>
                <w:sz w:val="22"/>
                <w:szCs w:val="22"/>
              </w:rPr>
              <w:lastRenderedPageBreak/>
              <w:t>circumstances surrounding any injury or poisoning are reported in the Diagnosis table. This data element describes the principal external cause of injuries, poisonings, and adverse effects using ICD-9-CM codes. In addition to the dedicated</w:t>
            </w:r>
          </w:p>
          <w:p w14:paraId="0DA696C4"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E-Code field, facilities record additional E-Codes in the associated diagnosis fields for conditions having multiple causes.</w:t>
            </w:r>
          </w:p>
        </w:tc>
      </w:tr>
      <w:tr w:rsidR="00930BAC" w:rsidRPr="00930BAC" w14:paraId="41219755" w14:textId="77777777" w:rsidTr="003542EC">
        <w:trPr>
          <w:trHeight w:val="20"/>
        </w:trPr>
        <w:tc>
          <w:tcPr>
            <w:tcW w:w="1625" w:type="pct"/>
          </w:tcPr>
          <w:p w14:paraId="57FE255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lastRenderedPageBreak/>
              <w:t>Reference Table:</w:t>
            </w:r>
          </w:p>
        </w:tc>
        <w:tc>
          <w:tcPr>
            <w:tcW w:w="3375" w:type="pct"/>
          </w:tcPr>
          <w:p w14:paraId="4BEC3E5F"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Standard ICD-9-CM or ICD-10-CM Diagnosis Codes</w:t>
            </w:r>
          </w:p>
        </w:tc>
      </w:tr>
    </w:tbl>
    <w:p w14:paraId="40B76308"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17309BC7" w14:textId="77777777" w:rsidTr="003542EC">
        <w:trPr>
          <w:trHeight w:val="20"/>
        </w:trPr>
        <w:tc>
          <w:tcPr>
            <w:tcW w:w="5000" w:type="pct"/>
            <w:gridSpan w:val="2"/>
          </w:tcPr>
          <w:p w14:paraId="565F0ADD"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EDFlagCode</w:t>
            </w:r>
          </w:p>
        </w:tc>
      </w:tr>
      <w:tr w:rsidR="00930BAC" w:rsidRPr="00930BAC" w14:paraId="137822B0" w14:textId="77777777" w:rsidTr="003542EC">
        <w:trPr>
          <w:trHeight w:val="20"/>
        </w:trPr>
        <w:tc>
          <w:tcPr>
            <w:tcW w:w="1625" w:type="pct"/>
          </w:tcPr>
          <w:p w14:paraId="3ED4CC7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04B44999" w14:textId="51A6626E"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Indicates if inpatient admission began in the hospital’s emergency department</w:t>
            </w:r>
            <w:r w:rsidR="00312AF4">
              <w:rPr>
                <w:rFonts w:ascii="Arial Narrow" w:hAnsi="Arial Narrow" w:cs="Arial"/>
                <w:color w:val="313131"/>
                <w:sz w:val="22"/>
                <w:szCs w:val="22"/>
              </w:rPr>
              <w:t>.</w:t>
            </w:r>
          </w:p>
        </w:tc>
      </w:tr>
      <w:tr w:rsidR="00930BAC" w:rsidRPr="00930BAC" w14:paraId="133498C6" w14:textId="77777777" w:rsidTr="003542EC">
        <w:trPr>
          <w:trHeight w:val="20"/>
        </w:trPr>
        <w:tc>
          <w:tcPr>
            <w:tcW w:w="1625" w:type="pct"/>
          </w:tcPr>
          <w:p w14:paraId="02D784F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113E493"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07112532" w14:textId="77777777" w:rsidTr="003542EC">
        <w:trPr>
          <w:trHeight w:val="20"/>
        </w:trPr>
        <w:tc>
          <w:tcPr>
            <w:tcW w:w="1625" w:type="pct"/>
          </w:tcPr>
          <w:p w14:paraId="63D5A55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1634EA67" w14:textId="77777777" w:rsidR="00930BAC" w:rsidRPr="00930BAC" w:rsidRDefault="00930BAC" w:rsidP="00930BAC">
            <w:pPr>
              <w:spacing w:line="288" w:lineRule="auto"/>
              <w:rPr>
                <w:rFonts w:ascii="Arial Narrow" w:hAnsi="Arial Narrow" w:cs="Arial"/>
                <w:noProof/>
                <w:color w:val="313131"/>
                <w:sz w:val="22"/>
                <w:szCs w:val="22"/>
              </w:rPr>
            </w:pPr>
          </w:p>
        </w:tc>
      </w:tr>
      <w:tr w:rsidR="00930BAC" w:rsidRPr="00930BAC" w14:paraId="10461CE3" w14:textId="77777777" w:rsidTr="003542EC">
        <w:trPr>
          <w:trHeight w:val="20"/>
        </w:trPr>
        <w:tc>
          <w:tcPr>
            <w:tcW w:w="1625" w:type="pct"/>
          </w:tcPr>
          <w:p w14:paraId="37CCB65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437C3D3D"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5DC5B360" w14:textId="77777777" w:rsidTr="003542EC">
        <w:trPr>
          <w:trHeight w:val="20"/>
        </w:trPr>
        <w:tc>
          <w:tcPr>
            <w:tcW w:w="1625" w:type="pct"/>
          </w:tcPr>
          <w:p w14:paraId="6CCEEE2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99254A2"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Categorical</w:t>
            </w:r>
          </w:p>
        </w:tc>
      </w:tr>
      <w:tr w:rsidR="00930BAC" w:rsidRPr="00930BAC" w14:paraId="240422CD" w14:textId="77777777" w:rsidTr="003542EC">
        <w:trPr>
          <w:trHeight w:val="20"/>
        </w:trPr>
        <w:tc>
          <w:tcPr>
            <w:tcW w:w="1625" w:type="pct"/>
          </w:tcPr>
          <w:p w14:paraId="047F52A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23919B6B" w14:textId="2BF6BA79" w:rsidR="00930BAC" w:rsidRPr="00930BAC" w:rsidRDefault="001547A9" w:rsidP="00930BAC">
            <w:pPr>
              <w:spacing w:line="288" w:lineRule="auto"/>
              <w:rPr>
                <w:rFonts w:ascii="Arial Narrow" w:hAnsi="Arial Narrow" w:cs="Arial"/>
                <w:color w:val="313131"/>
                <w:sz w:val="22"/>
                <w:szCs w:val="22"/>
              </w:rPr>
            </w:pPr>
            <w:r>
              <w:rPr>
                <w:rFonts w:ascii="Arial Narrow" w:hAnsi="Arial Narrow" w:cs="Arial"/>
                <w:color w:val="313131"/>
                <w:sz w:val="22"/>
                <w:szCs w:val="22"/>
              </w:rPr>
              <w:t>VARCHAR (N)</w:t>
            </w:r>
          </w:p>
        </w:tc>
      </w:tr>
      <w:tr w:rsidR="00930BAC" w:rsidRPr="00930BAC" w14:paraId="41C80BCE" w14:textId="77777777" w:rsidTr="003542EC">
        <w:trPr>
          <w:trHeight w:val="20"/>
        </w:trPr>
        <w:tc>
          <w:tcPr>
            <w:tcW w:w="1625" w:type="pct"/>
          </w:tcPr>
          <w:p w14:paraId="4DB7DE8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21E0A288"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1</w:t>
            </w:r>
          </w:p>
        </w:tc>
      </w:tr>
      <w:tr w:rsidR="00930BAC" w:rsidRPr="00930BAC" w14:paraId="470C6448" w14:textId="77777777" w:rsidTr="003542EC">
        <w:trPr>
          <w:trHeight w:val="20"/>
        </w:trPr>
        <w:tc>
          <w:tcPr>
            <w:tcW w:w="1625" w:type="pct"/>
          </w:tcPr>
          <w:p w14:paraId="3279B3D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01F5A01F" w14:textId="77777777" w:rsidR="00930BAC" w:rsidRPr="00930BAC" w:rsidRDefault="00930BAC" w:rsidP="00930BAC">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No</w:t>
            </w:r>
          </w:p>
        </w:tc>
      </w:tr>
      <w:tr w:rsidR="00930BAC" w:rsidRPr="00930BAC" w14:paraId="5697303B" w14:textId="77777777" w:rsidTr="003542EC">
        <w:trPr>
          <w:trHeight w:val="20"/>
        </w:trPr>
        <w:tc>
          <w:tcPr>
            <w:tcW w:w="1625" w:type="pct"/>
          </w:tcPr>
          <w:p w14:paraId="416FFFA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00AF0D20" w14:textId="771B02FB" w:rsidR="00930BAC" w:rsidRPr="00930BAC" w:rsidRDefault="001547A9" w:rsidP="00930BAC">
            <w:pPr>
              <w:spacing w:line="288" w:lineRule="auto"/>
              <w:rPr>
                <w:rFonts w:ascii="Arial Narrow" w:hAnsi="Arial Narrow" w:cs="Arial"/>
                <w:noProof/>
                <w:color w:val="313131"/>
                <w:sz w:val="22"/>
                <w:szCs w:val="22"/>
              </w:rPr>
            </w:pPr>
            <w:r w:rsidRPr="00930BAC">
              <w:rPr>
                <w:rFonts w:ascii="Arial Narrow" w:hAnsi="Arial Narrow" w:cs="Arial"/>
                <w:color w:val="313131"/>
                <w:sz w:val="22"/>
                <w:szCs w:val="22"/>
              </w:rPr>
              <w:t>Indicates if inpatient admission began in the hospital’s emergency department</w:t>
            </w:r>
            <w:r w:rsidR="00312AF4">
              <w:rPr>
                <w:rFonts w:ascii="Arial Narrow" w:hAnsi="Arial Narrow" w:cs="Arial"/>
                <w:color w:val="313131"/>
                <w:sz w:val="22"/>
                <w:szCs w:val="22"/>
              </w:rPr>
              <w:t>.</w:t>
            </w:r>
          </w:p>
        </w:tc>
      </w:tr>
      <w:tr w:rsidR="00A04807" w:rsidRPr="00930BAC" w14:paraId="394F5861" w14:textId="77777777" w:rsidTr="00A04807">
        <w:trPr>
          <w:trHeight w:val="2089"/>
        </w:trPr>
        <w:tc>
          <w:tcPr>
            <w:tcW w:w="1625" w:type="pct"/>
          </w:tcPr>
          <w:p w14:paraId="1E22D27F" w14:textId="5372B946" w:rsidR="00A04807" w:rsidRPr="00930BAC" w:rsidRDefault="00A04807" w:rsidP="00A0480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733A99FA" w14:textId="77777777" w:rsidR="00A04807" w:rsidRPr="00930BAC" w:rsidRDefault="00A04807" w:rsidP="00A04807">
            <w:pPr>
              <w:spacing w:line="288" w:lineRule="auto"/>
              <w:rPr>
                <w:rFonts w:ascii="Arial Narrow" w:hAnsi="Arial Narrow" w:cs="Arial"/>
                <w:noProof/>
                <w:color w:val="313131"/>
                <w:sz w:val="22"/>
                <w:szCs w:val="22"/>
              </w:rPr>
            </w:pPr>
          </w:p>
          <w:tbl>
            <w:tblPr>
              <w:tblpPr w:leftFromText="180" w:rightFromText="180" w:vertAnchor="text" w:horzAnchor="margin" w:tblpY="-72"/>
              <w:tblOverlap w:val="never"/>
              <w:tblW w:w="0" w:type="auto"/>
              <w:tblCellMar>
                <w:left w:w="0" w:type="dxa"/>
                <w:right w:w="0" w:type="dxa"/>
              </w:tblCellMar>
              <w:tblLook w:val="01E0" w:firstRow="1" w:lastRow="1" w:firstColumn="1" w:lastColumn="1" w:noHBand="0" w:noVBand="0"/>
            </w:tblPr>
            <w:tblGrid>
              <w:gridCol w:w="1760"/>
              <w:gridCol w:w="3060"/>
            </w:tblGrid>
            <w:tr w:rsidR="00A04807" w:rsidRPr="00930BAC" w14:paraId="085715EE" w14:textId="77777777" w:rsidTr="00AF2036">
              <w:trPr>
                <w:trHeight w:hRule="exact" w:val="380"/>
              </w:trPr>
              <w:tc>
                <w:tcPr>
                  <w:tcW w:w="1760" w:type="dxa"/>
                  <w:tcBorders>
                    <w:top w:val="nil"/>
                    <w:left w:val="nil"/>
                    <w:bottom w:val="single" w:sz="12" w:space="0" w:color="F8921D"/>
                    <w:right w:val="nil"/>
                  </w:tcBorders>
                  <w:vAlign w:val="center"/>
                </w:tcPr>
                <w:p w14:paraId="2A320D13" w14:textId="77777777" w:rsidR="00A04807" w:rsidRPr="00930BAC" w:rsidRDefault="00A04807" w:rsidP="00A04807">
                  <w:pPr>
                    <w:spacing w:line="288" w:lineRule="auto"/>
                    <w:rPr>
                      <w:rFonts w:ascii="Arial Narrow" w:eastAsia="Calibri" w:hAnsi="Arial Narrow"/>
                      <w:color w:val="303030"/>
                      <w:spacing w:val="-4"/>
                      <w:szCs w:val="22"/>
                    </w:rPr>
                  </w:pPr>
                  <w:r w:rsidRPr="00930BAC">
                    <w:rPr>
                      <w:rFonts w:ascii="Arial Narrow" w:eastAsia="Arial Narrow" w:hAnsi="Arial Narrow" w:cs="Arial Narrow"/>
                      <w:b/>
                      <w:color w:val="3F3F3F"/>
                      <w:spacing w:val="-1"/>
                      <w:szCs w:val="22"/>
                    </w:rPr>
                    <w:t>CODE</w:t>
                  </w:r>
                </w:p>
              </w:tc>
              <w:tc>
                <w:tcPr>
                  <w:tcW w:w="3060" w:type="dxa"/>
                  <w:tcBorders>
                    <w:top w:val="nil"/>
                    <w:left w:val="nil"/>
                    <w:bottom w:val="single" w:sz="12" w:space="0" w:color="F8921D"/>
                    <w:right w:val="nil"/>
                  </w:tcBorders>
                  <w:vAlign w:val="center"/>
                </w:tcPr>
                <w:p w14:paraId="5D2C521D" w14:textId="77777777" w:rsidR="00A04807" w:rsidRPr="00930BAC" w:rsidRDefault="00A04807" w:rsidP="00A04807">
                  <w:pPr>
                    <w:spacing w:line="288" w:lineRule="auto"/>
                    <w:rPr>
                      <w:rFonts w:ascii="Arial Narrow" w:eastAsia="Arial Narrow" w:hAnsi="Arial Narrow" w:cs="Arial Narrow"/>
                      <w:color w:val="303030"/>
                      <w:spacing w:val="-4"/>
                      <w:szCs w:val="22"/>
                    </w:rPr>
                  </w:pPr>
                  <w:r w:rsidRPr="00930BAC">
                    <w:rPr>
                      <w:rFonts w:ascii="Arial Narrow" w:eastAsia="Arial Narrow" w:hAnsi="Arial Narrow" w:cs="Arial Narrow"/>
                      <w:b/>
                      <w:color w:val="3F3F3F"/>
                      <w:spacing w:val="-1"/>
                      <w:szCs w:val="22"/>
                    </w:rPr>
                    <w:t>DESCRIPTION</w:t>
                  </w:r>
                </w:p>
              </w:tc>
            </w:tr>
            <w:tr w:rsidR="00A04807" w:rsidRPr="00930BAC" w14:paraId="5CD1FE9E" w14:textId="77777777" w:rsidTr="00AF2036">
              <w:trPr>
                <w:trHeight w:hRule="exact" w:val="432"/>
              </w:trPr>
              <w:tc>
                <w:tcPr>
                  <w:tcW w:w="1760" w:type="dxa"/>
                  <w:tcBorders>
                    <w:top w:val="single" w:sz="12" w:space="0" w:color="F8921D"/>
                    <w:left w:val="nil"/>
                    <w:bottom w:val="single" w:sz="8" w:space="0" w:color="4E81BD"/>
                    <w:right w:val="nil"/>
                  </w:tcBorders>
                  <w:shd w:val="clear" w:color="auto" w:fill="EEEEEE"/>
                  <w:vAlign w:val="center"/>
                </w:tcPr>
                <w:p w14:paraId="0FF0F473" w14:textId="716DBC74" w:rsidR="00A04807" w:rsidRPr="00930BAC" w:rsidRDefault="00A04807" w:rsidP="00A04807">
                  <w:pPr>
                    <w:spacing w:line="200" w:lineRule="exact"/>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0</w:t>
                  </w:r>
                </w:p>
              </w:tc>
              <w:tc>
                <w:tcPr>
                  <w:tcW w:w="3060" w:type="dxa"/>
                  <w:tcBorders>
                    <w:top w:val="single" w:sz="12" w:space="0" w:color="F8921D"/>
                    <w:left w:val="nil"/>
                    <w:bottom w:val="single" w:sz="8" w:space="0" w:color="4E81BD"/>
                    <w:right w:val="nil"/>
                  </w:tcBorders>
                  <w:shd w:val="clear" w:color="auto" w:fill="EEEEEE"/>
                  <w:vAlign w:val="center"/>
                </w:tcPr>
                <w:p w14:paraId="29DEA0F7" w14:textId="19E3A08F" w:rsidR="00A04807" w:rsidRPr="00930BAC" w:rsidRDefault="00A04807" w:rsidP="00A04807">
                  <w:pPr>
                    <w:spacing w:line="200" w:lineRule="exact"/>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Not admitted from the ED, no ED visit reflected in this record</w:t>
                  </w:r>
                </w:p>
              </w:tc>
            </w:tr>
            <w:tr w:rsidR="00A04807" w:rsidRPr="00930BAC" w14:paraId="39E3A25E" w14:textId="77777777" w:rsidTr="00AF2036">
              <w:trPr>
                <w:trHeight w:hRule="exact" w:val="473"/>
              </w:trPr>
              <w:tc>
                <w:tcPr>
                  <w:tcW w:w="1760" w:type="dxa"/>
                  <w:tcBorders>
                    <w:top w:val="single" w:sz="8" w:space="0" w:color="4E81BD"/>
                    <w:left w:val="nil"/>
                    <w:bottom w:val="single" w:sz="8" w:space="0" w:color="4E81BD"/>
                    <w:right w:val="nil"/>
                  </w:tcBorders>
                  <w:vAlign w:val="center"/>
                </w:tcPr>
                <w:p w14:paraId="7F21D9E6" w14:textId="4C934F83" w:rsidR="00A04807" w:rsidRPr="00930BAC" w:rsidRDefault="00A04807" w:rsidP="00A04807">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1</w:t>
                  </w:r>
                </w:p>
              </w:tc>
              <w:tc>
                <w:tcPr>
                  <w:tcW w:w="3060" w:type="dxa"/>
                  <w:tcBorders>
                    <w:top w:val="single" w:sz="8" w:space="0" w:color="4E81BD"/>
                    <w:left w:val="nil"/>
                    <w:bottom w:val="single" w:sz="8" w:space="0" w:color="4E81BD"/>
                    <w:right w:val="nil"/>
                  </w:tcBorders>
                  <w:vAlign w:val="center"/>
                </w:tcPr>
                <w:p w14:paraId="50B138FA" w14:textId="4A5E2BF5" w:rsidR="00A04807" w:rsidRPr="00930BAC" w:rsidRDefault="00A04807" w:rsidP="00A04807">
                  <w:pPr>
                    <w:spacing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Not admitted from the ED, but ED visit(s) reflected in this record</w:t>
                  </w:r>
                </w:p>
              </w:tc>
            </w:tr>
            <w:tr w:rsidR="00A04807" w:rsidRPr="00930BAC" w14:paraId="2DA43DF2" w14:textId="77777777" w:rsidTr="00AF2036">
              <w:trPr>
                <w:trHeight w:hRule="exact" w:val="432"/>
              </w:trPr>
              <w:tc>
                <w:tcPr>
                  <w:tcW w:w="1760" w:type="dxa"/>
                  <w:tcBorders>
                    <w:top w:val="single" w:sz="8" w:space="0" w:color="4E81BD"/>
                    <w:left w:val="nil"/>
                    <w:bottom w:val="single" w:sz="8" w:space="0" w:color="4E81BD"/>
                    <w:right w:val="nil"/>
                  </w:tcBorders>
                  <w:shd w:val="clear" w:color="auto" w:fill="EEEEEE"/>
                  <w:vAlign w:val="center"/>
                </w:tcPr>
                <w:p w14:paraId="6CD8B7ED" w14:textId="19C927E7" w:rsidR="00A04807" w:rsidRPr="00930BAC" w:rsidRDefault="00A04807" w:rsidP="00A04807">
                  <w:pPr>
                    <w:spacing w:line="200" w:lineRule="exact"/>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2</w:t>
                  </w:r>
                </w:p>
              </w:tc>
              <w:tc>
                <w:tcPr>
                  <w:tcW w:w="3060" w:type="dxa"/>
                  <w:tcBorders>
                    <w:top w:val="single" w:sz="8" w:space="0" w:color="4E81BD"/>
                    <w:left w:val="nil"/>
                    <w:bottom w:val="single" w:sz="8" w:space="0" w:color="4E81BD"/>
                    <w:right w:val="nil"/>
                  </w:tcBorders>
                  <w:shd w:val="clear" w:color="auto" w:fill="EEEEEE"/>
                  <w:vAlign w:val="center"/>
                </w:tcPr>
                <w:p w14:paraId="5114FFC0" w14:textId="550C90D9" w:rsidR="00A04807" w:rsidRPr="00930BAC" w:rsidRDefault="00A04807" w:rsidP="00A04807">
                  <w:pPr>
                    <w:spacing w:line="200" w:lineRule="exact"/>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Admitted from the ED</w:t>
                  </w:r>
                </w:p>
              </w:tc>
            </w:tr>
          </w:tbl>
          <w:p w14:paraId="25A54419" w14:textId="77777777" w:rsidR="00A04807" w:rsidRPr="00930BAC" w:rsidRDefault="00A04807" w:rsidP="00A04807">
            <w:pPr>
              <w:spacing w:line="288" w:lineRule="auto"/>
              <w:rPr>
                <w:rFonts w:ascii="Arial Narrow" w:hAnsi="Arial Narrow" w:cs="Arial"/>
                <w:noProof/>
                <w:color w:val="313131"/>
                <w:sz w:val="22"/>
                <w:szCs w:val="22"/>
              </w:rPr>
            </w:pPr>
          </w:p>
          <w:p w14:paraId="50324A99" w14:textId="77777777" w:rsidR="00A04807" w:rsidRPr="00930BAC" w:rsidRDefault="00A04807" w:rsidP="00A04807">
            <w:pPr>
              <w:spacing w:line="288" w:lineRule="auto"/>
              <w:rPr>
                <w:rFonts w:ascii="Arial Narrow" w:hAnsi="Arial Narrow" w:cs="Arial"/>
                <w:noProof/>
                <w:color w:val="313131"/>
                <w:sz w:val="22"/>
                <w:szCs w:val="22"/>
              </w:rPr>
            </w:pPr>
          </w:p>
          <w:p w14:paraId="3464AF6B" w14:textId="77777777" w:rsidR="00A04807" w:rsidRPr="00930BAC" w:rsidRDefault="00A04807" w:rsidP="00A04807">
            <w:pPr>
              <w:spacing w:line="288" w:lineRule="auto"/>
              <w:rPr>
                <w:rFonts w:ascii="Arial Narrow" w:hAnsi="Arial Narrow" w:cs="Arial"/>
                <w:noProof/>
                <w:color w:val="313131"/>
                <w:sz w:val="22"/>
                <w:szCs w:val="22"/>
              </w:rPr>
            </w:pPr>
          </w:p>
          <w:p w14:paraId="15AA5B90" w14:textId="77777777" w:rsidR="00A04807" w:rsidRPr="00930BAC" w:rsidRDefault="00A04807" w:rsidP="00A04807">
            <w:pPr>
              <w:spacing w:line="288" w:lineRule="auto"/>
              <w:rPr>
                <w:rFonts w:ascii="Arial Narrow" w:hAnsi="Arial Narrow" w:cs="Arial"/>
                <w:noProof/>
                <w:color w:val="313131"/>
                <w:sz w:val="22"/>
                <w:szCs w:val="22"/>
              </w:rPr>
            </w:pPr>
          </w:p>
          <w:p w14:paraId="438765ED" w14:textId="77777777" w:rsidR="00A04807" w:rsidRPr="00930BAC" w:rsidRDefault="00A04807" w:rsidP="00A04807">
            <w:pPr>
              <w:spacing w:line="288" w:lineRule="auto"/>
              <w:rPr>
                <w:rFonts w:ascii="Arial Narrow" w:hAnsi="Arial Narrow" w:cs="Arial"/>
                <w:noProof/>
                <w:color w:val="313131"/>
                <w:sz w:val="22"/>
                <w:szCs w:val="22"/>
              </w:rPr>
            </w:pPr>
          </w:p>
          <w:p w14:paraId="38F20FA7" w14:textId="0C8C57CA" w:rsidR="00A04807" w:rsidRPr="00930BAC" w:rsidRDefault="00A04807" w:rsidP="00A04807">
            <w:pPr>
              <w:spacing w:line="288" w:lineRule="auto"/>
              <w:rPr>
                <w:rFonts w:ascii="Arial Narrow" w:hAnsi="Arial Narrow" w:cs="Arial"/>
                <w:noProof/>
                <w:color w:val="313131"/>
                <w:sz w:val="22"/>
                <w:szCs w:val="22"/>
              </w:rPr>
            </w:pPr>
          </w:p>
        </w:tc>
      </w:tr>
      <w:tr w:rsidR="00A04807" w:rsidRPr="00930BAC" w14:paraId="6E1590E1" w14:textId="77777777" w:rsidTr="00A04807">
        <w:trPr>
          <w:trHeight w:val="316"/>
        </w:trPr>
        <w:tc>
          <w:tcPr>
            <w:tcW w:w="1625" w:type="pct"/>
          </w:tcPr>
          <w:p w14:paraId="50D978F6" w14:textId="4A2A6413" w:rsidR="00A04807" w:rsidRPr="00930BAC" w:rsidRDefault="00A04807" w:rsidP="00A04807">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Summary Statistics:</w:t>
            </w:r>
          </w:p>
        </w:tc>
        <w:tc>
          <w:tcPr>
            <w:tcW w:w="3375" w:type="pct"/>
          </w:tcPr>
          <w:p w14:paraId="42025221" w14:textId="12DACACC" w:rsidR="00A04807" w:rsidRPr="00930BAC" w:rsidRDefault="00A04807" w:rsidP="00A04807">
            <w:pPr>
              <w:spacing w:line="288" w:lineRule="auto"/>
              <w:rPr>
                <w:rFonts w:ascii="Arial Narrow" w:hAnsi="Arial Narrow" w:cs="Arial"/>
                <w:noProof/>
                <w:color w:val="313131"/>
                <w:sz w:val="22"/>
                <w:szCs w:val="22"/>
              </w:rPr>
            </w:pPr>
            <w:r>
              <w:rPr>
                <w:rFonts w:ascii="Arial Narrow" w:hAnsi="Arial Narrow" w:cs="Arial"/>
                <w:color w:val="313131"/>
                <w:sz w:val="22"/>
                <w:szCs w:val="22"/>
              </w:rPr>
              <w:t xml:space="preserve">EDFlagCode </w:t>
            </w:r>
            <w:r w:rsidRPr="00930BAC">
              <w:rPr>
                <w:rFonts w:ascii="Arial Narrow" w:hAnsi="Arial Narrow" w:cs="Arial"/>
                <w:color w:val="313131"/>
                <w:sz w:val="22"/>
                <w:szCs w:val="22"/>
              </w:rPr>
              <w:t>Frequency</w:t>
            </w:r>
          </w:p>
        </w:tc>
      </w:tr>
    </w:tbl>
    <w:p w14:paraId="00588C07" w14:textId="77777777" w:rsidR="00C0604D" w:rsidRPr="00930BAC" w:rsidRDefault="00C0604D"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542BF716" w14:textId="77777777" w:rsidTr="003542EC">
        <w:trPr>
          <w:trHeight w:val="20"/>
        </w:trPr>
        <w:tc>
          <w:tcPr>
            <w:tcW w:w="5000" w:type="pct"/>
            <w:gridSpan w:val="2"/>
          </w:tcPr>
          <w:p w14:paraId="1D01411F"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EmergencyDepartmentRegistrationDate</w:t>
            </w:r>
          </w:p>
        </w:tc>
      </w:tr>
      <w:tr w:rsidR="00930BAC" w:rsidRPr="00930BAC" w14:paraId="752953F0" w14:textId="77777777" w:rsidTr="003542EC">
        <w:trPr>
          <w:trHeight w:val="20"/>
        </w:trPr>
        <w:tc>
          <w:tcPr>
            <w:tcW w:w="1625" w:type="pct"/>
          </w:tcPr>
          <w:p w14:paraId="35B2E30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2ABB794D"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Date of patient registration from the hospital’s emergency department</w:t>
            </w:r>
          </w:p>
        </w:tc>
      </w:tr>
      <w:tr w:rsidR="00930BAC" w:rsidRPr="00930BAC" w14:paraId="0A70FA5B" w14:textId="77777777" w:rsidTr="003542EC">
        <w:trPr>
          <w:trHeight w:val="20"/>
        </w:trPr>
        <w:tc>
          <w:tcPr>
            <w:tcW w:w="1625" w:type="pct"/>
          </w:tcPr>
          <w:p w14:paraId="4D861DA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D2BF55F"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5F71C1E3" w14:textId="77777777" w:rsidTr="003542EC">
        <w:trPr>
          <w:trHeight w:val="20"/>
        </w:trPr>
        <w:tc>
          <w:tcPr>
            <w:tcW w:w="1625" w:type="pct"/>
          </w:tcPr>
          <w:p w14:paraId="2B413B6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009140DB" w14:textId="624E3C09" w:rsidR="00930BAC" w:rsidRPr="00930BAC" w:rsidRDefault="001547A9" w:rsidP="00930BAC">
            <w:pPr>
              <w:spacing w:line="288" w:lineRule="auto"/>
              <w:rPr>
                <w:rFonts w:ascii="Arial Narrow" w:hAnsi="Arial Narrow" w:cs="Arial"/>
                <w:color w:val="313131"/>
                <w:sz w:val="22"/>
                <w:szCs w:val="22"/>
              </w:rPr>
            </w:pPr>
            <w:r>
              <w:rPr>
                <w:rFonts w:ascii="Arial Narrow" w:hAnsi="Arial Narrow" w:cs="Arial"/>
                <w:color w:val="313131"/>
                <w:sz w:val="22"/>
                <w:szCs w:val="22"/>
              </w:rPr>
              <w:t>GOV</w:t>
            </w:r>
          </w:p>
        </w:tc>
      </w:tr>
      <w:tr w:rsidR="001547A9" w:rsidRPr="00930BAC" w14:paraId="1D718182" w14:textId="77777777" w:rsidTr="003542EC">
        <w:trPr>
          <w:trHeight w:val="20"/>
        </w:trPr>
        <w:tc>
          <w:tcPr>
            <w:tcW w:w="1625" w:type="pct"/>
          </w:tcPr>
          <w:p w14:paraId="4F29B82E" w14:textId="684B8FFA" w:rsidR="001547A9" w:rsidRPr="00930BAC" w:rsidRDefault="001547A9" w:rsidP="00930BAC">
            <w:pPr>
              <w:spacing w:line="288" w:lineRule="auto"/>
              <w:rPr>
                <w:rFonts w:ascii="Arial Narrow" w:hAnsi="Arial Narrow" w:cs="Arial"/>
                <w:b/>
                <w:color w:val="313131"/>
                <w:sz w:val="22"/>
                <w:szCs w:val="22"/>
              </w:rPr>
            </w:pPr>
            <w:r>
              <w:rPr>
                <w:rFonts w:ascii="Arial Narrow" w:hAnsi="Arial Narrow" w:cs="Arial"/>
                <w:b/>
                <w:color w:val="313131"/>
                <w:sz w:val="22"/>
                <w:szCs w:val="22"/>
              </w:rPr>
              <w:t>Type of Data</w:t>
            </w:r>
          </w:p>
        </w:tc>
        <w:tc>
          <w:tcPr>
            <w:tcW w:w="3375" w:type="pct"/>
          </w:tcPr>
          <w:p w14:paraId="0E8B9F78" w14:textId="1BFD1604" w:rsidR="001547A9" w:rsidRDefault="001547A9" w:rsidP="00930BAC">
            <w:pPr>
              <w:spacing w:line="288" w:lineRule="auto"/>
              <w:rPr>
                <w:rFonts w:ascii="Arial Narrow" w:hAnsi="Arial Narrow" w:cs="Arial"/>
                <w:color w:val="313131"/>
                <w:sz w:val="22"/>
                <w:szCs w:val="22"/>
              </w:rPr>
            </w:pPr>
            <w:r>
              <w:rPr>
                <w:rFonts w:ascii="Arial Narrow" w:hAnsi="Arial Narrow" w:cs="Arial"/>
                <w:color w:val="313131"/>
                <w:sz w:val="22"/>
                <w:szCs w:val="22"/>
              </w:rPr>
              <w:t>Date</w:t>
            </w:r>
          </w:p>
        </w:tc>
      </w:tr>
      <w:tr w:rsidR="001547A9" w:rsidRPr="00930BAC" w14:paraId="4C05754F" w14:textId="77777777" w:rsidTr="003542EC">
        <w:trPr>
          <w:trHeight w:val="20"/>
        </w:trPr>
        <w:tc>
          <w:tcPr>
            <w:tcW w:w="1625" w:type="pct"/>
          </w:tcPr>
          <w:p w14:paraId="3B624166" w14:textId="4A16D55A" w:rsidR="001547A9" w:rsidRPr="00930BAC" w:rsidRDefault="001547A9" w:rsidP="00930BAC">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4373C97C" w14:textId="07D0C60F" w:rsidR="001547A9" w:rsidRPr="00312AF4" w:rsidRDefault="001547A9" w:rsidP="00930BAC">
            <w:pPr>
              <w:spacing w:line="288" w:lineRule="auto"/>
              <w:rPr>
                <w:rFonts w:ascii="Arial Narrow" w:hAnsi="Arial Narrow" w:cs="Arial"/>
                <w:color w:val="313131"/>
                <w:sz w:val="22"/>
                <w:szCs w:val="22"/>
              </w:rPr>
            </w:pPr>
            <w:r w:rsidRPr="00312AF4">
              <w:rPr>
                <w:rFonts w:ascii="Arial Narrow" w:hAnsi="Arial Narrow"/>
                <w:sz w:val="22"/>
                <w:szCs w:val="22"/>
              </w:rPr>
              <w:t>CCYYMMDD</w:t>
            </w:r>
          </w:p>
        </w:tc>
      </w:tr>
    </w:tbl>
    <w:p w14:paraId="6EA2A3E9" w14:textId="70771D80" w:rsidR="00A04807" w:rsidRDefault="00A04807"/>
    <w:p w14:paraId="24B39B15" w14:textId="77777777" w:rsidR="00A04807" w:rsidRDefault="00A04807"/>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3C6CC718" w14:textId="77777777" w:rsidTr="003542EC">
        <w:trPr>
          <w:trHeight w:val="20"/>
        </w:trPr>
        <w:tc>
          <w:tcPr>
            <w:tcW w:w="5000" w:type="pct"/>
            <w:gridSpan w:val="2"/>
          </w:tcPr>
          <w:p w14:paraId="1354EF4B"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EmergencyDepartmentRegistrationTime</w:t>
            </w:r>
          </w:p>
        </w:tc>
      </w:tr>
      <w:tr w:rsidR="00930BAC" w:rsidRPr="00930BAC" w14:paraId="0F1AAF57" w14:textId="77777777" w:rsidTr="003542EC">
        <w:trPr>
          <w:trHeight w:val="20"/>
        </w:trPr>
        <w:tc>
          <w:tcPr>
            <w:tcW w:w="1625" w:type="pct"/>
          </w:tcPr>
          <w:p w14:paraId="341EBC0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1A216B36"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Time of patient registration from the hospital’s emergency department</w:t>
            </w:r>
          </w:p>
        </w:tc>
      </w:tr>
      <w:tr w:rsidR="00930BAC" w:rsidRPr="00930BAC" w14:paraId="2F3B3C44" w14:textId="77777777" w:rsidTr="003542EC">
        <w:trPr>
          <w:trHeight w:val="20"/>
        </w:trPr>
        <w:tc>
          <w:tcPr>
            <w:tcW w:w="1625" w:type="pct"/>
          </w:tcPr>
          <w:p w14:paraId="0DC5635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880C610"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75C5AF66" w14:textId="77777777" w:rsidTr="003542EC">
        <w:trPr>
          <w:trHeight w:val="20"/>
        </w:trPr>
        <w:tc>
          <w:tcPr>
            <w:tcW w:w="1625" w:type="pct"/>
          </w:tcPr>
          <w:p w14:paraId="0E83B82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6E3B58AC" w14:textId="2971BF1D" w:rsidR="00930BAC" w:rsidRPr="00930BAC" w:rsidRDefault="001547A9" w:rsidP="00930BAC">
            <w:pPr>
              <w:spacing w:line="288" w:lineRule="auto"/>
              <w:rPr>
                <w:rFonts w:ascii="Arial Narrow" w:hAnsi="Arial Narrow" w:cs="Arial"/>
                <w:color w:val="313131"/>
                <w:sz w:val="22"/>
                <w:szCs w:val="22"/>
              </w:rPr>
            </w:pPr>
            <w:r>
              <w:rPr>
                <w:rFonts w:ascii="Arial Narrow" w:hAnsi="Arial Narrow" w:cs="Arial"/>
                <w:color w:val="313131"/>
                <w:sz w:val="22"/>
                <w:szCs w:val="22"/>
              </w:rPr>
              <w:t>GOV</w:t>
            </w:r>
          </w:p>
        </w:tc>
      </w:tr>
      <w:tr w:rsidR="00930BAC" w:rsidRPr="00930BAC" w14:paraId="588CD56F" w14:textId="77777777" w:rsidTr="003542EC">
        <w:trPr>
          <w:trHeight w:val="20"/>
        </w:trPr>
        <w:tc>
          <w:tcPr>
            <w:tcW w:w="1625" w:type="pct"/>
          </w:tcPr>
          <w:p w14:paraId="3BE6D21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2115B350" w14:textId="0BBD97AA" w:rsidR="00930BAC" w:rsidRPr="00930BAC" w:rsidRDefault="001547A9" w:rsidP="00930BAC">
            <w:pPr>
              <w:spacing w:line="288" w:lineRule="auto"/>
              <w:rPr>
                <w:rFonts w:ascii="Arial Narrow" w:hAnsi="Arial Narrow" w:cs="Arial"/>
                <w:color w:val="313131"/>
                <w:sz w:val="22"/>
                <w:szCs w:val="22"/>
              </w:rPr>
            </w:pPr>
            <w:r>
              <w:rPr>
                <w:rFonts w:ascii="Arial Narrow" w:hAnsi="Arial Narrow" w:cs="Arial"/>
                <w:color w:val="313131"/>
                <w:sz w:val="22"/>
                <w:szCs w:val="22"/>
              </w:rPr>
              <w:t>Date/Time</w:t>
            </w:r>
          </w:p>
        </w:tc>
      </w:tr>
      <w:tr w:rsidR="00CA78E3" w:rsidRPr="00930BAC" w14:paraId="7F5BDE69" w14:textId="77777777" w:rsidTr="003542EC">
        <w:trPr>
          <w:trHeight w:val="20"/>
        </w:trPr>
        <w:tc>
          <w:tcPr>
            <w:tcW w:w="1625" w:type="pct"/>
          </w:tcPr>
          <w:p w14:paraId="5BA4D6C1" w14:textId="393A96A5" w:rsidR="00CA78E3" w:rsidRPr="00930BAC" w:rsidRDefault="00CA78E3" w:rsidP="00930BAC">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5DCF9389" w14:textId="1026CAC6" w:rsidR="00CA78E3" w:rsidRPr="00312AF4" w:rsidRDefault="00CA78E3" w:rsidP="00930BAC">
            <w:pPr>
              <w:spacing w:line="288" w:lineRule="auto"/>
              <w:rPr>
                <w:rFonts w:ascii="Arial Narrow" w:hAnsi="Arial Narrow" w:cs="Arial"/>
                <w:color w:val="313131"/>
                <w:sz w:val="22"/>
                <w:szCs w:val="22"/>
              </w:rPr>
            </w:pPr>
            <w:r w:rsidRPr="00312AF4">
              <w:rPr>
                <w:rFonts w:ascii="Arial Narrow" w:hAnsi="Arial Narrow"/>
                <w:sz w:val="22"/>
                <w:szCs w:val="22"/>
              </w:rPr>
              <w:t>Military Time ranging from 0000 to 2359</w:t>
            </w:r>
          </w:p>
        </w:tc>
      </w:tr>
      <w:tr w:rsidR="00930BAC" w:rsidRPr="00930BAC" w14:paraId="62FFA233" w14:textId="77777777" w:rsidTr="003542EC">
        <w:trPr>
          <w:trHeight w:val="20"/>
        </w:trPr>
        <w:tc>
          <w:tcPr>
            <w:tcW w:w="5000" w:type="pct"/>
            <w:gridSpan w:val="2"/>
          </w:tcPr>
          <w:p w14:paraId="4186949A" w14:textId="16D1D920" w:rsidR="00930BAC" w:rsidRPr="006C5BD1" w:rsidRDefault="001547A9" w:rsidP="00930BAC">
            <w:pPr>
              <w:keepNext/>
              <w:spacing w:before="240" w:after="80"/>
              <w:ind w:right="720"/>
              <w:outlineLvl w:val="1"/>
              <w:rPr>
                <w:rFonts w:ascii="Arial Narrow" w:hAnsi="Arial Narrow"/>
                <w:b/>
                <w:color w:val="08416D"/>
                <w:lang w:eastAsia="ja-JP"/>
              </w:rPr>
            </w:pPr>
            <w:r>
              <w:rPr>
                <w:rFonts w:ascii="Arial Narrow" w:hAnsi="Arial Narrow"/>
                <w:color w:val="313131"/>
                <w:sz w:val="22"/>
                <w:szCs w:val="22"/>
              </w:rPr>
              <w:lastRenderedPageBreak/>
              <w:t xml:space="preserve"> </w:t>
            </w:r>
            <w:r w:rsidR="00930BAC" w:rsidRPr="006C5BD1">
              <w:rPr>
                <w:rFonts w:ascii="Arial Narrow" w:hAnsi="Arial Narrow"/>
                <w:b/>
                <w:color w:val="08416D"/>
                <w:lang w:eastAsia="ja-JP"/>
              </w:rPr>
              <w:t>EmergencyDepartmentDischargeDate</w:t>
            </w:r>
          </w:p>
        </w:tc>
      </w:tr>
      <w:tr w:rsidR="00930BAC" w:rsidRPr="00930BAC" w14:paraId="4EBA925A" w14:textId="77777777" w:rsidTr="003542EC">
        <w:trPr>
          <w:trHeight w:val="20"/>
        </w:trPr>
        <w:tc>
          <w:tcPr>
            <w:tcW w:w="1625" w:type="pct"/>
          </w:tcPr>
          <w:p w14:paraId="03FE589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4F997F6F"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Date of patient discharge from the hospital’s emergency department</w:t>
            </w:r>
          </w:p>
        </w:tc>
      </w:tr>
      <w:tr w:rsidR="00930BAC" w:rsidRPr="00930BAC" w14:paraId="1FCF94C0" w14:textId="77777777" w:rsidTr="003542EC">
        <w:trPr>
          <w:trHeight w:val="20"/>
        </w:trPr>
        <w:tc>
          <w:tcPr>
            <w:tcW w:w="1625" w:type="pct"/>
          </w:tcPr>
          <w:p w14:paraId="668D560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72ACB8C"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6F545902" w14:textId="77777777" w:rsidTr="003542EC">
        <w:trPr>
          <w:trHeight w:val="20"/>
        </w:trPr>
        <w:tc>
          <w:tcPr>
            <w:tcW w:w="1625" w:type="pct"/>
          </w:tcPr>
          <w:p w14:paraId="798A49E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494175E3" w14:textId="7CA73F8A" w:rsidR="00930BAC" w:rsidRPr="00930BAC" w:rsidRDefault="00CA78E3" w:rsidP="00930BAC">
            <w:pPr>
              <w:spacing w:line="288" w:lineRule="auto"/>
              <w:rPr>
                <w:rFonts w:ascii="Arial Narrow" w:hAnsi="Arial Narrow" w:cs="Arial"/>
                <w:color w:val="313131"/>
                <w:sz w:val="22"/>
                <w:szCs w:val="22"/>
              </w:rPr>
            </w:pPr>
            <w:r>
              <w:rPr>
                <w:rFonts w:ascii="Arial Narrow" w:hAnsi="Arial Narrow" w:cs="Arial"/>
                <w:color w:val="313131"/>
                <w:sz w:val="22"/>
                <w:szCs w:val="22"/>
              </w:rPr>
              <w:t>GOV</w:t>
            </w:r>
          </w:p>
        </w:tc>
      </w:tr>
      <w:tr w:rsidR="00930BAC" w:rsidRPr="00930BAC" w14:paraId="0D8D76D6" w14:textId="77777777" w:rsidTr="003542EC">
        <w:trPr>
          <w:trHeight w:val="20"/>
        </w:trPr>
        <w:tc>
          <w:tcPr>
            <w:tcW w:w="1625" w:type="pct"/>
          </w:tcPr>
          <w:p w14:paraId="11E78FE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7B873872" w14:textId="373D9395" w:rsidR="00930BAC" w:rsidRPr="00930BAC" w:rsidRDefault="00CA78E3" w:rsidP="00930BAC">
            <w:pPr>
              <w:spacing w:line="288" w:lineRule="auto"/>
              <w:rPr>
                <w:rFonts w:ascii="Arial Narrow" w:hAnsi="Arial Narrow" w:cs="Arial"/>
                <w:color w:val="313131"/>
                <w:sz w:val="22"/>
                <w:szCs w:val="22"/>
              </w:rPr>
            </w:pPr>
            <w:r>
              <w:rPr>
                <w:rFonts w:ascii="Arial Narrow" w:hAnsi="Arial Narrow" w:cs="Arial"/>
                <w:color w:val="313131"/>
                <w:sz w:val="22"/>
                <w:szCs w:val="22"/>
              </w:rPr>
              <w:t>Date</w:t>
            </w:r>
          </w:p>
        </w:tc>
      </w:tr>
      <w:tr w:rsidR="00CA78E3" w:rsidRPr="00930BAC" w14:paraId="0268F58C" w14:textId="77777777" w:rsidTr="003542EC">
        <w:trPr>
          <w:trHeight w:val="20"/>
        </w:trPr>
        <w:tc>
          <w:tcPr>
            <w:tcW w:w="1625" w:type="pct"/>
          </w:tcPr>
          <w:p w14:paraId="18800441" w14:textId="33CCE28C" w:rsidR="00CA78E3" w:rsidRPr="00930BAC" w:rsidRDefault="00CA78E3" w:rsidP="00930BAC">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022FE4CB" w14:textId="063116EF" w:rsidR="00CA78E3" w:rsidRPr="00312AF4" w:rsidRDefault="00CA78E3" w:rsidP="00930BAC">
            <w:pPr>
              <w:spacing w:line="288" w:lineRule="auto"/>
              <w:rPr>
                <w:rFonts w:ascii="Arial Narrow" w:hAnsi="Arial Narrow" w:cs="Arial"/>
                <w:color w:val="313131"/>
                <w:sz w:val="22"/>
                <w:szCs w:val="22"/>
              </w:rPr>
            </w:pPr>
            <w:r w:rsidRPr="00312AF4">
              <w:rPr>
                <w:rFonts w:ascii="Arial Narrow" w:hAnsi="Arial Narrow"/>
                <w:sz w:val="22"/>
                <w:szCs w:val="22"/>
              </w:rPr>
              <w:t>CCYYMMDD</w:t>
            </w:r>
          </w:p>
        </w:tc>
      </w:tr>
    </w:tbl>
    <w:p w14:paraId="0714A851"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4B052C68" w14:textId="77777777" w:rsidTr="003542EC">
        <w:trPr>
          <w:trHeight w:val="20"/>
        </w:trPr>
        <w:tc>
          <w:tcPr>
            <w:tcW w:w="5000" w:type="pct"/>
            <w:gridSpan w:val="2"/>
          </w:tcPr>
          <w:p w14:paraId="3E89E439"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EmergencyDepartmentDischargeTime</w:t>
            </w:r>
          </w:p>
        </w:tc>
      </w:tr>
      <w:tr w:rsidR="00930BAC" w:rsidRPr="00930BAC" w14:paraId="768DF57C" w14:textId="77777777" w:rsidTr="003542EC">
        <w:trPr>
          <w:trHeight w:val="20"/>
        </w:trPr>
        <w:tc>
          <w:tcPr>
            <w:tcW w:w="1625" w:type="pct"/>
          </w:tcPr>
          <w:p w14:paraId="2085797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3B924C82"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Time of patient discharge from the hospital’s emergency department</w:t>
            </w:r>
          </w:p>
        </w:tc>
      </w:tr>
      <w:tr w:rsidR="00930BAC" w:rsidRPr="00930BAC" w14:paraId="4AE494C4" w14:textId="77777777" w:rsidTr="003542EC">
        <w:trPr>
          <w:trHeight w:val="20"/>
        </w:trPr>
        <w:tc>
          <w:tcPr>
            <w:tcW w:w="1625" w:type="pct"/>
          </w:tcPr>
          <w:p w14:paraId="3F0F833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129C7D8"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41CB8363" w14:textId="77777777" w:rsidTr="003542EC">
        <w:trPr>
          <w:trHeight w:val="20"/>
        </w:trPr>
        <w:tc>
          <w:tcPr>
            <w:tcW w:w="1625" w:type="pct"/>
          </w:tcPr>
          <w:p w14:paraId="3E2C013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3938596D" w14:textId="50539E1C" w:rsidR="00930BAC" w:rsidRPr="00930BAC" w:rsidRDefault="00CA78E3" w:rsidP="00930BAC">
            <w:pPr>
              <w:spacing w:line="288" w:lineRule="auto"/>
              <w:rPr>
                <w:rFonts w:ascii="Arial Narrow" w:hAnsi="Arial Narrow" w:cs="Arial"/>
                <w:color w:val="313131"/>
                <w:sz w:val="22"/>
                <w:szCs w:val="22"/>
              </w:rPr>
            </w:pPr>
            <w:r>
              <w:rPr>
                <w:rFonts w:ascii="Arial Narrow" w:hAnsi="Arial Narrow" w:cs="Arial"/>
                <w:color w:val="313131"/>
                <w:sz w:val="22"/>
                <w:szCs w:val="22"/>
              </w:rPr>
              <w:t>GOV</w:t>
            </w:r>
          </w:p>
        </w:tc>
      </w:tr>
      <w:tr w:rsidR="00930BAC" w:rsidRPr="00930BAC" w14:paraId="58C1EEF3" w14:textId="77777777" w:rsidTr="003542EC">
        <w:trPr>
          <w:trHeight w:val="20"/>
        </w:trPr>
        <w:tc>
          <w:tcPr>
            <w:tcW w:w="1625" w:type="pct"/>
          </w:tcPr>
          <w:p w14:paraId="377C502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371C6E58" w14:textId="32E56FFD" w:rsidR="00930BAC" w:rsidRPr="00930BAC" w:rsidRDefault="00CA78E3" w:rsidP="00930BAC">
            <w:pPr>
              <w:spacing w:line="288" w:lineRule="auto"/>
              <w:rPr>
                <w:rFonts w:ascii="Arial Narrow" w:hAnsi="Arial Narrow" w:cs="Arial"/>
                <w:color w:val="313131"/>
                <w:sz w:val="22"/>
                <w:szCs w:val="22"/>
              </w:rPr>
            </w:pPr>
            <w:r>
              <w:rPr>
                <w:rFonts w:ascii="Arial Narrow" w:hAnsi="Arial Narrow" w:cs="Arial"/>
                <w:color w:val="313131"/>
                <w:sz w:val="22"/>
                <w:szCs w:val="22"/>
              </w:rPr>
              <w:t>Date/Time</w:t>
            </w:r>
          </w:p>
        </w:tc>
      </w:tr>
      <w:tr w:rsidR="00CA78E3" w:rsidRPr="00930BAC" w14:paraId="754608B1" w14:textId="77777777" w:rsidTr="003542EC">
        <w:trPr>
          <w:trHeight w:val="20"/>
        </w:trPr>
        <w:tc>
          <w:tcPr>
            <w:tcW w:w="1625" w:type="pct"/>
          </w:tcPr>
          <w:p w14:paraId="6B0FF8D2" w14:textId="3A6D254A" w:rsidR="00CA78E3" w:rsidRPr="00930BAC" w:rsidRDefault="00CA78E3" w:rsidP="00930BAC">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5EC98D7E" w14:textId="70788B1B" w:rsidR="00CA78E3" w:rsidRDefault="00CA78E3" w:rsidP="00930BAC">
            <w:pPr>
              <w:spacing w:line="288" w:lineRule="auto"/>
              <w:rPr>
                <w:rFonts w:ascii="Arial Narrow" w:hAnsi="Arial Narrow" w:cs="Arial"/>
                <w:color w:val="313131"/>
                <w:sz w:val="22"/>
                <w:szCs w:val="22"/>
              </w:rPr>
            </w:pPr>
            <w:r>
              <w:rPr>
                <w:rFonts w:ascii="Arial Narrow" w:hAnsi="Arial Narrow" w:cs="Arial"/>
                <w:color w:val="313131"/>
                <w:sz w:val="22"/>
                <w:szCs w:val="22"/>
              </w:rPr>
              <w:t>Military Time ranging from 0000 to 2359</w:t>
            </w:r>
          </w:p>
        </w:tc>
      </w:tr>
    </w:tbl>
    <w:p w14:paraId="22F8B6F9"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475B7505" w14:textId="77777777" w:rsidTr="003542EC">
        <w:trPr>
          <w:trHeight w:val="20"/>
        </w:trPr>
        <w:tc>
          <w:tcPr>
            <w:tcW w:w="5000" w:type="pct"/>
            <w:gridSpan w:val="2"/>
          </w:tcPr>
          <w:p w14:paraId="3A902801"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EmployerZipCode5</w:t>
            </w:r>
          </w:p>
        </w:tc>
      </w:tr>
      <w:tr w:rsidR="00930BAC" w:rsidRPr="00930BAC" w14:paraId="23EB50B6" w14:textId="77777777" w:rsidTr="003542EC">
        <w:trPr>
          <w:trHeight w:val="20"/>
        </w:trPr>
        <w:tc>
          <w:tcPr>
            <w:tcW w:w="1625" w:type="pct"/>
          </w:tcPr>
          <w:p w14:paraId="1AA525A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4CA2FDB1"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ZIP Code of the patient’s employer.</w:t>
            </w:r>
          </w:p>
        </w:tc>
      </w:tr>
      <w:tr w:rsidR="00930BAC" w:rsidRPr="00930BAC" w14:paraId="20B16DC9" w14:textId="77777777" w:rsidTr="003542EC">
        <w:trPr>
          <w:trHeight w:val="20"/>
        </w:trPr>
        <w:tc>
          <w:tcPr>
            <w:tcW w:w="1625" w:type="pct"/>
          </w:tcPr>
          <w:p w14:paraId="15840EB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634551A" w14:textId="77777777" w:rsidR="00930BAC" w:rsidRPr="00930BAC" w:rsidRDefault="00930BAC" w:rsidP="00930BAC">
            <w:pPr>
              <w:spacing w:line="288" w:lineRule="auto"/>
              <w:rPr>
                <w:rFonts w:ascii="Arial Narrow" w:hAnsi="Arial Narrow" w:cs="Arial"/>
                <w:color w:val="313131"/>
                <w:sz w:val="22"/>
                <w:szCs w:val="22"/>
              </w:rPr>
            </w:pPr>
          </w:p>
        </w:tc>
      </w:tr>
      <w:tr w:rsidR="00930BAC" w:rsidRPr="00930BAC" w14:paraId="181E3C5D" w14:textId="77777777" w:rsidTr="003542EC">
        <w:trPr>
          <w:trHeight w:val="20"/>
        </w:trPr>
        <w:tc>
          <w:tcPr>
            <w:tcW w:w="1625" w:type="pct"/>
          </w:tcPr>
          <w:p w14:paraId="51CD795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52B580E2"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14B21746" w14:textId="77777777" w:rsidTr="003542EC">
        <w:trPr>
          <w:trHeight w:val="20"/>
        </w:trPr>
        <w:tc>
          <w:tcPr>
            <w:tcW w:w="1625" w:type="pct"/>
          </w:tcPr>
          <w:p w14:paraId="5AFE829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70E4CDA5"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GOV</w:t>
            </w:r>
          </w:p>
        </w:tc>
      </w:tr>
      <w:tr w:rsidR="00930BAC" w:rsidRPr="00930BAC" w14:paraId="7C7E01C8" w14:textId="77777777" w:rsidTr="003542EC">
        <w:trPr>
          <w:trHeight w:val="20"/>
        </w:trPr>
        <w:tc>
          <w:tcPr>
            <w:tcW w:w="1625" w:type="pct"/>
          </w:tcPr>
          <w:p w14:paraId="0F33944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8CD0678"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ZIP Code</w:t>
            </w:r>
          </w:p>
        </w:tc>
      </w:tr>
      <w:tr w:rsidR="00930BAC" w:rsidRPr="00930BAC" w14:paraId="7740204E" w14:textId="77777777" w:rsidTr="003542EC">
        <w:trPr>
          <w:trHeight w:val="20"/>
        </w:trPr>
        <w:tc>
          <w:tcPr>
            <w:tcW w:w="1625" w:type="pct"/>
          </w:tcPr>
          <w:p w14:paraId="09174DD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5E12186E" w14:textId="27061241" w:rsidR="00930BAC" w:rsidRPr="00930BAC" w:rsidRDefault="00F04BF7" w:rsidP="00930BAC">
            <w:pPr>
              <w:spacing w:line="288" w:lineRule="auto"/>
              <w:rPr>
                <w:rFonts w:ascii="Arial Narrow" w:hAnsi="Arial Narrow" w:cs="Arial"/>
                <w:color w:val="313131"/>
                <w:sz w:val="22"/>
                <w:szCs w:val="22"/>
              </w:rPr>
            </w:pPr>
            <w:r>
              <w:rPr>
                <w:rFonts w:ascii="Arial Narrow" w:hAnsi="Arial Narrow" w:cs="Arial"/>
                <w:color w:val="313131"/>
                <w:sz w:val="22"/>
                <w:szCs w:val="22"/>
              </w:rPr>
              <w:t>VARCHAR</w:t>
            </w:r>
          </w:p>
        </w:tc>
      </w:tr>
      <w:tr w:rsidR="00930BAC" w:rsidRPr="00930BAC" w14:paraId="5FD0EAA2" w14:textId="77777777" w:rsidTr="003542EC">
        <w:trPr>
          <w:trHeight w:val="20"/>
        </w:trPr>
        <w:tc>
          <w:tcPr>
            <w:tcW w:w="1625" w:type="pct"/>
          </w:tcPr>
          <w:p w14:paraId="7224433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7432E6E6"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5</w:t>
            </w:r>
          </w:p>
        </w:tc>
      </w:tr>
      <w:tr w:rsidR="00930BAC" w:rsidRPr="00930BAC" w14:paraId="1D04E8E2" w14:textId="77777777" w:rsidTr="003542EC">
        <w:trPr>
          <w:trHeight w:val="20"/>
        </w:trPr>
        <w:tc>
          <w:tcPr>
            <w:tcW w:w="1625" w:type="pct"/>
          </w:tcPr>
          <w:p w14:paraId="6CC6240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08616FA6"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2EC2C32F" w14:textId="77777777" w:rsidTr="003542EC">
        <w:trPr>
          <w:trHeight w:val="20"/>
        </w:trPr>
        <w:tc>
          <w:tcPr>
            <w:tcW w:w="1625" w:type="pct"/>
          </w:tcPr>
          <w:p w14:paraId="6066D4B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63FAFCD7" w14:textId="7FF9BB28" w:rsidR="00930BAC" w:rsidRPr="00930BAC" w:rsidRDefault="00CA78E3"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ZIP Code of the patient’s employer.</w:t>
            </w:r>
          </w:p>
        </w:tc>
      </w:tr>
      <w:tr w:rsidR="00930BAC" w:rsidRPr="00930BAC" w14:paraId="38FD161B" w14:textId="77777777" w:rsidTr="003542EC">
        <w:trPr>
          <w:trHeight w:val="20"/>
        </w:trPr>
        <w:tc>
          <w:tcPr>
            <w:tcW w:w="1625" w:type="pct"/>
          </w:tcPr>
          <w:p w14:paraId="00C6BE5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637FCD8A"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6045C91F"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1F416AEB" w14:textId="77777777" w:rsidTr="003542EC">
        <w:trPr>
          <w:trHeight w:val="20"/>
        </w:trPr>
        <w:tc>
          <w:tcPr>
            <w:tcW w:w="5000" w:type="pct"/>
            <w:gridSpan w:val="2"/>
          </w:tcPr>
          <w:p w14:paraId="704196C1"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ErrorCategory</w:t>
            </w:r>
          </w:p>
        </w:tc>
      </w:tr>
      <w:tr w:rsidR="00930BAC" w:rsidRPr="00930BAC" w14:paraId="02EF82B3" w14:textId="77777777" w:rsidTr="003542EC">
        <w:trPr>
          <w:trHeight w:val="20"/>
        </w:trPr>
        <w:tc>
          <w:tcPr>
            <w:tcW w:w="1625" w:type="pct"/>
          </w:tcPr>
          <w:p w14:paraId="2BAF762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05540279"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Indicates the error on the discharge record.</w:t>
            </w:r>
          </w:p>
        </w:tc>
      </w:tr>
      <w:tr w:rsidR="00930BAC" w:rsidRPr="00930BAC" w14:paraId="48B9954D" w14:textId="77777777" w:rsidTr="003542EC">
        <w:trPr>
          <w:trHeight w:val="20"/>
        </w:trPr>
        <w:tc>
          <w:tcPr>
            <w:tcW w:w="1625" w:type="pct"/>
          </w:tcPr>
          <w:p w14:paraId="3975BCF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4DFCC9D"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ErrorLog</w:t>
            </w:r>
          </w:p>
        </w:tc>
      </w:tr>
      <w:tr w:rsidR="00930BAC" w:rsidRPr="00930BAC" w14:paraId="397037F8" w14:textId="77777777" w:rsidTr="003542EC">
        <w:trPr>
          <w:trHeight w:val="20"/>
        </w:trPr>
        <w:tc>
          <w:tcPr>
            <w:tcW w:w="1625" w:type="pct"/>
          </w:tcPr>
          <w:p w14:paraId="12A184F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5976B0F9" w14:textId="6FE8565E" w:rsidR="00930BAC" w:rsidRPr="00930BAC" w:rsidRDefault="00CA78E3" w:rsidP="00930BAC">
            <w:pPr>
              <w:tabs>
                <w:tab w:val="left" w:pos="1365"/>
              </w:tabs>
              <w:spacing w:line="288" w:lineRule="auto"/>
              <w:rPr>
                <w:rFonts w:ascii="Arial Narrow" w:hAnsi="Arial Narrow" w:cs="Arial"/>
                <w:color w:val="313131"/>
                <w:sz w:val="22"/>
                <w:szCs w:val="22"/>
              </w:rPr>
            </w:pPr>
            <w:r>
              <w:rPr>
                <w:rFonts w:ascii="Arial Narrow" w:hAnsi="Arial Narrow" w:cs="Arial"/>
                <w:color w:val="313131"/>
                <w:sz w:val="22"/>
                <w:szCs w:val="22"/>
              </w:rPr>
              <w:t>Organization</w:t>
            </w:r>
          </w:p>
        </w:tc>
      </w:tr>
      <w:tr w:rsidR="00930BAC" w:rsidRPr="00930BAC" w14:paraId="60992F61" w14:textId="77777777" w:rsidTr="003542EC">
        <w:trPr>
          <w:trHeight w:val="20"/>
        </w:trPr>
        <w:tc>
          <w:tcPr>
            <w:tcW w:w="1625" w:type="pct"/>
          </w:tcPr>
          <w:p w14:paraId="211FF41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61E31B3F"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7AB896FB" w14:textId="77777777" w:rsidTr="003542EC">
        <w:trPr>
          <w:trHeight w:val="20"/>
        </w:trPr>
        <w:tc>
          <w:tcPr>
            <w:tcW w:w="1625" w:type="pct"/>
          </w:tcPr>
          <w:p w14:paraId="6FBB80D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74B9C51"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Categorical</w:t>
            </w:r>
          </w:p>
        </w:tc>
      </w:tr>
      <w:tr w:rsidR="00930BAC" w:rsidRPr="00930BAC" w14:paraId="0E5AF833" w14:textId="77777777" w:rsidTr="003542EC">
        <w:trPr>
          <w:trHeight w:val="20"/>
        </w:trPr>
        <w:tc>
          <w:tcPr>
            <w:tcW w:w="1625" w:type="pct"/>
          </w:tcPr>
          <w:p w14:paraId="168506E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0867BA19" w14:textId="3F452A6B" w:rsidR="00930BAC" w:rsidRPr="00930BAC" w:rsidRDefault="00CA78E3" w:rsidP="00930BAC">
            <w:pPr>
              <w:spacing w:line="288" w:lineRule="auto"/>
              <w:rPr>
                <w:rFonts w:ascii="Arial Narrow" w:hAnsi="Arial Narrow" w:cs="Arial"/>
                <w:color w:val="313131"/>
                <w:sz w:val="22"/>
                <w:szCs w:val="22"/>
              </w:rPr>
            </w:pPr>
            <w:r>
              <w:rPr>
                <w:rFonts w:ascii="Arial Narrow" w:hAnsi="Arial Narrow" w:cs="Arial"/>
                <w:color w:val="313131"/>
                <w:sz w:val="22"/>
                <w:szCs w:val="22"/>
              </w:rPr>
              <w:t>VARCHAR</w:t>
            </w:r>
          </w:p>
        </w:tc>
      </w:tr>
      <w:tr w:rsidR="00930BAC" w:rsidRPr="00930BAC" w14:paraId="0F3158F1" w14:textId="77777777" w:rsidTr="003542EC">
        <w:trPr>
          <w:trHeight w:val="20"/>
        </w:trPr>
        <w:tc>
          <w:tcPr>
            <w:tcW w:w="1625" w:type="pct"/>
          </w:tcPr>
          <w:p w14:paraId="52F068F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6BF77430" w14:textId="4EB38C1F" w:rsidR="00930BAC" w:rsidRPr="00930BAC" w:rsidRDefault="00CA78E3" w:rsidP="00930BAC">
            <w:pPr>
              <w:spacing w:line="288" w:lineRule="auto"/>
              <w:rPr>
                <w:rFonts w:ascii="Arial Narrow" w:hAnsi="Arial Narrow" w:cs="Arial"/>
                <w:color w:val="313131"/>
                <w:sz w:val="22"/>
                <w:szCs w:val="22"/>
              </w:rPr>
            </w:pPr>
            <w:r>
              <w:rPr>
                <w:rFonts w:ascii="Arial Narrow" w:hAnsi="Arial Narrow" w:cs="Arial"/>
                <w:color w:val="313131"/>
                <w:sz w:val="22"/>
                <w:szCs w:val="22"/>
              </w:rPr>
              <w:t>50</w:t>
            </w:r>
          </w:p>
        </w:tc>
      </w:tr>
      <w:tr w:rsidR="00930BAC" w:rsidRPr="00930BAC" w14:paraId="729C3AC3" w14:textId="77777777" w:rsidTr="003542EC">
        <w:trPr>
          <w:trHeight w:val="20"/>
        </w:trPr>
        <w:tc>
          <w:tcPr>
            <w:tcW w:w="1625" w:type="pct"/>
          </w:tcPr>
          <w:p w14:paraId="732DC0A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3D43F1B3"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Yes</w:t>
            </w:r>
          </w:p>
        </w:tc>
      </w:tr>
      <w:tr w:rsidR="00930BAC" w:rsidRPr="00930BAC" w14:paraId="62034F2F" w14:textId="77777777" w:rsidTr="003542EC">
        <w:trPr>
          <w:trHeight w:val="20"/>
        </w:trPr>
        <w:tc>
          <w:tcPr>
            <w:tcW w:w="1625" w:type="pct"/>
          </w:tcPr>
          <w:p w14:paraId="6E8749C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5725D904"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 xml:space="preserve">CHIA flag. Used for processing. </w:t>
            </w:r>
          </w:p>
        </w:tc>
      </w:tr>
      <w:tr w:rsidR="00930BAC" w:rsidRPr="00930BAC" w14:paraId="19F60FB9" w14:textId="77777777" w:rsidTr="003542EC">
        <w:trPr>
          <w:trHeight w:val="20"/>
        </w:trPr>
        <w:tc>
          <w:tcPr>
            <w:tcW w:w="1625" w:type="pct"/>
          </w:tcPr>
          <w:p w14:paraId="3401AB0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3F0ABCB4"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774E15C7" w14:textId="77777777" w:rsidTr="003542EC">
        <w:trPr>
          <w:trHeight w:val="20"/>
        </w:trPr>
        <w:tc>
          <w:tcPr>
            <w:tcW w:w="5000" w:type="pct"/>
            <w:gridSpan w:val="2"/>
          </w:tcPr>
          <w:p w14:paraId="363701D5"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lastRenderedPageBreak/>
              <w:t>ErrorDescription</w:t>
            </w:r>
          </w:p>
        </w:tc>
      </w:tr>
      <w:tr w:rsidR="00930BAC" w:rsidRPr="00930BAC" w14:paraId="661BA508" w14:textId="77777777" w:rsidTr="003542EC">
        <w:trPr>
          <w:trHeight w:val="20"/>
        </w:trPr>
        <w:tc>
          <w:tcPr>
            <w:tcW w:w="1625" w:type="pct"/>
          </w:tcPr>
          <w:p w14:paraId="09A6657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4F9018FE"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Standardized Description of the reported error.</w:t>
            </w:r>
          </w:p>
        </w:tc>
      </w:tr>
      <w:tr w:rsidR="00930BAC" w:rsidRPr="00930BAC" w14:paraId="65E54613" w14:textId="77777777" w:rsidTr="003542EC">
        <w:trPr>
          <w:trHeight w:val="20"/>
        </w:trPr>
        <w:tc>
          <w:tcPr>
            <w:tcW w:w="1625" w:type="pct"/>
          </w:tcPr>
          <w:p w14:paraId="4D971F2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39936061"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ErrorLog</w:t>
            </w:r>
          </w:p>
        </w:tc>
      </w:tr>
      <w:tr w:rsidR="00930BAC" w:rsidRPr="00930BAC" w14:paraId="2D77B31A" w14:textId="77777777" w:rsidTr="003542EC">
        <w:trPr>
          <w:trHeight w:val="20"/>
        </w:trPr>
        <w:tc>
          <w:tcPr>
            <w:tcW w:w="1625" w:type="pct"/>
          </w:tcPr>
          <w:p w14:paraId="27BE22C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44488734" w14:textId="5F9D5D42" w:rsidR="00930BAC" w:rsidRPr="00930BAC" w:rsidRDefault="00CA78E3" w:rsidP="00930BAC">
            <w:pPr>
              <w:tabs>
                <w:tab w:val="left" w:pos="1365"/>
              </w:tabs>
              <w:spacing w:line="288" w:lineRule="auto"/>
              <w:rPr>
                <w:rFonts w:ascii="Arial Narrow" w:hAnsi="Arial Narrow" w:cs="Arial"/>
                <w:color w:val="313131"/>
                <w:sz w:val="22"/>
                <w:szCs w:val="22"/>
              </w:rPr>
            </w:pPr>
            <w:r>
              <w:rPr>
                <w:rFonts w:ascii="Arial Narrow" w:hAnsi="Arial Narrow" w:cs="Arial"/>
                <w:color w:val="313131"/>
                <w:sz w:val="22"/>
                <w:szCs w:val="22"/>
              </w:rPr>
              <w:t>Organization</w:t>
            </w:r>
          </w:p>
        </w:tc>
      </w:tr>
      <w:tr w:rsidR="00930BAC" w:rsidRPr="00930BAC" w14:paraId="6A58DB60" w14:textId="77777777" w:rsidTr="003542EC">
        <w:trPr>
          <w:trHeight w:val="20"/>
        </w:trPr>
        <w:tc>
          <w:tcPr>
            <w:tcW w:w="1625" w:type="pct"/>
          </w:tcPr>
          <w:p w14:paraId="641EC4C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0B7032C8"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4E17E888" w14:textId="77777777" w:rsidTr="003542EC">
        <w:trPr>
          <w:trHeight w:val="20"/>
        </w:trPr>
        <w:tc>
          <w:tcPr>
            <w:tcW w:w="1625" w:type="pct"/>
          </w:tcPr>
          <w:p w14:paraId="6DE4DEF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04ABBEB"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Categorical</w:t>
            </w:r>
          </w:p>
        </w:tc>
      </w:tr>
      <w:tr w:rsidR="00930BAC" w:rsidRPr="00930BAC" w14:paraId="414653C0" w14:textId="77777777" w:rsidTr="003542EC">
        <w:trPr>
          <w:trHeight w:val="20"/>
        </w:trPr>
        <w:tc>
          <w:tcPr>
            <w:tcW w:w="1625" w:type="pct"/>
          </w:tcPr>
          <w:p w14:paraId="0640922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7633EE35" w14:textId="60F0FF08" w:rsidR="00930BAC" w:rsidRPr="00930BAC" w:rsidRDefault="00CA78E3" w:rsidP="00930BAC">
            <w:pPr>
              <w:spacing w:line="288" w:lineRule="auto"/>
              <w:rPr>
                <w:rFonts w:ascii="Arial Narrow" w:hAnsi="Arial Narrow" w:cs="Arial"/>
                <w:color w:val="313131"/>
                <w:sz w:val="22"/>
                <w:szCs w:val="22"/>
              </w:rPr>
            </w:pPr>
            <w:r>
              <w:rPr>
                <w:rFonts w:ascii="Arial Narrow" w:hAnsi="Arial Narrow" w:cs="Arial"/>
                <w:color w:val="313131"/>
                <w:sz w:val="22"/>
                <w:szCs w:val="22"/>
              </w:rPr>
              <w:t>VARCHAR</w:t>
            </w:r>
          </w:p>
        </w:tc>
      </w:tr>
      <w:tr w:rsidR="00930BAC" w:rsidRPr="00930BAC" w14:paraId="7B69438E" w14:textId="77777777" w:rsidTr="003542EC">
        <w:trPr>
          <w:trHeight w:val="20"/>
        </w:trPr>
        <w:tc>
          <w:tcPr>
            <w:tcW w:w="1625" w:type="pct"/>
          </w:tcPr>
          <w:p w14:paraId="4207C73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3F715F7E" w14:textId="501D70D9" w:rsidR="00930BAC" w:rsidRPr="00930BAC" w:rsidRDefault="00CA78E3" w:rsidP="00930BAC">
            <w:pPr>
              <w:spacing w:line="288" w:lineRule="auto"/>
              <w:rPr>
                <w:rFonts w:ascii="Arial Narrow" w:hAnsi="Arial Narrow" w:cs="Arial"/>
                <w:color w:val="313131"/>
                <w:sz w:val="22"/>
                <w:szCs w:val="22"/>
              </w:rPr>
            </w:pPr>
            <w:r>
              <w:rPr>
                <w:rFonts w:ascii="Arial Narrow" w:hAnsi="Arial Narrow" w:cs="Arial"/>
                <w:color w:val="313131"/>
                <w:sz w:val="22"/>
                <w:szCs w:val="22"/>
              </w:rPr>
              <w:t>255</w:t>
            </w:r>
          </w:p>
        </w:tc>
      </w:tr>
      <w:tr w:rsidR="00930BAC" w:rsidRPr="00930BAC" w14:paraId="4939CA0D" w14:textId="77777777" w:rsidTr="003542EC">
        <w:trPr>
          <w:trHeight w:val="20"/>
        </w:trPr>
        <w:tc>
          <w:tcPr>
            <w:tcW w:w="1625" w:type="pct"/>
          </w:tcPr>
          <w:p w14:paraId="1051962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24FAEBEE"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Yes</w:t>
            </w:r>
          </w:p>
        </w:tc>
      </w:tr>
      <w:tr w:rsidR="00930BAC" w:rsidRPr="00930BAC" w14:paraId="1AE43FC6" w14:textId="77777777" w:rsidTr="003542EC">
        <w:trPr>
          <w:trHeight w:val="20"/>
        </w:trPr>
        <w:tc>
          <w:tcPr>
            <w:tcW w:w="1625" w:type="pct"/>
          </w:tcPr>
          <w:p w14:paraId="49091E3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7DD9782D"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 xml:space="preserve">CHIA flag. Used for processing. </w:t>
            </w:r>
          </w:p>
        </w:tc>
      </w:tr>
      <w:tr w:rsidR="00930BAC" w:rsidRPr="00930BAC" w14:paraId="361F409B" w14:textId="77777777" w:rsidTr="003542EC">
        <w:trPr>
          <w:trHeight w:val="20"/>
        </w:trPr>
        <w:tc>
          <w:tcPr>
            <w:tcW w:w="1625" w:type="pct"/>
          </w:tcPr>
          <w:p w14:paraId="416F584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679ABBB0"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67FE42D6"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45751FF7" w14:textId="77777777" w:rsidTr="003542EC">
        <w:trPr>
          <w:trHeight w:val="20"/>
        </w:trPr>
        <w:tc>
          <w:tcPr>
            <w:tcW w:w="5000" w:type="pct"/>
            <w:gridSpan w:val="2"/>
          </w:tcPr>
          <w:p w14:paraId="2057055A"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Ethnicity 1, Ethnicity 2</w:t>
            </w:r>
          </w:p>
        </w:tc>
      </w:tr>
      <w:tr w:rsidR="00930BAC" w:rsidRPr="00930BAC" w14:paraId="6D2964CB" w14:textId="77777777" w:rsidTr="003542EC">
        <w:trPr>
          <w:trHeight w:val="20"/>
        </w:trPr>
        <w:tc>
          <w:tcPr>
            <w:tcW w:w="1625" w:type="pct"/>
          </w:tcPr>
          <w:p w14:paraId="3958318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076FF57D"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Standardized, facility reported ethnicity.</w:t>
            </w:r>
          </w:p>
        </w:tc>
      </w:tr>
      <w:tr w:rsidR="00930BAC" w:rsidRPr="00930BAC" w14:paraId="4B6624C4" w14:textId="77777777" w:rsidTr="003542EC">
        <w:trPr>
          <w:trHeight w:val="20"/>
        </w:trPr>
        <w:tc>
          <w:tcPr>
            <w:tcW w:w="1625" w:type="pct"/>
          </w:tcPr>
          <w:p w14:paraId="680CBC4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B9FC570"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69F8FD4A" w14:textId="77777777" w:rsidTr="003542EC">
        <w:trPr>
          <w:trHeight w:val="20"/>
        </w:trPr>
        <w:tc>
          <w:tcPr>
            <w:tcW w:w="1625" w:type="pct"/>
          </w:tcPr>
          <w:p w14:paraId="289D4D3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35A73069"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34D6E201" w14:textId="77777777" w:rsidTr="003542EC">
        <w:trPr>
          <w:trHeight w:val="20"/>
        </w:trPr>
        <w:tc>
          <w:tcPr>
            <w:tcW w:w="1625" w:type="pct"/>
          </w:tcPr>
          <w:p w14:paraId="1019F53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4EE1506A"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LDS</w:t>
            </w:r>
          </w:p>
        </w:tc>
      </w:tr>
      <w:tr w:rsidR="00930BAC" w:rsidRPr="00930BAC" w14:paraId="00864BF1" w14:textId="77777777" w:rsidTr="003542EC">
        <w:trPr>
          <w:trHeight w:val="20"/>
        </w:trPr>
        <w:tc>
          <w:tcPr>
            <w:tcW w:w="1625" w:type="pct"/>
          </w:tcPr>
          <w:p w14:paraId="32A8FEA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183D3E28"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Categorical</w:t>
            </w:r>
          </w:p>
        </w:tc>
      </w:tr>
      <w:tr w:rsidR="00930BAC" w:rsidRPr="00930BAC" w14:paraId="637F450A" w14:textId="77777777" w:rsidTr="003542EC">
        <w:trPr>
          <w:trHeight w:val="20"/>
        </w:trPr>
        <w:tc>
          <w:tcPr>
            <w:tcW w:w="1625" w:type="pct"/>
          </w:tcPr>
          <w:p w14:paraId="3B1C140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3F38075D" w14:textId="26B306A5" w:rsidR="00930BAC" w:rsidRPr="00930BAC" w:rsidRDefault="00CA78E3" w:rsidP="00930BAC">
            <w:pPr>
              <w:spacing w:line="288" w:lineRule="auto"/>
              <w:rPr>
                <w:rFonts w:ascii="Arial Narrow" w:hAnsi="Arial Narrow" w:cs="Arial"/>
                <w:color w:val="313131"/>
                <w:sz w:val="22"/>
                <w:szCs w:val="22"/>
              </w:rPr>
            </w:pPr>
            <w:r>
              <w:rPr>
                <w:rFonts w:ascii="Arial Narrow" w:hAnsi="Arial Narrow" w:cs="Arial"/>
                <w:color w:val="313131"/>
                <w:sz w:val="22"/>
                <w:szCs w:val="22"/>
              </w:rPr>
              <w:t>VARCHAR</w:t>
            </w:r>
          </w:p>
        </w:tc>
      </w:tr>
      <w:tr w:rsidR="00930BAC" w:rsidRPr="00930BAC" w14:paraId="53A5B88D" w14:textId="77777777" w:rsidTr="003542EC">
        <w:trPr>
          <w:trHeight w:val="20"/>
        </w:trPr>
        <w:tc>
          <w:tcPr>
            <w:tcW w:w="1625" w:type="pct"/>
          </w:tcPr>
          <w:p w14:paraId="24886AB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2072153E"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6</w:t>
            </w:r>
          </w:p>
        </w:tc>
      </w:tr>
      <w:tr w:rsidR="00930BAC" w:rsidRPr="00930BAC" w14:paraId="4E482BBE" w14:textId="77777777" w:rsidTr="003542EC">
        <w:trPr>
          <w:trHeight w:val="20"/>
        </w:trPr>
        <w:tc>
          <w:tcPr>
            <w:tcW w:w="1625" w:type="pct"/>
          </w:tcPr>
          <w:p w14:paraId="17A5C89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4E0C7097"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4B2C14" w:rsidRPr="00930BAC" w14:paraId="1A83C658" w14:textId="77777777" w:rsidTr="003542EC">
        <w:trPr>
          <w:trHeight w:val="20"/>
        </w:trPr>
        <w:tc>
          <w:tcPr>
            <w:tcW w:w="1625" w:type="pct"/>
          </w:tcPr>
          <w:p w14:paraId="2A43DDCD" w14:textId="549C6125" w:rsidR="004B2C14" w:rsidRPr="00930BAC" w:rsidRDefault="004B2C14"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08A0C3CA" w14:textId="525132D7" w:rsidR="004B2C14" w:rsidRPr="00930BAC" w:rsidRDefault="004B2C14" w:rsidP="004B2C14">
            <w:pPr>
              <w:rPr>
                <w:rFonts w:ascii="Arial Narrow" w:eastAsia="Arial Narrow" w:hAnsi="Arial Narrow" w:cs="Arial Narrow"/>
                <w:b/>
                <w:color w:val="3F3F3F"/>
                <w:spacing w:val="-1"/>
                <w:szCs w:val="22"/>
              </w:rPr>
            </w:pPr>
            <w:r w:rsidRPr="00930BAC">
              <w:rPr>
                <w:rFonts w:ascii="Arial Narrow" w:hAnsi="Arial Narrow" w:cs="Arial"/>
                <w:color w:val="313131"/>
                <w:sz w:val="22"/>
                <w:szCs w:val="22"/>
              </w:rPr>
              <w:t>Primary (Ethnicity 1) or Secondary (Ethnicity 2) ethnicity as reported by the provider. CHIA’s Provider community utilizes the full list of standard ethnicity codes, per the Center for Disease Control</w:t>
            </w:r>
            <w:r>
              <w:rPr>
                <w:rFonts w:ascii="Arial Narrow" w:hAnsi="Arial Narrow" w:cs="Arial"/>
                <w:color w:val="313131"/>
                <w:sz w:val="22"/>
                <w:szCs w:val="22"/>
              </w:rPr>
              <w:t xml:space="preserve"> </w:t>
            </w:r>
            <w:hyperlink r:id="rId21" w:history="1">
              <w:r w:rsidR="00DF2B4A" w:rsidRPr="00DF2B4A">
                <w:rPr>
                  <w:rStyle w:val="Hyperlink"/>
                  <w:rFonts w:ascii="Arial Narrow" w:hAnsi="Arial Narrow" w:cs="Arial"/>
                  <w:color w:val="00B0F0"/>
                  <w:sz w:val="22"/>
                  <w:szCs w:val="22"/>
                </w:rPr>
                <w:t>https://www.cdc.gov/nchs/data/dvs/race_ethnicity_codeset.pdf</w:t>
              </w:r>
            </w:hyperlink>
            <w:r w:rsidR="00DF2B4A">
              <w:rPr>
                <w:rFonts w:ascii="Arial Narrow" w:hAnsi="Arial Narrow" w:cs="Arial"/>
                <w:color w:val="313131"/>
                <w:sz w:val="22"/>
                <w:szCs w:val="22"/>
              </w:rPr>
              <w:t xml:space="preserve"> </w:t>
            </w:r>
            <w:r w:rsidRPr="00930BAC">
              <w:rPr>
                <w:rFonts w:ascii="Arial Narrow" w:hAnsi="Arial Narrow" w:cs="Arial"/>
                <w:color w:val="313131"/>
                <w:sz w:val="22"/>
                <w:szCs w:val="22"/>
              </w:rPr>
              <w:t>and the specific codes listed below.</w:t>
            </w:r>
          </w:p>
        </w:tc>
      </w:tr>
      <w:tr w:rsidR="004B2C14" w:rsidRPr="00930BAC" w14:paraId="493E0610" w14:textId="77777777" w:rsidTr="004B2C14">
        <w:trPr>
          <w:trHeight w:val="4879"/>
        </w:trPr>
        <w:tc>
          <w:tcPr>
            <w:tcW w:w="1625" w:type="pct"/>
          </w:tcPr>
          <w:p w14:paraId="45C6C6BA" w14:textId="7B5FABB7" w:rsidR="004B2C14" w:rsidRPr="00930BAC" w:rsidRDefault="004B2C14"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45DBD680" w14:textId="77777777" w:rsidR="004B2C14" w:rsidRDefault="004B2C14"/>
          <w:tbl>
            <w:tblPr>
              <w:tblpPr w:leftFromText="180" w:rightFromText="180" w:vertAnchor="text" w:horzAnchor="margin" w:tblpY="-138"/>
              <w:tblOverlap w:val="never"/>
              <w:tblW w:w="0" w:type="auto"/>
              <w:tblCellMar>
                <w:left w:w="0" w:type="dxa"/>
                <w:right w:w="0" w:type="dxa"/>
              </w:tblCellMar>
              <w:tblLook w:val="01E0" w:firstRow="1" w:lastRow="1" w:firstColumn="1" w:lastColumn="1" w:noHBand="0" w:noVBand="0"/>
            </w:tblPr>
            <w:tblGrid>
              <w:gridCol w:w="1760"/>
              <w:gridCol w:w="3060"/>
            </w:tblGrid>
            <w:tr w:rsidR="004B2C14" w:rsidRPr="00930BAC" w14:paraId="3BB77649" w14:textId="77777777" w:rsidTr="00AF2036">
              <w:trPr>
                <w:trHeight w:hRule="exact" w:val="380"/>
              </w:trPr>
              <w:tc>
                <w:tcPr>
                  <w:tcW w:w="1760" w:type="dxa"/>
                  <w:tcBorders>
                    <w:top w:val="nil"/>
                    <w:left w:val="nil"/>
                    <w:bottom w:val="single" w:sz="12" w:space="0" w:color="F8921D"/>
                    <w:right w:val="nil"/>
                  </w:tcBorders>
                  <w:vAlign w:val="center"/>
                </w:tcPr>
                <w:p w14:paraId="78FB2E1C" w14:textId="77777777" w:rsidR="004B2C14" w:rsidRPr="00930BAC" w:rsidRDefault="004B2C14" w:rsidP="004B2C14">
                  <w:pPr>
                    <w:spacing w:line="288" w:lineRule="auto"/>
                    <w:rPr>
                      <w:rFonts w:ascii="Arial Narrow" w:eastAsia="Calibri" w:hAnsi="Arial Narrow"/>
                      <w:color w:val="303030"/>
                      <w:spacing w:val="-4"/>
                      <w:szCs w:val="22"/>
                    </w:rPr>
                  </w:pPr>
                  <w:r w:rsidRPr="00930BAC">
                    <w:rPr>
                      <w:rFonts w:ascii="Arial Narrow" w:eastAsia="Arial Narrow" w:hAnsi="Arial Narrow" w:cs="Arial Narrow"/>
                      <w:b/>
                      <w:color w:val="3F3F3F"/>
                      <w:spacing w:val="-1"/>
                      <w:szCs w:val="22"/>
                    </w:rPr>
                    <w:t>CODE</w:t>
                  </w:r>
                </w:p>
              </w:tc>
              <w:tc>
                <w:tcPr>
                  <w:tcW w:w="3060" w:type="dxa"/>
                  <w:tcBorders>
                    <w:top w:val="nil"/>
                    <w:left w:val="nil"/>
                    <w:bottom w:val="single" w:sz="12" w:space="0" w:color="F8921D"/>
                    <w:right w:val="nil"/>
                  </w:tcBorders>
                  <w:vAlign w:val="center"/>
                </w:tcPr>
                <w:p w14:paraId="5724D976" w14:textId="77777777" w:rsidR="004B2C14" w:rsidRPr="00930BAC" w:rsidRDefault="004B2C14" w:rsidP="004B2C14">
                  <w:pPr>
                    <w:spacing w:line="288" w:lineRule="auto"/>
                    <w:rPr>
                      <w:rFonts w:ascii="Arial Narrow" w:eastAsia="Arial Narrow" w:hAnsi="Arial Narrow" w:cs="Arial Narrow"/>
                      <w:color w:val="303030"/>
                      <w:spacing w:val="-4"/>
                      <w:szCs w:val="22"/>
                    </w:rPr>
                  </w:pPr>
                  <w:r w:rsidRPr="00930BAC">
                    <w:rPr>
                      <w:rFonts w:ascii="Arial Narrow" w:eastAsia="Arial Narrow" w:hAnsi="Arial Narrow" w:cs="Arial Narrow"/>
                      <w:b/>
                      <w:color w:val="3F3F3F"/>
                      <w:spacing w:val="-1"/>
                      <w:szCs w:val="22"/>
                    </w:rPr>
                    <w:t>DESCRIPTION</w:t>
                  </w:r>
                </w:p>
              </w:tc>
            </w:tr>
            <w:tr w:rsidR="004B2C14" w:rsidRPr="00930BAC" w14:paraId="33ED3AA5" w14:textId="77777777" w:rsidTr="00AF2036">
              <w:trPr>
                <w:trHeight w:hRule="exact" w:val="432"/>
              </w:trPr>
              <w:tc>
                <w:tcPr>
                  <w:tcW w:w="1760" w:type="dxa"/>
                  <w:tcBorders>
                    <w:top w:val="single" w:sz="12" w:space="0" w:color="F8921D"/>
                    <w:left w:val="nil"/>
                    <w:bottom w:val="single" w:sz="8" w:space="0" w:color="4E81BD"/>
                    <w:right w:val="nil"/>
                  </w:tcBorders>
                  <w:shd w:val="clear" w:color="auto" w:fill="EEEEEE"/>
                  <w:vAlign w:val="center"/>
                </w:tcPr>
                <w:p w14:paraId="08419003" w14:textId="2CF8B8CF" w:rsidR="004B2C14" w:rsidRPr="00930BAC" w:rsidRDefault="004B2C14" w:rsidP="004B2C14">
                  <w:pPr>
                    <w:spacing w:line="200" w:lineRule="exact"/>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 xml:space="preserve">AMERCN     </w:t>
                  </w:r>
                </w:p>
              </w:tc>
              <w:tc>
                <w:tcPr>
                  <w:tcW w:w="3060" w:type="dxa"/>
                  <w:tcBorders>
                    <w:top w:val="single" w:sz="12" w:space="0" w:color="F8921D"/>
                    <w:left w:val="nil"/>
                    <w:bottom w:val="single" w:sz="8" w:space="0" w:color="4E81BD"/>
                    <w:right w:val="nil"/>
                  </w:tcBorders>
                  <w:shd w:val="clear" w:color="auto" w:fill="EEEEEE"/>
                  <w:vAlign w:val="center"/>
                </w:tcPr>
                <w:p w14:paraId="563E6D20" w14:textId="5CD6A3C8" w:rsidR="004B2C14" w:rsidRPr="00930BAC" w:rsidRDefault="004B2C14" w:rsidP="004B2C14">
                  <w:pPr>
                    <w:spacing w:line="200" w:lineRule="exact"/>
                    <w:rPr>
                      <w:rFonts w:ascii="Arial Narrow" w:eastAsia="Arial Narrow" w:hAnsi="Arial Narrow" w:cs="Arial Narrow"/>
                      <w:color w:val="303030"/>
                      <w:spacing w:val="-1"/>
                      <w:szCs w:val="22"/>
                    </w:rPr>
                  </w:pPr>
                  <w:r w:rsidRPr="00930BAC">
                    <w:rPr>
                      <w:rFonts w:ascii="Arial Narrow" w:eastAsia="Arial Narrow" w:hAnsi="Arial Narrow" w:cs="Arial Narrow"/>
                      <w:color w:val="2F2F2F"/>
                      <w:spacing w:val="3"/>
                      <w:szCs w:val="22"/>
                    </w:rPr>
                    <w:t>Amer</w:t>
                  </w:r>
                  <w:r w:rsidRPr="00930BAC">
                    <w:rPr>
                      <w:rFonts w:ascii="Arial Narrow" w:eastAsia="Arial Narrow" w:hAnsi="Arial Narrow" w:cs="Arial Narrow"/>
                      <w:color w:val="2F2F2F"/>
                      <w:spacing w:val="-1"/>
                      <w:szCs w:val="22"/>
                    </w:rPr>
                    <w:t>i</w:t>
                  </w:r>
                  <w:r w:rsidRPr="00930BAC">
                    <w:rPr>
                      <w:rFonts w:ascii="Arial Narrow" w:eastAsia="Arial Narrow" w:hAnsi="Arial Narrow" w:cs="Arial Narrow"/>
                      <w:color w:val="2F2F2F"/>
                      <w:spacing w:val="-2"/>
                      <w:szCs w:val="22"/>
                    </w:rPr>
                    <w:t>c</w:t>
                  </w:r>
                  <w:r w:rsidRPr="00930BAC">
                    <w:rPr>
                      <w:rFonts w:ascii="Arial Narrow" w:eastAsia="Arial Narrow" w:hAnsi="Arial Narrow" w:cs="Arial Narrow"/>
                      <w:color w:val="2F2F2F"/>
                      <w:spacing w:val="3"/>
                      <w:szCs w:val="22"/>
                    </w:rPr>
                    <w:t>a</w:t>
                  </w:r>
                  <w:r w:rsidRPr="00930BAC">
                    <w:rPr>
                      <w:rFonts w:ascii="Arial Narrow" w:eastAsia="Arial Narrow" w:hAnsi="Arial Narrow" w:cs="Arial Narrow"/>
                      <w:color w:val="2F2F2F"/>
                      <w:szCs w:val="22"/>
                    </w:rPr>
                    <w:t>n</w:t>
                  </w:r>
                </w:p>
              </w:tc>
            </w:tr>
            <w:tr w:rsidR="004B2C14" w:rsidRPr="00930BAC" w14:paraId="1A7D7196" w14:textId="77777777" w:rsidTr="00AF2036">
              <w:trPr>
                <w:trHeight w:hRule="exact" w:val="473"/>
              </w:trPr>
              <w:tc>
                <w:tcPr>
                  <w:tcW w:w="1760" w:type="dxa"/>
                  <w:tcBorders>
                    <w:top w:val="single" w:sz="8" w:space="0" w:color="4E81BD"/>
                    <w:left w:val="nil"/>
                    <w:bottom w:val="single" w:sz="8" w:space="0" w:color="4E81BD"/>
                    <w:right w:val="nil"/>
                  </w:tcBorders>
                  <w:vAlign w:val="center"/>
                </w:tcPr>
                <w:p w14:paraId="2EEF9380" w14:textId="31560D8B" w:rsidR="004B2C14" w:rsidRPr="00930BAC" w:rsidRDefault="004B2C14" w:rsidP="004B2C14">
                  <w:pPr>
                    <w:spacing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 xml:space="preserve">BRAZIL  </w:t>
                  </w:r>
                </w:p>
              </w:tc>
              <w:tc>
                <w:tcPr>
                  <w:tcW w:w="3060" w:type="dxa"/>
                  <w:tcBorders>
                    <w:top w:val="single" w:sz="8" w:space="0" w:color="4E81BD"/>
                    <w:left w:val="nil"/>
                    <w:bottom w:val="single" w:sz="8" w:space="0" w:color="4E81BD"/>
                    <w:right w:val="nil"/>
                  </w:tcBorders>
                  <w:vAlign w:val="center"/>
                </w:tcPr>
                <w:p w14:paraId="37FA5AE2" w14:textId="4D5257D3" w:rsidR="004B2C14" w:rsidRPr="00930BAC" w:rsidRDefault="004B2C14" w:rsidP="004B2C14">
                  <w:pPr>
                    <w:spacing w:before="13"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Brazilian</w:t>
                  </w:r>
                </w:p>
              </w:tc>
            </w:tr>
            <w:tr w:rsidR="004B2C14" w:rsidRPr="00930BAC" w14:paraId="5ADC61A4" w14:textId="77777777" w:rsidTr="004B2C14">
              <w:trPr>
                <w:trHeight w:hRule="exact" w:val="473"/>
              </w:trPr>
              <w:tc>
                <w:tcPr>
                  <w:tcW w:w="1760" w:type="dxa"/>
                  <w:tcBorders>
                    <w:top w:val="single" w:sz="8" w:space="0" w:color="4E81BD"/>
                    <w:left w:val="nil"/>
                    <w:bottom w:val="single" w:sz="8" w:space="0" w:color="4E81BD"/>
                    <w:right w:val="nil"/>
                  </w:tcBorders>
                  <w:shd w:val="clear" w:color="auto" w:fill="F2F2F2" w:themeFill="background1" w:themeFillShade="F2"/>
                  <w:vAlign w:val="center"/>
                </w:tcPr>
                <w:p w14:paraId="42B19675" w14:textId="539AA9F7" w:rsidR="004B2C14" w:rsidRPr="00930BAC" w:rsidRDefault="004B2C14" w:rsidP="004B2C14">
                  <w:pPr>
                    <w:spacing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 xml:space="preserve">CVERDN   </w:t>
                  </w:r>
                </w:p>
              </w:tc>
              <w:tc>
                <w:tcPr>
                  <w:tcW w:w="3060" w:type="dxa"/>
                  <w:tcBorders>
                    <w:top w:val="single" w:sz="8" w:space="0" w:color="4E81BD"/>
                    <w:left w:val="nil"/>
                    <w:bottom w:val="single" w:sz="8" w:space="0" w:color="4E81BD"/>
                    <w:right w:val="nil"/>
                  </w:tcBorders>
                  <w:shd w:val="clear" w:color="auto" w:fill="F2F2F2" w:themeFill="background1" w:themeFillShade="F2"/>
                  <w:vAlign w:val="center"/>
                </w:tcPr>
                <w:p w14:paraId="31E5E058" w14:textId="6F775D51" w:rsidR="004B2C14" w:rsidRPr="00930BAC" w:rsidRDefault="004B2C14" w:rsidP="004B2C14">
                  <w:pPr>
                    <w:spacing w:before="13"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Cape Verdean</w:t>
                  </w:r>
                </w:p>
              </w:tc>
            </w:tr>
            <w:tr w:rsidR="004B2C14" w:rsidRPr="00930BAC" w14:paraId="6ECB6C0B" w14:textId="77777777" w:rsidTr="00AF2036">
              <w:trPr>
                <w:trHeight w:hRule="exact" w:val="473"/>
              </w:trPr>
              <w:tc>
                <w:tcPr>
                  <w:tcW w:w="1760" w:type="dxa"/>
                  <w:tcBorders>
                    <w:top w:val="single" w:sz="8" w:space="0" w:color="4E81BD"/>
                    <w:left w:val="nil"/>
                    <w:bottom w:val="single" w:sz="8" w:space="0" w:color="4E81BD"/>
                    <w:right w:val="nil"/>
                  </w:tcBorders>
                  <w:vAlign w:val="center"/>
                </w:tcPr>
                <w:p w14:paraId="7F4850B5" w14:textId="0CFCD6E3" w:rsidR="004B2C14" w:rsidRPr="00930BAC" w:rsidRDefault="004B2C14" w:rsidP="004B2C14">
                  <w:pPr>
                    <w:spacing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 xml:space="preserve">CARIBI  </w:t>
                  </w:r>
                </w:p>
              </w:tc>
              <w:tc>
                <w:tcPr>
                  <w:tcW w:w="3060" w:type="dxa"/>
                  <w:tcBorders>
                    <w:top w:val="single" w:sz="8" w:space="0" w:color="4E81BD"/>
                    <w:left w:val="nil"/>
                    <w:bottom w:val="single" w:sz="8" w:space="0" w:color="4E81BD"/>
                    <w:right w:val="nil"/>
                  </w:tcBorders>
                  <w:vAlign w:val="center"/>
                </w:tcPr>
                <w:p w14:paraId="144D2685" w14:textId="5ACC83BA" w:rsidR="004B2C14" w:rsidRPr="00930BAC" w:rsidRDefault="004B2C14" w:rsidP="004B2C14">
                  <w:pPr>
                    <w:spacing w:before="13"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CaribbeanIsland</w:t>
                  </w:r>
                </w:p>
              </w:tc>
            </w:tr>
            <w:tr w:rsidR="004B2C14" w:rsidRPr="00930BAC" w14:paraId="65D6A1CB" w14:textId="77777777" w:rsidTr="004B2C14">
              <w:trPr>
                <w:trHeight w:hRule="exact" w:val="473"/>
              </w:trPr>
              <w:tc>
                <w:tcPr>
                  <w:tcW w:w="1760" w:type="dxa"/>
                  <w:tcBorders>
                    <w:top w:val="single" w:sz="8" w:space="0" w:color="4E81BD"/>
                    <w:left w:val="nil"/>
                    <w:bottom w:val="single" w:sz="8" w:space="0" w:color="4E81BD"/>
                    <w:right w:val="nil"/>
                  </w:tcBorders>
                  <w:shd w:val="clear" w:color="auto" w:fill="F2F2F2" w:themeFill="background1" w:themeFillShade="F2"/>
                  <w:vAlign w:val="center"/>
                </w:tcPr>
                <w:p w14:paraId="38CC76B1" w14:textId="7609C967" w:rsidR="004B2C14" w:rsidRPr="00930BAC" w:rsidRDefault="004B2C14" w:rsidP="004B2C14">
                  <w:pPr>
                    <w:spacing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PORTUG</w:t>
                  </w:r>
                </w:p>
              </w:tc>
              <w:tc>
                <w:tcPr>
                  <w:tcW w:w="3060" w:type="dxa"/>
                  <w:tcBorders>
                    <w:top w:val="single" w:sz="8" w:space="0" w:color="4E81BD"/>
                    <w:left w:val="nil"/>
                    <w:bottom w:val="single" w:sz="8" w:space="0" w:color="4E81BD"/>
                    <w:right w:val="nil"/>
                  </w:tcBorders>
                  <w:shd w:val="clear" w:color="auto" w:fill="F2F2F2" w:themeFill="background1" w:themeFillShade="F2"/>
                  <w:vAlign w:val="center"/>
                </w:tcPr>
                <w:p w14:paraId="16F23B38" w14:textId="70805A65" w:rsidR="004B2C14" w:rsidRPr="00930BAC" w:rsidRDefault="004B2C14" w:rsidP="004B2C14">
                  <w:pPr>
                    <w:spacing w:before="13"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Portuguese</w:t>
                  </w:r>
                </w:p>
              </w:tc>
            </w:tr>
            <w:tr w:rsidR="004B2C14" w:rsidRPr="00930BAC" w14:paraId="0B1C5E86" w14:textId="77777777" w:rsidTr="00AF2036">
              <w:trPr>
                <w:trHeight w:hRule="exact" w:val="473"/>
              </w:trPr>
              <w:tc>
                <w:tcPr>
                  <w:tcW w:w="1760" w:type="dxa"/>
                  <w:tcBorders>
                    <w:top w:val="single" w:sz="8" w:space="0" w:color="4E81BD"/>
                    <w:left w:val="nil"/>
                    <w:bottom w:val="single" w:sz="8" w:space="0" w:color="4E81BD"/>
                    <w:right w:val="nil"/>
                  </w:tcBorders>
                  <w:vAlign w:val="center"/>
                </w:tcPr>
                <w:p w14:paraId="62CC5D7F" w14:textId="5A62FFFD" w:rsidR="004B2C14" w:rsidRPr="00930BAC" w:rsidRDefault="004B2C14" w:rsidP="004B2C14">
                  <w:pPr>
                    <w:spacing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 xml:space="preserve">RUSSIA  </w:t>
                  </w:r>
                </w:p>
              </w:tc>
              <w:tc>
                <w:tcPr>
                  <w:tcW w:w="3060" w:type="dxa"/>
                  <w:tcBorders>
                    <w:top w:val="single" w:sz="8" w:space="0" w:color="4E81BD"/>
                    <w:left w:val="nil"/>
                    <w:bottom w:val="single" w:sz="8" w:space="0" w:color="4E81BD"/>
                    <w:right w:val="nil"/>
                  </w:tcBorders>
                  <w:vAlign w:val="center"/>
                </w:tcPr>
                <w:p w14:paraId="552BC473" w14:textId="2303676D" w:rsidR="004B2C14" w:rsidRPr="00930BAC" w:rsidRDefault="004B2C14" w:rsidP="004B2C14">
                  <w:pPr>
                    <w:spacing w:before="13"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Russian</w:t>
                  </w:r>
                </w:p>
              </w:tc>
            </w:tr>
            <w:tr w:rsidR="004B2C14" w:rsidRPr="00930BAC" w14:paraId="690F6EE9" w14:textId="77777777" w:rsidTr="004B2C14">
              <w:trPr>
                <w:trHeight w:hRule="exact" w:val="473"/>
              </w:trPr>
              <w:tc>
                <w:tcPr>
                  <w:tcW w:w="1760" w:type="dxa"/>
                  <w:tcBorders>
                    <w:top w:val="single" w:sz="8" w:space="0" w:color="4E81BD"/>
                    <w:left w:val="nil"/>
                    <w:bottom w:val="single" w:sz="8" w:space="0" w:color="4E81BD"/>
                    <w:right w:val="nil"/>
                  </w:tcBorders>
                  <w:shd w:val="clear" w:color="auto" w:fill="F2F2F2" w:themeFill="background1" w:themeFillShade="F2"/>
                  <w:vAlign w:val="center"/>
                </w:tcPr>
                <w:p w14:paraId="7B730F2C" w14:textId="101ED264" w:rsidR="004B2C14" w:rsidRPr="00930BAC" w:rsidRDefault="004B2C14" w:rsidP="004B2C14">
                  <w:pPr>
                    <w:spacing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EASTEU</w:t>
                  </w:r>
                </w:p>
              </w:tc>
              <w:tc>
                <w:tcPr>
                  <w:tcW w:w="3060" w:type="dxa"/>
                  <w:tcBorders>
                    <w:top w:val="single" w:sz="8" w:space="0" w:color="4E81BD"/>
                    <w:left w:val="nil"/>
                    <w:bottom w:val="single" w:sz="8" w:space="0" w:color="4E81BD"/>
                    <w:right w:val="nil"/>
                  </w:tcBorders>
                  <w:shd w:val="clear" w:color="auto" w:fill="F2F2F2" w:themeFill="background1" w:themeFillShade="F2"/>
                  <w:vAlign w:val="center"/>
                </w:tcPr>
                <w:p w14:paraId="081A03C6" w14:textId="0979EF78" w:rsidR="004B2C14" w:rsidRPr="00930BAC" w:rsidRDefault="004B2C14" w:rsidP="004B2C14">
                  <w:pPr>
                    <w:spacing w:before="13"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Eastern European</w:t>
                  </w:r>
                </w:p>
              </w:tc>
            </w:tr>
            <w:tr w:rsidR="004B2C14" w:rsidRPr="00930BAC" w14:paraId="479F6FA0" w14:textId="77777777" w:rsidTr="00AF2036">
              <w:trPr>
                <w:trHeight w:hRule="exact" w:val="473"/>
              </w:trPr>
              <w:tc>
                <w:tcPr>
                  <w:tcW w:w="1760" w:type="dxa"/>
                  <w:tcBorders>
                    <w:top w:val="single" w:sz="8" w:space="0" w:color="4E81BD"/>
                    <w:left w:val="nil"/>
                    <w:bottom w:val="single" w:sz="8" w:space="0" w:color="4E81BD"/>
                    <w:right w:val="nil"/>
                  </w:tcBorders>
                  <w:vAlign w:val="center"/>
                </w:tcPr>
                <w:p w14:paraId="165ED0A5" w14:textId="4A8A380C" w:rsidR="004B2C14" w:rsidRPr="00930BAC" w:rsidRDefault="004B2C14" w:rsidP="004B2C14">
                  <w:pPr>
                    <w:spacing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 xml:space="preserve">OTHER  </w:t>
                  </w:r>
                </w:p>
              </w:tc>
              <w:tc>
                <w:tcPr>
                  <w:tcW w:w="3060" w:type="dxa"/>
                  <w:tcBorders>
                    <w:top w:val="single" w:sz="8" w:space="0" w:color="4E81BD"/>
                    <w:left w:val="nil"/>
                    <w:bottom w:val="single" w:sz="8" w:space="0" w:color="4E81BD"/>
                    <w:right w:val="nil"/>
                  </w:tcBorders>
                  <w:vAlign w:val="center"/>
                </w:tcPr>
                <w:p w14:paraId="4E7708F5" w14:textId="339505EB" w:rsidR="004B2C14" w:rsidRPr="00930BAC" w:rsidRDefault="004B2C14" w:rsidP="004B2C14">
                  <w:pPr>
                    <w:spacing w:before="13"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Other Ethnicity</w:t>
                  </w:r>
                </w:p>
              </w:tc>
            </w:tr>
            <w:tr w:rsidR="004B2C14" w:rsidRPr="00930BAC" w14:paraId="63C7A9BB" w14:textId="77777777" w:rsidTr="004B2C14">
              <w:trPr>
                <w:trHeight w:hRule="exact" w:val="473"/>
              </w:trPr>
              <w:tc>
                <w:tcPr>
                  <w:tcW w:w="1760" w:type="dxa"/>
                  <w:tcBorders>
                    <w:top w:val="single" w:sz="8" w:space="0" w:color="4E81BD"/>
                    <w:left w:val="nil"/>
                    <w:bottom w:val="single" w:sz="8" w:space="0" w:color="4E81BD"/>
                    <w:right w:val="nil"/>
                  </w:tcBorders>
                  <w:shd w:val="clear" w:color="auto" w:fill="F2F2F2" w:themeFill="background1" w:themeFillShade="F2"/>
                  <w:vAlign w:val="center"/>
                </w:tcPr>
                <w:p w14:paraId="7A6B4F7A" w14:textId="7DC75AE0" w:rsidR="004B2C14" w:rsidRPr="00930BAC" w:rsidRDefault="004B2C14" w:rsidP="004B2C14">
                  <w:pPr>
                    <w:spacing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 xml:space="preserve">UNKNOW   </w:t>
                  </w:r>
                </w:p>
              </w:tc>
              <w:tc>
                <w:tcPr>
                  <w:tcW w:w="3060" w:type="dxa"/>
                  <w:tcBorders>
                    <w:top w:val="single" w:sz="8" w:space="0" w:color="4E81BD"/>
                    <w:left w:val="nil"/>
                    <w:bottom w:val="single" w:sz="8" w:space="0" w:color="4E81BD"/>
                    <w:right w:val="nil"/>
                  </w:tcBorders>
                  <w:shd w:val="clear" w:color="auto" w:fill="F2F2F2" w:themeFill="background1" w:themeFillShade="F2"/>
                  <w:vAlign w:val="center"/>
                </w:tcPr>
                <w:p w14:paraId="01D50258" w14:textId="63F64274" w:rsidR="004B2C14" w:rsidRPr="00930BAC" w:rsidRDefault="004B2C14" w:rsidP="004B2C14">
                  <w:pPr>
                    <w:spacing w:before="13"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Unknown/Not Specified</w:t>
                  </w:r>
                </w:p>
              </w:tc>
            </w:tr>
          </w:tbl>
          <w:p w14:paraId="75C2B245" w14:textId="77777777" w:rsidR="004B2C14" w:rsidRPr="00930BAC" w:rsidRDefault="004B2C14" w:rsidP="00930BAC">
            <w:pPr>
              <w:spacing w:line="288" w:lineRule="auto"/>
              <w:rPr>
                <w:rFonts w:ascii="Arial Narrow" w:hAnsi="Arial Narrow" w:cs="Arial"/>
                <w:color w:val="313131"/>
                <w:sz w:val="22"/>
                <w:szCs w:val="22"/>
              </w:rPr>
            </w:pPr>
          </w:p>
        </w:tc>
      </w:tr>
      <w:tr w:rsidR="00930BAC" w:rsidRPr="00930BAC" w14:paraId="411C0AAC" w14:textId="77777777" w:rsidTr="003542EC">
        <w:trPr>
          <w:trHeight w:val="20"/>
        </w:trPr>
        <w:tc>
          <w:tcPr>
            <w:tcW w:w="5000" w:type="pct"/>
            <w:gridSpan w:val="2"/>
          </w:tcPr>
          <w:p w14:paraId="4FD53340"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lastRenderedPageBreak/>
              <w:t>HispanicIndicator</w:t>
            </w:r>
          </w:p>
        </w:tc>
      </w:tr>
      <w:tr w:rsidR="00930BAC" w:rsidRPr="00930BAC" w14:paraId="366DBE69" w14:textId="77777777" w:rsidTr="003542EC">
        <w:trPr>
          <w:trHeight w:val="20"/>
        </w:trPr>
        <w:tc>
          <w:tcPr>
            <w:tcW w:w="1625" w:type="pct"/>
          </w:tcPr>
          <w:p w14:paraId="6BD23BF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7B52E6D0"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Indicates whether patient was Hispanic.</w:t>
            </w:r>
          </w:p>
        </w:tc>
      </w:tr>
      <w:tr w:rsidR="00930BAC" w:rsidRPr="00930BAC" w14:paraId="26C0D2E4" w14:textId="77777777" w:rsidTr="003542EC">
        <w:trPr>
          <w:trHeight w:val="20"/>
        </w:trPr>
        <w:tc>
          <w:tcPr>
            <w:tcW w:w="1625" w:type="pct"/>
          </w:tcPr>
          <w:p w14:paraId="2B2E9DE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366DA0DB"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6DBA38DE" w14:textId="77777777" w:rsidTr="003542EC">
        <w:trPr>
          <w:trHeight w:val="20"/>
        </w:trPr>
        <w:tc>
          <w:tcPr>
            <w:tcW w:w="1625" w:type="pct"/>
          </w:tcPr>
          <w:p w14:paraId="4E674CC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6BF9EB06"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2205B486" w14:textId="77777777" w:rsidTr="003542EC">
        <w:trPr>
          <w:trHeight w:val="20"/>
        </w:trPr>
        <w:tc>
          <w:tcPr>
            <w:tcW w:w="1625" w:type="pct"/>
          </w:tcPr>
          <w:p w14:paraId="1C2487E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407D4D27"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1B64EC65" w14:textId="77777777" w:rsidTr="003542EC">
        <w:trPr>
          <w:trHeight w:val="20"/>
        </w:trPr>
        <w:tc>
          <w:tcPr>
            <w:tcW w:w="1625" w:type="pct"/>
          </w:tcPr>
          <w:p w14:paraId="4FEB4CF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10F4D390"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Categorical</w:t>
            </w:r>
          </w:p>
        </w:tc>
      </w:tr>
      <w:tr w:rsidR="00930BAC" w:rsidRPr="00930BAC" w14:paraId="18A7AF0F" w14:textId="77777777" w:rsidTr="003542EC">
        <w:trPr>
          <w:trHeight w:val="20"/>
        </w:trPr>
        <w:tc>
          <w:tcPr>
            <w:tcW w:w="1625" w:type="pct"/>
          </w:tcPr>
          <w:p w14:paraId="09CD913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2E47EEFA" w14:textId="4E6BD902" w:rsidR="00930BAC" w:rsidRPr="00930BAC" w:rsidRDefault="00CA78E3" w:rsidP="00930BAC">
            <w:pPr>
              <w:spacing w:line="288" w:lineRule="auto"/>
              <w:rPr>
                <w:rFonts w:ascii="Arial Narrow" w:hAnsi="Arial Narrow" w:cs="Arial"/>
                <w:color w:val="313131"/>
                <w:sz w:val="22"/>
                <w:szCs w:val="22"/>
              </w:rPr>
            </w:pPr>
            <w:r>
              <w:rPr>
                <w:rFonts w:ascii="Arial Narrow" w:hAnsi="Arial Narrow" w:cs="Arial"/>
                <w:color w:val="313131"/>
                <w:sz w:val="22"/>
                <w:szCs w:val="22"/>
              </w:rPr>
              <w:t>VARCHAR</w:t>
            </w:r>
          </w:p>
        </w:tc>
      </w:tr>
      <w:tr w:rsidR="00930BAC" w:rsidRPr="00930BAC" w14:paraId="7F0C752D" w14:textId="77777777" w:rsidTr="003542EC">
        <w:trPr>
          <w:trHeight w:val="20"/>
        </w:trPr>
        <w:tc>
          <w:tcPr>
            <w:tcW w:w="1625" w:type="pct"/>
          </w:tcPr>
          <w:p w14:paraId="73F39BC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63AD0101"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1</w:t>
            </w:r>
          </w:p>
        </w:tc>
      </w:tr>
      <w:tr w:rsidR="00930BAC" w:rsidRPr="00930BAC" w14:paraId="5B81AE3E" w14:textId="77777777" w:rsidTr="003542EC">
        <w:trPr>
          <w:trHeight w:val="20"/>
        </w:trPr>
        <w:tc>
          <w:tcPr>
            <w:tcW w:w="1625" w:type="pct"/>
          </w:tcPr>
          <w:p w14:paraId="1BF83C2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1D297BDE"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62F8427C" w14:textId="77777777" w:rsidTr="003542EC">
        <w:trPr>
          <w:trHeight w:val="20"/>
        </w:trPr>
        <w:tc>
          <w:tcPr>
            <w:tcW w:w="1625" w:type="pct"/>
          </w:tcPr>
          <w:p w14:paraId="19065C0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2404B09D"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A flag for patients of Hispanic/Latino/Spanish culture or origin regardless of race.</w:t>
            </w:r>
          </w:p>
        </w:tc>
      </w:tr>
      <w:tr w:rsidR="00930BAC" w:rsidRPr="00930BAC" w14:paraId="37EF75B9" w14:textId="77777777" w:rsidTr="003542EC">
        <w:trPr>
          <w:trHeight w:val="20"/>
        </w:trPr>
        <w:tc>
          <w:tcPr>
            <w:tcW w:w="1625" w:type="pct"/>
          </w:tcPr>
          <w:p w14:paraId="691B8BE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60D201BD" w14:textId="7B405861" w:rsidR="00930BAC" w:rsidRDefault="00E83959" w:rsidP="00930BAC">
            <w:pPr>
              <w:spacing w:line="288" w:lineRule="auto"/>
              <w:rPr>
                <w:rFonts w:ascii="Arial Narrow" w:hAnsi="Arial Narrow" w:cs="Arial"/>
                <w:color w:val="313131"/>
                <w:sz w:val="22"/>
                <w:szCs w:val="22"/>
              </w:rPr>
            </w:pPr>
            <w:r>
              <w:rPr>
                <w:rFonts w:ascii="Arial Narrow" w:hAnsi="Arial Narrow" w:cs="Arial"/>
                <w:color w:val="313131"/>
                <w:sz w:val="22"/>
                <w:szCs w:val="22"/>
              </w:rPr>
              <w:t>Yes</w:t>
            </w:r>
          </w:p>
          <w:p w14:paraId="2DDF1365" w14:textId="77777777" w:rsidR="00930BAC" w:rsidRDefault="00930BAC" w:rsidP="00930BAC">
            <w:pPr>
              <w:spacing w:line="288" w:lineRule="auto"/>
              <w:rPr>
                <w:rFonts w:ascii="Arial Narrow" w:hAnsi="Arial Narrow" w:cs="Arial"/>
                <w:color w:val="313131"/>
                <w:sz w:val="22"/>
                <w:szCs w:val="22"/>
              </w:rPr>
            </w:pPr>
          </w:p>
          <w:tbl>
            <w:tblPr>
              <w:tblpPr w:leftFromText="180" w:rightFromText="180" w:vertAnchor="text" w:horzAnchor="margin" w:tblpY="-138"/>
              <w:tblOverlap w:val="never"/>
              <w:tblW w:w="0" w:type="auto"/>
              <w:tblCellMar>
                <w:left w:w="0" w:type="dxa"/>
                <w:right w:w="0" w:type="dxa"/>
              </w:tblCellMar>
              <w:tblLook w:val="01E0" w:firstRow="1" w:lastRow="1" w:firstColumn="1" w:lastColumn="1" w:noHBand="0" w:noVBand="0"/>
            </w:tblPr>
            <w:tblGrid>
              <w:gridCol w:w="1760"/>
              <w:gridCol w:w="3060"/>
            </w:tblGrid>
            <w:tr w:rsidR="00930BAC" w:rsidRPr="00930BAC" w14:paraId="67271BD1" w14:textId="77777777" w:rsidTr="00725C94">
              <w:trPr>
                <w:trHeight w:hRule="exact" w:val="380"/>
              </w:trPr>
              <w:tc>
                <w:tcPr>
                  <w:tcW w:w="1760" w:type="dxa"/>
                  <w:tcBorders>
                    <w:top w:val="nil"/>
                    <w:left w:val="nil"/>
                    <w:bottom w:val="single" w:sz="12" w:space="0" w:color="F8921D"/>
                    <w:right w:val="nil"/>
                  </w:tcBorders>
                  <w:vAlign w:val="center"/>
                </w:tcPr>
                <w:p w14:paraId="68FCD67C" w14:textId="77777777" w:rsidR="00930BAC" w:rsidRPr="00930BAC" w:rsidRDefault="00930BAC" w:rsidP="00725C94">
                  <w:pPr>
                    <w:spacing w:line="288" w:lineRule="auto"/>
                    <w:rPr>
                      <w:rFonts w:ascii="Arial Narrow" w:eastAsia="Calibri" w:hAnsi="Arial Narrow"/>
                      <w:color w:val="303030"/>
                      <w:spacing w:val="-4"/>
                      <w:szCs w:val="22"/>
                    </w:rPr>
                  </w:pPr>
                  <w:r w:rsidRPr="00930BAC">
                    <w:rPr>
                      <w:rFonts w:ascii="Arial Narrow" w:eastAsia="Arial Narrow" w:hAnsi="Arial Narrow" w:cs="Arial Narrow"/>
                      <w:b/>
                      <w:color w:val="3F3F3F"/>
                      <w:spacing w:val="-1"/>
                      <w:szCs w:val="22"/>
                    </w:rPr>
                    <w:t>CODE</w:t>
                  </w:r>
                </w:p>
              </w:tc>
              <w:tc>
                <w:tcPr>
                  <w:tcW w:w="3060" w:type="dxa"/>
                  <w:tcBorders>
                    <w:top w:val="nil"/>
                    <w:left w:val="nil"/>
                    <w:bottom w:val="single" w:sz="12" w:space="0" w:color="F8921D"/>
                    <w:right w:val="nil"/>
                  </w:tcBorders>
                  <w:vAlign w:val="center"/>
                </w:tcPr>
                <w:p w14:paraId="46BD4C5B" w14:textId="77777777" w:rsidR="00930BAC" w:rsidRPr="00930BAC" w:rsidRDefault="00930BAC" w:rsidP="00725C94">
                  <w:pPr>
                    <w:spacing w:line="288" w:lineRule="auto"/>
                    <w:rPr>
                      <w:rFonts w:ascii="Arial Narrow" w:eastAsia="Arial Narrow" w:hAnsi="Arial Narrow" w:cs="Arial Narrow"/>
                      <w:color w:val="303030"/>
                      <w:spacing w:val="-4"/>
                      <w:szCs w:val="22"/>
                    </w:rPr>
                  </w:pPr>
                  <w:r w:rsidRPr="00930BAC">
                    <w:rPr>
                      <w:rFonts w:ascii="Arial Narrow" w:eastAsia="Arial Narrow" w:hAnsi="Arial Narrow" w:cs="Arial Narrow"/>
                      <w:b/>
                      <w:color w:val="3F3F3F"/>
                      <w:spacing w:val="-1"/>
                      <w:szCs w:val="22"/>
                    </w:rPr>
                    <w:t>DESCRIPTION</w:t>
                  </w:r>
                </w:p>
              </w:tc>
            </w:tr>
            <w:tr w:rsidR="00930BAC" w:rsidRPr="00930BAC" w14:paraId="3396A000" w14:textId="77777777" w:rsidTr="006D0B35">
              <w:trPr>
                <w:trHeight w:hRule="exact" w:val="432"/>
              </w:trPr>
              <w:tc>
                <w:tcPr>
                  <w:tcW w:w="1760" w:type="dxa"/>
                  <w:tcBorders>
                    <w:top w:val="single" w:sz="12" w:space="0" w:color="F8921D"/>
                    <w:left w:val="nil"/>
                    <w:bottom w:val="single" w:sz="8" w:space="0" w:color="4E81BD"/>
                    <w:right w:val="nil"/>
                  </w:tcBorders>
                  <w:shd w:val="clear" w:color="auto" w:fill="EEEEEE"/>
                  <w:vAlign w:val="center"/>
                </w:tcPr>
                <w:p w14:paraId="62631C2E" w14:textId="77777777" w:rsidR="00930BAC" w:rsidRPr="00930BAC" w:rsidRDefault="00930BAC" w:rsidP="00D80309">
                  <w:pPr>
                    <w:spacing w:line="200" w:lineRule="exact"/>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Y</w:t>
                  </w:r>
                </w:p>
              </w:tc>
              <w:tc>
                <w:tcPr>
                  <w:tcW w:w="3060" w:type="dxa"/>
                  <w:tcBorders>
                    <w:top w:val="single" w:sz="12" w:space="0" w:color="F8921D"/>
                    <w:left w:val="nil"/>
                    <w:bottom w:val="single" w:sz="8" w:space="0" w:color="4E81BD"/>
                    <w:right w:val="nil"/>
                  </w:tcBorders>
                  <w:shd w:val="clear" w:color="auto" w:fill="EEEEEE"/>
                  <w:vAlign w:val="center"/>
                </w:tcPr>
                <w:p w14:paraId="0F3D0933" w14:textId="77777777" w:rsidR="00930BAC" w:rsidRPr="00930BAC" w:rsidRDefault="00930BAC" w:rsidP="00D80309">
                  <w:pPr>
                    <w:spacing w:line="200" w:lineRule="exact"/>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 xml:space="preserve">Patient is Hispanic/Latino/Spanish.              </w:t>
                  </w:r>
                </w:p>
              </w:tc>
            </w:tr>
            <w:tr w:rsidR="00930BAC" w:rsidRPr="00930BAC" w14:paraId="7A869CBA" w14:textId="77777777" w:rsidTr="006D0B35">
              <w:trPr>
                <w:trHeight w:hRule="exact" w:val="473"/>
              </w:trPr>
              <w:tc>
                <w:tcPr>
                  <w:tcW w:w="1760" w:type="dxa"/>
                  <w:tcBorders>
                    <w:top w:val="single" w:sz="8" w:space="0" w:color="4E81BD"/>
                    <w:left w:val="nil"/>
                    <w:bottom w:val="single" w:sz="8" w:space="0" w:color="4E81BD"/>
                    <w:right w:val="nil"/>
                  </w:tcBorders>
                  <w:vAlign w:val="center"/>
                </w:tcPr>
                <w:p w14:paraId="3484FBDD" w14:textId="77777777" w:rsidR="00930BAC" w:rsidRPr="00930BAC" w:rsidRDefault="00930BAC" w:rsidP="00D80309">
                  <w:pPr>
                    <w:spacing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 xml:space="preserve">N </w:t>
                  </w:r>
                </w:p>
              </w:tc>
              <w:tc>
                <w:tcPr>
                  <w:tcW w:w="3060" w:type="dxa"/>
                  <w:tcBorders>
                    <w:top w:val="single" w:sz="8" w:space="0" w:color="4E81BD"/>
                    <w:left w:val="nil"/>
                    <w:bottom w:val="single" w:sz="8" w:space="0" w:color="4E81BD"/>
                    <w:right w:val="nil"/>
                  </w:tcBorders>
                  <w:vAlign w:val="center"/>
                </w:tcPr>
                <w:p w14:paraId="6CBF1B48" w14:textId="77777777" w:rsidR="00930BAC" w:rsidRPr="00930BAC" w:rsidRDefault="00930BAC" w:rsidP="00D80309">
                  <w:pPr>
                    <w:spacing w:before="13"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Patient is not Hispanic/Latino/Spanish.</w:t>
                  </w:r>
                </w:p>
              </w:tc>
            </w:tr>
          </w:tbl>
          <w:p w14:paraId="25C50AAB" w14:textId="77777777" w:rsidR="00930BAC" w:rsidRDefault="00930BAC" w:rsidP="00930BAC">
            <w:pPr>
              <w:spacing w:line="288" w:lineRule="auto"/>
              <w:rPr>
                <w:rFonts w:ascii="Arial Narrow" w:hAnsi="Arial Narrow" w:cs="Arial"/>
                <w:color w:val="313131"/>
                <w:sz w:val="22"/>
                <w:szCs w:val="22"/>
              </w:rPr>
            </w:pPr>
          </w:p>
          <w:p w14:paraId="133705B6" w14:textId="77777777" w:rsidR="00930BAC" w:rsidRPr="00930BAC" w:rsidRDefault="00930BAC" w:rsidP="00930BAC">
            <w:pPr>
              <w:spacing w:line="288" w:lineRule="auto"/>
              <w:rPr>
                <w:rFonts w:ascii="Arial Narrow" w:hAnsi="Arial Narrow" w:cs="Arial"/>
                <w:color w:val="313131"/>
                <w:sz w:val="22"/>
                <w:szCs w:val="22"/>
              </w:rPr>
            </w:pPr>
          </w:p>
          <w:p w14:paraId="19378A47" w14:textId="77777777" w:rsidR="00930BAC" w:rsidRDefault="00930BAC" w:rsidP="00930BAC">
            <w:pPr>
              <w:spacing w:line="288" w:lineRule="auto"/>
              <w:rPr>
                <w:rFonts w:ascii="Arial Narrow" w:hAnsi="Arial Narrow" w:cs="Arial"/>
                <w:color w:val="313131"/>
                <w:sz w:val="22"/>
                <w:szCs w:val="22"/>
              </w:rPr>
            </w:pPr>
          </w:p>
          <w:p w14:paraId="02C07F44" w14:textId="77777777" w:rsidR="00930BAC" w:rsidRDefault="00930BAC" w:rsidP="00930BAC">
            <w:pPr>
              <w:spacing w:line="288" w:lineRule="auto"/>
              <w:rPr>
                <w:rFonts w:ascii="Arial Narrow" w:hAnsi="Arial Narrow" w:cs="Arial"/>
                <w:color w:val="313131"/>
                <w:sz w:val="22"/>
                <w:szCs w:val="22"/>
              </w:rPr>
            </w:pPr>
          </w:p>
          <w:p w14:paraId="15C16940" w14:textId="77777777" w:rsidR="00930BAC" w:rsidRPr="00930BAC" w:rsidRDefault="00930BAC" w:rsidP="00930BAC">
            <w:pPr>
              <w:spacing w:line="288" w:lineRule="auto"/>
              <w:rPr>
                <w:rFonts w:ascii="Arial Narrow" w:hAnsi="Arial Narrow" w:cs="Arial"/>
                <w:color w:val="313131"/>
                <w:sz w:val="22"/>
                <w:szCs w:val="22"/>
              </w:rPr>
            </w:pPr>
          </w:p>
        </w:tc>
      </w:tr>
      <w:tr w:rsidR="00930BAC" w:rsidRPr="00930BAC" w14:paraId="534ACA87" w14:textId="77777777" w:rsidTr="003542EC">
        <w:trPr>
          <w:trHeight w:val="20"/>
        </w:trPr>
        <w:tc>
          <w:tcPr>
            <w:tcW w:w="1625" w:type="pct"/>
          </w:tcPr>
          <w:p w14:paraId="7883F9E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Summary Statistics:</w:t>
            </w:r>
          </w:p>
        </w:tc>
        <w:tc>
          <w:tcPr>
            <w:tcW w:w="3375" w:type="pct"/>
          </w:tcPr>
          <w:p w14:paraId="7A16AF2A" w14:textId="77777777" w:rsidR="00930BAC" w:rsidRPr="00930BAC" w:rsidRDefault="00930BAC" w:rsidP="00930BAC">
            <w:pPr>
              <w:spacing w:after="200" w:line="288" w:lineRule="auto"/>
              <w:rPr>
                <w:rFonts w:ascii="Arial Narrow" w:hAnsi="Arial Narrow" w:cs="Arial Narrow"/>
                <w:b/>
                <w:color w:val="3F3F3F"/>
                <w:spacing w:val="-1"/>
                <w:sz w:val="22"/>
                <w:szCs w:val="22"/>
              </w:rPr>
            </w:pPr>
            <w:r w:rsidRPr="00930BAC">
              <w:rPr>
                <w:rFonts w:ascii="Arial Narrow" w:hAnsi="Arial Narrow" w:cs="Arial"/>
                <w:color w:val="313131"/>
                <w:sz w:val="22"/>
                <w:szCs w:val="22"/>
              </w:rPr>
              <w:t>HispanicIndicator Frequency</w:t>
            </w:r>
          </w:p>
        </w:tc>
      </w:tr>
    </w:tbl>
    <w:p w14:paraId="77488903"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58ACD7DC" w14:textId="77777777" w:rsidTr="003542EC">
        <w:trPr>
          <w:trHeight w:val="20"/>
        </w:trPr>
        <w:tc>
          <w:tcPr>
            <w:tcW w:w="5000" w:type="pct"/>
            <w:gridSpan w:val="2"/>
          </w:tcPr>
          <w:p w14:paraId="34BD2E7A"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HomelessIndicator</w:t>
            </w:r>
          </w:p>
        </w:tc>
      </w:tr>
      <w:tr w:rsidR="00930BAC" w:rsidRPr="00930BAC" w14:paraId="23073BAB" w14:textId="77777777" w:rsidTr="003542EC">
        <w:trPr>
          <w:trHeight w:val="20"/>
        </w:trPr>
        <w:tc>
          <w:tcPr>
            <w:tcW w:w="1625" w:type="pct"/>
          </w:tcPr>
          <w:p w14:paraId="79E1EF1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6B9DE280"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Indicates whether the patient was homeless.</w:t>
            </w:r>
          </w:p>
        </w:tc>
      </w:tr>
      <w:tr w:rsidR="00930BAC" w:rsidRPr="00930BAC" w14:paraId="42E22DBA" w14:textId="77777777" w:rsidTr="003542EC">
        <w:trPr>
          <w:trHeight w:val="20"/>
        </w:trPr>
        <w:tc>
          <w:tcPr>
            <w:tcW w:w="1625" w:type="pct"/>
          </w:tcPr>
          <w:p w14:paraId="6788C9A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5AC6D1A"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586B09EE" w14:textId="77777777" w:rsidTr="003542EC">
        <w:trPr>
          <w:trHeight w:val="20"/>
        </w:trPr>
        <w:tc>
          <w:tcPr>
            <w:tcW w:w="1625" w:type="pct"/>
          </w:tcPr>
          <w:p w14:paraId="7A0103A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13F5D14C"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12D7EFD9" w14:textId="77777777" w:rsidTr="003542EC">
        <w:trPr>
          <w:trHeight w:val="20"/>
        </w:trPr>
        <w:tc>
          <w:tcPr>
            <w:tcW w:w="1625" w:type="pct"/>
          </w:tcPr>
          <w:p w14:paraId="1D68C79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57BD439E"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6958DA71" w14:textId="77777777" w:rsidTr="003542EC">
        <w:trPr>
          <w:trHeight w:val="20"/>
        </w:trPr>
        <w:tc>
          <w:tcPr>
            <w:tcW w:w="1625" w:type="pct"/>
          </w:tcPr>
          <w:p w14:paraId="01191D7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3B8B4813"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Categorical</w:t>
            </w:r>
          </w:p>
        </w:tc>
      </w:tr>
      <w:tr w:rsidR="00930BAC" w:rsidRPr="00930BAC" w14:paraId="5D4BF9C5" w14:textId="77777777" w:rsidTr="003542EC">
        <w:trPr>
          <w:trHeight w:val="20"/>
        </w:trPr>
        <w:tc>
          <w:tcPr>
            <w:tcW w:w="1625" w:type="pct"/>
          </w:tcPr>
          <w:p w14:paraId="10C108A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5876B6B4" w14:textId="009CCC26" w:rsidR="00930BAC" w:rsidRPr="00930BAC" w:rsidRDefault="00CA78E3" w:rsidP="00930BAC">
            <w:pPr>
              <w:spacing w:line="288" w:lineRule="auto"/>
              <w:rPr>
                <w:rFonts w:ascii="Arial Narrow" w:hAnsi="Arial Narrow" w:cs="Arial"/>
                <w:color w:val="313131"/>
                <w:sz w:val="22"/>
                <w:szCs w:val="22"/>
              </w:rPr>
            </w:pPr>
            <w:r>
              <w:rPr>
                <w:rFonts w:ascii="Arial Narrow" w:hAnsi="Arial Narrow" w:cs="Arial"/>
                <w:color w:val="313131"/>
                <w:sz w:val="22"/>
                <w:szCs w:val="22"/>
              </w:rPr>
              <w:t>VARCHAR</w:t>
            </w:r>
          </w:p>
        </w:tc>
      </w:tr>
      <w:tr w:rsidR="00930BAC" w:rsidRPr="00930BAC" w14:paraId="0CBBC0DF" w14:textId="77777777" w:rsidTr="003542EC">
        <w:trPr>
          <w:trHeight w:val="20"/>
        </w:trPr>
        <w:tc>
          <w:tcPr>
            <w:tcW w:w="1625" w:type="pct"/>
          </w:tcPr>
          <w:p w14:paraId="46B9E75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64EDAABB"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1</w:t>
            </w:r>
          </w:p>
        </w:tc>
      </w:tr>
      <w:tr w:rsidR="00930BAC" w:rsidRPr="00930BAC" w14:paraId="2322189E" w14:textId="77777777" w:rsidTr="003542EC">
        <w:trPr>
          <w:trHeight w:val="20"/>
        </w:trPr>
        <w:tc>
          <w:tcPr>
            <w:tcW w:w="1625" w:type="pct"/>
          </w:tcPr>
          <w:p w14:paraId="19E2E4E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307567F6"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381834C2" w14:textId="77777777" w:rsidTr="003542EC">
        <w:trPr>
          <w:trHeight w:val="20"/>
        </w:trPr>
        <w:tc>
          <w:tcPr>
            <w:tcW w:w="1625" w:type="pct"/>
          </w:tcPr>
          <w:p w14:paraId="6E172D7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0A38977C"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This flag indicates that the patient was homeless at the time of visit.</w:t>
            </w:r>
          </w:p>
        </w:tc>
      </w:tr>
      <w:tr w:rsidR="00930BAC" w:rsidRPr="00930BAC" w14:paraId="480BB4DF" w14:textId="77777777" w:rsidTr="00E83959">
        <w:trPr>
          <w:trHeight w:val="1891"/>
        </w:trPr>
        <w:tc>
          <w:tcPr>
            <w:tcW w:w="1625" w:type="pct"/>
          </w:tcPr>
          <w:p w14:paraId="13ACBF9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tbl>
            <w:tblPr>
              <w:tblpPr w:leftFromText="180" w:rightFromText="180" w:horzAnchor="margin" w:tblpY="435"/>
              <w:tblOverlap w:val="never"/>
              <w:tblW w:w="0" w:type="auto"/>
              <w:tblCellMar>
                <w:left w:w="0" w:type="dxa"/>
                <w:right w:w="0" w:type="dxa"/>
              </w:tblCellMar>
              <w:tblLook w:val="01E0" w:firstRow="1" w:lastRow="1" w:firstColumn="1" w:lastColumn="1" w:noHBand="0" w:noVBand="0"/>
            </w:tblPr>
            <w:tblGrid>
              <w:gridCol w:w="1760"/>
              <w:gridCol w:w="3060"/>
            </w:tblGrid>
            <w:tr w:rsidR="00E83959" w:rsidRPr="00930BAC" w14:paraId="4BE2E63F" w14:textId="77777777" w:rsidTr="0054781A">
              <w:trPr>
                <w:trHeight w:hRule="exact" w:val="380"/>
              </w:trPr>
              <w:tc>
                <w:tcPr>
                  <w:tcW w:w="1760" w:type="dxa"/>
                  <w:tcBorders>
                    <w:top w:val="nil"/>
                    <w:left w:val="nil"/>
                    <w:bottom w:val="single" w:sz="12" w:space="0" w:color="F8921D"/>
                    <w:right w:val="nil"/>
                  </w:tcBorders>
                  <w:vAlign w:val="center"/>
                </w:tcPr>
                <w:p w14:paraId="61D1B687" w14:textId="77777777" w:rsidR="00E83959" w:rsidRPr="00930BAC" w:rsidRDefault="00E83959" w:rsidP="00E83959">
                  <w:pPr>
                    <w:spacing w:line="288" w:lineRule="auto"/>
                    <w:rPr>
                      <w:rFonts w:ascii="Arial Narrow" w:eastAsia="Calibri" w:hAnsi="Arial Narrow"/>
                      <w:color w:val="303030"/>
                      <w:spacing w:val="-4"/>
                      <w:szCs w:val="22"/>
                    </w:rPr>
                  </w:pPr>
                  <w:r w:rsidRPr="00930BAC">
                    <w:rPr>
                      <w:rFonts w:ascii="Arial Narrow" w:eastAsia="Arial Narrow" w:hAnsi="Arial Narrow" w:cs="Arial Narrow"/>
                      <w:b/>
                      <w:color w:val="3F3F3F"/>
                      <w:spacing w:val="-1"/>
                      <w:szCs w:val="22"/>
                    </w:rPr>
                    <w:t>CODE</w:t>
                  </w:r>
                </w:p>
              </w:tc>
              <w:tc>
                <w:tcPr>
                  <w:tcW w:w="3060" w:type="dxa"/>
                  <w:tcBorders>
                    <w:top w:val="nil"/>
                    <w:left w:val="nil"/>
                    <w:bottom w:val="single" w:sz="12" w:space="0" w:color="F8921D"/>
                    <w:right w:val="nil"/>
                  </w:tcBorders>
                  <w:vAlign w:val="center"/>
                </w:tcPr>
                <w:p w14:paraId="45543E32" w14:textId="77777777" w:rsidR="00E83959" w:rsidRPr="00930BAC" w:rsidRDefault="00E83959" w:rsidP="00E83959">
                  <w:pPr>
                    <w:spacing w:line="288" w:lineRule="auto"/>
                    <w:rPr>
                      <w:rFonts w:ascii="Arial Narrow" w:eastAsia="Arial Narrow" w:hAnsi="Arial Narrow" w:cs="Arial Narrow"/>
                      <w:color w:val="303030"/>
                      <w:spacing w:val="-4"/>
                      <w:szCs w:val="22"/>
                    </w:rPr>
                  </w:pPr>
                  <w:r w:rsidRPr="00930BAC">
                    <w:rPr>
                      <w:rFonts w:ascii="Arial Narrow" w:eastAsia="Arial Narrow" w:hAnsi="Arial Narrow" w:cs="Arial Narrow"/>
                      <w:b/>
                      <w:color w:val="3F3F3F"/>
                      <w:spacing w:val="-1"/>
                      <w:szCs w:val="22"/>
                    </w:rPr>
                    <w:t>DESCRIPTION</w:t>
                  </w:r>
                </w:p>
              </w:tc>
            </w:tr>
            <w:tr w:rsidR="00E83959" w:rsidRPr="00930BAC" w14:paraId="00A9CFEE" w14:textId="77777777" w:rsidTr="0054781A">
              <w:trPr>
                <w:trHeight w:hRule="exact" w:val="432"/>
              </w:trPr>
              <w:tc>
                <w:tcPr>
                  <w:tcW w:w="1760" w:type="dxa"/>
                  <w:tcBorders>
                    <w:top w:val="single" w:sz="12" w:space="0" w:color="F8921D"/>
                    <w:left w:val="nil"/>
                    <w:bottom w:val="single" w:sz="8" w:space="0" w:color="4E81BD"/>
                    <w:right w:val="nil"/>
                  </w:tcBorders>
                  <w:shd w:val="clear" w:color="auto" w:fill="EEEEEE"/>
                  <w:vAlign w:val="center"/>
                </w:tcPr>
                <w:p w14:paraId="5AA7CFCF" w14:textId="77777777" w:rsidR="00E83959" w:rsidRPr="00930BAC" w:rsidRDefault="00E83959" w:rsidP="00E83959">
                  <w:pPr>
                    <w:spacing w:line="200" w:lineRule="exact"/>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Y</w:t>
                  </w:r>
                </w:p>
              </w:tc>
              <w:tc>
                <w:tcPr>
                  <w:tcW w:w="3060" w:type="dxa"/>
                  <w:tcBorders>
                    <w:top w:val="single" w:sz="12" w:space="0" w:color="F8921D"/>
                    <w:left w:val="nil"/>
                    <w:bottom w:val="single" w:sz="8" w:space="0" w:color="4E81BD"/>
                    <w:right w:val="nil"/>
                  </w:tcBorders>
                  <w:shd w:val="clear" w:color="auto" w:fill="EEEEEE"/>
                  <w:vAlign w:val="center"/>
                </w:tcPr>
                <w:p w14:paraId="72DC18A1" w14:textId="77777777" w:rsidR="00E83959" w:rsidRPr="00930BAC" w:rsidRDefault="00E83959" w:rsidP="00E83959">
                  <w:pPr>
                    <w:spacing w:line="200" w:lineRule="exact"/>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Patient is known to be homeless.</w:t>
                  </w:r>
                </w:p>
              </w:tc>
            </w:tr>
            <w:tr w:rsidR="00E83959" w:rsidRPr="00930BAC" w14:paraId="4B57F69E" w14:textId="77777777" w:rsidTr="0054781A">
              <w:trPr>
                <w:trHeight w:hRule="exact" w:val="473"/>
              </w:trPr>
              <w:tc>
                <w:tcPr>
                  <w:tcW w:w="1760" w:type="dxa"/>
                  <w:tcBorders>
                    <w:top w:val="single" w:sz="8" w:space="0" w:color="4E81BD"/>
                    <w:left w:val="nil"/>
                    <w:bottom w:val="single" w:sz="8" w:space="0" w:color="4E81BD"/>
                    <w:right w:val="nil"/>
                  </w:tcBorders>
                  <w:vAlign w:val="center"/>
                </w:tcPr>
                <w:p w14:paraId="0D9A7F42" w14:textId="77777777" w:rsidR="00E83959" w:rsidRPr="00930BAC" w:rsidRDefault="00E83959" w:rsidP="00E83959">
                  <w:pPr>
                    <w:spacing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N</w:t>
                  </w:r>
                </w:p>
              </w:tc>
              <w:tc>
                <w:tcPr>
                  <w:tcW w:w="3060" w:type="dxa"/>
                  <w:tcBorders>
                    <w:top w:val="single" w:sz="8" w:space="0" w:color="4E81BD"/>
                    <w:left w:val="nil"/>
                    <w:bottom w:val="single" w:sz="8" w:space="0" w:color="4E81BD"/>
                    <w:right w:val="nil"/>
                  </w:tcBorders>
                  <w:vAlign w:val="center"/>
                </w:tcPr>
                <w:p w14:paraId="7B10B761" w14:textId="77777777" w:rsidR="00E83959" w:rsidRPr="00930BAC" w:rsidRDefault="00E83959" w:rsidP="00E83959">
                  <w:pPr>
                    <w:spacing w:before="13"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Patient is not known to be homeless.</w:t>
                  </w:r>
                </w:p>
              </w:tc>
            </w:tr>
          </w:tbl>
          <w:p w14:paraId="008F6C46" w14:textId="0E323D7E" w:rsidR="00930BAC" w:rsidRPr="00930BAC" w:rsidRDefault="00E83959" w:rsidP="00930BAC">
            <w:pPr>
              <w:spacing w:line="288" w:lineRule="auto"/>
              <w:rPr>
                <w:rFonts w:ascii="Arial Narrow" w:hAnsi="Arial Narrow" w:cs="Arial"/>
                <w:color w:val="313131"/>
                <w:sz w:val="22"/>
                <w:szCs w:val="22"/>
              </w:rPr>
            </w:pPr>
            <w:r>
              <w:rPr>
                <w:rFonts w:ascii="Arial Narrow" w:hAnsi="Arial Narrow" w:cs="Arial"/>
                <w:color w:val="313131"/>
                <w:sz w:val="22"/>
                <w:szCs w:val="22"/>
              </w:rPr>
              <w:t xml:space="preserve"> Yes</w:t>
            </w:r>
          </w:p>
          <w:p w14:paraId="193958AD" w14:textId="77777777" w:rsidR="00930BAC" w:rsidRPr="00930BAC" w:rsidRDefault="00930BAC" w:rsidP="00930BAC">
            <w:pPr>
              <w:spacing w:line="288" w:lineRule="auto"/>
              <w:rPr>
                <w:rFonts w:ascii="Arial Narrow" w:hAnsi="Arial Narrow" w:cs="Arial"/>
                <w:color w:val="313131"/>
                <w:sz w:val="22"/>
                <w:szCs w:val="22"/>
              </w:rPr>
            </w:pPr>
          </w:p>
        </w:tc>
      </w:tr>
      <w:tr w:rsidR="00930BAC" w:rsidRPr="00930BAC" w14:paraId="459E58A1" w14:textId="77777777" w:rsidTr="003542EC">
        <w:trPr>
          <w:trHeight w:val="20"/>
        </w:trPr>
        <w:tc>
          <w:tcPr>
            <w:tcW w:w="1625" w:type="pct"/>
          </w:tcPr>
          <w:p w14:paraId="0426B40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Summary Statistics:</w:t>
            </w:r>
          </w:p>
        </w:tc>
        <w:tc>
          <w:tcPr>
            <w:tcW w:w="3375" w:type="pct"/>
          </w:tcPr>
          <w:p w14:paraId="5BD64192" w14:textId="77777777" w:rsidR="00930BAC" w:rsidRPr="00930BAC" w:rsidRDefault="00930BAC" w:rsidP="00930BAC">
            <w:pPr>
              <w:spacing w:after="200" w:line="288" w:lineRule="auto"/>
              <w:rPr>
                <w:rFonts w:ascii="Arial Narrow" w:hAnsi="Arial Narrow" w:cs="Arial Narrow"/>
                <w:b/>
                <w:color w:val="3F3F3F"/>
                <w:spacing w:val="-1"/>
                <w:sz w:val="22"/>
                <w:szCs w:val="22"/>
              </w:rPr>
            </w:pPr>
            <w:r w:rsidRPr="00930BAC">
              <w:rPr>
                <w:rFonts w:ascii="Arial Narrow" w:hAnsi="Arial Narrow" w:cs="Arial"/>
                <w:color w:val="313131"/>
                <w:sz w:val="22"/>
                <w:szCs w:val="22"/>
              </w:rPr>
              <w:t>HomelessIndicator Frequency</w:t>
            </w:r>
          </w:p>
        </w:tc>
      </w:tr>
    </w:tbl>
    <w:p w14:paraId="66BAE31D"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025ADD07" w14:textId="77777777" w:rsidTr="003542EC">
        <w:trPr>
          <w:trHeight w:val="20"/>
        </w:trPr>
        <w:tc>
          <w:tcPr>
            <w:tcW w:w="5000" w:type="pct"/>
            <w:gridSpan w:val="2"/>
          </w:tcPr>
          <w:p w14:paraId="2AA7CC71"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lastRenderedPageBreak/>
              <w:t>HospitalBillNo</w:t>
            </w:r>
          </w:p>
        </w:tc>
      </w:tr>
      <w:tr w:rsidR="00930BAC" w:rsidRPr="00930BAC" w14:paraId="626505D7" w14:textId="77777777" w:rsidTr="003542EC">
        <w:trPr>
          <w:trHeight w:val="20"/>
        </w:trPr>
        <w:tc>
          <w:tcPr>
            <w:tcW w:w="1625" w:type="pct"/>
          </w:tcPr>
          <w:p w14:paraId="72DDFE1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4969295F"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Unique patient billing record.</w:t>
            </w:r>
          </w:p>
        </w:tc>
      </w:tr>
      <w:tr w:rsidR="00930BAC" w:rsidRPr="00930BAC" w14:paraId="576E50BF" w14:textId="77777777" w:rsidTr="003542EC">
        <w:trPr>
          <w:trHeight w:val="20"/>
        </w:trPr>
        <w:tc>
          <w:tcPr>
            <w:tcW w:w="1625" w:type="pct"/>
          </w:tcPr>
          <w:p w14:paraId="589DEB4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3D57413B"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7103C9A8" w14:textId="77777777" w:rsidTr="003542EC">
        <w:trPr>
          <w:trHeight w:val="20"/>
        </w:trPr>
        <w:tc>
          <w:tcPr>
            <w:tcW w:w="1625" w:type="pct"/>
          </w:tcPr>
          <w:p w14:paraId="3E1C80D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6687563A"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253C522E" w14:textId="77777777" w:rsidTr="003542EC">
        <w:trPr>
          <w:trHeight w:val="20"/>
        </w:trPr>
        <w:tc>
          <w:tcPr>
            <w:tcW w:w="1625" w:type="pct"/>
          </w:tcPr>
          <w:p w14:paraId="395C230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1EB873B9"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GOV-SPEC</w:t>
            </w:r>
          </w:p>
        </w:tc>
      </w:tr>
      <w:tr w:rsidR="00930BAC" w:rsidRPr="00930BAC" w14:paraId="244B788C" w14:textId="77777777" w:rsidTr="003542EC">
        <w:trPr>
          <w:trHeight w:val="20"/>
        </w:trPr>
        <w:tc>
          <w:tcPr>
            <w:tcW w:w="1625" w:type="pct"/>
          </w:tcPr>
          <w:p w14:paraId="16297D9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0C4ADC6"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Identifier</w:t>
            </w:r>
          </w:p>
        </w:tc>
      </w:tr>
      <w:tr w:rsidR="00930BAC" w:rsidRPr="00930BAC" w14:paraId="349AC347" w14:textId="77777777" w:rsidTr="003542EC">
        <w:trPr>
          <w:trHeight w:val="20"/>
        </w:trPr>
        <w:tc>
          <w:tcPr>
            <w:tcW w:w="1625" w:type="pct"/>
          </w:tcPr>
          <w:p w14:paraId="7E5C50B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3692B0F0"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VARCHAR</w:t>
            </w:r>
          </w:p>
        </w:tc>
      </w:tr>
      <w:tr w:rsidR="00930BAC" w:rsidRPr="00930BAC" w14:paraId="13B6DED3" w14:textId="77777777" w:rsidTr="003542EC">
        <w:trPr>
          <w:trHeight w:val="20"/>
        </w:trPr>
        <w:tc>
          <w:tcPr>
            <w:tcW w:w="1625" w:type="pct"/>
          </w:tcPr>
          <w:p w14:paraId="3042375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7751AF16"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17</w:t>
            </w:r>
          </w:p>
        </w:tc>
      </w:tr>
      <w:tr w:rsidR="00930BAC" w:rsidRPr="00930BAC" w14:paraId="3163EA58" w14:textId="77777777" w:rsidTr="003542EC">
        <w:trPr>
          <w:trHeight w:val="20"/>
        </w:trPr>
        <w:tc>
          <w:tcPr>
            <w:tcW w:w="1625" w:type="pct"/>
          </w:tcPr>
          <w:p w14:paraId="698EF3A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2C25636C"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2466392C" w14:textId="77777777" w:rsidTr="003542EC">
        <w:trPr>
          <w:trHeight w:val="20"/>
        </w:trPr>
        <w:tc>
          <w:tcPr>
            <w:tcW w:w="1625" w:type="pct"/>
          </w:tcPr>
          <w:p w14:paraId="6122101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72CFAE7F"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Facility unique number associated with all billing for the visit.</w:t>
            </w:r>
          </w:p>
        </w:tc>
      </w:tr>
      <w:tr w:rsidR="00930BAC" w:rsidRPr="00930BAC" w14:paraId="5B90A117" w14:textId="77777777" w:rsidTr="003542EC">
        <w:trPr>
          <w:trHeight w:val="20"/>
        </w:trPr>
        <w:tc>
          <w:tcPr>
            <w:tcW w:w="1625" w:type="pct"/>
          </w:tcPr>
          <w:p w14:paraId="00AC0A5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6315EF77"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5680D422"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4FF2D32B" w14:textId="77777777" w:rsidTr="003542EC">
        <w:trPr>
          <w:trHeight w:val="20"/>
        </w:trPr>
        <w:tc>
          <w:tcPr>
            <w:tcW w:w="5000" w:type="pct"/>
            <w:gridSpan w:val="2"/>
          </w:tcPr>
          <w:p w14:paraId="275701F5"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ICD Indicator</w:t>
            </w:r>
          </w:p>
        </w:tc>
      </w:tr>
      <w:tr w:rsidR="00930BAC" w:rsidRPr="00930BAC" w14:paraId="42A518A2" w14:textId="77777777" w:rsidTr="003542EC">
        <w:trPr>
          <w:trHeight w:val="20"/>
        </w:trPr>
        <w:tc>
          <w:tcPr>
            <w:tcW w:w="1625" w:type="pct"/>
          </w:tcPr>
          <w:p w14:paraId="319BF72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47668264"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ICD version</w:t>
            </w:r>
          </w:p>
        </w:tc>
      </w:tr>
      <w:tr w:rsidR="00930BAC" w:rsidRPr="00930BAC" w14:paraId="64288B5A" w14:textId="77777777" w:rsidTr="003542EC">
        <w:trPr>
          <w:trHeight w:val="20"/>
        </w:trPr>
        <w:tc>
          <w:tcPr>
            <w:tcW w:w="1625" w:type="pct"/>
          </w:tcPr>
          <w:p w14:paraId="52AEE4A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1A87BB48"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49945DE7" w14:textId="77777777" w:rsidTr="003542EC">
        <w:trPr>
          <w:trHeight w:val="20"/>
        </w:trPr>
        <w:tc>
          <w:tcPr>
            <w:tcW w:w="1625" w:type="pct"/>
          </w:tcPr>
          <w:p w14:paraId="0276DF8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2569093E"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31DFFFD4" w14:textId="77777777" w:rsidTr="003542EC">
        <w:trPr>
          <w:trHeight w:val="20"/>
        </w:trPr>
        <w:tc>
          <w:tcPr>
            <w:tcW w:w="1625" w:type="pct"/>
          </w:tcPr>
          <w:p w14:paraId="5BE3313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35E51EEB"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0D7946FA" w14:textId="77777777" w:rsidTr="003542EC">
        <w:trPr>
          <w:trHeight w:val="20"/>
        </w:trPr>
        <w:tc>
          <w:tcPr>
            <w:tcW w:w="1625" w:type="pct"/>
          </w:tcPr>
          <w:p w14:paraId="7966356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11C15B2"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Categorical</w:t>
            </w:r>
          </w:p>
        </w:tc>
      </w:tr>
      <w:tr w:rsidR="00930BAC" w:rsidRPr="00930BAC" w14:paraId="44EE5E48" w14:textId="77777777" w:rsidTr="003542EC">
        <w:trPr>
          <w:trHeight w:val="20"/>
        </w:trPr>
        <w:tc>
          <w:tcPr>
            <w:tcW w:w="1625" w:type="pct"/>
          </w:tcPr>
          <w:p w14:paraId="00A49B3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45E3883D" w14:textId="29EE3353" w:rsidR="00930BAC" w:rsidRPr="00930BAC" w:rsidRDefault="00CA78E3" w:rsidP="00930BAC">
            <w:pPr>
              <w:spacing w:line="288" w:lineRule="auto"/>
              <w:rPr>
                <w:rFonts w:ascii="Arial Narrow" w:hAnsi="Arial Narrow" w:cs="Arial"/>
                <w:color w:val="313131"/>
                <w:sz w:val="22"/>
                <w:szCs w:val="22"/>
              </w:rPr>
            </w:pPr>
            <w:r>
              <w:rPr>
                <w:rFonts w:ascii="Arial Narrow" w:hAnsi="Arial Narrow" w:cs="Arial"/>
                <w:color w:val="313131"/>
                <w:sz w:val="22"/>
                <w:szCs w:val="22"/>
              </w:rPr>
              <w:t>VARCHAR</w:t>
            </w:r>
          </w:p>
        </w:tc>
      </w:tr>
      <w:tr w:rsidR="00930BAC" w:rsidRPr="00930BAC" w14:paraId="14E63DFD" w14:textId="77777777" w:rsidTr="003542EC">
        <w:trPr>
          <w:trHeight w:val="20"/>
        </w:trPr>
        <w:tc>
          <w:tcPr>
            <w:tcW w:w="1625" w:type="pct"/>
          </w:tcPr>
          <w:p w14:paraId="07A3D87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33B3D45A" w14:textId="6784F0FC" w:rsidR="00930BAC" w:rsidRPr="00930BAC" w:rsidRDefault="00CA78E3" w:rsidP="00930BAC">
            <w:pPr>
              <w:spacing w:line="288" w:lineRule="auto"/>
              <w:rPr>
                <w:rFonts w:ascii="Arial Narrow" w:hAnsi="Arial Narrow" w:cs="Arial"/>
                <w:color w:val="313131"/>
                <w:sz w:val="22"/>
                <w:szCs w:val="22"/>
              </w:rPr>
            </w:pPr>
            <w:r>
              <w:rPr>
                <w:rFonts w:ascii="Arial Narrow" w:hAnsi="Arial Narrow" w:cs="Arial"/>
                <w:color w:val="313131"/>
                <w:sz w:val="22"/>
                <w:szCs w:val="22"/>
              </w:rPr>
              <w:t>1</w:t>
            </w:r>
          </w:p>
        </w:tc>
      </w:tr>
      <w:tr w:rsidR="00930BAC" w:rsidRPr="00930BAC" w14:paraId="57BFAB05" w14:textId="77777777" w:rsidTr="003542EC">
        <w:trPr>
          <w:trHeight w:val="20"/>
        </w:trPr>
        <w:tc>
          <w:tcPr>
            <w:tcW w:w="1625" w:type="pct"/>
          </w:tcPr>
          <w:p w14:paraId="5FE4DCB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69F42F18"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672C34D9" w14:textId="77777777" w:rsidTr="003542EC">
        <w:trPr>
          <w:trHeight w:val="20"/>
        </w:trPr>
        <w:tc>
          <w:tcPr>
            <w:tcW w:w="1625" w:type="pct"/>
          </w:tcPr>
          <w:p w14:paraId="6F10CFF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7306CE7B"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Indicates if the diagnoses, E-codes, and procedure codes are ICD-10 or ICD-9</w:t>
            </w:r>
          </w:p>
        </w:tc>
      </w:tr>
      <w:tr w:rsidR="00930BAC" w:rsidRPr="00930BAC" w14:paraId="58437AA3" w14:textId="77777777" w:rsidTr="00DF2B4A">
        <w:trPr>
          <w:trHeight w:val="1666"/>
        </w:trPr>
        <w:tc>
          <w:tcPr>
            <w:tcW w:w="1625" w:type="pct"/>
          </w:tcPr>
          <w:p w14:paraId="25F465E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584B87C1" w14:textId="30ADBE0C" w:rsidR="00930BAC" w:rsidRDefault="00930BAC" w:rsidP="00930BAC">
            <w:pPr>
              <w:spacing w:line="288" w:lineRule="auto"/>
              <w:rPr>
                <w:rFonts w:ascii="Arial Narrow" w:hAnsi="Arial Narrow" w:cs="Arial"/>
                <w:color w:val="313131"/>
                <w:sz w:val="22"/>
                <w:szCs w:val="22"/>
              </w:rPr>
            </w:pPr>
          </w:p>
          <w:tbl>
            <w:tblPr>
              <w:tblpPr w:leftFromText="180" w:rightFromText="180" w:vertAnchor="text" w:horzAnchor="margin" w:tblpY="-51"/>
              <w:tblOverlap w:val="never"/>
              <w:tblW w:w="0" w:type="auto"/>
              <w:tblCellMar>
                <w:left w:w="0" w:type="dxa"/>
                <w:right w:w="0" w:type="dxa"/>
              </w:tblCellMar>
              <w:tblLook w:val="01E0" w:firstRow="1" w:lastRow="1" w:firstColumn="1" w:lastColumn="1" w:noHBand="0" w:noVBand="0"/>
            </w:tblPr>
            <w:tblGrid>
              <w:gridCol w:w="1760"/>
              <w:gridCol w:w="3060"/>
            </w:tblGrid>
            <w:tr w:rsidR="0076109B" w:rsidRPr="00930BAC" w14:paraId="0D689849" w14:textId="77777777" w:rsidTr="0054781A">
              <w:trPr>
                <w:trHeight w:hRule="exact" w:val="380"/>
              </w:trPr>
              <w:tc>
                <w:tcPr>
                  <w:tcW w:w="1760" w:type="dxa"/>
                  <w:tcBorders>
                    <w:top w:val="nil"/>
                    <w:left w:val="nil"/>
                    <w:bottom w:val="single" w:sz="12" w:space="0" w:color="F8921D"/>
                    <w:right w:val="nil"/>
                  </w:tcBorders>
                  <w:vAlign w:val="center"/>
                </w:tcPr>
                <w:p w14:paraId="5B451780" w14:textId="77777777" w:rsidR="0076109B" w:rsidRPr="00930BAC" w:rsidRDefault="0076109B" w:rsidP="0076109B">
                  <w:pPr>
                    <w:spacing w:line="288" w:lineRule="auto"/>
                    <w:rPr>
                      <w:rFonts w:ascii="Arial Narrow" w:eastAsia="Calibri" w:hAnsi="Arial Narrow"/>
                      <w:color w:val="303030"/>
                      <w:spacing w:val="-4"/>
                      <w:szCs w:val="22"/>
                    </w:rPr>
                  </w:pPr>
                  <w:r w:rsidRPr="00930BAC">
                    <w:rPr>
                      <w:rFonts w:ascii="Arial Narrow" w:eastAsia="Arial Narrow" w:hAnsi="Arial Narrow" w:cs="Arial Narrow"/>
                      <w:b/>
                      <w:color w:val="3F3F3F"/>
                      <w:spacing w:val="-1"/>
                      <w:szCs w:val="22"/>
                    </w:rPr>
                    <w:t>CODE</w:t>
                  </w:r>
                </w:p>
              </w:tc>
              <w:tc>
                <w:tcPr>
                  <w:tcW w:w="3060" w:type="dxa"/>
                  <w:tcBorders>
                    <w:top w:val="nil"/>
                    <w:left w:val="nil"/>
                    <w:bottom w:val="single" w:sz="12" w:space="0" w:color="F8921D"/>
                    <w:right w:val="nil"/>
                  </w:tcBorders>
                  <w:vAlign w:val="center"/>
                </w:tcPr>
                <w:p w14:paraId="04A37267" w14:textId="77777777" w:rsidR="0076109B" w:rsidRPr="00930BAC" w:rsidRDefault="0076109B" w:rsidP="0076109B">
                  <w:pPr>
                    <w:spacing w:line="288" w:lineRule="auto"/>
                    <w:rPr>
                      <w:rFonts w:ascii="Arial Narrow" w:eastAsia="Arial Narrow" w:hAnsi="Arial Narrow" w:cs="Arial Narrow"/>
                      <w:color w:val="303030"/>
                      <w:spacing w:val="-4"/>
                      <w:szCs w:val="22"/>
                    </w:rPr>
                  </w:pPr>
                  <w:r w:rsidRPr="00930BAC">
                    <w:rPr>
                      <w:rFonts w:ascii="Arial Narrow" w:eastAsia="Arial Narrow" w:hAnsi="Arial Narrow" w:cs="Arial Narrow"/>
                      <w:b/>
                      <w:color w:val="3F3F3F"/>
                      <w:spacing w:val="-1"/>
                      <w:szCs w:val="22"/>
                    </w:rPr>
                    <w:t>DESCRIPTION</w:t>
                  </w:r>
                </w:p>
              </w:tc>
            </w:tr>
            <w:tr w:rsidR="0076109B" w:rsidRPr="00930BAC" w14:paraId="195982E6" w14:textId="77777777" w:rsidTr="0054781A">
              <w:trPr>
                <w:trHeight w:hRule="exact" w:val="432"/>
              </w:trPr>
              <w:tc>
                <w:tcPr>
                  <w:tcW w:w="1760" w:type="dxa"/>
                  <w:tcBorders>
                    <w:top w:val="single" w:sz="12" w:space="0" w:color="F8921D"/>
                    <w:left w:val="nil"/>
                    <w:bottom w:val="single" w:sz="8" w:space="0" w:color="4E81BD"/>
                    <w:right w:val="nil"/>
                  </w:tcBorders>
                  <w:shd w:val="clear" w:color="auto" w:fill="EEEEEE"/>
                </w:tcPr>
                <w:p w14:paraId="00A6EB36" w14:textId="77777777" w:rsidR="0076109B" w:rsidRPr="00930BAC" w:rsidRDefault="0076109B" w:rsidP="0076109B">
                  <w:pPr>
                    <w:spacing w:line="200" w:lineRule="exact"/>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9</w:t>
                  </w:r>
                </w:p>
              </w:tc>
              <w:tc>
                <w:tcPr>
                  <w:tcW w:w="3060" w:type="dxa"/>
                  <w:tcBorders>
                    <w:top w:val="single" w:sz="12" w:space="0" w:color="F8921D"/>
                    <w:left w:val="nil"/>
                    <w:bottom w:val="single" w:sz="8" w:space="0" w:color="4E81BD"/>
                    <w:right w:val="nil"/>
                  </w:tcBorders>
                  <w:shd w:val="clear" w:color="auto" w:fill="EEEEEE"/>
                </w:tcPr>
                <w:p w14:paraId="1E9A1D0F" w14:textId="77777777" w:rsidR="0076109B" w:rsidRPr="00930BAC" w:rsidRDefault="0076109B" w:rsidP="0076109B">
                  <w:pPr>
                    <w:spacing w:line="200" w:lineRule="exact"/>
                    <w:ind w:right="-990"/>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 xml:space="preserve">Indicates all the codes in the discharge </w:t>
                  </w:r>
                  <w:r w:rsidRPr="00930BAC">
                    <w:rPr>
                      <w:rFonts w:ascii="Arial Narrow" w:eastAsia="Arial Narrow" w:hAnsi="Arial Narrow" w:cs="Arial Narrow"/>
                      <w:color w:val="303030"/>
                      <w:spacing w:val="-1"/>
                      <w:szCs w:val="22"/>
                    </w:rPr>
                    <w:br/>
                    <w:t>are ICD-9</w:t>
                  </w:r>
                </w:p>
              </w:tc>
            </w:tr>
            <w:tr w:rsidR="0076109B" w:rsidRPr="00930BAC" w14:paraId="5006704D" w14:textId="77777777" w:rsidTr="0054781A">
              <w:trPr>
                <w:trHeight w:hRule="exact" w:val="473"/>
              </w:trPr>
              <w:tc>
                <w:tcPr>
                  <w:tcW w:w="1760" w:type="dxa"/>
                  <w:tcBorders>
                    <w:top w:val="single" w:sz="8" w:space="0" w:color="4E81BD"/>
                    <w:left w:val="nil"/>
                    <w:bottom w:val="single" w:sz="8" w:space="0" w:color="4E81BD"/>
                    <w:right w:val="nil"/>
                  </w:tcBorders>
                </w:tcPr>
                <w:p w14:paraId="19FF643F" w14:textId="77777777" w:rsidR="0076109B" w:rsidRPr="00930BAC" w:rsidRDefault="0076109B" w:rsidP="0076109B">
                  <w:pPr>
                    <w:spacing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0</w:t>
                  </w:r>
                </w:p>
              </w:tc>
              <w:tc>
                <w:tcPr>
                  <w:tcW w:w="3060" w:type="dxa"/>
                  <w:tcBorders>
                    <w:top w:val="single" w:sz="8" w:space="0" w:color="4E81BD"/>
                    <w:left w:val="nil"/>
                    <w:bottom w:val="single" w:sz="8" w:space="0" w:color="4E81BD"/>
                    <w:right w:val="nil"/>
                  </w:tcBorders>
                </w:tcPr>
                <w:p w14:paraId="75B586EF" w14:textId="77777777" w:rsidR="0076109B" w:rsidRPr="00930BAC" w:rsidRDefault="0076109B" w:rsidP="0076109B">
                  <w:pPr>
                    <w:spacing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Indicates all the codes in the discharge are ICD-10</w:t>
                  </w:r>
                </w:p>
              </w:tc>
            </w:tr>
          </w:tbl>
          <w:p w14:paraId="1460A921" w14:textId="77777777" w:rsidR="0076109B" w:rsidRDefault="0076109B" w:rsidP="00930BAC">
            <w:pPr>
              <w:spacing w:line="288" w:lineRule="auto"/>
              <w:rPr>
                <w:rFonts w:ascii="Arial Narrow" w:hAnsi="Arial Narrow" w:cs="Arial"/>
                <w:color w:val="313131"/>
                <w:sz w:val="22"/>
                <w:szCs w:val="22"/>
              </w:rPr>
            </w:pPr>
          </w:p>
          <w:p w14:paraId="4C234D79" w14:textId="77777777" w:rsidR="002E1DA9" w:rsidRPr="00930BAC" w:rsidRDefault="002E1DA9" w:rsidP="00930BAC">
            <w:pPr>
              <w:spacing w:line="288" w:lineRule="auto"/>
              <w:rPr>
                <w:rFonts w:ascii="Arial Narrow" w:hAnsi="Arial Narrow" w:cs="Arial"/>
                <w:color w:val="313131"/>
                <w:sz w:val="22"/>
                <w:szCs w:val="22"/>
              </w:rPr>
            </w:pPr>
          </w:p>
          <w:p w14:paraId="64A3CF74" w14:textId="77777777" w:rsidR="00930BAC" w:rsidRPr="00930BAC" w:rsidRDefault="00930BAC" w:rsidP="00930BAC">
            <w:pPr>
              <w:spacing w:line="288" w:lineRule="auto"/>
              <w:rPr>
                <w:rFonts w:ascii="Arial Narrow" w:hAnsi="Arial Narrow" w:cs="Arial"/>
                <w:color w:val="313131"/>
                <w:sz w:val="22"/>
                <w:szCs w:val="22"/>
              </w:rPr>
            </w:pPr>
          </w:p>
          <w:p w14:paraId="7B5A74E5" w14:textId="77777777" w:rsidR="00930BAC" w:rsidRPr="00930BAC" w:rsidRDefault="00930BAC" w:rsidP="00930BAC">
            <w:pPr>
              <w:spacing w:line="288" w:lineRule="auto"/>
              <w:rPr>
                <w:rFonts w:ascii="Arial Narrow" w:hAnsi="Arial Narrow" w:cs="Arial"/>
                <w:color w:val="313131"/>
                <w:sz w:val="22"/>
                <w:szCs w:val="22"/>
              </w:rPr>
            </w:pPr>
          </w:p>
        </w:tc>
      </w:tr>
    </w:tbl>
    <w:p w14:paraId="4E685CF6" w14:textId="14C324A2" w:rsidR="0076109B" w:rsidRDefault="0076109B"/>
    <w:p w14:paraId="1D611779" w14:textId="77777777" w:rsidR="0076109B" w:rsidRDefault="0076109B"/>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1698C6A9" w14:textId="77777777" w:rsidTr="003542EC">
        <w:trPr>
          <w:trHeight w:val="20"/>
        </w:trPr>
        <w:tc>
          <w:tcPr>
            <w:tcW w:w="5000" w:type="pct"/>
            <w:gridSpan w:val="2"/>
          </w:tcPr>
          <w:p w14:paraId="27161E65"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IdOrgFiler</w:t>
            </w:r>
          </w:p>
        </w:tc>
      </w:tr>
      <w:tr w:rsidR="00930BAC" w:rsidRPr="00930BAC" w14:paraId="03575CE8" w14:textId="77777777" w:rsidTr="003542EC">
        <w:trPr>
          <w:trHeight w:val="20"/>
        </w:trPr>
        <w:tc>
          <w:tcPr>
            <w:tcW w:w="1625" w:type="pct"/>
          </w:tcPr>
          <w:p w14:paraId="7E09FD2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6042F254"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ID number of the facility that submitted Inpatient Discharges.</w:t>
            </w:r>
          </w:p>
        </w:tc>
      </w:tr>
      <w:tr w:rsidR="00930BAC" w:rsidRPr="00930BAC" w14:paraId="529CBE45" w14:textId="77777777" w:rsidTr="003542EC">
        <w:trPr>
          <w:trHeight w:val="20"/>
        </w:trPr>
        <w:tc>
          <w:tcPr>
            <w:tcW w:w="1625" w:type="pct"/>
          </w:tcPr>
          <w:p w14:paraId="4993E25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95EBD9B"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4D91A341" w14:textId="77777777" w:rsidTr="003542EC">
        <w:trPr>
          <w:trHeight w:val="20"/>
        </w:trPr>
        <w:tc>
          <w:tcPr>
            <w:tcW w:w="1625" w:type="pct"/>
          </w:tcPr>
          <w:p w14:paraId="623C4A8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3E045212"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SubmissionLog</w:t>
            </w:r>
          </w:p>
          <w:p w14:paraId="483DCA5D" w14:textId="77777777" w:rsid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ErrorLog</w:t>
            </w:r>
          </w:p>
          <w:p w14:paraId="46CD5062" w14:textId="424A35BA" w:rsidR="00CA78E3" w:rsidRPr="00930BAC" w:rsidRDefault="00CA78E3" w:rsidP="00930BAC">
            <w:pPr>
              <w:tabs>
                <w:tab w:val="left" w:pos="1365"/>
              </w:tabs>
              <w:spacing w:line="288" w:lineRule="auto"/>
              <w:rPr>
                <w:rFonts w:ascii="Arial Narrow" w:hAnsi="Arial Narrow" w:cs="Arial"/>
                <w:color w:val="313131"/>
                <w:sz w:val="22"/>
                <w:szCs w:val="22"/>
              </w:rPr>
            </w:pPr>
            <w:r>
              <w:rPr>
                <w:rFonts w:ascii="Arial Narrow" w:hAnsi="Arial Narrow" w:cs="Arial"/>
                <w:color w:val="313131"/>
                <w:sz w:val="22"/>
                <w:szCs w:val="22"/>
              </w:rPr>
              <w:t>Organization</w:t>
            </w:r>
          </w:p>
        </w:tc>
      </w:tr>
      <w:tr w:rsidR="00930BAC" w:rsidRPr="00930BAC" w14:paraId="0E158D5F" w14:textId="77777777" w:rsidTr="003542EC">
        <w:trPr>
          <w:trHeight w:val="20"/>
        </w:trPr>
        <w:tc>
          <w:tcPr>
            <w:tcW w:w="1625" w:type="pct"/>
          </w:tcPr>
          <w:p w14:paraId="6730E4C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59C5A346"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4B0A2897" w14:textId="77777777" w:rsidTr="003542EC">
        <w:trPr>
          <w:trHeight w:val="20"/>
        </w:trPr>
        <w:tc>
          <w:tcPr>
            <w:tcW w:w="1625" w:type="pct"/>
          </w:tcPr>
          <w:p w14:paraId="6BDD404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21F83B5D" w14:textId="721DD1E1" w:rsidR="00930BAC" w:rsidRPr="00930BAC" w:rsidRDefault="00CA78E3" w:rsidP="00930BAC">
            <w:pPr>
              <w:spacing w:line="288" w:lineRule="auto"/>
              <w:rPr>
                <w:rFonts w:ascii="Arial Narrow" w:hAnsi="Arial Narrow" w:cs="Arial"/>
                <w:color w:val="313131"/>
                <w:sz w:val="22"/>
                <w:szCs w:val="22"/>
              </w:rPr>
            </w:pPr>
            <w:r>
              <w:rPr>
                <w:rFonts w:ascii="Arial Narrow" w:hAnsi="Arial Narrow" w:cs="Arial"/>
                <w:color w:val="313131"/>
                <w:sz w:val="22"/>
                <w:szCs w:val="22"/>
              </w:rPr>
              <w:t>Identifier</w:t>
            </w:r>
          </w:p>
        </w:tc>
      </w:tr>
      <w:tr w:rsidR="00930BAC" w:rsidRPr="00930BAC" w14:paraId="33B24B56" w14:textId="77777777" w:rsidTr="003542EC">
        <w:trPr>
          <w:trHeight w:val="20"/>
        </w:trPr>
        <w:tc>
          <w:tcPr>
            <w:tcW w:w="1625" w:type="pct"/>
          </w:tcPr>
          <w:p w14:paraId="5FC3FF7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7D2C9DE5" w14:textId="7B644BCE" w:rsidR="00930BAC" w:rsidRPr="00930BAC" w:rsidRDefault="00CA78E3" w:rsidP="00930BAC">
            <w:pPr>
              <w:spacing w:line="288" w:lineRule="auto"/>
              <w:rPr>
                <w:rFonts w:ascii="Arial Narrow" w:hAnsi="Arial Narrow" w:cs="Arial"/>
                <w:color w:val="313131"/>
                <w:sz w:val="22"/>
                <w:szCs w:val="22"/>
              </w:rPr>
            </w:pPr>
            <w:r>
              <w:rPr>
                <w:rFonts w:ascii="Arial Narrow" w:hAnsi="Arial Narrow" w:cs="Arial"/>
                <w:color w:val="313131"/>
                <w:sz w:val="22"/>
                <w:szCs w:val="22"/>
              </w:rPr>
              <w:t>Integer</w:t>
            </w:r>
          </w:p>
        </w:tc>
      </w:tr>
      <w:tr w:rsidR="00930BAC" w:rsidRPr="00930BAC" w14:paraId="3228C299" w14:textId="77777777" w:rsidTr="003542EC">
        <w:trPr>
          <w:trHeight w:val="20"/>
        </w:trPr>
        <w:tc>
          <w:tcPr>
            <w:tcW w:w="1625" w:type="pct"/>
          </w:tcPr>
          <w:p w14:paraId="5A00E08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6EB1B2E4" w14:textId="7AD84198" w:rsidR="00930BAC" w:rsidRPr="00930BAC" w:rsidRDefault="00CA78E3" w:rsidP="00930BAC">
            <w:pPr>
              <w:spacing w:line="288" w:lineRule="auto"/>
              <w:rPr>
                <w:rFonts w:ascii="Arial Narrow" w:hAnsi="Arial Narrow" w:cs="Arial"/>
                <w:color w:val="313131"/>
                <w:sz w:val="22"/>
                <w:szCs w:val="22"/>
              </w:rPr>
            </w:pPr>
            <w:r>
              <w:rPr>
                <w:rFonts w:ascii="Arial Narrow" w:hAnsi="Arial Narrow" w:cs="Arial"/>
                <w:color w:val="313131"/>
                <w:sz w:val="22"/>
                <w:szCs w:val="22"/>
              </w:rPr>
              <w:t>8</w:t>
            </w:r>
          </w:p>
        </w:tc>
      </w:tr>
      <w:tr w:rsidR="00930BAC" w:rsidRPr="00930BAC" w14:paraId="6FF0FCC4" w14:textId="77777777" w:rsidTr="003542EC">
        <w:trPr>
          <w:trHeight w:val="20"/>
        </w:trPr>
        <w:tc>
          <w:tcPr>
            <w:tcW w:w="1625" w:type="pct"/>
          </w:tcPr>
          <w:p w14:paraId="60BE457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7E7BD6EB"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3CCD3CB3" w14:textId="77777777" w:rsidTr="003542EC">
        <w:trPr>
          <w:trHeight w:val="20"/>
        </w:trPr>
        <w:tc>
          <w:tcPr>
            <w:tcW w:w="1625" w:type="pct"/>
          </w:tcPr>
          <w:p w14:paraId="0B1DCDB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lastRenderedPageBreak/>
              <w:t>Description:</w:t>
            </w:r>
          </w:p>
        </w:tc>
        <w:tc>
          <w:tcPr>
            <w:tcW w:w="3375" w:type="pct"/>
          </w:tcPr>
          <w:p w14:paraId="116A79BF"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The Organization ID for the facility that submitted the Inpatient discharge data to CHIA.</w:t>
            </w:r>
          </w:p>
        </w:tc>
      </w:tr>
      <w:tr w:rsidR="00930BAC" w:rsidRPr="00930BAC" w14:paraId="12109CB5" w14:textId="77777777" w:rsidTr="003542EC">
        <w:trPr>
          <w:trHeight w:val="20"/>
        </w:trPr>
        <w:tc>
          <w:tcPr>
            <w:tcW w:w="1625" w:type="pct"/>
          </w:tcPr>
          <w:p w14:paraId="289E6E3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60F780AF"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Organization</w:t>
            </w:r>
          </w:p>
        </w:tc>
      </w:tr>
    </w:tbl>
    <w:p w14:paraId="22588B25"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34FFC5D1" w14:textId="77777777" w:rsidTr="003542EC">
        <w:trPr>
          <w:trHeight w:val="20"/>
        </w:trPr>
        <w:tc>
          <w:tcPr>
            <w:tcW w:w="5000" w:type="pct"/>
            <w:gridSpan w:val="2"/>
          </w:tcPr>
          <w:p w14:paraId="39DED78B"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IdOrgHosp</w:t>
            </w:r>
          </w:p>
        </w:tc>
      </w:tr>
      <w:tr w:rsidR="00930BAC" w:rsidRPr="00930BAC" w14:paraId="1356A0C1" w14:textId="77777777" w:rsidTr="003542EC">
        <w:trPr>
          <w:trHeight w:val="20"/>
        </w:trPr>
        <w:tc>
          <w:tcPr>
            <w:tcW w:w="1625" w:type="pct"/>
          </w:tcPr>
          <w:p w14:paraId="53549FF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708AAE89"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Facility identifier.</w:t>
            </w:r>
          </w:p>
        </w:tc>
      </w:tr>
      <w:tr w:rsidR="00930BAC" w:rsidRPr="00930BAC" w14:paraId="2388B447" w14:textId="77777777" w:rsidTr="003542EC">
        <w:trPr>
          <w:trHeight w:val="20"/>
        </w:trPr>
        <w:tc>
          <w:tcPr>
            <w:tcW w:w="1625" w:type="pct"/>
          </w:tcPr>
          <w:p w14:paraId="7D61BDA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9B518E4"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6ECC6C3A" w14:textId="77777777" w:rsidTr="003542EC">
        <w:trPr>
          <w:trHeight w:val="20"/>
        </w:trPr>
        <w:tc>
          <w:tcPr>
            <w:tcW w:w="1625" w:type="pct"/>
          </w:tcPr>
          <w:p w14:paraId="4E78CC4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0B419A63" w14:textId="2229491C" w:rsidR="00930BAC" w:rsidRPr="00930BAC" w:rsidRDefault="00CA78E3" w:rsidP="00930BAC">
            <w:pPr>
              <w:tabs>
                <w:tab w:val="left" w:pos="1365"/>
              </w:tabs>
              <w:spacing w:line="288" w:lineRule="auto"/>
              <w:rPr>
                <w:rFonts w:ascii="Arial Narrow" w:hAnsi="Arial Narrow" w:cs="Arial"/>
                <w:color w:val="313131"/>
                <w:sz w:val="22"/>
                <w:szCs w:val="22"/>
              </w:rPr>
            </w:pPr>
            <w:r>
              <w:rPr>
                <w:rFonts w:ascii="Arial Narrow" w:hAnsi="Arial Narrow" w:cs="Arial"/>
                <w:color w:val="313131"/>
                <w:sz w:val="22"/>
                <w:szCs w:val="22"/>
              </w:rPr>
              <w:t>Organization</w:t>
            </w:r>
          </w:p>
        </w:tc>
      </w:tr>
      <w:tr w:rsidR="00930BAC" w:rsidRPr="00930BAC" w14:paraId="2D3E3385" w14:textId="77777777" w:rsidTr="003542EC">
        <w:trPr>
          <w:trHeight w:val="20"/>
        </w:trPr>
        <w:tc>
          <w:tcPr>
            <w:tcW w:w="1625" w:type="pct"/>
          </w:tcPr>
          <w:p w14:paraId="3360E9F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27FCEDDE"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3CF85E4C" w14:textId="77777777" w:rsidTr="003542EC">
        <w:trPr>
          <w:trHeight w:val="20"/>
        </w:trPr>
        <w:tc>
          <w:tcPr>
            <w:tcW w:w="1625" w:type="pct"/>
          </w:tcPr>
          <w:p w14:paraId="464B2EF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D547AD0" w14:textId="7D0998E0" w:rsidR="00930BAC" w:rsidRPr="00930BAC" w:rsidRDefault="00CA78E3" w:rsidP="00930BAC">
            <w:pPr>
              <w:spacing w:line="288" w:lineRule="auto"/>
              <w:rPr>
                <w:rFonts w:ascii="Arial Narrow" w:hAnsi="Arial Narrow" w:cs="Arial"/>
                <w:color w:val="313131"/>
                <w:sz w:val="22"/>
                <w:szCs w:val="22"/>
              </w:rPr>
            </w:pPr>
            <w:r>
              <w:rPr>
                <w:rFonts w:ascii="Arial Narrow" w:hAnsi="Arial Narrow" w:cs="Arial"/>
                <w:color w:val="313131"/>
                <w:sz w:val="22"/>
                <w:szCs w:val="22"/>
              </w:rPr>
              <w:t>Identifier</w:t>
            </w:r>
          </w:p>
        </w:tc>
      </w:tr>
      <w:tr w:rsidR="00930BAC" w:rsidRPr="00930BAC" w14:paraId="18A13B45" w14:textId="77777777" w:rsidTr="003542EC">
        <w:trPr>
          <w:trHeight w:val="20"/>
        </w:trPr>
        <w:tc>
          <w:tcPr>
            <w:tcW w:w="1625" w:type="pct"/>
          </w:tcPr>
          <w:p w14:paraId="1F46503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677F45AF" w14:textId="0CE89491" w:rsidR="00930BAC" w:rsidRPr="00930BAC" w:rsidRDefault="00CA78E3" w:rsidP="00930BAC">
            <w:pPr>
              <w:spacing w:line="288" w:lineRule="auto"/>
              <w:rPr>
                <w:rFonts w:ascii="Arial Narrow" w:hAnsi="Arial Narrow" w:cs="Arial"/>
                <w:color w:val="313131"/>
                <w:sz w:val="22"/>
                <w:szCs w:val="22"/>
              </w:rPr>
            </w:pPr>
            <w:r>
              <w:rPr>
                <w:rFonts w:ascii="Arial Narrow" w:hAnsi="Arial Narrow" w:cs="Arial"/>
                <w:color w:val="313131"/>
                <w:sz w:val="22"/>
                <w:szCs w:val="22"/>
              </w:rPr>
              <w:t>Integer</w:t>
            </w:r>
          </w:p>
        </w:tc>
      </w:tr>
      <w:tr w:rsidR="00930BAC" w:rsidRPr="00930BAC" w14:paraId="1F0F4FAB" w14:textId="77777777" w:rsidTr="003542EC">
        <w:trPr>
          <w:trHeight w:val="20"/>
        </w:trPr>
        <w:tc>
          <w:tcPr>
            <w:tcW w:w="1625" w:type="pct"/>
          </w:tcPr>
          <w:p w14:paraId="7C6B80B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43368EC1"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8</w:t>
            </w:r>
          </w:p>
        </w:tc>
      </w:tr>
      <w:tr w:rsidR="00930BAC" w:rsidRPr="00930BAC" w14:paraId="0E89461E" w14:textId="77777777" w:rsidTr="003542EC">
        <w:trPr>
          <w:trHeight w:val="20"/>
        </w:trPr>
        <w:tc>
          <w:tcPr>
            <w:tcW w:w="1625" w:type="pct"/>
          </w:tcPr>
          <w:p w14:paraId="2970068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49B70D62"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0B8229BF" w14:textId="77777777" w:rsidTr="003542EC">
        <w:trPr>
          <w:trHeight w:val="20"/>
        </w:trPr>
        <w:tc>
          <w:tcPr>
            <w:tcW w:w="1625" w:type="pct"/>
          </w:tcPr>
          <w:p w14:paraId="4353946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7870693C"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The Organization ID for the main facility affiliation.</w:t>
            </w:r>
          </w:p>
        </w:tc>
      </w:tr>
      <w:tr w:rsidR="00930BAC" w:rsidRPr="00930BAC" w14:paraId="2B2A86BE" w14:textId="77777777" w:rsidTr="003542EC">
        <w:trPr>
          <w:trHeight w:val="20"/>
        </w:trPr>
        <w:tc>
          <w:tcPr>
            <w:tcW w:w="1625" w:type="pct"/>
          </w:tcPr>
          <w:p w14:paraId="1B883D1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549D21E7"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Organization</w:t>
            </w:r>
          </w:p>
        </w:tc>
      </w:tr>
    </w:tbl>
    <w:p w14:paraId="197FE91D"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44AA440E" w14:textId="77777777" w:rsidTr="003542EC">
        <w:trPr>
          <w:trHeight w:val="20"/>
        </w:trPr>
        <w:tc>
          <w:tcPr>
            <w:tcW w:w="5000" w:type="pct"/>
            <w:gridSpan w:val="2"/>
          </w:tcPr>
          <w:p w14:paraId="5B1EB8F4"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IdOrgSite</w:t>
            </w:r>
          </w:p>
        </w:tc>
      </w:tr>
      <w:tr w:rsidR="00930BAC" w:rsidRPr="00930BAC" w14:paraId="06143444" w14:textId="77777777" w:rsidTr="003542EC">
        <w:trPr>
          <w:trHeight w:val="20"/>
        </w:trPr>
        <w:tc>
          <w:tcPr>
            <w:tcW w:w="1625" w:type="pct"/>
          </w:tcPr>
          <w:p w14:paraId="530197A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7F233E26"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Facility identifier.</w:t>
            </w:r>
          </w:p>
        </w:tc>
      </w:tr>
      <w:tr w:rsidR="00930BAC" w:rsidRPr="00930BAC" w14:paraId="4B58A364" w14:textId="77777777" w:rsidTr="003542EC">
        <w:trPr>
          <w:trHeight w:val="20"/>
        </w:trPr>
        <w:tc>
          <w:tcPr>
            <w:tcW w:w="1625" w:type="pct"/>
          </w:tcPr>
          <w:p w14:paraId="5025BCF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2CE31C8"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20B0DBA0" w14:textId="77777777" w:rsidTr="003542EC">
        <w:trPr>
          <w:trHeight w:val="20"/>
        </w:trPr>
        <w:tc>
          <w:tcPr>
            <w:tcW w:w="1625" w:type="pct"/>
          </w:tcPr>
          <w:p w14:paraId="2281161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4D390CE7" w14:textId="7F5D0966" w:rsidR="00930BAC" w:rsidRPr="00930BAC" w:rsidRDefault="00CA78E3" w:rsidP="00930BAC">
            <w:pPr>
              <w:tabs>
                <w:tab w:val="left" w:pos="1365"/>
              </w:tabs>
              <w:spacing w:line="288" w:lineRule="auto"/>
              <w:rPr>
                <w:rFonts w:ascii="Arial Narrow" w:hAnsi="Arial Narrow" w:cs="Arial"/>
                <w:color w:val="313131"/>
                <w:sz w:val="22"/>
                <w:szCs w:val="22"/>
              </w:rPr>
            </w:pPr>
            <w:r>
              <w:rPr>
                <w:rFonts w:ascii="Arial Narrow" w:hAnsi="Arial Narrow" w:cs="Arial"/>
                <w:color w:val="313131"/>
                <w:sz w:val="22"/>
                <w:szCs w:val="22"/>
              </w:rPr>
              <w:t>Organization</w:t>
            </w:r>
          </w:p>
        </w:tc>
      </w:tr>
      <w:tr w:rsidR="00930BAC" w:rsidRPr="00930BAC" w14:paraId="1A43D3AF" w14:textId="77777777" w:rsidTr="003542EC">
        <w:trPr>
          <w:trHeight w:val="20"/>
        </w:trPr>
        <w:tc>
          <w:tcPr>
            <w:tcW w:w="1625" w:type="pct"/>
          </w:tcPr>
          <w:p w14:paraId="3BE65D9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0FA078B8"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20722669" w14:textId="77777777" w:rsidTr="003542EC">
        <w:trPr>
          <w:trHeight w:val="20"/>
        </w:trPr>
        <w:tc>
          <w:tcPr>
            <w:tcW w:w="1625" w:type="pct"/>
          </w:tcPr>
          <w:p w14:paraId="371C93D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E5FE8C8" w14:textId="743AB831" w:rsidR="00930BAC" w:rsidRPr="00930BAC" w:rsidRDefault="00CA78E3" w:rsidP="00930BAC">
            <w:pPr>
              <w:spacing w:line="288" w:lineRule="auto"/>
              <w:rPr>
                <w:rFonts w:ascii="Arial Narrow" w:hAnsi="Arial Narrow" w:cs="Arial"/>
                <w:color w:val="313131"/>
                <w:sz w:val="22"/>
                <w:szCs w:val="22"/>
              </w:rPr>
            </w:pPr>
            <w:r>
              <w:rPr>
                <w:rFonts w:ascii="Arial Narrow" w:hAnsi="Arial Narrow" w:cs="Arial"/>
                <w:color w:val="313131"/>
                <w:sz w:val="22"/>
                <w:szCs w:val="22"/>
              </w:rPr>
              <w:t>Identifier</w:t>
            </w:r>
          </w:p>
        </w:tc>
      </w:tr>
      <w:tr w:rsidR="00930BAC" w:rsidRPr="00930BAC" w14:paraId="742DC851" w14:textId="77777777" w:rsidTr="003542EC">
        <w:trPr>
          <w:trHeight w:val="20"/>
        </w:trPr>
        <w:tc>
          <w:tcPr>
            <w:tcW w:w="1625" w:type="pct"/>
          </w:tcPr>
          <w:p w14:paraId="5638573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4A77E234" w14:textId="7C327AB1" w:rsidR="00930BAC" w:rsidRPr="00930BAC" w:rsidRDefault="00CA78E3" w:rsidP="00930BAC">
            <w:pPr>
              <w:spacing w:line="288" w:lineRule="auto"/>
              <w:rPr>
                <w:rFonts w:ascii="Arial Narrow" w:hAnsi="Arial Narrow" w:cs="Arial"/>
                <w:color w:val="313131"/>
                <w:sz w:val="22"/>
                <w:szCs w:val="22"/>
              </w:rPr>
            </w:pPr>
            <w:r>
              <w:rPr>
                <w:rFonts w:ascii="Arial Narrow" w:hAnsi="Arial Narrow" w:cs="Arial"/>
                <w:color w:val="313131"/>
                <w:sz w:val="22"/>
                <w:szCs w:val="22"/>
              </w:rPr>
              <w:t>Integer</w:t>
            </w:r>
          </w:p>
        </w:tc>
      </w:tr>
      <w:tr w:rsidR="00930BAC" w:rsidRPr="00930BAC" w14:paraId="7662E6F2" w14:textId="77777777" w:rsidTr="003542EC">
        <w:trPr>
          <w:trHeight w:val="20"/>
        </w:trPr>
        <w:tc>
          <w:tcPr>
            <w:tcW w:w="1625" w:type="pct"/>
          </w:tcPr>
          <w:p w14:paraId="1B6ACD0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6B494EDA"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8</w:t>
            </w:r>
          </w:p>
        </w:tc>
      </w:tr>
      <w:tr w:rsidR="00930BAC" w:rsidRPr="00930BAC" w14:paraId="3E9B0EAB" w14:textId="77777777" w:rsidTr="003542EC">
        <w:trPr>
          <w:trHeight w:val="20"/>
        </w:trPr>
        <w:tc>
          <w:tcPr>
            <w:tcW w:w="1625" w:type="pct"/>
          </w:tcPr>
          <w:p w14:paraId="4B42C58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5BA0B05F"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0E6F71DE" w14:textId="77777777" w:rsidTr="003542EC">
        <w:trPr>
          <w:trHeight w:val="20"/>
        </w:trPr>
        <w:tc>
          <w:tcPr>
            <w:tcW w:w="1625" w:type="pct"/>
          </w:tcPr>
          <w:p w14:paraId="5D8E8E0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40EAE567"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The Organization ID for the site where the patient received Inpatient care.</w:t>
            </w:r>
          </w:p>
        </w:tc>
      </w:tr>
      <w:tr w:rsidR="00930BAC" w:rsidRPr="00930BAC" w14:paraId="20E1182E" w14:textId="77777777" w:rsidTr="003542EC">
        <w:trPr>
          <w:trHeight w:val="20"/>
        </w:trPr>
        <w:tc>
          <w:tcPr>
            <w:tcW w:w="1625" w:type="pct"/>
          </w:tcPr>
          <w:p w14:paraId="6470162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3B0DF0F1"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Organization</w:t>
            </w:r>
          </w:p>
        </w:tc>
      </w:tr>
    </w:tbl>
    <w:p w14:paraId="76697340"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6B41878A" w14:textId="77777777" w:rsidTr="003542EC">
        <w:trPr>
          <w:trHeight w:val="20"/>
        </w:trPr>
        <w:tc>
          <w:tcPr>
            <w:tcW w:w="5000" w:type="pct"/>
            <w:gridSpan w:val="2"/>
          </w:tcPr>
          <w:p w14:paraId="46775696"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IdOrgTransfer</w:t>
            </w:r>
          </w:p>
        </w:tc>
      </w:tr>
      <w:tr w:rsidR="00930BAC" w:rsidRPr="00930BAC" w14:paraId="65EF21CD" w14:textId="77777777" w:rsidTr="003542EC">
        <w:trPr>
          <w:trHeight w:val="20"/>
        </w:trPr>
        <w:tc>
          <w:tcPr>
            <w:tcW w:w="1625" w:type="pct"/>
          </w:tcPr>
          <w:p w14:paraId="4BF9AB2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4428A282"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Indicates where patient was transferred from.</w:t>
            </w:r>
          </w:p>
        </w:tc>
      </w:tr>
      <w:tr w:rsidR="00930BAC" w:rsidRPr="00930BAC" w14:paraId="7FDDFB0A" w14:textId="77777777" w:rsidTr="003542EC">
        <w:trPr>
          <w:trHeight w:val="20"/>
        </w:trPr>
        <w:tc>
          <w:tcPr>
            <w:tcW w:w="1625" w:type="pct"/>
          </w:tcPr>
          <w:p w14:paraId="21F0A7B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85FD793"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5CEE554F" w14:textId="77777777" w:rsidTr="003542EC">
        <w:trPr>
          <w:trHeight w:val="20"/>
        </w:trPr>
        <w:tc>
          <w:tcPr>
            <w:tcW w:w="1625" w:type="pct"/>
          </w:tcPr>
          <w:p w14:paraId="01F4AA4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2234C174" w14:textId="27C510F8" w:rsidR="00930BAC" w:rsidRPr="00930BAC" w:rsidRDefault="005204C2" w:rsidP="00930BAC">
            <w:pPr>
              <w:tabs>
                <w:tab w:val="left" w:pos="1365"/>
              </w:tabs>
              <w:spacing w:line="288" w:lineRule="auto"/>
              <w:rPr>
                <w:rFonts w:ascii="Arial Narrow" w:hAnsi="Arial Narrow" w:cs="Arial"/>
                <w:color w:val="313131"/>
                <w:sz w:val="22"/>
                <w:szCs w:val="22"/>
              </w:rPr>
            </w:pPr>
            <w:r>
              <w:rPr>
                <w:rFonts w:ascii="Arial Narrow" w:hAnsi="Arial Narrow" w:cs="Arial"/>
                <w:color w:val="313131"/>
                <w:sz w:val="22"/>
                <w:szCs w:val="22"/>
              </w:rPr>
              <w:t>Organization</w:t>
            </w:r>
          </w:p>
        </w:tc>
      </w:tr>
      <w:tr w:rsidR="00930BAC" w:rsidRPr="00930BAC" w14:paraId="140FB301" w14:textId="77777777" w:rsidTr="003542EC">
        <w:trPr>
          <w:trHeight w:val="20"/>
        </w:trPr>
        <w:tc>
          <w:tcPr>
            <w:tcW w:w="1625" w:type="pct"/>
          </w:tcPr>
          <w:p w14:paraId="3E4BA43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76E6EC99"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4602F13F" w14:textId="77777777" w:rsidTr="003542EC">
        <w:trPr>
          <w:trHeight w:val="20"/>
        </w:trPr>
        <w:tc>
          <w:tcPr>
            <w:tcW w:w="1625" w:type="pct"/>
          </w:tcPr>
          <w:p w14:paraId="3952E5E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3C4BE0FC" w14:textId="0BB92285" w:rsidR="00930BAC" w:rsidRPr="00930BAC" w:rsidRDefault="005204C2" w:rsidP="00930BAC">
            <w:pPr>
              <w:spacing w:line="288" w:lineRule="auto"/>
              <w:rPr>
                <w:rFonts w:ascii="Arial Narrow" w:hAnsi="Arial Narrow" w:cs="Arial"/>
                <w:color w:val="313131"/>
                <w:sz w:val="22"/>
                <w:szCs w:val="22"/>
              </w:rPr>
            </w:pPr>
            <w:r>
              <w:rPr>
                <w:rFonts w:ascii="Arial Narrow" w:hAnsi="Arial Narrow" w:cs="Arial"/>
                <w:color w:val="313131"/>
                <w:sz w:val="22"/>
                <w:szCs w:val="22"/>
              </w:rPr>
              <w:t>Identifier</w:t>
            </w:r>
          </w:p>
        </w:tc>
      </w:tr>
      <w:tr w:rsidR="00930BAC" w:rsidRPr="00930BAC" w14:paraId="707FC5C2" w14:textId="77777777" w:rsidTr="003542EC">
        <w:trPr>
          <w:trHeight w:val="20"/>
        </w:trPr>
        <w:tc>
          <w:tcPr>
            <w:tcW w:w="1625" w:type="pct"/>
          </w:tcPr>
          <w:p w14:paraId="79EDE59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368D9451" w14:textId="3C3F4676" w:rsidR="00930BAC" w:rsidRPr="00930BAC" w:rsidRDefault="005204C2" w:rsidP="00930BAC">
            <w:pPr>
              <w:spacing w:line="288" w:lineRule="auto"/>
              <w:rPr>
                <w:rFonts w:ascii="Arial Narrow" w:hAnsi="Arial Narrow" w:cs="Arial"/>
                <w:color w:val="313131"/>
                <w:sz w:val="22"/>
                <w:szCs w:val="22"/>
              </w:rPr>
            </w:pPr>
            <w:r>
              <w:rPr>
                <w:rFonts w:ascii="Arial Narrow" w:hAnsi="Arial Narrow" w:cs="Arial"/>
                <w:color w:val="313131"/>
                <w:sz w:val="22"/>
                <w:szCs w:val="22"/>
              </w:rPr>
              <w:t>Integer</w:t>
            </w:r>
          </w:p>
        </w:tc>
      </w:tr>
      <w:tr w:rsidR="00930BAC" w:rsidRPr="00930BAC" w14:paraId="189DADEA" w14:textId="77777777" w:rsidTr="003542EC">
        <w:trPr>
          <w:trHeight w:val="20"/>
        </w:trPr>
        <w:tc>
          <w:tcPr>
            <w:tcW w:w="1625" w:type="pct"/>
          </w:tcPr>
          <w:p w14:paraId="70D2979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5A0F50DA" w14:textId="586DFF63" w:rsidR="00930BAC" w:rsidRPr="00930BAC" w:rsidRDefault="005204C2" w:rsidP="00930BAC">
            <w:pPr>
              <w:spacing w:line="288" w:lineRule="auto"/>
              <w:rPr>
                <w:rFonts w:ascii="Arial Narrow" w:hAnsi="Arial Narrow" w:cs="Arial"/>
                <w:color w:val="313131"/>
                <w:sz w:val="22"/>
                <w:szCs w:val="22"/>
              </w:rPr>
            </w:pPr>
            <w:r>
              <w:rPr>
                <w:rFonts w:ascii="Arial Narrow" w:hAnsi="Arial Narrow" w:cs="Arial"/>
                <w:color w:val="313131"/>
                <w:sz w:val="22"/>
                <w:szCs w:val="22"/>
              </w:rPr>
              <w:t>8</w:t>
            </w:r>
          </w:p>
        </w:tc>
      </w:tr>
      <w:tr w:rsidR="00930BAC" w:rsidRPr="00930BAC" w14:paraId="7713302B" w14:textId="77777777" w:rsidTr="003542EC">
        <w:trPr>
          <w:trHeight w:val="20"/>
        </w:trPr>
        <w:tc>
          <w:tcPr>
            <w:tcW w:w="1625" w:type="pct"/>
          </w:tcPr>
          <w:p w14:paraId="7425A10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629E89A3"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26E65EDF" w14:textId="77777777" w:rsidTr="003542EC">
        <w:trPr>
          <w:trHeight w:val="20"/>
        </w:trPr>
        <w:tc>
          <w:tcPr>
            <w:tcW w:w="1625" w:type="pct"/>
          </w:tcPr>
          <w:p w14:paraId="362BC86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545047FC" w14:textId="27DE1131"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Organization ID for the facility from which a patient is transferred.</w:t>
            </w:r>
            <w:r w:rsidR="002A7B89">
              <w:rPr>
                <w:rFonts w:ascii="Arial Narrow" w:hAnsi="Arial Narrow" w:cs="Arial"/>
                <w:color w:val="313131"/>
                <w:sz w:val="22"/>
                <w:szCs w:val="22"/>
              </w:rPr>
              <w:t xml:space="preserve">  </w:t>
            </w:r>
            <w:r w:rsidRPr="00930BAC">
              <w:rPr>
                <w:rFonts w:ascii="Arial Narrow" w:hAnsi="Arial Narrow" w:cs="Arial"/>
                <w:color w:val="313131"/>
                <w:sz w:val="22"/>
                <w:szCs w:val="22"/>
              </w:rPr>
              <w:t>If the patient is transferred from outside of Massachusetts, the</w:t>
            </w:r>
            <w:r w:rsidR="002A7B89">
              <w:rPr>
                <w:rFonts w:ascii="Arial Narrow" w:hAnsi="Arial Narrow" w:cs="Arial"/>
                <w:color w:val="313131"/>
                <w:sz w:val="22"/>
                <w:szCs w:val="22"/>
              </w:rPr>
              <w:t xml:space="preserve"> </w:t>
            </w:r>
            <w:r w:rsidRPr="00930BAC">
              <w:rPr>
                <w:rFonts w:ascii="Arial Narrow" w:hAnsi="Arial Narrow" w:cs="Arial"/>
                <w:color w:val="313131"/>
                <w:sz w:val="22"/>
                <w:szCs w:val="22"/>
              </w:rPr>
              <w:t>IdOrgTransfer will be 9999999.</w:t>
            </w:r>
          </w:p>
        </w:tc>
      </w:tr>
      <w:tr w:rsidR="00930BAC" w:rsidRPr="00930BAC" w14:paraId="24F7D3EF" w14:textId="77777777" w:rsidTr="003542EC">
        <w:trPr>
          <w:trHeight w:val="20"/>
        </w:trPr>
        <w:tc>
          <w:tcPr>
            <w:tcW w:w="1625" w:type="pct"/>
          </w:tcPr>
          <w:p w14:paraId="6ED2600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lastRenderedPageBreak/>
              <w:t>Reference Table:</w:t>
            </w:r>
          </w:p>
        </w:tc>
        <w:tc>
          <w:tcPr>
            <w:tcW w:w="3375" w:type="pct"/>
          </w:tcPr>
          <w:p w14:paraId="17BC117E"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Organization</w:t>
            </w:r>
          </w:p>
        </w:tc>
      </w:tr>
    </w:tbl>
    <w:p w14:paraId="52BD32CD" w14:textId="3F52CBD2" w:rsidR="0034411D" w:rsidRDefault="0034411D"/>
    <w:p w14:paraId="66621FF6" w14:textId="77777777" w:rsidR="0034411D" w:rsidRDefault="0034411D"/>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ED6735" w:rsidRPr="00930BAC" w14:paraId="10577000" w14:textId="77777777" w:rsidTr="00ED6735">
        <w:trPr>
          <w:trHeight w:val="20"/>
        </w:trPr>
        <w:tc>
          <w:tcPr>
            <w:tcW w:w="5000" w:type="pct"/>
            <w:gridSpan w:val="2"/>
          </w:tcPr>
          <w:p w14:paraId="677BD6D2" w14:textId="77777777" w:rsidR="00ED6735" w:rsidRDefault="00ED6735" w:rsidP="009C3B99">
            <w:pPr>
              <w:spacing w:line="288" w:lineRule="auto"/>
              <w:rPr>
                <w:rFonts w:ascii="Arial Narrow" w:hAnsi="Arial Narrow"/>
                <w:b/>
                <w:color w:val="08416D"/>
                <w:lang w:eastAsia="ja-JP"/>
              </w:rPr>
            </w:pPr>
          </w:p>
          <w:p w14:paraId="5B7E1E26" w14:textId="506B953C" w:rsidR="00ED6735" w:rsidRPr="00930BAC" w:rsidRDefault="00ED6735" w:rsidP="009C3B99">
            <w:pPr>
              <w:spacing w:line="288" w:lineRule="auto"/>
              <w:rPr>
                <w:rFonts w:ascii="Arial Narrow" w:hAnsi="Arial Narrow" w:cs="Arial"/>
                <w:noProof/>
                <w:color w:val="313131"/>
                <w:sz w:val="22"/>
                <w:szCs w:val="22"/>
              </w:rPr>
            </w:pPr>
            <w:r w:rsidRPr="006C5BD1">
              <w:rPr>
                <w:rFonts w:ascii="Arial Narrow" w:hAnsi="Arial Narrow"/>
                <w:b/>
                <w:color w:val="08416D"/>
                <w:lang w:eastAsia="ja-JP"/>
              </w:rPr>
              <w:t xml:space="preserve">Indicator - </w:t>
            </w:r>
            <w:r>
              <w:rPr>
                <w:rFonts w:ascii="Arial Narrow" w:hAnsi="Arial Narrow"/>
                <w:b/>
                <w:color w:val="08416D"/>
                <w:lang w:eastAsia="ja-JP"/>
              </w:rPr>
              <w:t>Diagnosis</w:t>
            </w:r>
          </w:p>
        </w:tc>
      </w:tr>
      <w:tr w:rsidR="005204C2" w:rsidRPr="00930BAC" w14:paraId="3AA2316F" w14:textId="77777777" w:rsidTr="0034411D">
        <w:trPr>
          <w:trHeight w:val="20"/>
        </w:trPr>
        <w:tc>
          <w:tcPr>
            <w:tcW w:w="1625" w:type="pct"/>
          </w:tcPr>
          <w:p w14:paraId="519668FD" w14:textId="2F258735" w:rsidR="005204C2" w:rsidRPr="00930BAC" w:rsidRDefault="005204C2" w:rsidP="009C3B99">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1246A12F" w14:textId="4628D1B9" w:rsidR="005204C2" w:rsidRPr="00930BAC" w:rsidRDefault="005204C2" w:rsidP="009C3B99">
            <w:pPr>
              <w:spacing w:line="288" w:lineRule="auto"/>
              <w:rPr>
                <w:rFonts w:ascii="Arial Narrow" w:hAnsi="Arial Narrow" w:cs="Arial"/>
                <w:noProof/>
                <w:color w:val="313131"/>
                <w:sz w:val="22"/>
                <w:szCs w:val="22"/>
              </w:rPr>
            </w:pPr>
            <w:r w:rsidRPr="00930BAC">
              <w:rPr>
                <w:rFonts w:ascii="Arial Narrow" w:hAnsi="Arial Narrow" w:cs="Arial"/>
                <w:noProof/>
                <w:color w:val="313131"/>
                <w:sz w:val="22"/>
                <w:szCs w:val="22"/>
              </w:rPr>
              <w:t>Indicates if the diagnosis was primary, secondary, admitting, or discharge.</w:t>
            </w:r>
          </w:p>
        </w:tc>
      </w:tr>
      <w:tr w:rsidR="009C3B99" w:rsidRPr="00930BAC" w14:paraId="7889B72F" w14:textId="77777777" w:rsidTr="0034411D">
        <w:trPr>
          <w:trHeight w:val="20"/>
        </w:trPr>
        <w:tc>
          <w:tcPr>
            <w:tcW w:w="1625" w:type="pct"/>
          </w:tcPr>
          <w:p w14:paraId="50093D57" w14:textId="423DAF73" w:rsidR="009C3B99" w:rsidRPr="00930BAC" w:rsidRDefault="009C3B99" w:rsidP="009C3B99">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D831357" w14:textId="5380967C" w:rsidR="009C3B99" w:rsidRPr="00930BAC" w:rsidRDefault="009C3B99" w:rsidP="009C3B99">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Diagnosis</w:t>
            </w:r>
          </w:p>
        </w:tc>
      </w:tr>
      <w:tr w:rsidR="009C3B99" w:rsidRPr="00930BAC" w14:paraId="3B639B96" w14:textId="77777777" w:rsidTr="0034411D">
        <w:trPr>
          <w:trHeight w:val="20"/>
        </w:trPr>
        <w:tc>
          <w:tcPr>
            <w:tcW w:w="1625" w:type="pct"/>
          </w:tcPr>
          <w:p w14:paraId="56458A52" w14:textId="0719E65F" w:rsidR="009C3B99" w:rsidRPr="00930BAC" w:rsidRDefault="009C3B99" w:rsidP="009C3B99">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44D85C8E" w14:textId="07A77D64" w:rsidR="009C3B99" w:rsidRPr="00930BAC" w:rsidRDefault="009C3B99" w:rsidP="009C3B99">
            <w:pPr>
              <w:tabs>
                <w:tab w:val="left" w:pos="1365"/>
              </w:tabs>
              <w:spacing w:line="288" w:lineRule="auto"/>
              <w:rPr>
                <w:rFonts w:ascii="Arial Narrow" w:hAnsi="Arial Narrow" w:cs="Arial"/>
                <w:color w:val="313131"/>
                <w:sz w:val="22"/>
                <w:szCs w:val="22"/>
              </w:rPr>
            </w:pPr>
            <w:r>
              <w:rPr>
                <w:rFonts w:ascii="Arial Narrow" w:hAnsi="Arial Narrow" w:cs="Arial"/>
                <w:color w:val="313131"/>
                <w:sz w:val="22"/>
                <w:szCs w:val="22"/>
              </w:rPr>
              <w:t>Discharge</w:t>
            </w:r>
          </w:p>
        </w:tc>
      </w:tr>
      <w:tr w:rsidR="009C3B99" w:rsidRPr="00930BAC" w14:paraId="61CA5D33" w14:textId="77777777" w:rsidTr="0034411D">
        <w:trPr>
          <w:trHeight w:val="20"/>
        </w:trPr>
        <w:tc>
          <w:tcPr>
            <w:tcW w:w="1625" w:type="pct"/>
          </w:tcPr>
          <w:p w14:paraId="7754A7D3" w14:textId="3F82259E" w:rsidR="009C3B99" w:rsidRPr="00930BAC" w:rsidRDefault="009C3B99" w:rsidP="009C3B99">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05B73DCC" w14:textId="49B3D384" w:rsidR="009C3B99" w:rsidRPr="00930BAC" w:rsidRDefault="009C3B99" w:rsidP="009C3B99">
            <w:pPr>
              <w:tabs>
                <w:tab w:val="left" w:pos="1365"/>
              </w:tabs>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CORE</w:t>
            </w:r>
          </w:p>
        </w:tc>
      </w:tr>
      <w:tr w:rsidR="009C3B99" w:rsidRPr="00930BAC" w14:paraId="15FFE57E" w14:textId="77777777" w:rsidTr="0034411D">
        <w:trPr>
          <w:trHeight w:val="20"/>
        </w:trPr>
        <w:tc>
          <w:tcPr>
            <w:tcW w:w="1625" w:type="pct"/>
          </w:tcPr>
          <w:p w14:paraId="2B66602B" w14:textId="7EE9F264" w:rsidR="009C3B99" w:rsidRPr="00930BAC" w:rsidRDefault="009C3B99" w:rsidP="009C3B99">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11842804" w14:textId="7004D7EB" w:rsidR="009C3B99" w:rsidRPr="00930BAC" w:rsidRDefault="009C3B99" w:rsidP="009C3B99">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Categorical</w:t>
            </w:r>
          </w:p>
        </w:tc>
      </w:tr>
      <w:tr w:rsidR="009C3B99" w:rsidRPr="00930BAC" w14:paraId="23919110" w14:textId="77777777" w:rsidTr="0034411D">
        <w:trPr>
          <w:trHeight w:val="20"/>
        </w:trPr>
        <w:tc>
          <w:tcPr>
            <w:tcW w:w="1625" w:type="pct"/>
          </w:tcPr>
          <w:p w14:paraId="1513C38E" w14:textId="04DC3A4D" w:rsidR="009C3B99" w:rsidRPr="00930BAC" w:rsidRDefault="009C3B99" w:rsidP="009C3B99">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3241DB94" w14:textId="0FB54D0E" w:rsidR="009C3B99" w:rsidRPr="00930BAC" w:rsidRDefault="005204C2" w:rsidP="009C3B99">
            <w:pPr>
              <w:spacing w:line="288" w:lineRule="auto"/>
              <w:rPr>
                <w:rFonts w:ascii="Arial Narrow" w:hAnsi="Arial Narrow" w:cs="Arial"/>
                <w:color w:val="313131"/>
                <w:sz w:val="22"/>
                <w:szCs w:val="22"/>
              </w:rPr>
            </w:pPr>
            <w:r>
              <w:rPr>
                <w:rFonts w:ascii="Arial Narrow" w:hAnsi="Arial Narrow" w:cs="Arial"/>
                <w:color w:val="313131"/>
                <w:sz w:val="22"/>
                <w:szCs w:val="22"/>
              </w:rPr>
              <w:t>VARCHAR</w:t>
            </w:r>
          </w:p>
        </w:tc>
      </w:tr>
      <w:tr w:rsidR="009C3B99" w:rsidRPr="00930BAC" w14:paraId="376015A0" w14:textId="77777777" w:rsidTr="0034411D">
        <w:trPr>
          <w:trHeight w:val="20"/>
        </w:trPr>
        <w:tc>
          <w:tcPr>
            <w:tcW w:w="1625" w:type="pct"/>
          </w:tcPr>
          <w:p w14:paraId="2276D38D" w14:textId="3959C497" w:rsidR="009C3B99" w:rsidRPr="00930BAC" w:rsidRDefault="009C3B99" w:rsidP="009C3B99">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439E9FAA" w14:textId="7FACE0D0" w:rsidR="009C3B99" w:rsidRPr="00930BAC" w:rsidRDefault="005204C2" w:rsidP="009C3B99">
            <w:pPr>
              <w:spacing w:line="288" w:lineRule="auto"/>
              <w:rPr>
                <w:rFonts w:ascii="Arial Narrow" w:hAnsi="Arial Narrow" w:cs="Arial"/>
                <w:color w:val="313131"/>
                <w:sz w:val="22"/>
                <w:szCs w:val="22"/>
              </w:rPr>
            </w:pPr>
            <w:r>
              <w:rPr>
                <w:rFonts w:ascii="Arial Narrow" w:hAnsi="Arial Narrow" w:cs="Arial"/>
                <w:color w:val="313131"/>
                <w:sz w:val="22"/>
                <w:szCs w:val="22"/>
              </w:rPr>
              <w:t>1</w:t>
            </w:r>
          </w:p>
        </w:tc>
      </w:tr>
      <w:tr w:rsidR="009C3B99" w:rsidRPr="00930BAC" w14:paraId="1DF021F4" w14:textId="77777777" w:rsidTr="0034411D">
        <w:trPr>
          <w:trHeight w:val="20"/>
        </w:trPr>
        <w:tc>
          <w:tcPr>
            <w:tcW w:w="1625" w:type="pct"/>
          </w:tcPr>
          <w:p w14:paraId="7C2A5EEF" w14:textId="43D798AA" w:rsidR="009C3B99" w:rsidRPr="00930BAC" w:rsidRDefault="009C3B99" w:rsidP="009C3B99">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0088DF6E" w14:textId="41089A5C" w:rsidR="009C3B99" w:rsidRPr="00930BAC" w:rsidRDefault="009C3B99" w:rsidP="009C3B99">
            <w:pPr>
              <w:spacing w:line="288" w:lineRule="auto"/>
              <w:rPr>
                <w:rFonts w:ascii="Arial Narrow" w:hAnsi="Arial Narrow" w:cs="Arial"/>
                <w:color w:val="313131"/>
                <w:sz w:val="22"/>
                <w:szCs w:val="22"/>
              </w:rPr>
            </w:pPr>
          </w:p>
        </w:tc>
      </w:tr>
      <w:tr w:rsidR="009C3B99" w:rsidRPr="00930BAC" w14:paraId="11BA0755" w14:textId="77777777" w:rsidTr="0034411D">
        <w:trPr>
          <w:trHeight w:val="20"/>
        </w:trPr>
        <w:tc>
          <w:tcPr>
            <w:tcW w:w="1625" w:type="pct"/>
          </w:tcPr>
          <w:p w14:paraId="205360D1" w14:textId="021684C8" w:rsidR="009C3B99" w:rsidRPr="00930BAC" w:rsidRDefault="009C3B99" w:rsidP="009C3B99">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39B5E25E" w14:textId="34F09977" w:rsidR="009C3B99" w:rsidRPr="00930BAC" w:rsidRDefault="009C3B99" w:rsidP="009C3B99">
            <w:pPr>
              <w:spacing w:line="288" w:lineRule="auto"/>
              <w:rPr>
                <w:rFonts w:ascii="Arial Narrow" w:hAnsi="Arial Narrow" w:cs="Arial"/>
                <w:color w:val="313131"/>
                <w:sz w:val="22"/>
                <w:szCs w:val="22"/>
              </w:rPr>
            </w:pPr>
            <w:r w:rsidRPr="00930BAC">
              <w:rPr>
                <w:rFonts w:ascii="Arial Narrow" w:hAnsi="Arial Narrow" w:cs="Arial"/>
                <w:noProof/>
                <w:color w:val="313131"/>
                <w:sz w:val="22"/>
                <w:szCs w:val="22"/>
              </w:rPr>
              <w:t>Indicates if the diagnosis or procedure was primary, secondary, admitting, or discharge.</w:t>
            </w:r>
          </w:p>
        </w:tc>
      </w:tr>
      <w:tr w:rsidR="009C3B99" w:rsidRPr="00930BAC" w14:paraId="31EBC166" w14:textId="77777777" w:rsidTr="00ED6735">
        <w:trPr>
          <w:trHeight w:val="2521"/>
        </w:trPr>
        <w:tc>
          <w:tcPr>
            <w:tcW w:w="1625" w:type="pct"/>
          </w:tcPr>
          <w:p w14:paraId="28B7F523" w14:textId="0D3C358A" w:rsidR="009C3B99" w:rsidRPr="00930BAC" w:rsidRDefault="009C3B99" w:rsidP="009C3B99">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6561EC55" w14:textId="358EDF84" w:rsidR="00E83959" w:rsidRPr="00930BAC" w:rsidRDefault="00E83959" w:rsidP="009C3B99">
            <w:pPr>
              <w:spacing w:line="288" w:lineRule="auto"/>
              <w:rPr>
                <w:rFonts w:ascii="Arial Narrow" w:hAnsi="Arial Narrow" w:cs="Arial"/>
                <w:noProof/>
                <w:color w:val="313131"/>
                <w:sz w:val="22"/>
                <w:szCs w:val="22"/>
              </w:rPr>
            </w:pPr>
          </w:p>
          <w:tbl>
            <w:tblPr>
              <w:tblpPr w:leftFromText="180" w:rightFromText="180" w:vertAnchor="text" w:horzAnchor="margin" w:tblpY="-72"/>
              <w:tblOverlap w:val="never"/>
              <w:tblW w:w="0" w:type="auto"/>
              <w:tblCellMar>
                <w:left w:w="0" w:type="dxa"/>
                <w:right w:w="0" w:type="dxa"/>
              </w:tblCellMar>
              <w:tblLook w:val="01E0" w:firstRow="1" w:lastRow="1" w:firstColumn="1" w:lastColumn="1" w:noHBand="0" w:noVBand="0"/>
            </w:tblPr>
            <w:tblGrid>
              <w:gridCol w:w="1760"/>
              <w:gridCol w:w="3060"/>
            </w:tblGrid>
            <w:tr w:rsidR="009C3B99" w:rsidRPr="00930BAC" w14:paraId="01F9814C" w14:textId="77777777" w:rsidTr="00AB56EB">
              <w:trPr>
                <w:trHeight w:hRule="exact" w:val="380"/>
              </w:trPr>
              <w:tc>
                <w:tcPr>
                  <w:tcW w:w="1760" w:type="dxa"/>
                  <w:tcBorders>
                    <w:top w:val="nil"/>
                    <w:left w:val="nil"/>
                    <w:bottom w:val="single" w:sz="12" w:space="0" w:color="F8921D"/>
                    <w:right w:val="nil"/>
                  </w:tcBorders>
                  <w:vAlign w:val="center"/>
                </w:tcPr>
                <w:p w14:paraId="4519873C" w14:textId="77777777" w:rsidR="009C3B99" w:rsidRPr="00930BAC" w:rsidRDefault="009C3B99" w:rsidP="009C3B99">
                  <w:pPr>
                    <w:spacing w:line="288" w:lineRule="auto"/>
                    <w:rPr>
                      <w:rFonts w:ascii="Arial Narrow" w:eastAsia="Calibri" w:hAnsi="Arial Narrow"/>
                      <w:color w:val="303030"/>
                      <w:spacing w:val="-4"/>
                      <w:szCs w:val="22"/>
                    </w:rPr>
                  </w:pPr>
                  <w:r w:rsidRPr="00930BAC">
                    <w:rPr>
                      <w:rFonts w:ascii="Arial Narrow" w:eastAsia="Arial Narrow" w:hAnsi="Arial Narrow" w:cs="Arial Narrow"/>
                      <w:b/>
                      <w:color w:val="3F3F3F"/>
                      <w:spacing w:val="-1"/>
                      <w:szCs w:val="22"/>
                    </w:rPr>
                    <w:t>CODE</w:t>
                  </w:r>
                </w:p>
              </w:tc>
              <w:tc>
                <w:tcPr>
                  <w:tcW w:w="3060" w:type="dxa"/>
                  <w:tcBorders>
                    <w:top w:val="nil"/>
                    <w:left w:val="nil"/>
                    <w:bottom w:val="single" w:sz="12" w:space="0" w:color="F8921D"/>
                    <w:right w:val="nil"/>
                  </w:tcBorders>
                  <w:vAlign w:val="center"/>
                </w:tcPr>
                <w:p w14:paraId="7F65DDC3" w14:textId="77777777" w:rsidR="009C3B99" w:rsidRPr="00930BAC" w:rsidRDefault="009C3B99" w:rsidP="009C3B99">
                  <w:pPr>
                    <w:spacing w:line="288" w:lineRule="auto"/>
                    <w:rPr>
                      <w:rFonts w:ascii="Arial Narrow" w:eastAsia="Arial Narrow" w:hAnsi="Arial Narrow" w:cs="Arial Narrow"/>
                      <w:color w:val="303030"/>
                      <w:spacing w:val="-4"/>
                      <w:szCs w:val="22"/>
                    </w:rPr>
                  </w:pPr>
                  <w:r w:rsidRPr="00930BAC">
                    <w:rPr>
                      <w:rFonts w:ascii="Arial Narrow" w:eastAsia="Arial Narrow" w:hAnsi="Arial Narrow" w:cs="Arial Narrow"/>
                      <w:b/>
                      <w:color w:val="3F3F3F"/>
                      <w:spacing w:val="-1"/>
                      <w:szCs w:val="22"/>
                    </w:rPr>
                    <w:t>DESCRIPTION</w:t>
                  </w:r>
                </w:p>
              </w:tc>
            </w:tr>
            <w:tr w:rsidR="009C3B99" w:rsidRPr="00930BAC" w14:paraId="4E01BCAE" w14:textId="77777777" w:rsidTr="00AB56EB">
              <w:trPr>
                <w:trHeight w:hRule="exact" w:val="432"/>
              </w:trPr>
              <w:tc>
                <w:tcPr>
                  <w:tcW w:w="1760" w:type="dxa"/>
                  <w:tcBorders>
                    <w:top w:val="single" w:sz="12" w:space="0" w:color="F8921D"/>
                    <w:left w:val="nil"/>
                    <w:bottom w:val="single" w:sz="8" w:space="0" w:color="4E81BD"/>
                    <w:right w:val="nil"/>
                  </w:tcBorders>
                  <w:shd w:val="clear" w:color="auto" w:fill="EEEEEE"/>
                  <w:vAlign w:val="center"/>
                </w:tcPr>
                <w:p w14:paraId="5BE1F309" w14:textId="77777777" w:rsidR="009C3B99" w:rsidRPr="00930BAC" w:rsidRDefault="009C3B99" w:rsidP="009C3B99">
                  <w:pPr>
                    <w:spacing w:line="200" w:lineRule="exact"/>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A</w:t>
                  </w:r>
                </w:p>
              </w:tc>
              <w:tc>
                <w:tcPr>
                  <w:tcW w:w="3060" w:type="dxa"/>
                  <w:tcBorders>
                    <w:top w:val="single" w:sz="12" w:space="0" w:color="F8921D"/>
                    <w:left w:val="nil"/>
                    <w:bottom w:val="single" w:sz="8" w:space="0" w:color="4E81BD"/>
                    <w:right w:val="nil"/>
                  </w:tcBorders>
                  <w:shd w:val="clear" w:color="auto" w:fill="EEEEEE"/>
                  <w:vAlign w:val="center"/>
                </w:tcPr>
                <w:p w14:paraId="0635837B" w14:textId="77777777" w:rsidR="009C3B99" w:rsidRPr="00930BAC" w:rsidRDefault="009C3B99" w:rsidP="009C3B99">
                  <w:pPr>
                    <w:spacing w:line="200" w:lineRule="exact"/>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Admitting</w:t>
                  </w:r>
                </w:p>
              </w:tc>
            </w:tr>
            <w:tr w:rsidR="009C3B99" w:rsidRPr="00930BAC" w14:paraId="58AB9AEE" w14:textId="77777777" w:rsidTr="00AB56EB">
              <w:trPr>
                <w:trHeight w:hRule="exact" w:val="473"/>
              </w:trPr>
              <w:tc>
                <w:tcPr>
                  <w:tcW w:w="1760" w:type="dxa"/>
                  <w:tcBorders>
                    <w:top w:val="single" w:sz="8" w:space="0" w:color="4E81BD"/>
                    <w:left w:val="nil"/>
                    <w:bottom w:val="single" w:sz="8" w:space="0" w:color="4E81BD"/>
                    <w:right w:val="nil"/>
                  </w:tcBorders>
                  <w:vAlign w:val="center"/>
                </w:tcPr>
                <w:p w14:paraId="33B0457D" w14:textId="77777777" w:rsidR="009C3B99" w:rsidRPr="00930BAC" w:rsidRDefault="009C3B99" w:rsidP="009C3B99">
                  <w:pPr>
                    <w:spacing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D</w:t>
                  </w:r>
                </w:p>
              </w:tc>
              <w:tc>
                <w:tcPr>
                  <w:tcW w:w="3060" w:type="dxa"/>
                  <w:tcBorders>
                    <w:top w:val="single" w:sz="8" w:space="0" w:color="4E81BD"/>
                    <w:left w:val="nil"/>
                    <w:bottom w:val="single" w:sz="8" w:space="0" w:color="4E81BD"/>
                    <w:right w:val="nil"/>
                  </w:tcBorders>
                  <w:vAlign w:val="center"/>
                </w:tcPr>
                <w:p w14:paraId="0C66A3EE" w14:textId="77777777" w:rsidR="009C3B99" w:rsidRPr="00930BAC" w:rsidRDefault="009C3B99" w:rsidP="009C3B99">
                  <w:pPr>
                    <w:spacing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Discharge</w:t>
                  </w:r>
                </w:p>
              </w:tc>
            </w:tr>
            <w:tr w:rsidR="009C3B99" w:rsidRPr="00930BAC" w14:paraId="278BB483" w14:textId="77777777" w:rsidTr="00AB56EB">
              <w:trPr>
                <w:trHeight w:hRule="exact" w:val="432"/>
              </w:trPr>
              <w:tc>
                <w:tcPr>
                  <w:tcW w:w="1760" w:type="dxa"/>
                  <w:tcBorders>
                    <w:top w:val="single" w:sz="8" w:space="0" w:color="4E81BD"/>
                    <w:left w:val="nil"/>
                    <w:bottom w:val="single" w:sz="8" w:space="0" w:color="4E81BD"/>
                    <w:right w:val="nil"/>
                  </w:tcBorders>
                  <w:shd w:val="clear" w:color="auto" w:fill="EEEEEE"/>
                  <w:vAlign w:val="center"/>
                </w:tcPr>
                <w:p w14:paraId="4A638283" w14:textId="77777777" w:rsidR="009C3B99" w:rsidRPr="00930BAC" w:rsidRDefault="009C3B99" w:rsidP="009C3B99">
                  <w:pPr>
                    <w:spacing w:line="200" w:lineRule="exact"/>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P</w:t>
                  </w:r>
                </w:p>
              </w:tc>
              <w:tc>
                <w:tcPr>
                  <w:tcW w:w="3060" w:type="dxa"/>
                  <w:tcBorders>
                    <w:top w:val="single" w:sz="8" w:space="0" w:color="4E81BD"/>
                    <w:left w:val="nil"/>
                    <w:bottom w:val="single" w:sz="8" w:space="0" w:color="4E81BD"/>
                    <w:right w:val="nil"/>
                  </w:tcBorders>
                  <w:shd w:val="clear" w:color="auto" w:fill="EEEEEE"/>
                  <w:vAlign w:val="center"/>
                </w:tcPr>
                <w:p w14:paraId="6692C490" w14:textId="77777777" w:rsidR="009C3B99" w:rsidRPr="00930BAC" w:rsidRDefault="009C3B99" w:rsidP="009C3B99">
                  <w:pPr>
                    <w:spacing w:line="200" w:lineRule="exact"/>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Principal</w:t>
                  </w:r>
                </w:p>
              </w:tc>
            </w:tr>
            <w:tr w:rsidR="009C3B99" w:rsidRPr="00930BAC" w14:paraId="54C3A00A" w14:textId="77777777" w:rsidTr="00AB56EB">
              <w:trPr>
                <w:trHeight w:hRule="exact" w:val="470"/>
              </w:trPr>
              <w:tc>
                <w:tcPr>
                  <w:tcW w:w="1760" w:type="dxa"/>
                  <w:tcBorders>
                    <w:top w:val="single" w:sz="8" w:space="0" w:color="4E81BD"/>
                    <w:left w:val="nil"/>
                    <w:bottom w:val="single" w:sz="8" w:space="0" w:color="4E81BD"/>
                    <w:right w:val="nil"/>
                  </w:tcBorders>
                  <w:vAlign w:val="center"/>
                </w:tcPr>
                <w:p w14:paraId="3598C428" w14:textId="77777777" w:rsidR="009C3B99" w:rsidRPr="00930BAC" w:rsidRDefault="009C3B99" w:rsidP="009C3B99">
                  <w:pPr>
                    <w:spacing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S</w:t>
                  </w:r>
                </w:p>
              </w:tc>
              <w:tc>
                <w:tcPr>
                  <w:tcW w:w="3060" w:type="dxa"/>
                  <w:tcBorders>
                    <w:top w:val="single" w:sz="8" w:space="0" w:color="4E81BD"/>
                    <w:left w:val="nil"/>
                    <w:bottom w:val="single" w:sz="8" w:space="0" w:color="4E81BD"/>
                    <w:right w:val="nil"/>
                  </w:tcBorders>
                  <w:vAlign w:val="center"/>
                </w:tcPr>
                <w:p w14:paraId="40A9FFB5" w14:textId="77777777" w:rsidR="009C3B99" w:rsidRPr="00930BAC" w:rsidRDefault="009C3B99" w:rsidP="009C3B99">
                  <w:pPr>
                    <w:spacing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Secondary</w:t>
                  </w:r>
                </w:p>
              </w:tc>
            </w:tr>
          </w:tbl>
          <w:p w14:paraId="6FDF7EF0" w14:textId="77777777" w:rsidR="009C3B99" w:rsidRPr="00930BAC" w:rsidRDefault="009C3B99" w:rsidP="009C3B99">
            <w:pPr>
              <w:spacing w:line="288" w:lineRule="auto"/>
              <w:rPr>
                <w:rFonts w:ascii="Arial Narrow" w:hAnsi="Arial Narrow" w:cs="Arial"/>
                <w:noProof/>
                <w:color w:val="313131"/>
                <w:sz w:val="22"/>
                <w:szCs w:val="22"/>
              </w:rPr>
            </w:pPr>
          </w:p>
          <w:p w14:paraId="6C15BF30" w14:textId="77777777" w:rsidR="009C3B99" w:rsidRPr="00930BAC" w:rsidRDefault="009C3B99" w:rsidP="009C3B99">
            <w:pPr>
              <w:spacing w:line="288" w:lineRule="auto"/>
              <w:rPr>
                <w:rFonts w:ascii="Arial Narrow" w:hAnsi="Arial Narrow" w:cs="Arial"/>
                <w:noProof/>
                <w:color w:val="313131"/>
                <w:sz w:val="22"/>
                <w:szCs w:val="22"/>
              </w:rPr>
            </w:pPr>
          </w:p>
          <w:p w14:paraId="195473F9" w14:textId="77777777" w:rsidR="009C3B99" w:rsidRPr="00930BAC" w:rsidRDefault="009C3B99" w:rsidP="009C3B99">
            <w:pPr>
              <w:spacing w:line="288" w:lineRule="auto"/>
              <w:rPr>
                <w:rFonts w:ascii="Arial Narrow" w:hAnsi="Arial Narrow" w:cs="Arial"/>
                <w:noProof/>
                <w:color w:val="313131"/>
                <w:sz w:val="22"/>
                <w:szCs w:val="22"/>
              </w:rPr>
            </w:pPr>
          </w:p>
          <w:p w14:paraId="57F1E1B6" w14:textId="77777777" w:rsidR="009C3B99" w:rsidRPr="00930BAC" w:rsidRDefault="009C3B99" w:rsidP="009C3B99">
            <w:pPr>
              <w:spacing w:line="288" w:lineRule="auto"/>
              <w:rPr>
                <w:rFonts w:ascii="Arial Narrow" w:hAnsi="Arial Narrow" w:cs="Arial"/>
                <w:noProof/>
                <w:color w:val="313131"/>
                <w:sz w:val="22"/>
                <w:szCs w:val="22"/>
              </w:rPr>
            </w:pPr>
          </w:p>
          <w:p w14:paraId="756CDD2E" w14:textId="77777777" w:rsidR="009C3B99" w:rsidRPr="00930BAC" w:rsidRDefault="009C3B99" w:rsidP="009C3B99">
            <w:pPr>
              <w:spacing w:line="288" w:lineRule="auto"/>
              <w:rPr>
                <w:rFonts w:ascii="Arial Narrow" w:hAnsi="Arial Narrow" w:cs="Arial"/>
                <w:noProof/>
                <w:color w:val="313131"/>
                <w:sz w:val="22"/>
                <w:szCs w:val="22"/>
              </w:rPr>
            </w:pPr>
          </w:p>
          <w:p w14:paraId="6C6E1449" w14:textId="77777777" w:rsidR="009C3B99" w:rsidRPr="00930BAC" w:rsidRDefault="009C3B99" w:rsidP="009C3B99">
            <w:pPr>
              <w:spacing w:line="288" w:lineRule="auto"/>
              <w:rPr>
                <w:rFonts w:ascii="Arial Narrow" w:hAnsi="Arial Narrow" w:cs="Arial"/>
                <w:noProof/>
                <w:color w:val="313131"/>
                <w:sz w:val="22"/>
                <w:szCs w:val="22"/>
              </w:rPr>
            </w:pPr>
          </w:p>
          <w:p w14:paraId="34440E77" w14:textId="59DEA84D" w:rsidR="009C3B99" w:rsidRPr="00930BAC" w:rsidRDefault="009C3B99" w:rsidP="009C3B99">
            <w:pPr>
              <w:spacing w:line="288" w:lineRule="auto"/>
              <w:rPr>
                <w:rFonts w:ascii="Arial Narrow" w:hAnsi="Arial Narrow" w:cs="Arial"/>
                <w:color w:val="313131"/>
                <w:sz w:val="22"/>
                <w:szCs w:val="22"/>
              </w:rPr>
            </w:pPr>
          </w:p>
        </w:tc>
      </w:tr>
    </w:tbl>
    <w:p w14:paraId="0D4642C5" w14:textId="5B7C3B5C" w:rsidR="002A7B89" w:rsidRDefault="002A7B89"/>
    <w:p w14:paraId="47FE1050" w14:textId="77777777" w:rsidR="002A7B89" w:rsidRDefault="002A7B89"/>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ED6735" w:rsidRPr="00930BAC" w14:paraId="57DFDEB8" w14:textId="77777777" w:rsidTr="0054781A">
        <w:trPr>
          <w:trHeight w:val="20"/>
        </w:trPr>
        <w:tc>
          <w:tcPr>
            <w:tcW w:w="5000" w:type="pct"/>
            <w:gridSpan w:val="2"/>
          </w:tcPr>
          <w:p w14:paraId="5FB9041E" w14:textId="77777777" w:rsidR="00ED6735" w:rsidRPr="006C5BD1" w:rsidRDefault="00ED6735" w:rsidP="0054781A">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Indicator - Procedure</w:t>
            </w:r>
          </w:p>
        </w:tc>
      </w:tr>
      <w:tr w:rsidR="00ED6735" w:rsidRPr="00930BAC" w14:paraId="18D213F5" w14:textId="77777777" w:rsidTr="0054781A">
        <w:trPr>
          <w:trHeight w:val="20"/>
        </w:trPr>
        <w:tc>
          <w:tcPr>
            <w:tcW w:w="1625" w:type="pct"/>
          </w:tcPr>
          <w:p w14:paraId="4270214B" w14:textId="77777777" w:rsidR="00ED6735" w:rsidRPr="00930BAC" w:rsidRDefault="00ED6735" w:rsidP="0054781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62BA1C07" w14:textId="77777777" w:rsidR="00ED6735" w:rsidRPr="00930BAC" w:rsidRDefault="00ED6735" w:rsidP="0054781A">
            <w:pPr>
              <w:spacing w:line="288" w:lineRule="auto"/>
              <w:rPr>
                <w:rFonts w:ascii="Arial Narrow" w:hAnsi="Arial Narrow" w:cs="Arial"/>
                <w:color w:val="313131"/>
                <w:sz w:val="22"/>
                <w:szCs w:val="22"/>
              </w:rPr>
            </w:pPr>
            <w:r w:rsidRPr="00930BAC">
              <w:rPr>
                <w:rFonts w:ascii="Arial Narrow" w:hAnsi="Arial Narrow" w:cs="Arial"/>
                <w:color w:val="313131"/>
                <w:sz w:val="22"/>
                <w:szCs w:val="22"/>
              </w:rPr>
              <w:t xml:space="preserve">Indicates </w:t>
            </w:r>
            <w:r>
              <w:rPr>
                <w:rFonts w:ascii="Arial Narrow" w:hAnsi="Arial Narrow" w:cs="Arial"/>
                <w:color w:val="313131"/>
                <w:sz w:val="22"/>
                <w:szCs w:val="22"/>
              </w:rPr>
              <w:t xml:space="preserve">if the </w:t>
            </w:r>
            <w:r w:rsidRPr="00930BAC">
              <w:rPr>
                <w:rFonts w:ascii="Arial Narrow" w:hAnsi="Arial Narrow" w:cs="Arial"/>
                <w:color w:val="313131"/>
                <w:sz w:val="22"/>
                <w:szCs w:val="22"/>
              </w:rPr>
              <w:t>submitted Procedure Code</w:t>
            </w:r>
            <w:r>
              <w:rPr>
                <w:rFonts w:ascii="Arial Narrow" w:hAnsi="Arial Narrow" w:cs="Arial"/>
                <w:color w:val="313131"/>
                <w:sz w:val="22"/>
                <w:szCs w:val="22"/>
              </w:rPr>
              <w:t xml:space="preserve"> was secondary</w:t>
            </w:r>
          </w:p>
        </w:tc>
      </w:tr>
      <w:tr w:rsidR="00ED6735" w:rsidRPr="00930BAC" w14:paraId="74ACBBC5" w14:textId="77777777" w:rsidTr="0054781A">
        <w:trPr>
          <w:trHeight w:val="20"/>
        </w:trPr>
        <w:tc>
          <w:tcPr>
            <w:tcW w:w="1625" w:type="pct"/>
          </w:tcPr>
          <w:p w14:paraId="4E54688F" w14:textId="77777777" w:rsidR="00ED6735" w:rsidRPr="00930BAC" w:rsidRDefault="00ED6735" w:rsidP="0054781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173C0587" w14:textId="77777777" w:rsidR="00ED6735" w:rsidRPr="00930BAC" w:rsidRDefault="00ED6735" w:rsidP="0054781A">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Procedure</w:t>
            </w:r>
          </w:p>
        </w:tc>
      </w:tr>
      <w:tr w:rsidR="00ED6735" w:rsidRPr="00930BAC" w14:paraId="04E43710" w14:textId="77777777" w:rsidTr="0054781A">
        <w:trPr>
          <w:trHeight w:val="20"/>
        </w:trPr>
        <w:tc>
          <w:tcPr>
            <w:tcW w:w="1625" w:type="pct"/>
          </w:tcPr>
          <w:p w14:paraId="21AC6975" w14:textId="77777777" w:rsidR="00ED6735" w:rsidRPr="00930BAC" w:rsidRDefault="00ED6735" w:rsidP="0054781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6E566EC4" w14:textId="77777777" w:rsidR="00ED6735" w:rsidRPr="00930BAC" w:rsidRDefault="00ED6735" w:rsidP="0054781A">
            <w:pPr>
              <w:tabs>
                <w:tab w:val="left" w:pos="1365"/>
              </w:tabs>
              <w:spacing w:line="288" w:lineRule="auto"/>
              <w:rPr>
                <w:rFonts w:ascii="Arial Narrow" w:hAnsi="Arial Narrow" w:cs="Arial"/>
                <w:color w:val="313131"/>
                <w:sz w:val="22"/>
                <w:szCs w:val="22"/>
              </w:rPr>
            </w:pPr>
            <w:r>
              <w:rPr>
                <w:rFonts w:ascii="Arial Narrow" w:hAnsi="Arial Narrow" w:cs="Arial"/>
                <w:color w:val="313131"/>
                <w:sz w:val="22"/>
                <w:szCs w:val="22"/>
              </w:rPr>
              <w:t>Discharge</w:t>
            </w:r>
          </w:p>
        </w:tc>
      </w:tr>
      <w:tr w:rsidR="00ED6735" w:rsidRPr="00930BAC" w14:paraId="3AE6184B" w14:textId="77777777" w:rsidTr="0054781A">
        <w:trPr>
          <w:trHeight w:val="20"/>
        </w:trPr>
        <w:tc>
          <w:tcPr>
            <w:tcW w:w="1625" w:type="pct"/>
          </w:tcPr>
          <w:p w14:paraId="42211CFB" w14:textId="77777777" w:rsidR="00ED6735" w:rsidRPr="00930BAC" w:rsidRDefault="00ED6735" w:rsidP="0054781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0B619D8E" w14:textId="77777777" w:rsidR="00ED6735" w:rsidRPr="00930BAC" w:rsidRDefault="00ED6735" w:rsidP="0054781A">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ED6735" w:rsidRPr="00930BAC" w14:paraId="438466A9" w14:textId="77777777" w:rsidTr="0054781A">
        <w:trPr>
          <w:trHeight w:val="20"/>
        </w:trPr>
        <w:tc>
          <w:tcPr>
            <w:tcW w:w="1625" w:type="pct"/>
          </w:tcPr>
          <w:p w14:paraId="283EC891" w14:textId="77777777" w:rsidR="00ED6735" w:rsidRPr="00930BAC" w:rsidRDefault="00ED6735" w:rsidP="0054781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BA13BEB" w14:textId="77777777" w:rsidR="00ED6735" w:rsidRPr="00930BAC" w:rsidRDefault="00ED6735" w:rsidP="0054781A">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ED6735" w:rsidRPr="00930BAC" w14:paraId="7BC91782" w14:textId="77777777" w:rsidTr="0054781A">
        <w:trPr>
          <w:trHeight w:val="20"/>
        </w:trPr>
        <w:tc>
          <w:tcPr>
            <w:tcW w:w="1625" w:type="pct"/>
          </w:tcPr>
          <w:p w14:paraId="49633564" w14:textId="77777777" w:rsidR="00ED6735" w:rsidRPr="00930BAC" w:rsidRDefault="00ED6735" w:rsidP="0054781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7E04088D" w14:textId="77777777" w:rsidR="00ED6735" w:rsidRPr="00930BAC" w:rsidRDefault="00ED6735" w:rsidP="0054781A">
            <w:pPr>
              <w:spacing w:line="288" w:lineRule="auto"/>
              <w:rPr>
                <w:rFonts w:ascii="Arial Narrow" w:hAnsi="Arial Narrow" w:cs="Arial"/>
                <w:color w:val="313131"/>
                <w:sz w:val="22"/>
                <w:szCs w:val="22"/>
              </w:rPr>
            </w:pPr>
            <w:r>
              <w:rPr>
                <w:rFonts w:ascii="Arial Narrow" w:hAnsi="Arial Narrow" w:cs="Arial"/>
                <w:color w:val="313131"/>
                <w:sz w:val="22"/>
                <w:szCs w:val="22"/>
              </w:rPr>
              <w:t>VARCHAR</w:t>
            </w:r>
          </w:p>
        </w:tc>
      </w:tr>
      <w:tr w:rsidR="00ED6735" w:rsidRPr="00930BAC" w14:paraId="0BA2C2B0" w14:textId="77777777" w:rsidTr="0054781A">
        <w:trPr>
          <w:trHeight w:val="20"/>
        </w:trPr>
        <w:tc>
          <w:tcPr>
            <w:tcW w:w="1625" w:type="pct"/>
          </w:tcPr>
          <w:p w14:paraId="6C97D407" w14:textId="77777777" w:rsidR="00ED6735" w:rsidRPr="00930BAC" w:rsidRDefault="00ED6735" w:rsidP="0054781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17AE0FD9" w14:textId="77777777" w:rsidR="00ED6735" w:rsidRPr="00930BAC" w:rsidRDefault="00ED6735" w:rsidP="0054781A">
            <w:pPr>
              <w:spacing w:line="288" w:lineRule="auto"/>
              <w:rPr>
                <w:rFonts w:ascii="Arial Narrow" w:hAnsi="Arial Narrow" w:cs="Arial"/>
                <w:color w:val="313131"/>
                <w:sz w:val="22"/>
                <w:szCs w:val="22"/>
              </w:rPr>
            </w:pPr>
            <w:r>
              <w:rPr>
                <w:rFonts w:ascii="Arial Narrow" w:hAnsi="Arial Narrow" w:cs="Arial"/>
                <w:color w:val="313131"/>
                <w:sz w:val="22"/>
                <w:szCs w:val="22"/>
              </w:rPr>
              <w:t>1</w:t>
            </w:r>
          </w:p>
        </w:tc>
      </w:tr>
      <w:tr w:rsidR="00ED6735" w:rsidRPr="00930BAC" w14:paraId="114F0B7C" w14:textId="77777777" w:rsidTr="0054781A">
        <w:trPr>
          <w:trHeight w:val="20"/>
        </w:trPr>
        <w:tc>
          <w:tcPr>
            <w:tcW w:w="1625" w:type="pct"/>
          </w:tcPr>
          <w:p w14:paraId="7E139F05" w14:textId="77777777" w:rsidR="00ED6735" w:rsidRPr="00930BAC" w:rsidRDefault="00ED6735" w:rsidP="0054781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51C86ECA" w14:textId="77777777" w:rsidR="00ED6735" w:rsidRPr="00930BAC" w:rsidRDefault="00ED6735" w:rsidP="0054781A">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ED6735" w:rsidRPr="00930BAC" w14:paraId="7287735A" w14:textId="77777777" w:rsidTr="0054781A">
        <w:trPr>
          <w:trHeight w:val="20"/>
        </w:trPr>
        <w:tc>
          <w:tcPr>
            <w:tcW w:w="1625" w:type="pct"/>
          </w:tcPr>
          <w:p w14:paraId="20784E32" w14:textId="77777777" w:rsidR="00ED6735" w:rsidRPr="00930BAC" w:rsidRDefault="00ED6735" w:rsidP="0054781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425C85D7" w14:textId="77777777" w:rsidR="00ED6735" w:rsidRPr="00930BAC" w:rsidRDefault="00ED6735" w:rsidP="0054781A">
            <w:pPr>
              <w:spacing w:line="288" w:lineRule="auto"/>
              <w:rPr>
                <w:rFonts w:ascii="Arial Narrow" w:hAnsi="Arial Narrow" w:cs="Arial"/>
                <w:color w:val="313131"/>
                <w:sz w:val="22"/>
                <w:szCs w:val="22"/>
              </w:rPr>
            </w:pPr>
            <w:r w:rsidRPr="00930BAC">
              <w:rPr>
                <w:rFonts w:ascii="Arial Narrow" w:hAnsi="Arial Narrow" w:cs="Arial"/>
                <w:color w:val="313131"/>
                <w:sz w:val="22"/>
                <w:szCs w:val="22"/>
              </w:rPr>
              <w:t>Order in which procedure code was submitted to CHIA</w:t>
            </w:r>
          </w:p>
        </w:tc>
      </w:tr>
      <w:tr w:rsidR="00ED6735" w:rsidRPr="00930BAC" w14:paraId="0FE0B69B" w14:textId="77777777" w:rsidTr="0054781A">
        <w:trPr>
          <w:trHeight w:val="20"/>
        </w:trPr>
        <w:tc>
          <w:tcPr>
            <w:tcW w:w="1625" w:type="pct"/>
          </w:tcPr>
          <w:p w14:paraId="51613343" w14:textId="77777777" w:rsidR="00ED6735" w:rsidRPr="00930BAC" w:rsidRDefault="00ED6735" w:rsidP="0054781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18F87D04" w14:textId="77777777" w:rsidR="00ED6735" w:rsidRPr="00930BAC" w:rsidRDefault="00ED6735" w:rsidP="0054781A">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3AD0C9BD" w14:textId="77777777" w:rsidR="00ED6735" w:rsidRPr="00930BAC" w:rsidRDefault="00ED6735"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47591F6F" w14:textId="77777777" w:rsidTr="003542EC">
        <w:trPr>
          <w:trHeight w:val="20"/>
        </w:trPr>
        <w:tc>
          <w:tcPr>
            <w:tcW w:w="5000" w:type="pct"/>
            <w:gridSpan w:val="2"/>
          </w:tcPr>
          <w:p w14:paraId="6203D040"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LeaveOfAbsenceDays</w:t>
            </w:r>
          </w:p>
        </w:tc>
      </w:tr>
      <w:tr w:rsidR="00930BAC" w:rsidRPr="00930BAC" w14:paraId="75741B2B" w14:textId="77777777" w:rsidTr="003542EC">
        <w:trPr>
          <w:trHeight w:val="20"/>
        </w:trPr>
        <w:tc>
          <w:tcPr>
            <w:tcW w:w="1625" w:type="pct"/>
          </w:tcPr>
          <w:p w14:paraId="4117CCA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4912E8A7"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Days patient was absent from hospital stay during admission/discharge period.</w:t>
            </w:r>
          </w:p>
        </w:tc>
      </w:tr>
      <w:tr w:rsidR="00930BAC" w:rsidRPr="00930BAC" w14:paraId="112DD20D" w14:textId="77777777" w:rsidTr="003542EC">
        <w:trPr>
          <w:trHeight w:val="20"/>
        </w:trPr>
        <w:tc>
          <w:tcPr>
            <w:tcW w:w="1625" w:type="pct"/>
          </w:tcPr>
          <w:p w14:paraId="02432BE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5F8B467"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52A1FDE1" w14:textId="77777777" w:rsidTr="003542EC">
        <w:trPr>
          <w:trHeight w:val="20"/>
        </w:trPr>
        <w:tc>
          <w:tcPr>
            <w:tcW w:w="1625" w:type="pct"/>
          </w:tcPr>
          <w:p w14:paraId="25E0062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1E58E04F"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74C75BCE" w14:textId="77777777" w:rsidTr="003542EC">
        <w:trPr>
          <w:trHeight w:val="20"/>
        </w:trPr>
        <w:tc>
          <w:tcPr>
            <w:tcW w:w="1625" w:type="pct"/>
          </w:tcPr>
          <w:p w14:paraId="2B95900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23C26C74"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439F9F01" w14:textId="77777777" w:rsidTr="003542EC">
        <w:trPr>
          <w:trHeight w:val="20"/>
        </w:trPr>
        <w:tc>
          <w:tcPr>
            <w:tcW w:w="1625" w:type="pct"/>
          </w:tcPr>
          <w:p w14:paraId="1F19DA7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lastRenderedPageBreak/>
              <w:t>Type of Data:</w:t>
            </w:r>
          </w:p>
        </w:tc>
        <w:tc>
          <w:tcPr>
            <w:tcW w:w="3375" w:type="pct"/>
          </w:tcPr>
          <w:p w14:paraId="3DDF8936"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Continuous</w:t>
            </w:r>
          </w:p>
        </w:tc>
      </w:tr>
      <w:tr w:rsidR="00930BAC" w:rsidRPr="00930BAC" w14:paraId="44F8246B" w14:textId="77777777" w:rsidTr="003542EC">
        <w:trPr>
          <w:trHeight w:val="20"/>
        </w:trPr>
        <w:tc>
          <w:tcPr>
            <w:tcW w:w="1625" w:type="pct"/>
          </w:tcPr>
          <w:p w14:paraId="5DA3C0A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6E22B7F5" w14:textId="03C8C682" w:rsidR="00930BAC" w:rsidRPr="00930BAC" w:rsidRDefault="005204C2" w:rsidP="00930BAC">
            <w:pPr>
              <w:spacing w:line="288" w:lineRule="auto"/>
              <w:rPr>
                <w:rFonts w:ascii="Arial Narrow" w:hAnsi="Arial Narrow" w:cs="Arial"/>
                <w:color w:val="313131"/>
                <w:sz w:val="22"/>
                <w:szCs w:val="22"/>
              </w:rPr>
            </w:pPr>
            <w:r>
              <w:rPr>
                <w:rFonts w:ascii="Arial Narrow" w:hAnsi="Arial Narrow" w:cs="Arial"/>
                <w:color w:val="313131"/>
                <w:sz w:val="22"/>
                <w:szCs w:val="22"/>
              </w:rPr>
              <w:t>Integer</w:t>
            </w:r>
          </w:p>
        </w:tc>
      </w:tr>
      <w:tr w:rsidR="00930BAC" w:rsidRPr="00930BAC" w14:paraId="035B635F" w14:textId="77777777" w:rsidTr="003542EC">
        <w:trPr>
          <w:trHeight w:val="20"/>
        </w:trPr>
        <w:tc>
          <w:tcPr>
            <w:tcW w:w="1625" w:type="pct"/>
          </w:tcPr>
          <w:p w14:paraId="7E9A04C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75B6DD79"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4</w:t>
            </w:r>
          </w:p>
        </w:tc>
      </w:tr>
      <w:tr w:rsidR="00930BAC" w:rsidRPr="00930BAC" w14:paraId="28BF3035" w14:textId="77777777" w:rsidTr="003542EC">
        <w:trPr>
          <w:trHeight w:val="20"/>
        </w:trPr>
        <w:tc>
          <w:tcPr>
            <w:tcW w:w="1625" w:type="pct"/>
          </w:tcPr>
          <w:p w14:paraId="63FFE31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6AB7D04E"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67170217" w14:textId="77777777" w:rsidTr="003542EC">
        <w:trPr>
          <w:trHeight w:val="20"/>
        </w:trPr>
        <w:tc>
          <w:tcPr>
            <w:tcW w:w="1625" w:type="pct"/>
          </w:tcPr>
          <w:p w14:paraId="49A91BF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77A3EF0F"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If the patient left the hospital during the stay, then this field must indicate how many days the patient was absent during the total length of stay.</w:t>
            </w:r>
          </w:p>
        </w:tc>
      </w:tr>
      <w:tr w:rsidR="00930BAC" w:rsidRPr="00930BAC" w14:paraId="1783A7FC" w14:textId="77777777" w:rsidTr="003542EC">
        <w:trPr>
          <w:trHeight w:val="20"/>
        </w:trPr>
        <w:tc>
          <w:tcPr>
            <w:tcW w:w="1625" w:type="pct"/>
          </w:tcPr>
          <w:p w14:paraId="78B81F1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4A8CD2E6"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30D02DA3"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1779CEA4" w14:textId="77777777" w:rsidTr="003542EC">
        <w:trPr>
          <w:trHeight w:val="20"/>
        </w:trPr>
        <w:tc>
          <w:tcPr>
            <w:tcW w:w="5000" w:type="pct"/>
            <w:gridSpan w:val="2"/>
          </w:tcPr>
          <w:p w14:paraId="3D739DCE"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LegCHIAAttendingPhysicianNumber</w:t>
            </w:r>
          </w:p>
        </w:tc>
      </w:tr>
      <w:tr w:rsidR="00930BAC" w:rsidRPr="00930BAC" w14:paraId="63065F0E" w14:textId="77777777" w:rsidTr="003542EC">
        <w:trPr>
          <w:trHeight w:val="20"/>
        </w:trPr>
        <w:tc>
          <w:tcPr>
            <w:tcW w:w="1625" w:type="pct"/>
          </w:tcPr>
          <w:p w14:paraId="36F9252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0F12E5CB"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ID of the Attending physician</w:t>
            </w:r>
          </w:p>
        </w:tc>
      </w:tr>
      <w:tr w:rsidR="00930BAC" w:rsidRPr="00930BAC" w14:paraId="0BFA5CDD" w14:textId="77777777" w:rsidTr="003542EC">
        <w:trPr>
          <w:trHeight w:val="20"/>
        </w:trPr>
        <w:tc>
          <w:tcPr>
            <w:tcW w:w="1625" w:type="pct"/>
          </w:tcPr>
          <w:p w14:paraId="067992C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10084FC"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4602088B" w14:textId="77777777" w:rsidTr="003542EC">
        <w:trPr>
          <w:trHeight w:val="20"/>
        </w:trPr>
        <w:tc>
          <w:tcPr>
            <w:tcW w:w="1625" w:type="pct"/>
          </w:tcPr>
          <w:p w14:paraId="1EC94F4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2BF3E0C1"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4B7831D8" w14:textId="77777777" w:rsidTr="003542EC">
        <w:trPr>
          <w:trHeight w:val="20"/>
        </w:trPr>
        <w:tc>
          <w:tcPr>
            <w:tcW w:w="1625" w:type="pct"/>
          </w:tcPr>
          <w:p w14:paraId="570E961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65A02354"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LDS</w:t>
            </w:r>
          </w:p>
        </w:tc>
      </w:tr>
      <w:tr w:rsidR="00930BAC" w:rsidRPr="00930BAC" w14:paraId="3001F4C4" w14:textId="77777777" w:rsidTr="003542EC">
        <w:trPr>
          <w:trHeight w:val="20"/>
        </w:trPr>
        <w:tc>
          <w:tcPr>
            <w:tcW w:w="1625" w:type="pct"/>
          </w:tcPr>
          <w:p w14:paraId="5D1D0DA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3EA08B04"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Identifier</w:t>
            </w:r>
          </w:p>
        </w:tc>
      </w:tr>
      <w:tr w:rsidR="00930BAC" w:rsidRPr="00930BAC" w14:paraId="7028E5C1" w14:textId="77777777" w:rsidTr="003542EC">
        <w:trPr>
          <w:trHeight w:val="20"/>
        </w:trPr>
        <w:tc>
          <w:tcPr>
            <w:tcW w:w="1625" w:type="pct"/>
          </w:tcPr>
          <w:p w14:paraId="5617D4A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6B45CF26"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VARCHAR</w:t>
            </w:r>
          </w:p>
        </w:tc>
      </w:tr>
      <w:tr w:rsidR="00930BAC" w:rsidRPr="00930BAC" w14:paraId="61CDB080" w14:textId="77777777" w:rsidTr="003542EC">
        <w:trPr>
          <w:trHeight w:val="20"/>
        </w:trPr>
        <w:tc>
          <w:tcPr>
            <w:tcW w:w="1625" w:type="pct"/>
          </w:tcPr>
          <w:p w14:paraId="6C030E2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4C43D84C"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6</w:t>
            </w:r>
          </w:p>
        </w:tc>
      </w:tr>
      <w:tr w:rsidR="00930BAC" w:rsidRPr="00930BAC" w14:paraId="0D0FF178" w14:textId="77777777" w:rsidTr="003542EC">
        <w:trPr>
          <w:trHeight w:val="20"/>
        </w:trPr>
        <w:tc>
          <w:tcPr>
            <w:tcW w:w="1625" w:type="pct"/>
          </w:tcPr>
          <w:p w14:paraId="2AF916F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30F39E62"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09BCA649" w14:textId="77777777" w:rsidTr="003542EC">
        <w:trPr>
          <w:trHeight w:val="20"/>
        </w:trPr>
        <w:tc>
          <w:tcPr>
            <w:tcW w:w="1625" w:type="pct"/>
          </w:tcPr>
          <w:p w14:paraId="37AF303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56DA24A5" w14:textId="55CCE8C7" w:rsidR="00930BAC" w:rsidRPr="00930BAC" w:rsidRDefault="005204C2" w:rsidP="00930BAC">
            <w:pPr>
              <w:spacing w:line="288" w:lineRule="auto"/>
              <w:rPr>
                <w:rFonts w:ascii="Arial Narrow" w:hAnsi="Arial Narrow" w:cs="Arial"/>
                <w:color w:val="313131"/>
                <w:sz w:val="22"/>
                <w:szCs w:val="22"/>
              </w:rPr>
            </w:pPr>
            <w:r>
              <w:rPr>
                <w:rFonts w:ascii="Arial Narrow" w:hAnsi="Arial Narrow" w:cs="Arial"/>
                <w:color w:val="313131"/>
                <w:sz w:val="22"/>
                <w:szCs w:val="22"/>
              </w:rPr>
              <w:t xml:space="preserve">Physician </w:t>
            </w:r>
            <w:r w:rsidR="009B78D9">
              <w:rPr>
                <w:rFonts w:ascii="Arial Narrow" w:hAnsi="Arial Narrow" w:cs="Arial"/>
                <w:color w:val="313131"/>
                <w:sz w:val="22"/>
                <w:szCs w:val="22"/>
              </w:rPr>
              <w:t xml:space="preserve">Board of Registration of Medicine </w:t>
            </w:r>
            <w:r>
              <w:rPr>
                <w:rFonts w:ascii="Arial Narrow" w:hAnsi="Arial Narrow" w:cs="Arial"/>
                <w:color w:val="313131"/>
                <w:sz w:val="22"/>
                <w:szCs w:val="22"/>
              </w:rPr>
              <w:t>License Number</w:t>
            </w:r>
          </w:p>
        </w:tc>
      </w:tr>
      <w:tr w:rsidR="00930BAC" w:rsidRPr="00930BAC" w14:paraId="51D27E73" w14:textId="77777777" w:rsidTr="003542EC">
        <w:trPr>
          <w:trHeight w:val="20"/>
        </w:trPr>
        <w:tc>
          <w:tcPr>
            <w:tcW w:w="1625" w:type="pct"/>
          </w:tcPr>
          <w:p w14:paraId="2543F7E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3B8AAB18" w14:textId="0B22E799" w:rsidR="00930BAC" w:rsidRPr="00930BAC" w:rsidRDefault="005204C2" w:rsidP="00930BAC">
            <w:pPr>
              <w:spacing w:line="288" w:lineRule="auto"/>
              <w:rPr>
                <w:rFonts w:ascii="Arial Narrow" w:hAnsi="Arial Narrow" w:cs="Arial"/>
                <w:color w:val="313131"/>
                <w:sz w:val="22"/>
                <w:szCs w:val="22"/>
              </w:rPr>
            </w:pPr>
            <w:r w:rsidRPr="00ED6735">
              <w:rPr>
                <w:rFonts w:ascii="Arial Narrow" w:hAnsi="Arial Narrow" w:cs="Arial"/>
                <w:color w:val="313131"/>
                <w:sz w:val="22"/>
                <w:szCs w:val="22"/>
              </w:rPr>
              <w:t>External reference table Massachusetts Department of Public Health</w:t>
            </w:r>
            <w:r w:rsidR="009B78D9" w:rsidRPr="00ED6735">
              <w:rPr>
                <w:rFonts w:ascii="Arial Narrow" w:hAnsi="Arial Narrow" w:cs="Arial"/>
                <w:color w:val="313131"/>
                <w:sz w:val="22"/>
                <w:szCs w:val="22"/>
              </w:rPr>
              <w:t xml:space="preserve"> </w:t>
            </w:r>
            <w:r w:rsidRPr="00ED6735">
              <w:rPr>
                <w:rFonts w:ascii="Arial Narrow" w:hAnsi="Arial Narrow"/>
                <w:sz w:val="22"/>
                <w:szCs w:val="22"/>
              </w:rPr>
              <w:t>Board of Registration in Medicine license numbers</w:t>
            </w:r>
          </w:p>
        </w:tc>
      </w:tr>
    </w:tbl>
    <w:p w14:paraId="1349ED9A"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54DAE7B0" w14:textId="77777777" w:rsidTr="003542EC">
        <w:trPr>
          <w:trHeight w:val="20"/>
        </w:trPr>
        <w:tc>
          <w:tcPr>
            <w:tcW w:w="5000" w:type="pct"/>
            <w:gridSpan w:val="2"/>
          </w:tcPr>
          <w:p w14:paraId="162CEF09"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LegCHIAOperatingPhysicianP</w:t>
            </w:r>
          </w:p>
        </w:tc>
      </w:tr>
      <w:tr w:rsidR="00930BAC" w:rsidRPr="00930BAC" w14:paraId="394707E6" w14:textId="77777777" w:rsidTr="003542EC">
        <w:trPr>
          <w:trHeight w:val="20"/>
        </w:trPr>
        <w:tc>
          <w:tcPr>
            <w:tcW w:w="1625" w:type="pct"/>
          </w:tcPr>
          <w:p w14:paraId="6CF7265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6087153F"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ID of the primary Procedure Physician</w:t>
            </w:r>
          </w:p>
        </w:tc>
      </w:tr>
      <w:tr w:rsidR="00930BAC" w:rsidRPr="00930BAC" w14:paraId="371CF28D" w14:textId="77777777" w:rsidTr="003542EC">
        <w:trPr>
          <w:trHeight w:val="20"/>
        </w:trPr>
        <w:tc>
          <w:tcPr>
            <w:tcW w:w="1625" w:type="pct"/>
          </w:tcPr>
          <w:p w14:paraId="7506DF9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3BD7ACE"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5CAFB7C3" w14:textId="77777777" w:rsidTr="003542EC">
        <w:trPr>
          <w:trHeight w:val="20"/>
        </w:trPr>
        <w:tc>
          <w:tcPr>
            <w:tcW w:w="1625" w:type="pct"/>
          </w:tcPr>
          <w:p w14:paraId="6C91CA2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300576EA"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4169419C" w14:textId="77777777" w:rsidTr="003542EC">
        <w:trPr>
          <w:trHeight w:val="20"/>
        </w:trPr>
        <w:tc>
          <w:tcPr>
            <w:tcW w:w="1625" w:type="pct"/>
          </w:tcPr>
          <w:p w14:paraId="5C299BF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4352252F"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LDS</w:t>
            </w:r>
          </w:p>
        </w:tc>
      </w:tr>
      <w:tr w:rsidR="00930BAC" w:rsidRPr="00930BAC" w14:paraId="326FD25F" w14:textId="77777777" w:rsidTr="003542EC">
        <w:trPr>
          <w:trHeight w:val="20"/>
        </w:trPr>
        <w:tc>
          <w:tcPr>
            <w:tcW w:w="1625" w:type="pct"/>
          </w:tcPr>
          <w:p w14:paraId="7E06C6B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502AB3B"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Identifier</w:t>
            </w:r>
          </w:p>
        </w:tc>
      </w:tr>
      <w:tr w:rsidR="00930BAC" w:rsidRPr="00930BAC" w14:paraId="7B1DC2A4" w14:textId="77777777" w:rsidTr="003542EC">
        <w:trPr>
          <w:trHeight w:val="20"/>
        </w:trPr>
        <w:tc>
          <w:tcPr>
            <w:tcW w:w="1625" w:type="pct"/>
          </w:tcPr>
          <w:p w14:paraId="06E65B7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4E5056C6"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VARCHAR</w:t>
            </w:r>
          </w:p>
        </w:tc>
      </w:tr>
      <w:tr w:rsidR="00930BAC" w:rsidRPr="00930BAC" w14:paraId="649D2346" w14:textId="77777777" w:rsidTr="003542EC">
        <w:trPr>
          <w:trHeight w:val="20"/>
        </w:trPr>
        <w:tc>
          <w:tcPr>
            <w:tcW w:w="1625" w:type="pct"/>
          </w:tcPr>
          <w:p w14:paraId="3FC1102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6C967F43" w14:textId="3E1C5F6F" w:rsidR="00930BAC" w:rsidRPr="00930BAC" w:rsidRDefault="009B78D9" w:rsidP="00930BAC">
            <w:pPr>
              <w:spacing w:line="288" w:lineRule="auto"/>
              <w:rPr>
                <w:rFonts w:ascii="Arial Narrow" w:hAnsi="Arial Narrow" w:cs="Arial"/>
                <w:color w:val="313131"/>
                <w:sz w:val="22"/>
                <w:szCs w:val="22"/>
              </w:rPr>
            </w:pPr>
            <w:r>
              <w:rPr>
                <w:rFonts w:ascii="Arial Narrow" w:hAnsi="Arial Narrow" w:cs="Arial"/>
                <w:color w:val="313131"/>
                <w:sz w:val="22"/>
                <w:szCs w:val="22"/>
              </w:rPr>
              <w:t>6</w:t>
            </w:r>
          </w:p>
        </w:tc>
      </w:tr>
      <w:tr w:rsidR="00930BAC" w:rsidRPr="00930BAC" w14:paraId="3F1A9F78" w14:textId="77777777" w:rsidTr="003542EC">
        <w:trPr>
          <w:trHeight w:val="20"/>
        </w:trPr>
        <w:tc>
          <w:tcPr>
            <w:tcW w:w="1625" w:type="pct"/>
          </w:tcPr>
          <w:p w14:paraId="7B5F310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0DE902BC"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B78D9" w:rsidRPr="00930BAC" w14:paraId="5AAEBBF4" w14:textId="77777777" w:rsidTr="003542EC">
        <w:trPr>
          <w:trHeight w:val="20"/>
        </w:trPr>
        <w:tc>
          <w:tcPr>
            <w:tcW w:w="1625" w:type="pct"/>
          </w:tcPr>
          <w:p w14:paraId="7B6488C5" w14:textId="77777777" w:rsidR="009B78D9" w:rsidRPr="00930BAC" w:rsidRDefault="009B78D9" w:rsidP="009B78D9">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5ADFE706" w14:textId="1B4B8811" w:rsidR="009B78D9" w:rsidRPr="00930BAC" w:rsidRDefault="009B78D9" w:rsidP="009B78D9">
            <w:pPr>
              <w:spacing w:line="288" w:lineRule="auto"/>
              <w:rPr>
                <w:rFonts w:ascii="Arial Narrow" w:hAnsi="Arial Narrow" w:cs="Arial"/>
                <w:color w:val="313131"/>
                <w:sz w:val="22"/>
                <w:szCs w:val="22"/>
              </w:rPr>
            </w:pPr>
            <w:r>
              <w:rPr>
                <w:rFonts w:ascii="Arial Narrow" w:hAnsi="Arial Narrow" w:cs="Arial"/>
                <w:color w:val="313131"/>
                <w:sz w:val="22"/>
                <w:szCs w:val="22"/>
              </w:rPr>
              <w:t>Physician Board of Registration of Medicine License Number</w:t>
            </w:r>
          </w:p>
        </w:tc>
      </w:tr>
      <w:tr w:rsidR="009B78D9" w:rsidRPr="00930BAC" w14:paraId="2BB04899" w14:textId="77777777" w:rsidTr="003542EC">
        <w:trPr>
          <w:trHeight w:val="20"/>
        </w:trPr>
        <w:tc>
          <w:tcPr>
            <w:tcW w:w="1625" w:type="pct"/>
          </w:tcPr>
          <w:p w14:paraId="7C6D5342" w14:textId="77777777" w:rsidR="009B78D9" w:rsidRPr="00930BAC" w:rsidRDefault="009B78D9" w:rsidP="009B78D9">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09200018" w14:textId="6185F20D" w:rsidR="009B78D9" w:rsidRPr="00ED6735" w:rsidRDefault="009B78D9" w:rsidP="009B78D9">
            <w:pPr>
              <w:spacing w:line="288" w:lineRule="auto"/>
              <w:rPr>
                <w:rFonts w:ascii="Arial Narrow" w:hAnsi="Arial Narrow" w:cs="Arial"/>
                <w:color w:val="313131"/>
                <w:sz w:val="22"/>
                <w:szCs w:val="22"/>
              </w:rPr>
            </w:pPr>
            <w:r w:rsidRPr="00ED6735">
              <w:rPr>
                <w:rFonts w:ascii="Arial Narrow" w:hAnsi="Arial Narrow" w:cs="Arial"/>
                <w:color w:val="313131"/>
                <w:sz w:val="22"/>
                <w:szCs w:val="22"/>
              </w:rPr>
              <w:t xml:space="preserve">External reference table Massachusetts Department of Public Health </w:t>
            </w:r>
            <w:r w:rsidRPr="00ED6735">
              <w:rPr>
                <w:rFonts w:ascii="Arial Narrow" w:hAnsi="Arial Narrow"/>
                <w:sz w:val="22"/>
                <w:szCs w:val="22"/>
              </w:rPr>
              <w:t>Board of Registration in Medicine license numbers</w:t>
            </w:r>
          </w:p>
        </w:tc>
      </w:tr>
    </w:tbl>
    <w:p w14:paraId="24DDF20C"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730CBED7" w14:textId="77777777" w:rsidTr="003542EC">
        <w:trPr>
          <w:trHeight w:val="20"/>
        </w:trPr>
        <w:tc>
          <w:tcPr>
            <w:tcW w:w="5000" w:type="pct"/>
            <w:gridSpan w:val="2"/>
          </w:tcPr>
          <w:p w14:paraId="719B6F61"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LegCHIAOperatingPhysicianP1-P14</w:t>
            </w:r>
          </w:p>
        </w:tc>
      </w:tr>
      <w:tr w:rsidR="00930BAC" w:rsidRPr="00930BAC" w14:paraId="080BF197" w14:textId="77777777" w:rsidTr="003542EC">
        <w:trPr>
          <w:trHeight w:val="20"/>
        </w:trPr>
        <w:tc>
          <w:tcPr>
            <w:tcW w:w="1625" w:type="pct"/>
          </w:tcPr>
          <w:p w14:paraId="4B023FC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3056ABDC"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ID of any other physician who performed a significant procedure on the patient</w:t>
            </w:r>
          </w:p>
        </w:tc>
      </w:tr>
      <w:tr w:rsidR="00930BAC" w:rsidRPr="00930BAC" w14:paraId="0B81B9A5" w14:textId="77777777" w:rsidTr="003542EC">
        <w:trPr>
          <w:trHeight w:val="20"/>
        </w:trPr>
        <w:tc>
          <w:tcPr>
            <w:tcW w:w="1625" w:type="pct"/>
          </w:tcPr>
          <w:p w14:paraId="4D3FD91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57819C7"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6BCF3CFC" w14:textId="77777777" w:rsidTr="003542EC">
        <w:trPr>
          <w:trHeight w:val="20"/>
        </w:trPr>
        <w:tc>
          <w:tcPr>
            <w:tcW w:w="1625" w:type="pct"/>
          </w:tcPr>
          <w:p w14:paraId="0ABB93F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5927ED80"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12FC54FE" w14:textId="77777777" w:rsidTr="003542EC">
        <w:trPr>
          <w:trHeight w:val="20"/>
        </w:trPr>
        <w:tc>
          <w:tcPr>
            <w:tcW w:w="1625" w:type="pct"/>
          </w:tcPr>
          <w:p w14:paraId="0863888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6D7A96E9"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LDS</w:t>
            </w:r>
          </w:p>
        </w:tc>
      </w:tr>
      <w:tr w:rsidR="00930BAC" w:rsidRPr="00930BAC" w14:paraId="706D9E09" w14:textId="77777777" w:rsidTr="003542EC">
        <w:trPr>
          <w:trHeight w:val="20"/>
        </w:trPr>
        <w:tc>
          <w:tcPr>
            <w:tcW w:w="1625" w:type="pct"/>
          </w:tcPr>
          <w:p w14:paraId="755560E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lastRenderedPageBreak/>
              <w:t>Type of Data:</w:t>
            </w:r>
          </w:p>
        </w:tc>
        <w:tc>
          <w:tcPr>
            <w:tcW w:w="3375" w:type="pct"/>
          </w:tcPr>
          <w:p w14:paraId="677436F7"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Identifier</w:t>
            </w:r>
          </w:p>
        </w:tc>
      </w:tr>
      <w:tr w:rsidR="00930BAC" w:rsidRPr="00930BAC" w14:paraId="2F569278" w14:textId="77777777" w:rsidTr="003542EC">
        <w:trPr>
          <w:trHeight w:val="20"/>
        </w:trPr>
        <w:tc>
          <w:tcPr>
            <w:tcW w:w="1625" w:type="pct"/>
          </w:tcPr>
          <w:p w14:paraId="3854A63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2279A25D"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VARCHAR</w:t>
            </w:r>
          </w:p>
        </w:tc>
      </w:tr>
      <w:tr w:rsidR="00930BAC" w:rsidRPr="00930BAC" w14:paraId="5C4FAF4A" w14:textId="77777777" w:rsidTr="003542EC">
        <w:trPr>
          <w:trHeight w:val="20"/>
        </w:trPr>
        <w:tc>
          <w:tcPr>
            <w:tcW w:w="1625" w:type="pct"/>
          </w:tcPr>
          <w:p w14:paraId="273DC06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070B6C8A"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6</w:t>
            </w:r>
          </w:p>
        </w:tc>
      </w:tr>
      <w:tr w:rsidR="00930BAC" w:rsidRPr="00930BAC" w14:paraId="18CB1F94" w14:textId="77777777" w:rsidTr="003542EC">
        <w:trPr>
          <w:trHeight w:val="20"/>
        </w:trPr>
        <w:tc>
          <w:tcPr>
            <w:tcW w:w="1625" w:type="pct"/>
          </w:tcPr>
          <w:p w14:paraId="78049CD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6401168E"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0C21A123" w14:textId="77777777" w:rsidTr="003542EC">
        <w:trPr>
          <w:trHeight w:val="20"/>
        </w:trPr>
        <w:tc>
          <w:tcPr>
            <w:tcW w:w="1625" w:type="pct"/>
          </w:tcPr>
          <w:p w14:paraId="43872A0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3363863D" w14:textId="091CF4DC" w:rsidR="00930BAC" w:rsidRPr="00930BAC" w:rsidRDefault="009B78D9" w:rsidP="00930BAC">
            <w:pPr>
              <w:spacing w:line="288" w:lineRule="auto"/>
              <w:rPr>
                <w:rFonts w:ascii="Arial Narrow" w:hAnsi="Arial Narrow" w:cs="Arial"/>
                <w:color w:val="313131"/>
                <w:sz w:val="22"/>
                <w:szCs w:val="22"/>
              </w:rPr>
            </w:pPr>
            <w:r>
              <w:rPr>
                <w:rFonts w:ascii="Arial Narrow" w:hAnsi="Arial Narrow" w:cs="Arial"/>
                <w:color w:val="313131"/>
                <w:sz w:val="22"/>
                <w:szCs w:val="22"/>
              </w:rPr>
              <w:t>Physician Board of Registration of Medicine License Number</w:t>
            </w:r>
            <w:r w:rsidRPr="00930BAC" w:rsidDel="009B78D9">
              <w:rPr>
                <w:rFonts w:ascii="Arial Narrow" w:hAnsi="Arial Narrow" w:cs="Arial"/>
                <w:color w:val="313131"/>
                <w:sz w:val="22"/>
                <w:szCs w:val="22"/>
              </w:rPr>
              <w:t xml:space="preserve"> </w:t>
            </w:r>
            <w:r w:rsidR="00930BAC" w:rsidRPr="00930BAC">
              <w:rPr>
                <w:rFonts w:ascii="Arial Narrow" w:hAnsi="Arial Narrow" w:cs="Arial"/>
                <w:color w:val="313131"/>
                <w:sz w:val="22"/>
                <w:szCs w:val="22"/>
              </w:rPr>
              <w:t>of Operating Physicians 1 through 14. Ordered as reported by hospital in agreement with Significant Procedures 1 through 14.</w:t>
            </w:r>
          </w:p>
        </w:tc>
      </w:tr>
      <w:tr w:rsidR="00930BAC" w:rsidRPr="00930BAC" w14:paraId="46FC2A33" w14:textId="77777777" w:rsidTr="003542EC">
        <w:trPr>
          <w:trHeight w:val="20"/>
        </w:trPr>
        <w:tc>
          <w:tcPr>
            <w:tcW w:w="1625" w:type="pct"/>
          </w:tcPr>
          <w:p w14:paraId="012F806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165E9EBB" w14:textId="36EA62E1" w:rsidR="00930BAC" w:rsidRPr="00ED6735" w:rsidRDefault="009B78D9" w:rsidP="00930BAC">
            <w:pPr>
              <w:spacing w:line="288" w:lineRule="auto"/>
              <w:rPr>
                <w:rFonts w:ascii="Arial Narrow" w:hAnsi="Arial Narrow" w:cs="Arial"/>
                <w:color w:val="313131"/>
                <w:sz w:val="22"/>
                <w:szCs w:val="22"/>
              </w:rPr>
            </w:pPr>
            <w:r w:rsidRPr="00ED6735">
              <w:rPr>
                <w:rFonts w:ascii="Arial Narrow" w:hAnsi="Arial Narrow" w:cs="Arial"/>
                <w:color w:val="313131"/>
                <w:sz w:val="22"/>
                <w:szCs w:val="22"/>
              </w:rPr>
              <w:t xml:space="preserve">External reference table Massachusetts Department of Public Health </w:t>
            </w:r>
            <w:r w:rsidRPr="00ED6735">
              <w:rPr>
                <w:rFonts w:ascii="Arial Narrow" w:hAnsi="Arial Narrow"/>
                <w:sz w:val="22"/>
                <w:szCs w:val="22"/>
              </w:rPr>
              <w:t>Board of Registration in Medicine license numbers</w:t>
            </w:r>
          </w:p>
        </w:tc>
      </w:tr>
    </w:tbl>
    <w:p w14:paraId="52EBC9B2"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7B530C21" w14:textId="77777777" w:rsidTr="003542EC">
        <w:trPr>
          <w:trHeight w:val="20"/>
        </w:trPr>
        <w:tc>
          <w:tcPr>
            <w:tcW w:w="5000" w:type="pct"/>
            <w:gridSpan w:val="2"/>
          </w:tcPr>
          <w:p w14:paraId="3AA587AF"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LengthOfStay</w:t>
            </w:r>
          </w:p>
        </w:tc>
      </w:tr>
      <w:tr w:rsidR="00930BAC" w:rsidRPr="00930BAC" w14:paraId="1336F1F1" w14:textId="77777777" w:rsidTr="003542EC">
        <w:trPr>
          <w:trHeight w:val="20"/>
        </w:trPr>
        <w:tc>
          <w:tcPr>
            <w:tcW w:w="1625" w:type="pct"/>
          </w:tcPr>
          <w:p w14:paraId="3C0539B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2F84C2EE"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Count of days in the hospital.</w:t>
            </w:r>
          </w:p>
        </w:tc>
      </w:tr>
      <w:tr w:rsidR="00930BAC" w:rsidRPr="00930BAC" w14:paraId="4233A9A6" w14:textId="77777777" w:rsidTr="003542EC">
        <w:trPr>
          <w:trHeight w:val="20"/>
        </w:trPr>
        <w:tc>
          <w:tcPr>
            <w:tcW w:w="1625" w:type="pct"/>
          </w:tcPr>
          <w:p w14:paraId="3DEC56F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ED1D05F"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60719447" w14:textId="77777777" w:rsidTr="003542EC">
        <w:trPr>
          <w:trHeight w:val="20"/>
        </w:trPr>
        <w:tc>
          <w:tcPr>
            <w:tcW w:w="1625" w:type="pct"/>
          </w:tcPr>
          <w:p w14:paraId="530016A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4572CEBA"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665A6DD5" w14:textId="77777777" w:rsidTr="003542EC">
        <w:trPr>
          <w:trHeight w:val="20"/>
        </w:trPr>
        <w:tc>
          <w:tcPr>
            <w:tcW w:w="1625" w:type="pct"/>
          </w:tcPr>
          <w:p w14:paraId="0052586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72168E35"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6C56F86F" w14:textId="77777777" w:rsidTr="003542EC">
        <w:trPr>
          <w:trHeight w:val="20"/>
        </w:trPr>
        <w:tc>
          <w:tcPr>
            <w:tcW w:w="1625" w:type="pct"/>
          </w:tcPr>
          <w:p w14:paraId="36345FD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124E992C"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Continuous</w:t>
            </w:r>
          </w:p>
        </w:tc>
      </w:tr>
      <w:tr w:rsidR="00930BAC" w:rsidRPr="00930BAC" w14:paraId="7BE7CE87" w14:textId="77777777" w:rsidTr="003542EC">
        <w:trPr>
          <w:trHeight w:val="20"/>
        </w:trPr>
        <w:tc>
          <w:tcPr>
            <w:tcW w:w="1625" w:type="pct"/>
          </w:tcPr>
          <w:p w14:paraId="5F85B72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27D044B0" w14:textId="58E02C1A" w:rsidR="00930BAC" w:rsidRPr="00930BAC" w:rsidRDefault="009B78D9" w:rsidP="00930BAC">
            <w:pPr>
              <w:spacing w:line="288" w:lineRule="auto"/>
              <w:rPr>
                <w:rFonts w:ascii="Arial Narrow" w:hAnsi="Arial Narrow" w:cs="Arial"/>
                <w:color w:val="313131"/>
                <w:sz w:val="22"/>
                <w:szCs w:val="22"/>
              </w:rPr>
            </w:pPr>
            <w:r>
              <w:rPr>
                <w:rFonts w:ascii="Arial Narrow" w:hAnsi="Arial Narrow" w:cs="Arial"/>
                <w:color w:val="313131"/>
                <w:sz w:val="22"/>
                <w:szCs w:val="22"/>
              </w:rPr>
              <w:t>Integer</w:t>
            </w:r>
          </w:p>
        </w:tc>
      </w:tr>
      <w:tr w:rsidR="00930BAC" w:rsidRPr="00930BAC" w14:paraId="633193CD" w14:textId="77777777" w:rsidTr="003542EC">
        <w:trPr>
          <w:trHeight w:val="20"/>
        </w:trPr>
        <w:tc>
          <w:tcPr>
            <w:tcW w:w="1625" w:type="pct"/>
          </w:tcPr>
          <w:p w14:paraId="06EB12E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0340ACCB"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4</w:t>
            </w:r>
          </w:p>
        </w:tc>
      </w:tr>
      <w:tr w:rsidR="00930BAC" w:rsidRPr="00930BAC" w14:paraId="60543FF0" w14:textId="77777777" w:rsidTr="003542EC">
        <w:trPr>
          <w:trHeight w:val="20"/>
        </w:trPr>
        <w:tc>
          <w:tcPr>
            <w:tcW w:w="1625" w:type="pct"/>
          </w:tcPr>
          <w:p w14:paraId="0000183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1EACA575"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Yes</w:t>
            </w:r>
          </w:p>
        </w:tc>
      </w:tr>
      <w:tr w:rsidR="00930BAC" w:rsidRPr="00930BAC" w14:paraId="33D48248" w14:textId="77777777" w:rsidTr="003542EC">
        <w:trPr>
          <w:trHeight w:val="20"/>
        </w:trPr>
        <w:tc>
          <w:tcPr>
            <w:tcW w:w="1625" w:type="pct"/>
          </w:tcPr>
          <w:p w14:paraId="1B25B7E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110DBB7E"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Count of days between the Admitting and Discharge date for an</w:t>
            </w:r>
          </w:p>
          <w:p w14:paraId="56DE93AF"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Inpatient discharge.</w:t>
            </w:r>
          </w:p>
        </w:tc>
      </w:tr>
      <w:tr w:rsidR="00930BAC" w:rsidRPr="00930BAC" w14:paraId="10A1551D" w14:textId="77777777" w:rsidTr="003542EC">
        <w:trPr>
          <w:trHeight w:val="20"/>
        </w:trPr>
        <w:tc>
          <w:tcPr>
            <w:tcW w:w="1625" w:type="pct"/>
          </w:tcPr>
          <w:p w14:paraId="7A96D89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08005AA0"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25A72CAD" w14:textId="1969AF5C" w:rsidR="002A7B89" w:rsidRDefault="002A7B89"/>
    <w:p w14:paraId="06790CFB" w14:textId="77777777" w:rsidR="002A7B89" w:rsidRDefault="002A7B89"/>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72368D38" w14:textId="77777777" w:rsidTr="003542EC">
        <w:trPr>
          <w:trHeight w:val="20"/>
        </w:trPr>
        <w:tc>
          <w:tcPr>
            <w:tcW w:w="5000" w:type="pct"/>
            <w:gridSpan w:val="2"/>
          </w:tcPr>
          <w:p w14:paraId="0F816619"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LineNumber</w:t>
            </w:r>
          </w:p>
        </w:tc>
      </w:tr>
      <w:tr w:rsidR="00930BAC" w:rsidRPr="00930BAC" w14:paraId="7CEE4887" w14:textId="77777777" w:rsidTr="003542EC">
        <w:trPr>
          <w:trHeight w:val="20"/>
        </w:trPr>
        <w:tc>
          <w:tcPr>
            <w:tcW w:w="1625" w:type="pct"/>
          </w:tcPr>
          <w:p w14:paraId="31D489C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41B5F7C0"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CHIA processing field</w:t>
            </w:r>
          </w:p>
        </w:tc>
      </w:tr>
      <w:tr w:rsidR="00930BAC" w:rsidRPr="00930BAC" w14:paraId="213B578E" w14:textId="77777777" w:rsidTr="003542EC">
        <w:trPr>
          <w:trHeight w:val="20"/>
        </w:trPr>
        <w:tc>
          <w:tcPr>
            <w:tcW w:w="1625" w:type="pct"/>
          </w:tcPr>
          <w:p w14:paraId="5C6163B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1F3A78DC"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Service</w:t>
            </w:r>
          </w:p>
        </w:tc>
      </w:tr>
      <w:tr w:rsidR="00930BAC" w:rsidRPr="00930BAC" w14:paraId="153F834A" w14:textId="77777777" w:rsidTr="003542EC">
        <w:trPr>
          <w:trHeight w:val="20"/>
        </w:trPr>
        <w:tc>
          <w:tcPr>
            <w:tcW w:w="1625" w:type="pct"/>
          </w:tcPr>
          <w:p w14:paraId="7C9AAEE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55360A8C"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Service</w:t>
            </w:r>
          </w:p>
        </w:tc>
      </w:tr>
      <w:tr w:rsidR="00930BAC" w:rsidRPr="00930BAC" w14:paraId="38C40729" w14:textId="77777777" w:rsidTr="003542EC">
        <w:trPr>
          <w:trHeight w:val="20"/>
        </w:trPr>
        <w:tc>
          <w:tcPr>
            <w:tcW w:w="1625" w:type="pct"/>
          </w:tcPr>
          <w:p w14:paraId="409C6CF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4C0D640C"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641429AC" w14:textId="77777777" w:rsidTr="003542EC">
        <w:trPr>
          <w:trHeight w:val="20"/>
        </w:trPr>
        <w:tc>
          <w:tcPr>
            <w:tcW w:w="1625" w:type="pct"/>
          </w:tcPr>
          <w:p w14:paraId="535391D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80E3500"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Continuous</w:t>
            </w:r>
          </w:p>
        </w:tc>
      </w:tr>
      <w:tr w:rsidR="00930BAC" w:rsidRPr="00930BAC" w14:paraId="3FC4C206" w14:textId="77777777" w:rsidTr="003542EC">
        <w:trPr>
          <w:trHeight w:val="20"/>
        </w:trPr>
        <w:tc>
          <w:tcPr>
            <w:tcW w:w="1625" w:type="pct"/>
          </w:tcPr>
          <w:p w14:paraId="748FA22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454D4109" w14:textId="13C206D1" w:rsidR="00930BAC" w:rsidRPr="00930BAC" w:rsidRDefault="009B78D9" w:rsidP="00930BAC">
            <w:pPr>
              <w:spacing w:line="288" w:lineRule="auto"/>
              <w:rPr>
                <w:rFonts w:ascii="Arial Narrow" w:hAnsi="Arial Narrow" w:cs="Arial"/>
                <w:color w:val="313131"/>
                <w:sz w:val="22"/>
                <w:szCs w:val="22"/>
              </w:rPr>
            </w:pPr>
            <w:r>
              <w:rPr>
                <w:rFonts w:ascii="Arial Narrow" w:hAnsi="Arial Narrow" w:cs="Arial"/>
                <w:color w:val="313131"/>
                <w:sz w:val="22"/>
                <w:szCs w:val="22"/>
              </w:rPr>
              <w:t>Integer</w:t>
            </w:r>
          </w:p>
        </w:tc>
      </w:tr>
      <w:tr w:rsidR="00930BAC" w:rsidRPr="00930BAC" w14:paraId="42A4461A" w14:textId="77777777" w:rsidTr="003542EC">
        <w:trPr>
          <w:trHeight w:val="20"/>
        </w:trPr>
        <w:tc>
          <w:tcPr>
            <w:tcW w:w="1625" w:type="pct"/>
          </w:tcPr>
          <w:p w14:paraId="7A542C2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0A2EDB6B" w14:textId="77777777" w:rsidR="00930BAC" w:rsidRPr="00930BAC" w:rsidRDefault="00930BAC" w:rsidP="00930BAC">
            <w:pPr>
              <w:spacing w:line="288" w:lineRule="auto"/>
              <w:rPr>
                <w:rFonts w:ascii="Arial Narrow" w:hAnsi="Arial Narrow" w:cs="Arial"/>
                <w:color w:val="313131"/>
                <w:sz w:val="22"/>
                <w:szCs w:val="22"/>
              </w:rPr>
            </w:pPr>
          </w:p>
        </w:tc>
      </w:tr>
      <w:tr w:rsidR="00930BAC" w:rsidRPr="00930BAC" w14:paraId="5DBD4E25" w14:textId="77777777" w:rsidTr="003542EC">
        <w:trPr>
          <w:trHeight w:val="20"/>
        </w:trPr>
        <w:tc>
          <w:tcPr>
            <w:tcW w:w="1625" w:type="pct"/>
          </w:tcPr>
          <w:p w14:paraId="3322300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419A7668" w14:textId="77777777" w:rsidR="00930BAC" w:rsidRPr="00930BAC" w:rsidRDefault="00930BAC" w:rsidP="00930BAC">
            <w:pPr>
              <w:spacing w:line="288" w:lineRule="auto"/>
              <w:rPr>
                <w:rFonts w:ascii="Arial Narrow" w:hAnsi="Arial Narrow" w:cs="Arial"/>
                <w:color w:val="313131"/>
                <w:sz w:val="22"/>
                <w:szCs w:val="22"/>
              </w:rPr>
            </w:pPr>
          </w:p>
        </w:tc>
      </w:tr>
      <w:tr w:rsidR="00930BAC" w:rsidRPr="00930BAC" w14:paraId="14A72921" w14:textId="77777777" w:rsidTr="003542EC">
        <w:trPr>
          <w:trHeight w:val="20"/>
        </w:trPr>
        <w:tc>
          <w:tcPr>
            <w:tcW w:w="1625" w:type="pct"/>
          </w:tcPr>
          <w:p w14:paraId="426BBD8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3A52C6F3" w14:textId="77777777" w:rsidR="00930BAC" w:rsidRPr="00930BAC" w:rsidRDefault="00930BAC" w:rsidP="00930BAC">
            <w:pPr>
              <w:spacing w:line="288" w:lineRule="auto"/>
              <w:rPr>
                <w:rFonts w:ascii="Arial Narrow" w:hAnsi="Arial Narrow" w:cs="Arial"/>
                <w:color w:val="313131"/>
                <w:sz w:val="22"/>
                <w:szCs w:val="22"/>
              </w:rPr>
            </w:pPr>
          </w:p>
        </w:tc>
      </w:tr>
      <w:tr w:rsidR="00930BAC" w:rsidRPr="00930BAC" w14:paraId="078D0DEF" w14:textId="77777777" w:rsidTr="003542EC">
        <w:trPr>
          <w:trHeight w:val="20"/>
        </w:trPr>
        <w:tc>
          <w:tcPr>
            <w:tcW w:w="1625" w:type="pct"/>
          </w:tcPr>
          <w:p w14:paraId="6BE18A1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467B698D"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495C36C8"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4C078AD8" w14:textId="77777777" w:rsidTr="003542EC">
        <w:trPr>
          <w:trHeight w:val="20"/>
        </w:trPr>
        <w:tc>
          <w:tcPr>
            <w:tcW w:w="5000" w:type="pct"/>
            <w:gridSpan w:val="2"/>
          </w:tcPr>
          <w:p w14:paraId="71AE6FE5"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MedicalRecordNumber</w:t>
            </w:r>
          </w:p>
        </w:tc>
      </w:tr>
      <w:tr w:rsidR="00930BAC" w:rsidRPr="00930BAC" w14:paraId="7DE75835" w14:textId="77777777" w:rsidTr="003542EC">
        <w:trPr>
          <w:trHeight w:val="20"/>
        </w:trPr>
        <w:tc>
          <w:tcPr>
            <w:tcW w:w="1625" w:type="pct"/>
          </w:tcPr>
          <w:p w14:paraId="5866549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68C8E433"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Admission identifier assigned by the facility</w:t>
            </w:r>
          </w:p>
        </w:tc>
      </w:tr>
      <w:tr w:rsidR="00930BAC" w:rsidRPr="00930BAC" w14:paraId="50C5B740" w14:textId="77777777" w:rsidTr="003542EC">
        <w:trPr>
          <w:trHeight w:val="20"/>
        </w:trPr>
        <w:tc>
          <w:tcPr>
            <w:tcW w:w="1625" w:type="pct"/>
          </w:tcPr>
          <w:p w14:paraId="2F2FE7B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BD9E226"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1D7EFF7A" w14:textId="77777777" w:rsidTr="003542EC">
        <w:trPr>
          <w:trHeight w:val="20"/>
        </w:trPr>
        <w:tc>
          <w:tcPr>
            <w:tcW w:w="1625" w:type="pct"/>
          </w:tcPr>
          <w:p w14:paraId="4C13FE3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360CA0BB"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2C7BA9A8" w14:textId="77777777" w:rsidTr="003542EC">
        <w:trPr>
          <w:trHeight w:val="20"/>
        </w:trPr>
        <w:tc>
          <w:tcPr>
            <w:tcW w:w="1625" w:type="pct"/>
          </w:tcPr>
          <w:p w14:paraId="2C1BA11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lastRenderedPageBreak/>
              <w:t>Availability to Users:</w:t>
            </w:r>
          </w:p>
        </w:tc>
        <w:tc>
          <w:tcPr>
            <w:tcW w:w="3375" w:type="pct"/>
          </w:tcPr>
          <w:p w14:paraId="3B00E5C6"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GOV-SPEC</w:t>
            </w:r>
          </w:p>
        </w:tc>
      </w:tr>
      <w:tr w:rsidR="00930BAC" w:rsidRPr="00930BAC" w14:paraId="7A95E1F6" w14:textId="77777777" w:rsidTr="003542EC">
        <w:trPr>
          <w:trHeight w:val="20"/>
        </w:trPr>
        <w:tc>
          <w:tcPr>
            <w:tcW w:w="1625" w:type="pct"/>
          </w:tcPr>
          <w:p w14:paraId="1F286BD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CBF1BAE" w14:textId="2B08BD89" w:rsidR="00930BAC" w:rsidRPr="00930BAC" w:rsidRDefault="009B78D9" w:rsidP="00930BAC">
            <w:pPr>
              <w:spacing w:line="288" w:lineRule="auto"/>
              <w:rPr>
                <w:rFonts w:ascii="Arial Narrow" w:hAnsi="Arial Narrow" w:cs="Arial"/>
                <w:color w:val="313131"/>
                <w:sz w:val="22"/>
                <w:szCs w:val="22"/>
              </w:rPr>
            </w:pPr>
            <w:r>
              <w:rPr>
                <w:rFonts w:ascii="Arial Narrow" w:hAnsi="Arial Narrow" w:cs="Arial"/>
                <w:color w:val="313131"/>
                <w:sz w:val="22"/>
                <w:szCs w:val="22"/>
              </w:rPr>
              <w:t>Identifier</w:t>
            </w:r>
          </w:p>
        </w:tc>
      </w:tr>
      <w:tr w:rsidR="00930BAC" w:rsidRPr="00930BAC" w14:paraId="43DAE037" w14:textId="77777777" w:rsidTr="003542EC">
        <w:trPr>
          <w:trHeight w:val="20"/>
        </w:trPr>
        <w:tc>
          <w:tcPr>
            <w:tcW w:w="1625" w:type="pct"/>
          </w:tcPr>
          <w:p w14:paraId="630A8F0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271DF8B4"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VARCHAR</w:t>
            </w:r>
          </w:p>
        </w:tc>
      </w:tr>
      <w:tr w:rsidR="00930BAC" w:rsidRPr="00930BAC" w14:paraId="7208DDF1" w14:textId="77777777" w:rsidTr="003542EC">
        <w:trPr>
          <w:trHeight w:val="20"/>
        </w:trPr>
        <w:tc>
          <w:tcPr>
            <w:tcW w:w="1625" w:type="pct"/>
          </w:tcPr>
          <w:p w14:paraId="3ED87B1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11F7FF46"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10</w:t>
            </w:r>
          </w:p>
        </w:tc>
      </w:tr>
      <w:tr w:rsidR="00930BAC" w:rsidRPr="00930BAC" w14:paraId="38109A4E" w14:textId="77777777" w:rsidTr="003542EC">
        <w:trPr>
          <w:trHeight w:val="20"/>
        </w:trPr>
        <w:tc>
          <w:tcPr>
            <w:tcW w:w="1625" w:type="pct"/>
          </w:tcPr>
          <w:p w14:paraId="59376B9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3E28A361"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5F40CE99" w14:textId="77777777" w:rsidTr="003542EC">
        <w:trPr>
          <w:trHeight w:val="20"/>
        </w:trPr>
        <w:tc>
          <w:tcPr>
            <w:tcW w:w="1625" w:type="pct"/>
          </w:tcPr>
          <w:p w14:paraId="6FFC628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405D8840" w14:textId="194BDD12" w:rsidR="00930BAC" w:rsidRPr="00930BAC" w:rsidRDefault="00C72134"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 xml:space="preserve">The </w:t>
            </w:r>
            <w:r w:rsidR="005C232E" w:rsidRPr="00930BAC">
              <w:rPr>
                <w:rFonts w:ascii="Arial Narrow" w:hAnsi="Arial Narrow" w:cs="Arial"/>
                <w:color w:val="313131"/>
                <w:sz w:val="22"/>
                <w:szCs w:val="22"/>
              </w:rPr>
              <w:t>unique number</w:t>
            </w:r>
            <w:r w:rsidR="00930BAC" w:rsidRPr="00930BAC">
              <w:rPr>
                <w:rFonts w:ascii="Arial Narrow" w:hAnsi="Arial Narrow" w:cs="Arial"/>
                <w:color w:val="313131"/>
                <w:sz w:val="22"/>
                <w:szCs w:val="22"/>
              </w:rPr>
              <w:t xml:space="preserve">  assigned  to  each  patient  within  the  hospital  that distinguishes the patient and the patient’s hospital record(s) from all others in that institution.</w:t>
            </w:r>
          </w:p>
        </w:tc>
      </w:tr>
      <w:tr w:rsidR="00930BAC" w:rsidRPr="00930BAC" w14:paraId="104494AA" w14:textId="77777777" w:rsidTr="003542EC">
        <w:trPr>
          <w:trHeight w:val="20"/>
        </w:trPr>
        <w:tc>
          <w:tcPr>
            <w:tcW w:w="1625" w:type="pct"/>
          </w:tcPr>
          <w:p w14:paraId="5442AB2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1CAC123E"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320803D1"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7724D5DD" w14:textId="77777777" w:rsidTr="003542EC">
        <w:trPr>
          <w:trHeight w:val="20"/>
        </w:trPr>
        <w:tc>
          <w:tcPr>
            <w:tcW w:w="5000" w:type="pct"/>
            <w:gridSpan w:val="2"/>
          </w:tcPr>
          <w:p w14:paraId="78873C65"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MotherMedicalRecordNumber</w:t>
            </w:r>
          </w:p>
        </w:tc>
      </w:tr>
      <w:tr w:rsidR="00930BAC" w:rsidRPr="00930BAC" w14:paraId="4800741C" w14:textId="77777777" w:rsidTr="003542EC">
        <w:trPr>
          <w:trHeight w:val="20"/>
        </w:trPr>
        <w:tc>
          <w:tcPr>
            <w:tcW w:w="1625" w:type="pct"/>
          </w:tcPr>
          <w:p w14:paraId="5B2D842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7C32E823"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Patient's mother's unique hospital assigned identifier</w:t>
            </w:r>
          </w:p>
        </w:tc>
      </w:tr>
      <w:tr w:rsidR="00930BAC" w:rsidRPr="00930BAC" w14:paraId="2375D34C" w14:textId="77777777" w:rsidTr="003542EC">
        <w:trPr>
          <w:trHeight w:val="20"/>
        </w:trPr>
        <w:tc>
          <w:tcPr>
            <w:tcW w:w="1625" w:type="pct"/>
          </w:tcPr>
          <w:p w14:paraId="5473378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32527D4"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503DBE80" w14:textId="77777777" w:rsidTr="003542EC">
        <w:trPr>
          <w:trHeight w:val="20"/>
        </w:trPr>
        <w:tc>
          <w:tcPr>
            <w:tcW w:w="1625" w:type="pct"/>
          </w:tcPr>
          <w:p w14:paraId="7A37D7E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4B63D70C"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509F925F" w14:textId="77777777" w:rsidTr="003542EC">
        <w:trPr>
          <w:trHeight w:val="20"/>
        </w:trPr>
        <w:tc>
          <w:tcPr>
            <w:tcW w:w="1625" w:type="pct"/>
          </w:tcPr>
          <w:p w14:paraId="6BC217D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101A00DB"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GOV-SPEC</w:t>
            </w:r>
          </w:p>
        </w:tc>
      </w:tr>
      <w:tr w:rsidR="00930BAC" w:rsidRPr="00930BAC" w14:paraId="66B4A0DE" w14:textId="77777777" w:rsidTr="003542EC">
        <w:trPr>
          <w:trHeight w:val="20"/>
        </w:trPr>
        <w:tc>
          <w:tcPr>
            <w:tcW w:w="1625" w:type="pct"/>
          </w:tcPr>
          <w:p w14:paraId="14BF24E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3F8467B" w14:textId="095BED51" w:rsidR="00930BAC" w:rsidRPr="00930BAC" w:rsidRDefault="009B78D9" w:rsidP="00930BAC">
            <w:pPr>
              <w:spacing w:line="288" w:lineRule="auto"/>
              <w:rPr>
                <w:rFonts w:ascii="Arial Narrow" w:hAnsi="Arial Narrow" w:cs="Arial"/>
                <w:color w:val="313131"/>
                <w:sz w:val="22"/>
                <w:szCs w:val="22"/>
              </w:rPr>
            </w:pPr>
            <w:r>
              <w:rPr>
                <w:rFonts w:ascii="Arial Narrow" w:hAnsi="Arial Narrow" w:cs="Arial"/>
                <w:color w:val="313131"/>
                <w:sz w:val="22"/>
                <w:szCs w:val="22"/>
              </w:rPr>
              <w:t>Identifier</w:t>
            </w:r>
          </w:p>
        </w:tc>
      </w:tr>
      <w:tr w:rsidR="00930BAC" w:rsidRPr="00930BAC" w14:paraId="0598F19F" w14:textId="77777777" w:rsidTr="003542EC">
        <w:trPr>
          <w:trHeight w:val="20"/>
        </w:trPr>
        <w:tc>
          <w:tcPr>
            <w:tcW w:w="1625" w:type="pct"/>
          </w:tcPr>
          <w:p w14:paraId="3A8C49B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32F53FAF"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VARCHAR</w:t>
            </w:r>
          </w:p>
        </w:tc>
      </w:tr>
      <w:tr w:rsidR="00930BAC" w:rsidRPr="00930BAC" w14:paraId="30F6CEB2" w14:textId="77777777" w:rsidTr="003542EC">
        <w:trPr>
          <w:trHeight w:val="20"/>
        </w:trPr>
        <w:tc>
          <w:tcPr>
            <w:tcW w:w="1625" w:type="pct"/>
          </w:tcPr>
          <w:p w14:paraId="577A1A7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0255CF1A"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10</w:t>
            </w:r>
          </w:p>
        </w:tc>
      </w:tr>
      <w:tr w:rsidR="00930BAC" w:rsidRPr="00930BAC" w14:paraId="3B4DA702" w14:textId="77777777" w:rsidTr="003542EC">
        <w:trPr>
          <w:trHeight w:val="20"/>
        </w:trPr>
        <w:tc>
          <w:tcPr>
            <w:tcW w:w="1625" w:type="pct"/>
          </w:tcPr>
          <w:p w14:paraId="076449A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2D694A21"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381ABE4A" w14:textId="77777777" w:rsidTr="003542EC">
        <w:trPr>
          <w:trHeight w:val="20"/>
        </w:trPr>
        <w:tc>
          <w:tcPr>
            <w:tcW w:w="1625" w:type="pct"/>
          </w:tcPr>
          <w:p w14:paraId="2D0CDB7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614BE846"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The medical record number assigned within the hospital to the newborn’s mother is to be reported for the newborn. The medical record number of the newborn’s mother distinguishes the patient’s mother and the patient’s mother’s hospital record(s) from all others in that institution.</w:t>
            </w:r>
          </w:p>
        </w:tc>
      </w:tr>
      <w:tr w:rsidR="00930BAC" w:rsidRPr="00930BAC" w14:paraId="1268F3F9" w14:textId="77777777" w:rsidTr="003542EC">
        <w:trPr>
          <w:trHeight w:val="20"/>
        </w:trPr>
        <w:tc>
          <w:tcPr>
            <w:tcW w:w="1625" w:type="pct"/>
          </w:tcPr>
          <w:p w14:paraId="7502F63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0DABC9CA"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78C4A95F" w14:textId="2BA29953" w:rsidR="002A7B89" w:rsidRDefault="002A7B89"/>
    <w:p w14:paraId="17E0C9B7" w14:textId="77777777" w:rsidR="002A7B89" w:rsidRDefault="002A7B89"/>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1188B623" w14:textId="77777777" w:rsidTr="003542EC">
        <w:trPr>
          <w:trHeight w:val="20"/>
        </w:trPr>
        <w:tc>
          <w:tcPr>
            <w:tcW w:w="5000" w:type="pct"/>
            <w:gridSpan w:val="2"/>
          </w:tcPr>
          <w:p w14:paraId="2484B10B"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MothersUHIN</w:t>
            </w:r>
          </w:p>
        </w:tc>
      </w:tr>
      <w:tr w:rsidR="00930BAC" w:rsidRPr="00930BAC" w14:paraId="02EF7E58" w14:textId="77777777" w:rsidTr="003542EC">
        <w:trPr>
          <w:trHeight w:val="20"/>
        </w:trPr>
        <w:tc>
          <w:tcPr>
            <w:tcW w:w="1625" w:type="pct"/>
          </w:tcPr>
          <w:p w14:paraId="44C0069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15CA0A07"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Patient's mother's unique ID.</w:t>
            </w:r>
          </w:p>
        </w:tc>
      </w:tr>
      <w:tr w:rsidR="00930BAC" w:rsidRPr="00930BAC" w14:paraId="4E3B9159" w14:textId="77777777" w:rsidTr="003542EC">
        <w:trPr>
          <w:trHeight w:val="20"/>
        </w:trPr>
        <w:tc>
          <w:tcPr>
            <w:tcW w:w="1625" w:type="pct"/>
          </w:tcPr>
          <w:p w14:paraId="38CEBA9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DD98E78"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7CDEFD41" w14:textId="77777777" w:rsidTr="003542EC">
        <w:trPr>
          <w:trHeight w:val="20"/>
        </w:trPr>
        <w:tc>
          <w:tcPr>
            <w:tcW w:w="1625" w:type="pct"/>
          </w:tcPr>
          <w:p w14:paraId="5E43D1A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6ACE0692"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594910E8" w14:textId="77777777" w:rsidTr="003542EC">
        <w:trPr>
          <w:trHeight w:val="20"/>
        </w:trPr>
        <w:tc>
          <w:tcPr>
            <w:tcW w:w="1625" w:type="pct"/>
          </w:tcPr>
          <w:p w14:paraId="11A6AE5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4279E4BD"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LDS</w:t>
            </w:r>
          </w:p>
        </w:tc>
      </w:tr>
      <w:tr w:rsidR="00930BAC" w:rsidRPr="00930BAC" w14:paraId="58C6DA81" w14:textId="77777777" w:rsidTr="003542EC">
        <w:trPr>
          <w:trHeight w:val="20"/>
        </w:trPr>
        <w:tc>
          <w:tcPr>
            <w:tcW w:w="1625" w:type="pct"/>
          </w:tcPr>
          <w:p w14:paraId="631A83D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B41076F" w14:textId="26ABE6E9" w:rsidR="00930BAC" w:rsidRPr="00930BAC" w:rsidRDefault="009B78D9" w:rsidP="00930BAC">
            <w:pPr>
              <w:spacing w:line="288" w:lineRule="auto"/>
              <w:rPr>
                <w:rFonts w:ascii="Arial Narrow" w:hAnsi="Arial Narrow" w:cs="Arial"/>
                <w:color w:val="313131"/>
                <w:sz w:val="22"/>
                <w:szCs w:val="22"/>
              </w:rPr>
            </w:pPr>
            <w:r>
              <w:rPr>
                <w:rFonts w:ascii="Arial Narrow" w:hAnsi="Arial Narrow" w:cs="Arial"/>
                <w:color w:val="313131"/>
                <w:sz w:val="22"/>
                <w:szCs w:val="22"/>
              </w:rPr>
              <w:t>Identifier</w:t>
            </w:r>
          </w:p>
        </w:tc>
      </w:tr>
      <w:tr w:rsidR="00930BAC" w:rsidRPr="00930BAC" w14:paraId="419C7692" w14:textId="77777777" w:rsidTr="003542EC">
        <w:trPr>
          <w:trHeight w:val="20"/>
        </w:trPr>
        <w:tc>
          <w:tcPr>
            <w:tcW w:w="1625" w:type="pct"/>
          </w:tcPr>
          <w:p w14:paraId="5FB9750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68CAA803" w14:textId="2BC6521C" w:rsidR="00930BAC" w:rsidRPr="00930BAC" w:rsidRDefault="009B78D9" w:rsidP="00930BAC">
            <w:pPr>
              <w:spacing w:line="288" w:lineRule="auto"/>
              <w:rPr>
                <w:rFonts w:ascii="Arial Narrow" w:hAnsi="Arial Narrow" w:cs="Arial"/>
                <w:color w:val="313131"/>
                <w:sz w:val="22"/>
                <w:szCs w:val="22"/>
              </w:rPr>
            </w:pPr>
            <w:r>
              <w:rPr>
                <w:rFonts w:ascii="Arial Narrow" w:hAnsi="Arial Narrow" w:cs="Arial"/>
                <w:color w:val="313131"/>
                <w:sz w:val="22"/>
                <w:szCs w:val="22"/>
              </w:rPr>
              <w:t>VARCHAR</w:t>
            </w:r>
          </w:p>
        </w:tc>
      </w:tr>
      <w:tr w:rsidR="00930BAC" w:rsidRPr="00930BAC" w14:paraId="31977F4B" w14:textId="77777777" w:rsidTr="003542EC">
        <w:trPr>
          <w:trHeight w:val="20"/>
        </w:trPr>
        <w:tc>
          <w:tcPr>
            <w:tcW w:w="1625" w:type="pct"/>
          </w:tcPr>
          <w:p w14:paraId="2A7DA61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3158AAA6"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9</w:t>
            </w:r>
          </w:p>
        </w:tc>
      </w:tr>
      <w:tr w:rsidR="00930BAC" w:rsidRPr="00930BAC" w14:paraId="4023B8D7" w14:textId="77777777" w:rsidTr="003542EC">
        <w:trPr>
          <w:trHeight w:val="20"/>
        </w:trPr>
        <w:tc>
          <w:tcPr>
            <w:tcW w:w="1625" w:type="pct"/>
          </w:tcPr>
          <w:p w14:paraId="1BFB23A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0C94B656"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451CBE59" w14:textId="77777777" w:rsidTr="003542EC">
        <w:trPr>
          <w:trHeight w:val="20"/>
        </w:trPr>
        <w:tc>
          <w:tcPr>
            <w:tcW w:w="1625" w:type="pct"/>
          </w:tcPr>
          <w:p w14:paraId="3576E16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2CB20955"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 xml:space="preserve">CHIA generated unique identifier of a newborn's mother. For newborns or for infants less than 1 year old, CHIA derives a unique ID for the patient’s mother. This unique ID allows a newborn visit to be associated with a Mother’s visit. Linkable across records and fiscal years. Each patient is given by CHIA a Unique Health Information Number (UHIN), which is a surrogate key that can link patients over time and across facilities. The data element is blank, a single dash (-) appears in the UHIN field. It is valid for facilities to report that the unique patient identifier is unknown. In these </w:t>
            </w:r>
            <w:r w:rsidRPr="00930BAC">
              <w:rPr>
                <w:rFonts w:ascii="Arial Narrow" w:hAnsi="Arial Narrow" w:cs="Arial"/>
                <w:color w:val="313131"/>
                <w:sz w:val="22"/>
                <w:szCs w:val="22"/>
              </w:rPr>
              <w:lastRenderedPageBreak/>
              <w:t>cases, the UHIN appears as ‘000000001’. The utility of the UHIN field is dependent on the reporting data. For a small number of facilities, little or no UHIN data exists, as these institutions failed to report patients’ uniquely identified information. Other facilities reported the same data repeatedly, resulting in numerous admissions for one UHIN. In other cases, the demographic information (age, sex, etc.) was not consistent when a match did exist with the UHIN. Some explanations for this include assignment of a mother’s unique identifiers to her infant or assignment of a spouse’s unique identifiers to a patient. Invalid data uses the code UHIN=”4”.</w:t>
            </w:r>
          </w:p>
        </w:tc>
      </w:tr>
      <w:tr w:rsidR="00930BAC" w:rsidRPr="00930BAC" w14:paraId="673276C8" w14:textId="77777777" w:rsidTr="003542EC">
        <w:trPr>
          <w:trHeight w:val="20"/>
        </w:trPr>
        <w:tc>
          <w:tcPr>
            <w:tcW w:w="1625" w:type="pct"/>
          </w:tcPr>
          <w:p w14:paraId="7ABF263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lastRenderedPageBreak/>
              <w:t>Reference Table:</w:t>
            </w:r>
          </w:p>
        </w:tc>
        <w:tc>
          <w:tcPr>
            <w:tcW w:w="3375" w:type="pct"/>
          </w:tcPr>
          <w:p w14:paraId="1229C335"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1603CF25"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304810DF" w14:textId="77777777" w:rsidTr="003542EC">
        <w:trPr>
          <w:trHeight w:val="20"/>
        </w:trPr>
        <w:tc>
          <w:tcPr>
            <w:tcW w:w="5000" w:type="pct"/>
            <w:gridSpan w:val="2"/>
          </w:tcPr>
          <w:p w14:paraId="2B2E74EA"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NewBornAge</w:t>
            </w:r>
          </w:p>
        </w:tc>
      </w:tr>
      <w:tr w:rsidR="00930BAC" w:rsidRPr="00930BAC" w14:paraId="55168350" w14:textId="77777777" w:rsidTr="003542EC">
        <w:trPr>
          <w:trHeight w:val="20"/>
        </w:trPr>
        <w:tc>
          <w:tcPr>
            <w:tcW w:w="1625" w:type="pct"/>
          </w:tcPr>
          <w:p w14:paraId="57BC090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63B2954C"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Newborn's age in weeks at admission</w:t>
            </w:r>
          </w:p>
        </w:tc>
      </w:tr>
      <w:tr w:rsidR="00930BAC" w:rsidRPr="00930BAC" w14:paraId="0CDA0F9C" w14:textId="77777777" w:rsidTr="003542EC">
        <w:trPr>
          <w:trHeight w:val="20"/>
        </w:trPr>
        <w:tc>
          <w:tcPr>
            <w:tcW w:w="1625" w:type="pct"/>
          </w:tcPr>
          <w:p w14:paraId="5BB873D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E401E5F"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695FFD77" w14:textId="77777777" w:rsidTr="003542EC">
        <w:trPr>
          <w:trHeight w:val="20"/>
        </w:trPr>
        <w:tc>
          <w:tcPr>
            <w:tcW w:w="1625" w:type="pct"/>
          </w:tcPr>
          <w:p w14:paraId="2495992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1A206F71"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6CBCB4BA" w14:textId="77777777" w:rsidTr="003542EC">
        <w:trPr>
          <w:trHeight w:val="20"/>
        </w:trPr>
        <w:tc>
          <w:tcPr>
            <w:tcW w:w="1625" w:type="pct"/>
          </w:tcPr>
          <w:p w14:paraId="228BC00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6651D747"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076D22AD" w14:textId="77777777" w:rsidTr="003542EC">
        <w:trPr>
          <w:trHeight w:val="20"/>
        </w:trPr>
        <w:tc>
          <w:tcPr>
            <w:tcW w:w="1625" w:type="pct"/>
          </w:tcPr>
          <w:p w14:paraId="1E6E400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69B1B26"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Continuous</w:t>
            </w:r>
          </w:p>
        </w:tc>
      </w:tr>
      <w:tr w:rsidR="00930BAC" w:rsidRPr="00930BAC" w14:paraId="3C71E15C" w14:textId="77777777" w:rsidTr="003542EC">
        <w:trPr>
          <w:trHeight w:val="20"/>
        </w:trPr>
        <w:tc>
          <w:tcPr>
            <w:tcW w:w="1625" w:type="pct"/>
          </w:tcPr>
          <w:p w14:paraId="00D7FE3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79408D19" w14:textId="7248D15D" w:rsidR="00930BAC" w:rsidRPr="00930BAC" w:rsidRDefault="009B78D9" w:rsidP="00930BAC">
            <w:pPr>
              <w:spacing w:line="288" w:lineRule="auto"/>
              <w:rPr>
                <w:rFonts w:ascii="Arial Narrow" w:hAnsi="Arial Narrow" w:cs="Arial"/>
                <w:color w:val="313131"/>
                <w:sz w:val="22"/>
                <w:szCs w:val="22"/>
              </w:rPr>
            </w:pPr>
            <w:r>
              <w:rPr>
                <w:rFonts w:ascii="Arial Narrow" w:hAnsi="Arial Narrow" w:cs="Arial"/>
                <w:color w:val="313131"/>
                <w:sz w:val="22"/>
                <w:szCs w:val="22"/>
              </w:rPr>
              <w:t>Integer</w:t>
            </w:r>
          </w:p>
        </w:tc>
      </w:tr>
      <w:tr w:rsidR="00930BAC" w:rsidRPr="00930BAC" w14:paraId="71F55C2E" w14:textId="77777777" w:rsidTr="003542EC">
        <w:trPr>
          <w:trHeight w:val="20"/>
        </w:trPr>
        <w:tc>
          <w:tcPr>
            <w:tcW w:w="1625" w:type="pct"/>
          </w:tcPr>
          <w:p w14:paraId="77DF4D6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4CA85C9A"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2</w:t>
            </w:r>
          </w:p>
        </w:tc>
      </w:tr>
      <w:tr w:rsidR="00930BAC" w:rsidRPr="00930BAC" w14:paraId="1457CAD5" w14:textId="77777777" w:rsidTr="003542EC">
        <w:trPr>
          <w:trHeight w:val="20"/>
        </w:trPr>
        <w:tc>
          <w:tcPr>
            <w:tcW w:w="1625" w:type="pct"/>
          </w:tcPr>
          <w:p w14:paraId="6CDE418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2585AD58"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Yes</w:t>
            </w:r>
          </w:p>
        </w:tc>
      </w:tr>
      <w:tr w:rsidR="00930BAC" w:rsidRPr="00930BAC" w14:paraId="6A4F20C1" w14:textId="77777777" w:rsidTr="003542EC">
        <w:trPr>
          <w:trHeight w:val="20"/>
        </w:trPr>
        <w:tc>
          <w:tcPr>
            <w:tcW w:w="1625" w:type="pct"/>
          </w:tcPr>
          <w:p w14:paraId="070D1A4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1CB51764" w14:textId="5EA73AE3" w:rsidR="00930BAC" w:rsidRPr="00930BAC" w:rsidRDefault="009B78D9"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Newborn's age in weeks at admission</w:t>
            </w:r>
            <w:r>
              <w:rPr>
                <w:rFonts w:ascii="Arial Narrow" w:hAnsi="Arial Narrow" w:cs="Arial"/>
                <w:color w:val="313131"/>
                <w:sz w:val="22"/>
                <w:szCs w:val="22"/>
              </w:rPr>
              <w:t xml:space="preserve"> for infant’s less than 1 year old</w:t>
            </w:r>
          </w:p>
        </w:tc>
      </w:tr>
      <w:tr w:rsidR="00930BAC" w:rsidRPr="00930BAC" w14:paraId="004B2D30" w14:textId="77777777" w:rsidTr="003542EC">
        <w:trPr>
          <w:trHeight w:val="20"/>
        </w:trPr>
        <w:tc>
          <w:tcPr>
            <w:tcW w:w="1625" w:type="pct"/>
          </w:tcPr>
          <w:p w14:paraId="78A88C9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75275094"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5F1141CF"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5EF77C4D" w14:textId="77777777" w:rsidTr="003542EC">
        <w:trPr>
          <w:trHeight w:val="20"/>
        </w:trPr>
        <w:tc>
          <w:tcPr>
            <w:tcW w:w="5000" w:type="pct"/>
            <w:gridSpan w:val="2"/>
          </w:tcPr>
          <w:p w14:paraId="341684F5"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NumberDischargesFailed</w:t>
            </w:r>
          </w:p>
        </w:tc>
      </w:tr>
      <w:tr w:rsidR="00930BAC" w:rsidRPr="00930BAC" w14:paraId="36D7DCB4" w14:textId="77777777" w:rsidTr="003542EC">
        <w:trPr>
          <w:trHeight w:val="20"/>
        </w:trPr>
        <w:tc>
          <w:tcPr>
            <w:tcW w:w="1625" w:type="pct"/>
          </w:tcPr>
          <w:p w14:paraId="576872E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5D0C2AEE"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CHIA derived error field</w:t>
            </w:r>
          </w:p>
        </w:tc>
      </w:tr>
      <w:tr w:rsidR="00930BAC" w:rsidRPr="00930BAC" w14:paraId="62E8EFBB" w14:textId="77777777" w:rsidTr="003542EC">
        <w:trPr>
          <w:trHeight w:val="20"/>
        </w:trPr>
        <w:tc>
          <w:tcPr>
            <w:tcW w:w="1625" w:type="pct"/>
          </w:tcPr>
          <w:p w14:paraId="123AC2F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356C5A3"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SubmissionLog</w:t>
            </w:r>
          </w:p>
        </w:tc>
      </w:tr>
      <w:tr w:rsidR="00930BAC" w:rsidRPr="00930BAC" w14:paraId="6987CDD6" w14:textId="77777777" w:rsidTr="003542EC">
        <w:trPr>
          <w:trHeight w:val="20"/>
        </w:trPr>
        <w:tc>
          <w:tcPr>
            <w:tcW w:w="1625" w:type="pct"/>
          </w:tcPr>
          <w:p w14:paraId="1D41B9F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7D881B2F"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ErrorLog</w:t>
            </w:r>
          </w:p>
        </w:tc>
      </w:tr>
      <w:tr w:rsidR="00930BAC" w:rsidRPr="00930BAC" w14:paraId="0FAB5F39" w14:textId="77777777" w:rsidTr="003542EC">
        <w:trPr>
          <w:trHeight w:val="20"/>
        </w:trPr>
        <w:tc>
          <w:tcPr>
            <w:tcW w:w="1625" w:type="pct"/>
          </w:tcPr>
          <w:p w14:paraId="19F07D0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39F88FA4"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4F45B272" w14:textId="77777777" w:rsidTr="003542EC">
        <w:trPr>
          <w:trHeight w:val="20"/>
        </w:trPr>
        <w:tc>
          <w:tcPr>
            <w:tcW w:w="1625" w:type="pct"/>
          </w:tcPr>
          <w:p w14:paraId="3C70BC9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C00A1A2"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Continuous</w:t>
            </w:r>
          </w:p>
        </w:tc>
      </w:tr>
      <w:tr w:rsidR="00930BAC" w:rsidRPr="00930BAC" w14:paraId="1C31603A" w14:textId="77777777" w:rsidTr="003542EC">
        <w:trPr>
          <w:trHeight w:val="20"/>
        </w:trPr>
        <w:tc>
          <w:tcPr>
            <w:tcW w:w="1625" w:type="pct"/>
          </w:tcPr>
          <w:p w14:paraId="3FDB9D2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67289D8F" w14:textId="3D1BD405" w:rsidR="00930BAC" w:rsidRPr="00930BAC" w:rsidRDefault="009B78D9" w:rsidP="00930BAC">
            <w:pPr>
              <w:spacing w:line="288" w:lineRule="auto"/>
              <w:rPr>
                <w:rFonts w:ascii="Arial Narrow" w:hAnsi="Arial Narrow" w:cs="Arial"/>
                <w:color w:val="313131"/>
                <w:sz w:val="22"/>
                <w:szCs w:val="22"/>
              </w:rPr>
            </w:pPr>
            <w:r>
              <w:rPr>
                <w:rFonts w:ascii="Arial Narrow" w:hAnsi="Arial Narrow" w:cs="Arial"/>
                <w:color w:val="313131"/>
                <w:sz w:val="22"/>
                <w:szCs w:val="22"/>
              </w:rPr>
              <w:t>Integer</w:t>
            </w:r>
          </w:p>
        </w:tc>
      </w:tr>
      <w:tr w:rsidR="00930BAC" w:rsidRPr="00930BAC" w14:paraId="20282951" w14:textId="77777777" w:rsidTr="003542EC">
        <w:trPr>
          <w:trHeight w:val="20"/>
        </w:trPr>
        <w:tc>
          <w:tcPr>
            <w:tcW w:w="1625" w:type="pct"/>
          </w:tcPr>
          <w:p w14:paraId="2D454C6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569152F3" w14:textId="32F3B90E" w:rsidR="00930BAC" w:rsidRPr="00930BAC" w:rsidRDefault="00DA3B64" w:rsidP="00930BAC">
            <w:pPr>
              <w:spacing w:line="288" w:lineRule="auto"/>
              <w:rPr>
                <w:rFonts w:ascii="Arial Narrow" w:hAnsi="Arial Narrow" w:cs="Arial"/>
                <w:color w:val="313131"/>
                <w:sz w:val="22"/>
                <w:szCs w:val="22"/>
              </w:rPr>
            </w:pPr>
            <w:r>
              <w:rPr>
                <w:rFonts w:ascii="Arial Narrow" w:hAnsi="Arial Narrow" w:cs="Arial"/>
                <w:color w:val="313131"/>
                <w:sz w:val="22"/>
                <w:szCs w:val="22"/>
              </w:rPr>
              <w:t>3</w:t>
            </w:r>
          </w:p>
        </w:tc>
      </w:tr>
      <w:tr w:rsidR="00930BAC" w:rsidRPr="00930BAC" w14:paraId="79ECABC9" w14:textId="77777777" w:rsidTr="003542EC">
        <w:trPr>
          <w:trHeight w:val="20"/>
        </w:trPr>
        <w:tc>
          <w:tcPr>
            <w:tcW w:w="1625" w:type="pct"/>
          </w:tcPr>
          <w:p w14:paraId="3FC5D7A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23EDEEBE" w14:textId="5702A5EF" w:rsidR="00930BAC" w:rsidRPr="00930BAC" w:rsidRDefault="009B78D9" w:rsidP="00930BAC">
            <w:pPr>
              <w:spacing w:line="288" w:lineRule="auto"/>
              <w:rPr>
                <w:rFonts w:ascii="Arial Narrow" w:hAnsi="Arial Narrow" w:cs="Arial"/>
                <w:color w:val="313131"/>
                <w:sz w:val="22"/>
                <w:szCs w:val="22"/>
              </w:rPr>
            </w:pPr>
            <w:r>
              <w:rPr>
                <w:rFonts w:ascii="Arial Narrow" w:hAnsi="Arial Narrow" w:cs="Arial"/>
                <w:color w:val="313131"/>
                <w:sz w:val="22"/>
                <w:szCs w:val="22"/>
              </w:rPr>
              <w:t>Yes</w:t>
            </w:r>
          </w:p>
        </w:tc>
      </w:tr>
      <w:tr w:rsidR="00930BAC" w:rsidRPr="00930BAC" w14:paraId="1F3D00FD" w14:textId="77777777" w:rsidTr="003542EC">
        <w:trPr>
          <w:trHeight w:val="20"/>
        </w:trPr>
        <w:tc>
          <w:tcPr>
            <w:tcW w:w="1625" w:type="pct"/>
          </w:tcPr>
          <w:p w14:paraId="07874A2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6C33EDF7" w14:textId="2473D4C0" w:rsidR="00930BAC" w:rsidRPr="00930BAC" w:rsidRDefault="00DA3B64" w:rsidP="00930BAC">
            <w:pPr>
              <w:spacing w:line="288" w:lineRule="auto"/>
              <w:rPr>
                <w:rFonts w:ascii="Arial Narrow" w:hAnsi="Arial Narrow" w:cs="Arial"/>
                <w:color w:val="313131"/>
                <w:sz w:val="22"/>
                <w:szCs w:val="22"/>
              </w:rPr>
            </w:pPr>
            <w:r>
              <w:rPr>
                <w:rFonts w:ascii="Arial Narrow" w:hAnsi="Arial Narrow" w:cs="Arial"/>
                <w:color w:val="313131"/>
                <w:sz w:val="22"/>
                <w:szCs w:val="22"/>
              </w:rPr>
              <w:t>Number of discharge records failing submission threshold</w:t>
            </w:r>
          </w:p>
        </w:tc>
      </w:tr>
      <w:tr w:rsidR="00930BAC" w:rsidRPr="00930BAC" w14:paraId="4C527C6B" w14:textId="77777777" w:rsidTr="003542EC">
        <w:trPr>
          <w:trHeight w:val="20"/>
        </w:trPr>
        <w:tc>
          <w:tcPr>
            <w:tcW w:w="1625" w:type="pct"/>
          </w:tcPr>
          <w:p w14:paraId="025B9EE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0FEB2E0E"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137C0198"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56799438" w14:textId="77777777" w:rsidTr="003542EC">
        <w:trPr>
          <w:trHeight w:val="20"/>
        </w:trPr>
        <w:tc>
          <w:tcPr>
            <w:tcW w:w="5000" w:type="pct"/>
            <w:gridSpan w:val="2"/>
          </w:tcPr>
          <w:p w14:paraId="1755ED34"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NumberDischargesPassed</w:t>
            </w:r>
          </w:p>
        </w:tc>
      </w:tr>
      <w:tr w:rsidR="00930BAC" w:rsidRPr="00930BAC" w14:paraId="24C377EC" w14:textId="77777777" w:rsidTr="003542EC">
        <w:trPr>
          <w:trHeight w:val="20"/>
        </w:trPr>
        <w:tc>
          <w:tcPr>
            <w:tcW w:w="1625" w:type="pct"/>
          </w:tcPr>
          <w:p w14:paraId="1138084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2DA16C46"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CHIA derived error field</w:t>
            </w:r>
          </w:p>
        </w:tc>
      </w:tr>
      <w:tr w:rsidR="00930BAC" w:rsidRPr="00930BAC" w14:paraId="431DA9F0" w14:textId="77777777" w:rsidTr="003542EC">
        <w:trPr>
          <w:trHeight w:val="20"/>
        </w:trPr>
        <w:tc>
          <w:tcPr>
            <w:tcW w:w="1625" w:type="pct"/>
          </w:tcPr>
          <w:p w14:paraId="79DC5EF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163324F6"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SubmissionLog</w:t>
            </w:r>
          </w:p>
        </w:tc>
      </w:tr>
      <w:tr w:rsidR="00930BAC" w:rsidRPr="00930BAC" w14:paraId="2CD7819C" w14:textId="77777777" w:rsidTr="003542EC">
        <w:trPr>
          <w:trHeight w:val="20"/>
        </w:trPr>
        <w:tc>
          <w:tcPr>
            <w:tcW w:w="1625" w:type="pct"/>
          </w:tcPr>
          <w:p w14:paraId="640D3B5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6AAA9308"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ErrorLog</w:t>
            </w:r>
          </w:p>
        </w:tc>
      </w:tr>
      <w:tr w:rsidR="00930BAC" w:rsidRPr="00930BAC" w14:paraId="4562ABD8" w14:textId="77777777" w:rsidTr="003542EC">
        <w:trPr>
          <w:trHeight w:val="20"/>
        </w:trPr>
        <w:tc>
          <w:tcPr>
            <w:tcW w:w="1625" w:type="pct"/>
          </w:tcPr>
          <w:p w14:paraId="6294002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62D5F69C"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6322628C" w14:textId="77777777" w:rsidTr="003542EC">
        <w:trPr>
          <w:trHeight w:val="20"/>
        </w:trPr>
        <w:tc>
          <w:tcPr>
            <w:tcW w:w="1625" w:type="pct"/>
          </w:tcPr>
          <w:p w14:paraId="756749E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lastRenderedPageBreak/>
              <w:t>Type of Data:</w:t>
            </w:r>
          </w:p>
        </w:tc>
        <w:tc>
          <w:tcPr>
            <w:tcW w:w="3375" w:type="pct"/>
          </w:tcPr>
          <w:p w14:paraId="168ABA86"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Continuous</w:t>
            </w:r>
          </w:p>
        </w:tc>
      </w:tr>
      <w:tr w:rsidR="00930BAC" w:rsidRPr="00930BAC" w14:paraId="3CA35517" w14:textId="77777777" w:rsidTr="003542EC">
        <w:trPr>
          <w:trHeight w:val="20"/>
        </w:trPr>
        <w:tc>
          <w:tcPr>
            <w:tcW w:w="1625" w:type="pct"/>
          </w:tcPr>
          <w:p w14:paraId="392B73B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53033209" w14:textId="3C94FD8C" w:rsidR="00930BAC" w:rsidRPr="00930BAC" w:rsidRDefault="00DA3B64" w:rsidP="00930BAC">
            <w:pPr>
              <w:spacing w:line="288" w:lineRule="auto"/>
              <w:rPr>
                <w:rFonts w:ascii="Arial Narrow" w:hAnsi="Arial Narrow" w:cs="Arial"/>
                <w:color w:val="313131"/>
                <w:sz w:val="22"/>
                <w:szCs w:val="22"/>
              </w:rPr>
            </w:pPr>
            <w:r>
              <w:rPr>
                <w:rFonts w:ascii="Arial Narrow" w:hAnsi="Arial Narrow" w:cs="Arial"/>
                <w:color w:val="313131"/>
                <w:sz w:val="22"/>
                <w:szCs w:val="22"/>
              </w:rPr>
              <w:t>Integer</w:t>
            </w:r>
          </w:p>
        </w:tc>
      </w:tr>
      <w:tr w:rsidR="00930BAC" w:rsidRPr="00930BAC" w14:paraId="534A6773" w14:textId="77777777" w:rsidTr="003542EC">
        <w:trPr>
          <w:trHeight w:val="20"/>
        </w:trPr>
        <w:tc>
          <w:tcPr>
            <w:tcW w:w="1625" w:type="pct"/>
          </w:tcPr>
          <w:p w14:paraId="61043AA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7A4C118E" w14:textId="3ACFAFEA" w:rsidR="00930BAC" w:rsidRPr="00930BAC" w:rsidRDefault="00DA3B64" w:rsidP="00930BAC">
            <w:pPr>
              <w:spacing w:line="288" w:lineRule="auto"/>
              <w:rPr>
                <w:rFonts w:ascii="Arial Narrow" w:hAnsi="Arial Narrow" w:cs="Arial"/>
                <w:color w:val="313131"/>
                <w:sz w:val="22"/>
                <w:szCs w:val="22"/>
              </w:rPr>
            </w:pPr>
            <w:r>
              <w:rPr>
                <w:rFonts w:ascii="Arial Narrow" w:hAnsi="Arial Narrow" w:cs="Arial"/>
                <w:color w:val="313131"/>
                <w:sz w:val="22"/>
                <w:szCs w:val="22"/>
              </w:rPr>
              <w:t>5</w:t>
            </w:r>
          </w:p>
        </w:tc>
      </w:tr>
      <w:tr w:rsidR="00930BAC" w:rsidRPr="00930BAC" w14:paraId="7F93F957" w14:textId="77777777" w:rsidTr="003542EC">
        <w:trPr>
          <w:trHeight w:val="20"/>
        </w:trPr>
        <w:tc>
          <w:tcPr>
            <w:tcW w:w="1625" w:type="pct"/>
          </w:tcPr>
          <w:p w14:paraId="686F922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1B46A0D0" w14:textId="281F22CA" w:rsidR="00930BAC" w:rsidRPr="00930BAC" w:rsidRDefault="00DA3B64" w:rsidP="00930BAC">
            <w:pPr>
              <w:spacing w:line="288" w:lineRule="auto"/>
              <w:rPr>
                <w:rFonts w:ascii="Arial Narrow" w:hAnsi="Arial Narrow" w:cs="Arial"/>
                <w:color w:val="313131"/>
                <w:sz w:val="22"/>
                <w:szCs w:val="22"/>
              </w:rPr>
            </w:pPr>
            <w:r>
              <w:rPr>
                <w:rFonts w:ascii="Arial Narrow" w:hAnsi="Arial Narrow" w:cs="Arial"/>
                <w:color w:val="313131"/>
                <w:sz w:val="22"/>
                <w:szCs w:val="22"/>
              </w:rPr>
              <w:t>Yes</w:t>
            </w:r>
          </w:p>
        </w:tc>
      </w:tr>
      <w:tr w:rsidR="00930BAC" w:rsidRPr="00930BAC" w14:paraId="25ECF734" w14:textId="77777777" w:rsidTr="003542EC">
        <w:trPr>
          <w:trHeight w:val="20"/>
        </w:trPr>
        <w:tc>
          <w:tcPr>
            <w:tcW w:w="1625" w:type="pct"/>
          </w:tcPr>
          <w:p w14:paraId="6AD17E2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01E0BE30" w14:textId="5B628D3A" w:rsidR="00930BAC" w:rsidRPr="00930BAC" w:rsidRDefault="00DA3B64" w:rsidP="00930BAC">
            <w:pPr>
              <w:spacing w:line="288" w:lineRule="auto"/>
              <w:rPr>
                <w:rFonts w:ascii="Arial Narrow" w:hAnsi="Arial Narrow" w:cs="Arial"/>
                <w:color w:val="313131"/>
                <w:sz w:val="22"/>
                <w:szCs w:val="22"/>
              </w:rPr>
            </w:pPr>
            <w:r>
              <w:rPr>
                <w:rFonts w:ascii="Arial Narrow" w:hAnsi="Arial Narrow" w:cs="Arial"/>
                <w:color w:val="313131"/>
                <w:sz w:val="22"/>
                <w:szCs w:val="22"/>
              </w:rPr>
              <w:t>Number of discharge records passing submission threshold</w:t>
            </w:r>
          </w:p>
        </w:tc>
      </w:tr>
      <w:tr w:rsidR="00930BAC" w:rsidRPr="00930BAC" w14:paraId="62887BB8" w14:textId="77777777" w:rsidTr="003542EC">
        <w:trPr>
          <w:trHeight w:val="20"/>
        </w:trPr>
        <w:tc>
          <w:tcPr>
            <w:tcW w:w="1625" w:type="pct"/>
          </w:tcPr>
          <w:p w14:paraId="0ED44F7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01F9ADAD"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28FF32B1"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3205F102" w14:textId="77777777" w:rsidTr="003542EC">
        <w:trPr>
          <w:trHeight w:val="20"/>
        </w:trPr>
        <w:tc>
          <w:tcPr>
            <w:tcW w:w="5000" w:type="pct"/>
            <w:gridSpan w:val="2"/>
          </w:tcPr>
          <w:p w14:paraId="6148698B"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NumberOfANDs</w:t>
            </w:r>
          </w:p>
        </w:tc>
      </w:tr>
      <w:tr w:rsidR="00930BAC" w:rsidRPr="00930BAC" w14:paraId="2F539C94" w14:textId="77777777" w:rsidTr="003542EC">
        <w:trPr>
          <w:trHeight w:val="20"/>
        </w:trPr>
        <w:tc>
          <w:tcPr>
            <w:tcW w:w="1625" w:type="pct"/>
          </w:tcPr>
          <w:p w14:paraId="28FBA8B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5983C619"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Total Administratively Necessary Days</w:t>
            </w:r>
          </w:p>
        </w:tc>
      </w:tr>
      <w:tr w:rsidR="00930BAC" w:rsidRPr="00930BAC" w14:paraId="01E1C8D0" w14:textId="77777777" w:rsidTr="003542EC">
        <w:trPr>
          <w:trHeight w:val="20"/>
        </w:trPr>
        <w:tc>
          <w:tcPr>
            <w:tcW w:w="1625" w:type="pct"/>
          </w:tcPr>
          <w:p w14:paraId="35AA980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C974292"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31EA62D3" w14:textId="77777777" w:rsidTr="003542EC">
        <w:trPr>
          <w:trHeight w:val="20"/>
        </w:trPr>
        <w:tc>
          <w:tcPr>
            <w:tcW w:w="1625" w:type="pct"/>
          </w:tcPr>
          <w:p w14:paraId="4DE18B1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60A19552"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23339C76" w14:textId="77777777" w:rsidTr="003542EC">
        <w:trPr>
          <w:trHeight w:val="20"/>
        </w:trPr>
        <w:tc>
          <w:tcPr>
            <w:tcW w:w="1625" w:type="pct"/>
          </w:tcPr>
          <w:p w14:paraId="07DE120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6D66FE38"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070C741C" w14:textId="77777777" w:rsidTr="003542EC">
        <w:trPr>
          <w:trHeight w:val="20"/>
        </w:trPr>
        <w:tc>
          <w:tcPr>
            <w:tcW w:w="1625" w:type="pct"/>
          </w:tcPr>
          <w:p w14:paraId="0E0626E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1D0FED39"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Continuous</w:t>
            </w:r>
          </w:p>
        </w:tc>
      </w:tr>
      <w:tr w:rsidR="00930BAC" w:rsidRPr="00930BAC" w14:paraId="265595CA" w14:textId="77777777" w:rsidTr="003542EC">
        <w:trPr>
          <w:trHeight w:val="20"/>
        </w:trPr>
        <w:tc>
          <w:tcPr>
            <w:tcW w:w="1625" w:type="pct"/>
          </w:tcPr>
          <w:p w14:paraId="03CF05D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381F5D93" w14:textId="3A80104A" w:rsidR="00930BAC" w:rsidRPr="00930BAC" w:rsidRDefault="00DA3B64" w:rsidP="00930BAC">
            <w:pPr>
              <w:spacing w:line="288" w:lineRule="auto"/>
              <w:rPr>
                <w:rFonts w:ascii="Arial Narrow" w:hAnsi="Arial Narrow" w:cs="Arial"/>
                <w:color w:val="313131"/>
                <w:sz w:val="22"/>
                <w:szCs w:val="22"/>
              </w:rPr>
            </w:pPr>
            <w:r>
              <w:rPr>
                <w:rFonts w:ascii="Arial Narrow" w:hAnsi="Arial Narrow" w:cs="Arial"/>
                <w:color w:val="313131"/>
                <w:sz w:val="22"/>
                <w:szCs w:val="22"/>
              </w:rPr>
              <w:t>Integer</w:t>
            </w:r>
          </w:p>
        </w:tc>
      </w:tr>
      <w:tr w:rsidR="00930BAC" w:rsidRPr="00930BAC" w14:paraId="37927775" w14:textId="77777777" w:rsidTr="003542EC">
        <w:trPr>
          <w:trHeight w:val="20"/>
        </w:trPr>
        <w:tc>
          <w:tcPr>
            <w:tcW w:w="1625" w:type="pct"/>
          </w:tcPr>
          <w:p w14:paraId="3C60218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4EF21167"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4</w:t>
            </w:r>
          </w:p>
        </w:tc>
      </w:tr>
      <w:tr w:rsidR="00930BAC" w:rsidRPr="00930BAC" w14:paraId="1D981E23" w14:textId="77777777" w:rsidTr="003542EC">
        <w:trPr>
          <w:trHeight w:val="20"/>
        </w:trPr>
        <w:tc>
          <w:tcPr>
            <w:tcW w:w="1625" w:type="pct"/>
          </w:tcPr>
          <w:p w14:paraId="08FD919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02C6BEF3"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563EAF88" w14:textId="77777777" w:rsidTr="003542EC">
        <w:trPr>
          <w:trHeight w:val="20"/>
        </w:trPr>
        <w:tc>
          <w:tcPr>
            <w:tcW w:w="1625" w:type="pct"/>
          </w:tcPr>
          <w:p w14:paraId="6FC8DE7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080C2D9E"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The number of days which were deemed clinically unnecessary in accordance with review by the Division of Medical Assistance.</w:t>
            </w:r>
          </w:p>
        </w:tc>
      </w:tr>
      <w:tr w:rsidR="00930BAC" w:rsidRPr="00930BAC" w14:paraId="731AA0FE" w14:textId="77777777" w:rsidTr="003542EC">
        <w:trPr>
          <w:trHeight w:val="20"/>
        </w:trPr>
        <w:tc>
          <w:tcPr>
            <w:tcW w:w="1625" w:type="pct"/>
          </w:tcPr>
          <w:p w14:paraId="3DE0E9E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7879C8D6"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5F9F15CD"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23B94D76" w14:textId="77777777" w:rsidTr="003542EC">
        <w:trPr>
          <w:trHeight w:val="20"/>
        </w:trPr>
        <w:tc>
          <w:tcPr>
            <w:tcW w:w="5000" w:type="pct"/>
            <w:gridSpan w:val="2"/>
          </w:tcPr>
          <w:p w14:paraId="7514381B"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NumberOfDiagnosisCodes</w:t>
            </w:r>
          </w:p>
        </w:tc>
      </w:tr>
      <w:tr w:rsidR="00930BAC" w:rsidRPr="00930BAC" w14:paraId="6D3A0E68" w14:textId="77777777" w:rsidTr="003542EC">
        <w:trPr>
          <w:trHeight w:val="20"/>
        </w:trPr>
        <w:tc>
          <w:tcPr>
            <w:tcW w:w="1625" w:type="pct"/>
          </w:tcPr>
          <w:p w14:paraId="16DD5FD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45B288E2"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Count of diagnosis codes in a particular submission.</w:t>
            </w:r>
          </w:p>
        </w:tc>
      </w:tr>
      <w:tr w:rsidR="00930BAC" w:rsidRPr="00930BAC" w14:paraId="7D25D3DB" w14:textId="77777777" w:rsidTr="003542EC">
        <w:trPr>
          <w:trHeight w:val="20"/>
        </w:trPr>
        <w:tc>
          <w:tcPr>
            <w:tcW w:w="1625" w:type="pct"/>
          </w:tcPr>
          <w:p w14:paraId="6747907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3F7EC3AF"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33B43282" w14:textId="77777777" w:rsidTr="003542EC">
        <w:trPr>
          <w:trHeight w:val="20"/>
        </w:trPr>
        <w:tc>
          <w:tcPr>
            <w:tcW w:w="1625" w:type="pct"/>
          </w:tcPr>
          <w:p w14:paraId="2F3D7D1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64F55B15"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4349F57A" w14:textId="77777777" w:rsidTr="003542EC">
        <w:trPr>
          <w:trHeight w:val="20"/>
        </w:trPr>
        <w:tc>
          <w:tcPr>
            <w:tcW w:w="1625" w:type="pct"/>
          </w:tcPr>
          <w:p w14:paraId="2302851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32B77681"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6A7EFC42" w14:textId="77777777" w:rsidTr="003542EC">
        <w:trPr>
          <w:trHeight w:val="20"/>
        </w:trPr>
        <w:tc>
          <w:tcPr>
            <w:tcW w:w="1625" w:type="pct"/>
          </w:tcPr>
          <w:p w14:paraId="075B0F2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B613019"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Continuous</w:t>
            </w:r>
          </w:p>
        </w:tc>
      </w:tr>
      <w:tr w:rsidR="00930BAC" w:rsidRPr="00930BAC" w14:paraId="66C3D5F1" w14:textId="77777777" w:rsidTr="003542EC">
        <w:trPr>
          <w:trHeight w:val="20"/>
        </w:trPr>
        <w:tc>
          <w:tcPr>
            <w:tcW w:w="1625" w:type="pct"/>
          </w:tcPr>
          <w:p w14:paraId="24A04D4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34C0E2A6" w14:textId="201845B5" w:rsidR="00930BAC" w:rsidRPr="00930BAC" w:rsidRDefault="00DA3B64" w:rsidP="00930BAC">
            <w:pPr>
              <w:spacing w:line="288" w:lineRule="auto"/>
              <w:rPr>
                <w:rFonts w:ascii="Arial Narrow" w:hAnsi="Arial Narrow" w:cs="Arial"/>
                <w:color w:val="313131"/>
                <w:sz w:val="22"/>
                <w:szCs w:val="22"/>
              </w:rPr>
            </w:pPr>
            <w:r>
              <w:rPr>
                <w:rFonts w:ascii="Arial Narrow" w:hAnsi="Arial Narrow" w:cs="Arial"/>
                <w:color w:val="313131"/>
                <w:sz w:val="22"/>
                <w:szCs w:val="22"/>
              </w:rPr>
              <w:t>Integer</w:t>
            </w:r>
          </w:p>
        </w:tc>
      </w:tr>
      <w:tr w:rsidR="00930BAC" w:rsidRPr="00930BAC" w14:paraId="3B63CD31" w14:textId="77777777" w:rsidTr="003542EC">
        <w:trPr>
          <w:trHeight w:val="20"/>
        </w:trPr>
        <w:tc>
          <w:tcPr>
            <w:tcW w:w="1625" w:type="pct"/>
          </w:tcPr>
          <w:p w14:paraId="01F35E0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706A5C4C"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3</w:t>
            </w:r>
          </w:p>
        </w:tc>
      </w:tr>
      <w:tr w:rsidR="00930BAC" w:rsidRPr="00930BAC" w14:paraId="3B333A0A" w14:textId="77777777" w:rsidTr="003542EC">
        <w:trPr>
          <w:trHeight w:val="20"/>
        </w:trPr>
        <w:tc>
          <w:tcPr>
            <w:tcW w:w="1625" w:type="pct"/>
          </w:tcPr>
          <w:p w14:paraId="7EC3ABD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33A4252F" w14:textId="0EA9FA57" w:rsidR="00930BAC" w:rsidRPr="00930BAC" w:rsidRDefault="00DA3B64" w:rsidP="00930BAC">
            <w:pPr>
              <w:spacing w:line="288" w:lineRule="auto"/>
              <w:rPr>
                <w:rFonts w:ascii="Arial Narrow" w:hAnsi="Arial Narrow" w:cs="Arial"/>
                <w:color w:val="313131"/>
                <w:sz w:val="22"/>
                <w:szCs w:val="22"/>
              </w:rPr>
            </w:pPr>
            <w:r>
              <w:rPr>
                <w:rFonts w:ascii="Arial Narrow" w:hAnsi="Arial Narrow" w:cs="Arial"/>
                <w:color w:val="313131"/>
                <w:sz w:val="22"/>
                <w:szCs w:val="22"/>
              </w:rPr>
              <w:t>Yes</w:t>
            </w:r>
          </w:p>
        </w:tc>
      </w:tr>
      <w:tr w:rsidR="00930BAC" w:rsidRPr="00930BAC" w14:paraId="16462DBF" w14:textId="77777777" w:rsidTr="003542EC">
        <w:trPr>
          <w:trHeight w:val="20"/>
        </w:trPr>
        <w:tc>
          <w:tcPr>
            <w:tcW w:w="1625" w:type="pct"/>
          </w:tcPr>
          <w:p w14:paraId="374673C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24D4E447" w14:textId="322EB6D5" w:rsidR="00930BAC" w:rsidRPr="00930BAC" w:rsidRDefault="00DA3B64"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Count of diagnosis codes in a particular submission.</w:t>
            </w:r>
          </w:p>
        </w:tc>
      </w:tr>
      <w:tr w:rsidR="00930BAC" w:rsidRPr="00930BAC" w14:paraId="6A0F52A3" w14:textId="77777777" w:rsidTr="003542EC">
        <w:trPr>
          <w:trHeight w:val="20"/>
        </w:trPr>
        <w:tc>
          <w:tcPr>
            <w:tcW w:w="1625" w:type="pct"/>
          </w:tcPr>
          <w:p w14:paraId="1D55A37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796D1D70"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68E22848"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1EA180F9" w14:textId="77777777" w:rsidTr="003542EC">
        <w:trPr>
          <w:trHeight w:val="20"/>
        </w:trPr>
        <w:tc>
          <w:tcPr>
            <w:tcW w:w="5000" w:type="pct"/>
            <w:gridSpan w:val="2"/>
          </w:tcPr>
          <w:p w14:paraId="47302FAB"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NumberOfDischarges</w:t>
            </w:r>
          </w:p>
        </w:tc>
      </w:tr>
      <w:tr w:rsidR="00930BAC" w:rsidRPr="00930BAC" w14:paraId="4C850BF6" w14:textId="77777777" w:rsidTr="003542EC">
        <w:trPr>
          <w:trHeight w:val="20"/>
        </w:trPr>
        <w:tc>
          <w:tcPr>
            <w:tcW w:w="1625" w:type="pct"/>
          </w:tcPr>
          <w:p w14:paraId="34DD9FB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3545A984"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Count of discharges in a particular submission.</w:t>
            </w:r>
          </w:p>
        </w:tc>
      </w:tr>
      <w:tr w:rsidR="00930BAC" w:rsidRPr="00930BAC" w14:paraId="42F7938E" w14:textId="77777777" w:rsidTr="003542EC">
        <w:trPr>
          <w:trHeight w:val="20"/>
        </w:trPr>
        <w:tc>
          <w:tcPr>
            <w:tcW w:w="1625" w:type="pct"/>
          </w:tcPr>
          <w:p w14:paraId="2728C27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1BA4BB7"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SubmissionLog</w:t>
            </w:r>
          </w:p>
        </w:tc>
      </w:tr>
      <w:tr w:rsidR="00930BAC" w:rsidRPr="00930BAC" w14:paraId="32646CBA" w14:textId="77777777" w:rsidTr="003542EC">
        <w:trPr>
          <w:trHeight w:val="20"/>
        </w:trPr>
        <w:tc>
          <w:tcPr>
            <w:tcW w:w="1625" w:type="pct"/>
          </w:tcPr>
          <w:p w14:paraId="2EE493E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120A5B7C"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ErrorLog</w:t>
            </w:r>
          </w:p>
        </w:tc>
      </w:tr>
      <w:tr w:rsidR="00930BAC" w:rsidRPr="00930BAC" w14:paraId="47524A9A" w14:textId="77777777" w:rsidTr="003542EC">
        <w:trPr>
          <w:trHeight w:val="20"/>
        </w:trPr>
        <w:tc>
          <w:tcPr>
            <w:tcW w:w="1625" w:type="pct"/>
          </w:tcPr>
          <w:p w14:paraId="51ABFCC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4E0C4224"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6F4AE00A" w14:textId="77777777" w:rsidTr="003542EC">
        <w:trPr>
          <w:trHeight w:val="20"/>
        </w:trPr>
        <w:tc>
          <w:tcPr>
            <w:tcW w:w="1625" w:type="pct"/>
          </w:tcPr>
          <w:p w14:paraId="3B04C28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0A75A95"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Continuous</w:t>
            </w:r>
          </w:p>
        </w:tc>
      </w:tr>
      <w:tr w:rsidR="00930BAC" w:rsidRPr="00930BAC" w14:paraId="3E548B85" w14:textId="77777777" w:rsidTr="003542EC">
        <w:trPr>
          <w:trHeight w:val="20"/>
        </w:trPr>
        <w:tc>
          <w:tcPr>
            <w:tcW w:w="1625" w:type="pct"/>
          </w:tcPr>
          <w:p w14:paraId="2681DEA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5F46E88E" w14:textId="72327557" w:rsidR="00930BAC" w:rsidRPr="00930BAC" w:rsidRDefault="00DA3B64" w:rsidP="00930BAC">
            <w:pPr>
              <w:spacing w:line="288" w:lineRule="auto"/>
              <w:rPr>
                <w:rFonts w:ascii="Arial Narrow" w:hAnsi="Arial Narrow" w:cs="Arial"/>
                <w:color w:val="313131"/>
                <w:sz w:val="22"/>
                <w:szCs w:val="22"/>
              </w:rPr>
            </w:pPr>
            <w:r>
              <w:rPr>
                <w:rFonts w:ascii="Arial Narrow" w:hAnsi="Arial Narrow" w:cs="Arial"/>
                <w:color w:val="313131"/>
                <w:sz w:val="22"/>
                <w:szCs w:val="22"/>
              </w:rPr>
              <w:t>Integer</w:t>
            </w:r>
          </w:p>
        </w:tc>
      </w:tr>
      <w:tr w:rsidR="00930BAC" w:rsidRPr="00930BAC" w14:paraId="5DA9FEFC" w14:textId="77777777" w:rsidTr="003542EC">
        <w:trPr>
          <w:trHeight w:val="20"/>
        </w:trPr>
        <w:tc>
          <w:tcPr>
            <w:tcW w:w="1625" w:type="pct"/>
          </w:tcPr>
          <w:p w14:paraId="4C79316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lastRenderedPageBreak/>
              <w:t>Length:</w:t>
            </w:r>
          </w:p>
        </w:tc>
        <w:tc>
          <w:tcPr>
            <w:tcW w:w="3375" w:type="pct"/>
          </w:tcPr>
          <w:p w14:paraId="606A00B5" w14:textId="2DD67820" w:rsidR="00930BAC" w:rsidRPr="00930BAC" w:rsidRDefault="00DA3B64" w:rsidP="00930BAC">
            <w:pPr>
              <w:spacing w:line="288" w:lineRule="auto"/>
              <w:rPr>
                <w:rFonts w:ascii="Arial Narrow" w:hAnsi="Arial Narrow" w:cs="Arial"/>
                <w:color w:val="313131"/>
                <w:sz w:val="22"/>
                <w:szCs w:val="22"/>
              </w:rPr>
            </w:pPr>
            <w:r>
              <w:rPr>
                <w:rFonts w:ascii="Arial Narrow" w:hAnsi="Arial Narrow" w:cs="Arial"/>
                <w:color w:val="313131"/>
                <w:sz w:val="22"/>
                <w:szCs w:val="22"/>
              </w:rPr>
              <w:t>5</w:t>
            </w:r>
          </w:p>
        </w:tc>
      </w:tr>
      <w:tr w:rsidR="00930BAC" w:rsidRPr="00930BAC" w14:paraId="3B3C6A2B" w14:textId="77777777" w:rsidTr="003542EC">
        <w:trPr>
          <w:trHeight w:val="20"/>
        </w:trPr>
        <w:tc>
          <w:tcPr>
            <w:tcW w:w="1625" w:type="pct"/>
          </w:tcPr>
          <w:p w14:paraId="5DA8049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11C48559" w14:textId="341BE96B" w:rsidR="00930BAC" w:rsidRPr="00930BAC" w:rsidRDefault="00DA3B64" w:rsidP="00930BAC">
            <w:pPr>
              <w:spacing w:line="288" w:lineRule="auto"/>
              <w:rPr>
                <w:rFonts w:ascii="Arial Narrow" w:hAnsi="Arial Narrow" w:cs="Arial"/>
                <w:color w:val="313131"/>
                <w:sz w:val="22"/>
                <w:szCs w:val="22"/>
              </w:rPr>
            </w:pPr>
            <w:r>
              <w:rPr>
                <w:rFonts w:ascii="Arial Narrow" w:hAnsi="Arial Narrow" w:cs="Arial"/>
                <w:color w:val="313131"/>
                <w:sz w:val="22"/>
                <w:szCs w:val="22"/>
              </w:rPr>
              <w:t>Yes</w:t>
            </w:r>
          </w:p>
        </w:tc>
      </w:tr>
      <w:tr w:rsidR="00DA3B64" w:rsidRPr="00930BAC" w14:paraId="5605F336" w14:textId="77777777" w:rsidTr="003542EC">
        <w:trPr>
          <w:trHeight w:val="20"/>
        </w:trPr>
        <w:tc>
          <w:tcPr>
            <w:tcW w:w="1625" w:type="pct"/>
          </w:tcPr>
          <w:p w14:paraId="17C1CE5D" w14:textId="77777777" w:rsidR="00DA3B64" w:rsidRPr="00930BAC" w:rsidRDefault="00DA3B64" w:rsidP="00DA3B6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011677FE" w14:textId="5CABA2AC" w:rsidR="00DA3B64" w:rsidRPr="00930BAC" w:rsidRDefault="00DA3B64" w:rsidP="00DA3B64">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Count of discharges in a particular submission.</w:t>
            </w:r>
          </w:p>
        </w:tc>
      </w:tr>
      <w:tr w:rsidR="00DA3B64" w:rsidRPr="00930BAC" w14:paraId="3160C257" w14:textId="77777777" w:rsidTr="003542EC">
        <w:trPr>
          <w:trHeight w:val="20"/>
        </w:trPr>
        <w:tc>
          <w:tcPr>
            <w:tcW w:w="1625" w:type="pct"/>
          </w:tcPr>
          <w:p w14:paraId="3D503157" w14:textId="77777777" w:rsidR="00DA3B64" w:rsidRPr="00930BAC" w:rsidRDefault="00DA3B64" w:rsidP="00DA3B64">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4881A9ED" w14:textId="77777777" w:rsidR="00DA3B64" w:rsidRPr="00930BAC" w:rsidRDefault="00DA3B64" w:rsidP="00DA3B64">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680C43E4"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36CA08AB" w14:textId="77777777" w:rsidTr="003542EC">
        <w:trPr>
          <w:trHeight w:val="20"/>
        </w:trPr>
        <w:tc>
          <w:tcPr>
            <w:tcW w:w="5000" w:type="pct"/>
            <w:gridSpan w:val="2"/>
          </w:tcPr>
          <w:p w14:paraId="39957C30"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NumberOfErrors</w:t>
            </w:r>
          </w:p>
        </w:tc>
      </w:tr>
      <w:tr w:rsidR="00930BAC" w:rsidRPr="00930BAC" w14:paraId="4AB31099" w14:textId="77777777" w:rsidTr="003542EC">
        <w:trPr>
          <w:trHeight w:val="20"/>
        </w:trPr>
        <w:tc>
          <w:tcPr>
            <w:tcW w:w="1625" w:type="pct"/>
          </w:tcPr>
          <w:p w14:paraId="7FBB49A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4F0695F1"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Count of errors in a particular submission.</w:t>
            </w:r>
          </w:p>
        </w:tc>
      </w:tr>
      <w:tr w:rsidR="00930BAC" w:rsidRPr="00930BAC" w14:paraId="2A264078" w14:textId="77777777" w:rsidTr="003542EC">
        <w:trPr>
          <w:trHeight w:val="20"/>
        </w:trPr>
        <w:tc>
          <w:tcPr>
            <w:tcW w:w="1625" w:type="pct"/>
          </w:tcPr>
          <w:p w14:paraId="5290937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F7582C4"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ErrorLog</w:t>
            </w:r>
          </w:p>
        </w:tc>
      </w:tr>
      <w:tr w:rsidR="00930BAC" w:rsidRPr="00930BAC" w14:paraId="56A799F2" w14:textId="77777777" w:rsidTr="003542EC">
        <w:trPr>
          <w:trHeight w:val="20"/>
        </w:trPr>
        <w:tc>
          <w:tcPr>
            <w:tcW w:w="1625" w:type="pct"/>
          </w:tcPr>
          <w:p w14:paraId="1883F5F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197FCB51"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080D8C24" w14:textId="77777777" w:rsidTr="003542EC">
        <w:trPr>
          <w:trHeight w:val="20"/>
        </w:trPr>
        <w:tc>
          <w:tcPr>
            <w:tcW w:w="1625" w:type="pct"/>
          </w:tcPr>
          <w:p w14:paraId="76C9C99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36482057"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3AAC3459" w14:textId="77777777" w:rsidTr="003542EC">
        <w:trPr>
          <w:trHeight w:val="20"/>
        </w:trPr>
        <w:tc>
          <w:tcPr>
            <w:tcW w:w="1625" w:type="pct"/>
          </w:tcPr>
          <w:p w14:paraId="0AC5EF1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671E6B2"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Continuous</w:t>
            </w:r>
          </w:p>
        </w:tc>
      </w:tr>
      <w:tr w:rsidR="00930BAC" w:rsidRPr="00930BAC" w14:paraId="57929072" w14:textId="77777777" w:rsidTr="003542EC">
        <w:trPr>
          <w:trHeight w:val="20"/>
        </w:trPr>
        <w:tc>
          <w:tcPr>
            <w:tcW w:w="1625" w:type="pct"/>
          </w:tcPr>
          <w:p w14:paraId="7B61139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5638AEB1" w14:textId="5DF0E8C7" w:rsidR="00930BAC" w:rsidRPr="00930BAC" w:rsidRDefault="00DA3B64" w:rsidP="00930BAC">
            <w:pPr>
              <w:spacing w:line="288" w:lineRule="auto"/>
              <w:rPr>
                <w:rFonts w:ascii="Arial Narrow" w:hAnsi="Arial Narrow" w:cs="Arial"/>
                <w:color w:val="313131"/>
                <w:sz w:val="22"/>
                <w:szCs w:val="22"/>
              </w:rPr>
            </w:pPr>
            <w:r>
              <w:rPr>
                <w:rFonts w:ascii="Arial Narrow" w:hAnsi="Arial Narrow" w:cs="Arial"/>
                <w:color w:val="313131"/>
                <w:sz w:val="22"/>
                <w:szCs w:val="22"/>
              </w:rPr>
              <w:t>Integer</w:t>
            </w:r>
          </w:p>
        </w:tc>
      </w:tr>
      <w:tr w:rsidR="00930BAC" w:rsidRPr="00930BAC" w14:paraId="065A7AE6" w14:textId="77777777" w:rsidTr="003542EC">
        <w:trPr>
          <w:trHeight w:val="20"/>
        </w:trPr>
        <w:tc>
          <w:tcPr>
            <w:tcW w:w="1625" w:type="pct"/>
          </w:tcPr>
          <w:p w14:paraId="2CBC3E9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4CB99373" w14:textId="7E1EF21B" w:rsidR="00930BAC" w:rsidRPr="00930BAC" w:rsidRDefault="00DA3B64" w:rsidP="00930BAC">
            <w:pPr>
              <w:spacing w:line="288" w:lineRule="auto"/>
              <w:rPr>
                <w:rFonts w:ascii="Arial Narrow" w:hAnsi="Arial Narrow" w:cs="Arial"/>
                <w:color w:val="313131"/>
                <w:sz w:val="22"/>
                <w:szCs w:val="22"/>
              </w:rPr>
            </w:pPr>
            <w:r>
              <w:rPr>
                <w:rFonts w:ascii="Arial Narrow" w:hAnsi="Arial Narrow" w:cs="Arial"/>
                <w:color w:val="313131"/>
                <w:sz w:val="22"/>
                <w:szCs w:val="22"/>
              </w:rPr>
              <w:t>5</w:t>
            </w:r>
          </w:p>
        </w:tc>
      </w:tr>
      <w:tr w:rsidR="00930BAC" w:rsidRPr="00930BAC" w14:paraId="79ABE605" w14:textId="77777777" w:rsidTr="003542EC">
        <w:trPr>
          <w:trHeight w:val="20"/>
        </w:trPr>
        <w:tc>
          <w:tcPr>
            <w:tcW w:w="1625" w:type="pct"/>
          </w:tcPr>
          <w:p w14:paraId="58296E0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486F8771" w14:textId="793EE3F4" w:rsidR="00930BAC" w:rsidRPr="00930BAC" w:rsidRDefault="00DA3B64" w:rsidP="00930BAC">
            <w:pPr>
              <w:spacing w:line="288" w:lineRule="auto"/>
              <w:rPr>
                <w:rFonts w:ascii="Arial Narrow" w:hAnsi="Arial Narrow" w:cs="Arial"/>
                <w:color w:val="313131"/>
                <w:sz w:val="22"/>
                <w:szCs w:val="22"/>
              </w:rPr>
            </w:pPr>
            <w:r>
              <w:rPr>
                <w:rFonts w:ascii="Arial Narrow" w:hAnsi="Arial Narrow" w:cs="Arial"/>
                <w:color w:val="313131"/>
                <w:sz w:val="22"/>
                <w:szCs w:val="22"/>
              </w:rPr>
              <w:t>Yes</w:t>
            </w:r>
          </w:p>
        </w:tc>
      </w:tr>
      <w:tr w:rsidR="00930BAC" w:rsidRPr="00930BAC" w14:paraId="6722501F" w14:textId="77777777" w:rsidTr="003542EC">
        <w:trPr>
          <w:trHeight w:val="20"/>
        </w:trPr>
        <w:tc>
          <w:tcPr>
            <w:tcW w:w="1625" w:type="pct"/>
          </w:tcPr>
          <w:p w14:paraId="52A4443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02D9586F" w14:textId="6B0A6F83" w:rsidR="00930BAC" w:rsidRPr="00930BAC" w:rsidRDefault="00DA3B64"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Count of errors in a particular submission.</w:t>
            </w:r>
          </w:p>
        </w:tc>
      </w:tr>
      <w:tr w:rsidR="00930BAC" w:rsidRPr="00930BAC" w14:paraId="4C481730" w14:textId="77777777" w:rsidTr="003542EC">
        <w:trPr>
          <w:trHeight w:val="20"/>
        </w:trPr>
        <w:tc>
          <w:tcPr>
            <w:tcW w:w="1625" w:type="pct"/>
          </w:tcPr>
          <w:p w14:paraId="2A689F2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0AADE573"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04AE5EF0"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3F49BC56" w14:textId="77777777" w:rsidTr="003542EC">
        <w:trPr>
          <w:trHeight w:val="20"/>
        </w:trPr>
        <w:tc>
          <w:tcPr>
            <w:tcW w:w="5000" w:type="pct"/>
            <w:gridSpan w:val="2"/>
          </w:tcPr>
          <w:p w14:paraId="307CD024"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NumberOfProcedureCodes</w:t>
            </w:r>
          </w:p>
        </w:tc>
      </w:tr>
      <w:tr w:rsidR="00930BAC" w:rsidRPr="00930BAC" w14:paraId="1A092BE8" w14:textId="77777777" w:rsidTr="003542EC">
        <w:trPr>
          <w:trHeight w:val="20"/>
        </w:trPr>
        <w:tc>
          <w:tcPr>
            <w:tcW w:w="1625" w:type="pct"/>
          </w:tcPr>
          <w:p w14:paraId="0ACAFF1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28A9ED81"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Count of procedure codes in a particular submission.</w:t>
            </w:r>
          </w:p>
        </w:tc>
      </w:tr>
      <w:tr w:rsidR="00930BAC" w:rsidRPr="00930BAC" w14:paraId="5A24070A" w14:textId="77777777" w:rsidTr="003542EC">
        <w:trPr>
          <w:trHeight w:val="20"/>
        </w:trPr>
        <w:tc>
          <w:tcPr>
            <w:tcW w:w="1625" w:type="pct"/>
          </w:tcPr>
          <w:p w14:paraId="6CE6260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44E47C4"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19076FEE" w14:textId="77777777" w:rsidTr="003542EC">
        <w:trPr>
          <w:trHeight w:val="20"/>
        </w:trPr>
        <w:tc>
          <w:tcPr>
            <w:tcW w:w="1625" w:type="pct"/>
          </w:tcPr>
          <w:p w14:paraId="332EE67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294D6424"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5595637F" w14:textId="77777777" w:rsidTr="003542EC">
        <w:trPr>
          <w:trHeight w:val="20"/>
        </w:trPr>
        <w:tc>
          <w:tcPr>
            <w:tcW w:w="1625" w:type="pct"/>
          </w:tcPr>
          <w:p w14:paraId="4D5DAF7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1E203B73"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562BC910" w14:textId="77777777" w:rsidTr="003542EC">
        <w:trPr>
          <w:trHeight w:val="20"/>
        </w:trPr>
        <w:tc>
          <w:tcPr>
            <w:tcW w:w="1625" w:type="pct"/>
          </w:tcPr>
          <w:p w14:paraId="5F16EC3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D717F42"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Continuous</w:t>
            </w:r>
          </w:p>
        </w:tc>
      </w:tr>
      <w:tr w:rsidR="00930BAC" w:rsidRPr="00930BAC" w14:paraId="4F6F9768" w14:textId="77777777" w:rsidTr="003542EC">
        <w:trPr>
          <w:trHeight w:val="20"/>
        </w:trPr>
        <w:tc>
          <w:tcPr>
            <w:tcW w:w="1625" w:type="pct"/>
          </w:tcPr>
          <w:p w14:paraId="68CD4C9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27003EA2" w14:textId="0ED62212" w:rsidR="00930BAC" w:rsidRPr="00930BAC" w:rsidRDefault="00DA3B64" w:rsidP="00930BAC">
            <w:pPr>
              <w:spacing w:line="288" w:lineRule="auto"/>
              <w:rPr>
                <w:rFonts w:ascii="Arial Narrow" w:hAnsi="Arial Narrow" w:cs="Arial"/>
                <w:color w:val="313131"/>
                <w:sz w:val="22"/>
                <w:szCs w:val="22"/>
              </w:rPr>
            </w:pPr>
            <w:r>
              <w:rPr>
                <w:rFonts w:ascii="Arial Narrow" w:hAnsi="Arial Narrow" w:cs="Arial"/>
                <w:color w:val="313131"/>
                <w:sz w:val="22"/>
                <w:szCs w:val="22"/>
              </w:rPr>
              <w:t>Integer</w:t>
            </w:r>
          </w:p>
        </w:tc>
      </w:tr>
      <w:tr w:rsidR="00930BAC" w:rsidRPr="00930BAC" w14:paraId="2CA8DBB2" w14:textId="77777777" w:rsidTr="003542EC">
        <w:trPr>
          <w:trHeight w:val="20"/>
        </w:trPr>
        <w:tc>
          <w:tcPr>
            <w:tcW w:w="1625" w:type="pct"/>
          </w:tcPr>
          <w:p w14:paraId="0710405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1581B927"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3</w:t>
            </w:r>
          </w:p>
        </w:tc>
      </w:tr>
      <w:tr w:rsidR="00930BAC" w:rsidRPr="00930BAC" w14:paraId="36960006" w14:textId="77777777" w:rsidTr="003542EC">
        <w:trPr>
          <w:trHeight w:val="20"/>
        </w:trPr>
        <w:tc>
          <w:tcPr>
            <w:tcW w:w="1625" w:type="pct"/>
          </w:tcPr>
          <w:p w14:paraId="6500FCE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71F3F1F4" w14:textId="799A7851" w:rsidR="00930BAC" w:rsidRPr="00930BAC" w:rsidRDefault="00DA3B64" w:rsidP="00930BAC">
            <w:pPr>
              <w:spacing w:line="288" w:lineRule="auto"/>
              <w:rPr>
                <w:rFonts w:ascii="Arial Narrow" w:hAnsi="Arial Narrow" w:cs="Arial"/>
                <w:color w:val="313131"/>
                <w:sz w:val="22"/>
                <w:szCs w:val="22"/>
              </w:rPr>
            </w:pPr>
            <w:r>
              <w:rPr>
                <w:rFonts w:ascii="Arial Narrow" w:hAnsi="Arial Narrow" w:cs="Arial"/>
                <w:color w:val="313131"/>
                <w:sz w:val="22"/>
                <w:szCs w:val="22"/>
              </w:rPr>
              <w:t>Yes</w:t>
            </w:r>
          </w:p>
        </w:tc>
      </w:tr>
      <w:tr w:rsidR="00930BAC" w:rsidRPr="00930BAC" w14:paraId="35164A02" w14:textId="77777777" w:rsidTr="003542EC">
        <w:trPr>
          <w:trHeight w:val="20"/>
        </w:trPr>
        <w:tc>
          <w:tcPr>
            <w:tcW w:w="1625" w:type="pct"/>
          </w:tcPr>
          <w:p w14:paraId="338BACB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106CB2DC" w14:textId="22ABF398" w:rsidR="00930BAC" w:rsidRPr="00930BAC" w:rsidRDefault="00DA3B64"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Count of procedure codes in a particular submission.</w:t>
            </w:r>
          </w:p>
        </w:tc>
      </w:tr>
      <w:tr w:rsidR="00930BAC" w:rsidRPr="00930BAC" w14:paraId="0816F7C7" w14:textId="77777777" w:rsidTr="003542EC">
        <w:trPr>
          <w:trHeight w:val="20"/>
        </w:trPr>
        <w:tc>
          <w:tcPr>
            <w:tcW w:w="1625" w:type="pct"/>
          </w:tcPr>
          <w:p w14:paraId="33220F6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3CB50894"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742C30E2"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121027E2" w14:textId="77777777" w:rsidTr="003542EC">
        <w:trPr>
          <w:trHeight w:val="20"/>
        </w:trPr>
        <w:tc>
          <w:tcPr>
            <w:tcW w:w="5000" w:type="pct"/>
            <w:gridSpan w:val="2"/>
          </w:tcPr>
          <w:p w14:paraId="5E5C32A7"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OperatingPhysicianPrincipal</w:t>
            </w:r>
          </w:p>
        </w:tc>
      </w:tr>
      <w:tr w:rsidR="00930BAC" w:rsidRPr="00930BAC" w14:paraId="06B3CFA1" w14:textId="77777777" w:rsidTr="003542EC">
        <w:trPr>
          <w:trHeight w:val="20"/>
        </w:trPr>
        <w:tc>
          <w:tcPr>
            <w:tcW w:w="1625" w:type="pct"/>
          </w:tcPr>
          <w:p w14:paraId="10D6BC3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18FEEC16"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ID of the Primary Operating Physician</w:t>
            </w:r>
          </w:p>
        </w:tc>
      </w:tr>
      <w:tr w:rsidR="00930BAC" w:rsidRPr="00930BAC" w14:paraId="7D3DEB7C" w14:textId="77777777" w:rsidTr="003542EC">
        <w:trPr>
          <w:trHeight w:val="20"/>
        </w:trPr>
        <w:tc>
          <w:tcPr>
            <w:tcW w:w="1625" w:type="pct"/>
          </w:tcPr>
          <w:p w14:paraId="3B30F97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0DF9AAE"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35D7C084" w14:textId="77777777" w:rsidTr="003542EC">
        <w:trPr>
          <w:trHeight w:val="20"/>
        </w:trPr>
        <w:tc>
          <w:tcPr>
            <w:tcW w:w="1625" w:type="pct"/>
          </w:tcPr>
          <w:p w14:paraId="4B7FF1E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0670F0EF"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394DFA28" w14:textId="77777777" w:rsidTr="003542EC">
        <w:trPr>
          <w:trHeight w:val="20"/>
        </w:trPr>
        <w:tc>
          <w:tcPr>
            <w:tcW w:w="1625" w:type="pct"/>
          </w:tcPr>
          <w:p w14:paraId="31014A9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19966283"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LDS</w:t>
            </w:r>
          </w:p>
        </w:tc>
      </w:tr>
      <w:tr w:rsidR="00930BAC" w:rsidRPr="00930BAC" w14:paraId="16998D05" w14:textId="77777777" w:rsidTr="003542EC">
        <w:trPr>
          <w:trHeight w:val="20"/>
        </w:trPr>
        <w:tc>
          <w:tcPr>
            <w:tcW w:w="1625" w:type="pct"/>
          </w:tcPr>
          <w:p w14:paraId="7F829DB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0E9060A"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Identifier</w:t>
            </w:r>
          </w:p>
        </w:tc>
      </w:tr>
      <w:tr w:rsidR="00930BAC" w:rsidRPr="00930BAC" w14:paraId="01CD97F9" w14:textId="77777777" w:rsidTr="003542EC">
        <w:trPr>
          <w:trHeight w:val="20"/>
        </w:trPr>
        <w:tc>
          <w:tcPr>
            <w:tcW w:w="1625" w:type="pct"/>
          </w:tcPr>
          <w:p w14:paraId="1BC3B51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3E05DBCA"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VARCHAR</w:t>
            </w:r>
          </w:p>
        </w:tc>
      </w:tr>
      <w:tr w:rsidR="00930BAC" w:rsidRPr="00930BAC" w14:paraId="00C03580" w14:textId="77777777" w:rsidTr="003542EC">
        <w:trPr>
          <w:trHeight w:val="20"/>
        </w:trPr>
        <w:tc>
          <w:tcPr>
            <w:tcW w:w="1625" w:type="pct"/>
          </w:tcPr>
          <w:p w14:paraId="474BD8C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43C8931A"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6</w:t>
            </w:r>
          </w:p>
        </w:tc>
      </w:tr>
      <w:tr w:rsidR="00930BAC" w:rsidRPr="00930BAC" w14:paraId="0F85A7A8" w14:textId="77777777" w:rsidTr="003542EC">
        <w:trPr>
          <w:trHeight w:val="20"/>
        </w:trPr>
        <w:tc>
          <w:tcPr>
            <w:tcW w:w="1625" w:type="pct"/>
          </w:tcPr>
          <w:p w14:paraId="68D115F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384378FF"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7FAF63C0" w14:textId="77777777" w:rsidTr="003542EC">
        <w:trPr>
          <w:trHeight w:val="20"/>
        </w:trPr>
        <w:tc>
          <w:tcPr>
            <w:tcW w:w="1625" w:type="pct"/>
          </w:tcPr>
          <w:p w14:paraId="157D836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0B2759DF" w14:textId="713FCACB" w:rsidR="00930BAC" w:rsidRPr="00930BAC" w:rsidRDefault="000C4F6B" w:rsidP="00930BAC">
            <w:pPr>
              <w:spacing w:line="288" w:lineRule="auto"/>
              <w:rPr>
                <w:rFonts w:ascii="Arial Narrow" w:hAnsi="Arial Narrow" w:cs="Arial"/>
                <w:color w:val="313131"/>
                <w:sz w:val="22"/>
                <w:szCs w:val="22"/>
              </w:rPr>
            </w:pPr>
            <w:r>
              <w:rPr>
                <w:rFonts w:ascii="Arial Narrow" w:hAnsi="Arial Narrow" w:cs="Arial"/>
                <w:color w:val="313131"/>
                <w:sz w:val="22"/>
                <w:szCs w:val="22"/>
              </w:rPr>
              <w:t xml:space="preserve">Operating Physician’s </w:t>
            </w:r>
            <w:r w:rsidRPr="000C4F6B">
              <w:rPr>
                <w:rFonts w:ascii="Arial Narrow" w:hAnsi="Arial Narrow" w:cs="Arial"/>
                <w:color w:val="313131"/>
                <w:sz w:val="22"/>
                <w:szCs w:val="22"/>
              </w:rPr>
              <w:t xml:space="preserve">Board of Registration </w:t>
            </w:r>
            <w:r w:rsidR="002A7B89">
              <w:rPr>
                <w:rFonts w:ascii="Arial Narrow" w:hAnsi="Arial Narrow" w:cs="Arial"/>
                <w:color w:val="313131"/>
                <w:sz w:val="22"/>
                <w:szCs w:val="22"/>
              </w:rPr>
              <w:t>in</w:t>
            </w:r>
            <w:r w:rsidRPr="000C4F6B">
              <w:rPr>
                <w:rFonts w:ascii="Arial Narrow" w:hAnsi="Arial Narrow" w:cs="Arial"/>
                <w:color w:val="313131"/>
                <w:sz w:val="22"/>
                <w:szCs w:val="22"/>
              </w:rPr>
              <w:t xml:space="preserve"> Medicine License Number</w:t>
            </w:r>
          </w:p>
        </w:tc>
      </w:tr>
      <w:tr w:rsidR="00930BAC" w:rsidRPr="00930BAC" w14:paraId="3E415A76" w14:textId="77777777" w:rsidTr="003542EC">
        <w:trPr>
          <w:trHeight w:val="20"/>
        </w:trPr>
        <w:tc>
          <w:tcPr>
            <w:tcW w:w="1625" w:type="pct"/>
          </w:tcPr>
          <w:p w14:paraId="0692AF3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lastRenderedPageBreak/>
              <w:t>Reference Table:</w:t>
            </w:r>
          </w:p>
        </w:tc>
        <w:tc>
          <w:tcPr>
            <w:tcW w:w="3375" w:type="pct"/>
          </w:tcPr>
          <w:p w14:paraId="4459A5FB" w14:textId="6E94CAC7" w:rsidR="00930BAC" w:rsidRPr="00930BAC" w:rsidRDefault="000C4F6B" w:rsidP="00930BAC">
            <w:pPr>
              <w:spacing w:line="288" w:lineRule="auto"/>
              <w:rPr>
                <w:rFonts w:ascii="Arial Narrow" w:hAnsi="Arial Narrow" w:cs="Arial"/>
                <w:color w:val="313131"/>
                <w:sz w:val="22"/>
                <w:szCs w:val="22"/>
              </w:rPr>
            </w:pPr>
            <w:r w:rsidRPr="000C4F6B">
              <w:rPr>
                <w:rFonts w:ascii="Arial Narrow" w:hAnsi="Arial Narrow" w:cs="Arial"/>
                <w:color w:val="313131"/>
                <w:sz w:val="22"/>
                <w:szCs w:val="22"/>
              </w:rPr>
              <w:t>External reference table Massachusetts Department of Public Health Board of Registration in Medicine license numbers</w:t>
            </w:r>
          </w:p>
        </w:tc>
      </w:tr>
    </w:tbl>
    <w:p w14:paraId="6CF3A145" w14:textId="597EB4B9" w:rsidR="002A7B89" w:rsidRDefault="002A7B89"/>
    <w:p w14:paraId="6CE80355" w14:textId="77777777" w:rsidR="002A7B89" w:rsidRDefault="002A7B89"/>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56B63F04" w14:textId="77777777" w:rsidTr="003542EC">
        <w:trPr>
          <w:trHeight w:val="20"/>
        </w:trPr>
        <w:tc>
          <w:tcPr>
            <w:tcW w:w="5000" w:type="pct"/>
            <w:gridSpan w:val="2"/>
          </w:tcPr>
          <w:p w14:paraId="43ACC960"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OperatingPhysicianSignificant1-14</w:t>
            </w:r>
          </w:p>
        </w:tc>
      </w:tr>
      <w:tr w:rsidR="00930BAC" w:rsidRPr="00930BAC" w14:paraId="322D34E0" w14:textId="77777777" w:rsidTr="003542EC">
        <w:trPr>
          <w:trHeight w:val="20"/>
        </w:trPr>
        <w:tc>
          <w:tcPr>
            <w:tcW w:w="1625" w:type="pct"/>
          </w:tcPr>
          <w:p w14:paraId="289C5FC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12145C7F"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ID of any other physician who operated on the patient</w:t>
            </w:r>
          </w:p>
        </w:tc>
      </w:tr>
      <w:tr w:rsidR="00930BAC" w:rsidRPr="00930BAC" w14:paraId="622C1D8E" w14:textId="77777777" w:rsidTr="003542EC">
        <w:trPr>
          <w:trHeight w:val="20"/>
        </w:trPr>
        <w:tc>
          <w:tcPr>
            <w:tcW w:w="1625" w:type="pct"/>
          </w:tcPr>
          <w:p w14:paraId="0B524CD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F59C6CA"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7A9BBBCE" w14:textId="77777777" w:rsidTr="003542EC">
        <w:trPr>
          <w:trHeight w:val="20"/>
        </w:trPr>
        <w:tc>
          <w:tcPr>
            <w:tcW w:w="1625" w:type="pct"/>
          </w:tcPr>
          <w:p w14:paraId="5176B94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52AE0FAA"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6F934721" w14:textId="77777777" w:rsidTr="003542EC">
        <w:trPr>
          <w:trHeight w:val="20"/>
        </w:trPr>
        <w:tc>
          <w:tcPr>
            <w:tcW w:w="1625" w:type="pct"/>
          </w:tcPr>
          <w:p w14:paraId="4380BFE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3D4DDFE6"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LDS</w:t>
            </w:r>
          </w:p>
        </w:tc>
      </w:tr>
      <w:tr w:rsidR="00930BAC" w:rsidRPr="00930BAC" w14:paraId="217B358F" w14:textId="77777777" w:rsidTr="003542EC">
        <w:trPr>
          <w:trHeight w:val="20"/>
        </w:trPr>
        <w:tc>
          <w:tcPr>
            <w:tcW w:w="1625" w:type="pct"/>
          </w:tcPr>
          <w:p w14:paraId="001CAF4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77C2A9A"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Identifier</w:t>
            </w:r>
          </w:p>
        </w:tc>
      </w:tr>
      <w:tr w:rsidR="00930BAC" w:rsidRPr="00930BAC" w14:paraId="3C58BD26" w14:textId="77777777" w:rsidTr="003542EC">
        <w:trPr>
          <w:trHeight w:val="20"/>
        </w:trPr>
        <w:tc>
          <w:tcPr>
            <w:tcW w:w="1625" w:type="pct"/>
          </w:tcPr>
          <w:p w14:paraId="0EC2681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53213771"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VARCHAR</w:t>
            </w:r>
          </w:p>
        </w:tc>
      </w:tr>
      <w:tr w:rsidR="00930BAC" w:rsidRPr="00930BAC" w14:paraId="590AFCCE" w14:textId="77777777" w:rsidTr="003542EC">
        <w:trPr>
          <w:trHeight w:val="20"/>
        </w:trPr>
        <w:tc>
          <w:tcPr>
            <w:tcW w:w="1625" w:type="pct"/>
          </w:tcPr>
          <w:p w14:paraId="335D1F2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168074BC"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6</w:t>
            </w:r>
          </w:p>
        </w:tc>
      </w:tr>
      <w:tr w:rsidR="00930BAC" w:rsidRPr="00930BAC" w14:paraId="5FCFDB9C" w14:textId="77777777" w:rsidTr="003542EC">
        <w:trPr>
          <w:trHeight w:val="20"/>
        </w:trPr>
        <w:tc>
          <w:tcPr>
            <w:tcW w:w="1625" w:type="pct"/>
          </w:tcPr>
          <w:p w14:paraId="159140A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00693982"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5A735F63" w14:textId="77777777" w:rsidTr="003542EC">
        <w:trPr>
          <w:trHeight w:val="20"/>
        </w:trPr>
        <w:tc>
          <w:tcPr>
            <w:tcW w:w="1625" w:type="pct"/>
          </w:tcPr>
          <w:p w14:paraId="4428D00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6CC19B65" w14:textId="1DC816AA" w:rsidR="00930BAC" w:rsidRPr="00930BAC" w:rsidRDefault="000C4F6B" w:rsidP="00930BAC">
            <w:pPr>
              <w:spacing w:line="288" w:lineRule="auto"/>
              <w:rPr>
                <w:rFonts w:ascii="Arial Narrow" w:hAnsi="Arial Narrow" w:cs="Arial"/>
                <w:color w:val="313131"/>
                <w:sz w:val="22"/>
                <w:szCs w:val="22"/>
              </w:rPr>
            </w:pPr>
            <w:r w:rsidRPr="000C4F6B">
              <w:rPr>
                <w:rFonts w:ascii="Arial Narrow" w:hAnsi="Arial Narrow" w:cs="Arial"/>
                <w:color w:val="313131"/>
                <w:sz w:val="22"/>
                <w:szCs w:val="22"/>
              </w:rPr>
              <w:t>Physician Board of Registration of Medicine License Number of Operating Physicians 1 through 14.</w:t>
            </w:r>
          </w:p>
        </w:tc>
      </w:tr>
      <w:tr w:rsidR="00930BAC" w:rsidRPr="00930BAC" w14:paraId="3886FAFE" w14:textId="77777777" w:rsidTr="003542EC">
        <w:trPr>
          <w:trHeight w:val="20"/>
        </w:trPr>
        <w:tc>
          <w:tcPr>
            <w:tcW w:w="1625" w:type="pct"/>
          </w:tcPr>
          <w:p w14:paraId="171F2FC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2279DFAF" w14:textId="5D342702" w:rsidR="00930BAC" w:rsidRPr="00930BAC" w:rsidRDefault="000C4F6B" w:rsidP="00930BAC">
            <w:pPr>
              <w:spacing w:line="288" w:lineRule="auto"/>
              <w:rPr>
                <w:rFonts w:ascii="Arial Narrow" w:hAnsi="Arial Narrow" w:cs="Arial"/>
                <w:color w:val="313131"/>
                <w:sz w:val="22"/>
                <w:szCs w:val="22"/>
              </w:rPr>
            </w:pPr>
            <w:r w:rsidRPr="000C4F6B">
              <w:rPr>
                <w:rFonts w:ascii="Arial Narrow" w:hAnsi="Arial Narrow" w:cs="Arial"/>
                <w:color w:val="313131"/>
                <w:sz w:val="22"/>
                <w:szCs w:val="22"/>
              </w:rPr>
              <w:t>External reference table Massachusetts Department of Public Health Board of Registration in Medicine license numbers</w:t>
            </w:r>
          </w:p>
        </w:tc>
      </w:tr>
    </w:tbl>
    <w:p w14:paraId="2D57A184"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3496D175" w14:textId="77777777" w:rsidTr="003542EC">
        <w:trPr>
          <w:trHeight w:val="20"/>
        </w:trPr>
        <w:tc>
          <w:tcPr>
            <w:tcW w:w="5000" w:type="pct"/>
            <w:gridSpan w:val="2"/>
          </w:tcPr>
          <w:p w14:paraId="15DC041F"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OrgId</w:t>
            </w:r>
          </w:p>
        </w:tc>
      </w:tr>
      <w:tr w:rsidR="00930BAC" w:rsidRPr="00930BAC" w14:paraId="18A1A012" w14:textId="77777777" w:rsidTr="003542EC">
        <w:trPr>
          <w:trHeight w:val="20"/>
        </w:trPr>
        <w:tc>
          <w:tcPr>
            <w:tcW w:w="1625" w:type="pct"/>
          </w:tcPr>
          <w:p w14:paraId="18EE583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0AB9E562"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Unique identifier for facility. Linkage across tables and fiscal years.</w:t>
            </w:r>
          </w:p>
        </w:tc>
      </w:tr>
      <w:tr w:rsidR="00930BAC" w:rsidRPr="00930BAC" w14:paraId="1932E070" w14:textId="77777777" w:rsidTr="003542EC">
        <w:trPr>
          <w:trHeight w:val="20"/>
        </w:trPr>
        <w:tc>
          <w:tcPr>
            <w:tcW w:w="1625" w:type="pct"/>
          </w:tcPr>
          <w:p w14:paraId="0B86804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1F2C315"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Organization</w:t>
            </w:r>
          </w:p>
        </w:tc>
      </w:tr>
      <w:tr w:rsidR="00930BAC" w:rsidRPr="00930BAC" w14:paraId="2746D6EA" w14:textId="77777777" w:rsidTr="003542EC">
        <w:trPr>
          <w:trHeight w:val="20"/>
        </w:trPr>
        <w:tc>
          <w:tcPr>
            <w:tcW w:w="1625" w:type="pct"/>
          </w:tcPr>
          <w:p w14:paraId="4FD8DA1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4D328C8D"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6E2B4E81" w14:textId="77777777" w:rsidTr="003542EC">
        <w:trPr>
          <w:trHeight w:val="20"/>
        </w:trPr>
        <w:tc>
          <w:tcPr>
            <w:tcW w:w="1625" w:type="pct"/>
          </w:tcPr>
          <w:p w14:paraId="63AF92B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619D64A7"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15A4685F" w14:textId="77777777" w:rsidTr="003542EC">
        <w:trPr>
          <w:trHeight w:val="20"/>
        </w:trPr>
        <w:tc>
          <w:tcPr>
            <w:tcW w:w="1625" w:type="pct"/>
          </w:tcPr>
          <w:p w14:paraId="0E6FA40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BF44914" w14:textId="34C9552A" w:rsidR="00930BAC" w:rsidRPr="00930BAC" w:rsidRDefault="000C4F6B" w:rsidP="00930BAC">
            <w:pPr>
              <w:spacing w:line="288" w:lineRule="auto"/>
              <w:rPr>
                <w:rFonts w:ascii="Arial Narrow" w:hAnsi="Arial Narrow" w:cs="Arial"/>
                <w:color w:val="313131"/>
                <w:sz w:val="22"/>
                <w:szCs w:val="22"/>
              </w:rPr>
            </w:pPr>
            <w:r>
              <w:rPr>
                <w:rFonts w:ascii="Arial Narrow" w:hAnsi="Arial Narrow" w:cs="Arial"/>
                <w:color w:val="313131"/>
                <w:sz w:val="22"/>
                <w:szCs w:val="22"/>
              </w:rPr>
              <w:t>Identifier</w:t>
            </w:r>
          </w:p>
        </w:tc>
      </w:tr>
      <w:tr w:rsidR="00930BAC" w:rsidRPr="00930BAC" w14:paraId="440015E8" w14:textId="77777777" w:rsidTr="003542EC">
        <w:trPr>
          <w:trHeight w:val="20"/>
        </w:trPr>
        <w:tc>
          <w:tcPr>
            <w:tcW w:w="1625" w:type="pct"/>
          </w:tcPr>
          <w:p w14:paraId="5F44D1C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6E300A17" w14:textId="24CCD0A0" w:rsidR="00930BAC" w:rsidRPr="00930BAC" w:rsidRDefault="000C4F6B" w:rsidP="00930BAC">
            <w:pPr>
              <w:spacing w:line="288" w:lineRule="auto"/>
              <w:rPr>
                <w:rFonts w:ascii="Arial Narrow" w:hAnsi="Arial Narrow" w:cs="Arial"/>
                <w:color w:val="313131"/>
                <w:sz w:val="22"/>
                <w:szCs w:val="22"/>
              </w:rPr>
            </w:pPr>
            <w:r>
              <w:rPr>
                <w:rFonts w:ascii="Arial Narrow" w:hAnsi="Arial Narrow" w:cs="Arial"/>
                <w:color w:val="313131"/>
                <w:sz w:val="22"/>
                <w:szCs w:val="22"/>
              </w:rPr>
              <w:t>Integer</w:t>
            </w:r>
          </w:p>
        </w:tc>
      </w:tr>
      <w:tr w:rsidR="00930BAC" w:rsidRPr="00930BAC" w14:paraId="09BE67F0" w14:textId="77777777" w:rsidTr="003542EC">
        <w:trPr>
          <w:trHeight w:val="20"/>
        </w:trPr>
        <w:tc>
          <w:tcPr>
            <w:tcW w:w="1625" w:type="pct"/>
          </w:tcPr>
          <w:p w14:paraId="5255415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2BB9960E" w14:textId="606C3D60" w:rsidR="00930BAC" w:rsidRPr="00930BAC" w:rsidRDefault="000C4F6B" w:rsidP="00930BAC">
            <w:pPr>
              <w:spacing w:line="288" w:lineRule="auto"/>
              <w:rPr>
                <w:rFonts w:ascii="Arial Narrow" w:hAnsi="Arial Narrow" w:cs="Arial"/>
                <w:color w:val="313131"/>
                <w:sz w:val="22"/>
                <w:szCs w:val="22"/>
              </w:rPr>
            </w:pPr>
            <w:r>
              <w:rPr>
                <w:rFonts w:ascii="Arial Narrow" w:hAnsi="Arial Narrow" w:cs="Arial"/>
                <w:color w:val="313131"/>
                <w:sz w:val="22"/>
                <w:szCs w:val="22"/>
              </w:rPr>
              <w:t>8</w:t>
            </w:r>
          </w:p>
        </w:tc>
      </w:tr>
      <w:tr w:rsidR="00930BAC" w:rsidRPr="00930BAC" w14:paraId="72AFFFE5" w14:textId="77777777" w:rsidTr="003542EC">
        <w:trPr>
          <w:trHeight w:val="20"/>
        </w:trPr>
        <w:tc>
          <w:tcPr>
            <w:tcW w:w="1625" w:type="pct"/>
          </w:tcPr>
          <w:p w14:paraId="68A6154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468B8D14"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30966CBA" w14:textId="77777777" w:rsidTr="003542EC">
        <w:trPr>
          <w:trHeight w:val="20"/>
        </w:trPr>
        <w:tc>
          <w:tcPr>
            <w:tcW w:w="1625" w:type="pct"/>
          </w:tcPr>
          <w:p w14:paraId="64F8E6E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3BBF2FB8"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Narrow"/>
                <w:color w:val="2F2F2F"/>
                <w:spacing w:val="-5"/>
                <w:sz w:val="22"/>
                <w:szCs w:val="22"/>
              </w:rPr>
              <w:t>Fa</w:t>
            </w:r>
            <w:r w:rsidRPr="00930BAC">
              <w:rPr>
                <w:rFonts w:ascii="Arial Narrow" w:hAnsi="Arial Narrow" w:cs="Arial Narrow"/>
                <w:color w:val="2F2F2F"/>
                <w:spacing w:val="1"/>
                <w:sz w:val="22"/>
                <w:szCs w:val="22"/>
              </w:rPr>
              <w:t>cili</w:t>
            </w:r>
            <w:r w:rsidRPr="00930BAC">
              <w:rPr>
                <w:rFonts w:ascii="Arial Narrow" w:hAnsi="Arial Narrow" w:cs="Arial Narrow"/>
                <w:color w:val="2F2F2F"/>
                <w:spacing w:val="-2"/>
                <w:sz w:val="22"/>
                <w:szCs w:val="22"/>
              </w:rPr>
              <w:t>t</w:t>
            </w:r>
            <w:r w:rsidRPr="00930BAC">
              <w:rPr>
                <w:rFonts w:ascii="Arial Narrow" w:hAnsi="Arial Narrow" w:cs="Arial Narrow"/>
                <w:color w:val="2F2F2F"/>
                <w:sz w:val="22"/>
                <w:szCs w:val="22"/>
              </w:rPr>
              <w:t>y</w:t>
            </w:r>
            <w:r w:rsidRPr="00930BAC">
              <w:rPr>
                <w:rFonts w:ascii="Arial Narrow" w:hAnsi="Arial Narrow"/>
                <w:color w:val="2F2F2F"/>
                <w:spacing w:val="-13"/>
                <w:sz w:val="22"/>
                <w:szCs w:val="22"/>
              </w:rPr>
              <w:t xml:space="preserve"> </w:t>
            </w:r>
            <w:r w:rsidRPr="00930BAC">
              <w:rPr>
                <w:rFonts w:ascii="Arial Narrow" w:hAnsi="Arial Narrow" w:cs="Arial Narrow"/>
                <w:color w:val="2F2F2F"/>
                <w:spacing w:val="1"/>
                <w:sz w:val="22"/>
                <w:szCs w:val="22"/>
              </w:rPr>
              <w:t>s</w:t>
            </w:r>
            <w:r w:rsidRPr="00930BAC">
              <w:rPr>
                <w:rFonts w:ascii="Arial Narrow" w:hAnsi="Arial Narrow" w:cs="Arial Narrow"/>
                <w:color w:val="2F2F2F"/>
                <w:spacing w:val="-2"/>
                <w:sz w:val="22"/>
                <w:szCs w:val="22"/>
              </w:rPr>
              <w:t>p</w:t>
            </w:r>
            <w:r w:rsidRPr="00930BAC">
              <w:rPr>
                <w:rFonts w:ascii="Arial Narrow" w:hAnsi="Arial Narrow" w:cs="Arial Narrow"/>
                <w:color w:val="2F2F2F"/>
                <w:spacing w:val="-5"/>
                <w:sz w:val="22"/>
                <w:szCs w:val="22"/>
              </w:rPr>
              <w:t>e</w:t>
            </w:r>
            <w:r w:rsidRPr="00930BAC">
              <w:rPr>
                <w:rFonts w:ascii="Arial Narrow" w:hAnsi="Arial Narrow" w:cs="Arial Narrow"/>
                <w:color w:val="2F2F2F"/>
                <w:spacing w:val="3"/>
                <w:sz w:val="22"/>
                <w:szCs w:val="22"/>
              </w:rPr>
              <w:t>ci</w:t>
            </w:r>
            <w:r w:rsidRPr="00930BAC">
              <w:rPr>
                <w:rFonts w:ascii="Arial Narrow" w:hAnsi="Arial Narrow" w:cs="Arial Narrow"/>
                <w:color w:val="2F2F2F"/>
                <w:spacing w:val="-2"/>
                <w:sz w:val="22"/>
                <w:szCs w:val="22"/>
              </w:rPr>
              <w:t>f</w:t>
            </w:r>
            <w:r w:rsidRPr="00930BAC">
              <w:rPr>
                <w:rFonts w:ascii="Arial Narrow" w:hAnsi="Arial Narrow" w:cs="Arial Narrow"/>
                <w:color w:val="2F2F2F"/>
                <w:spacing w:val="1"/>
                <w:sz w:val="22"/>
                <w:szCs w:val="22"/>
              </w:rPr>
              <w:t>i</w:t>
            </w:r>
            <w:r w:rsidRPr="00930BAC">
              <w:rPr>
                <w:rFonts w:ascii="Arial Narrow" w:hAnsi="Arial Narrow" w:cs="Arial Narrow"/>
                <w:color w:val="2F2F2F"/>
                <w:sz w:val="22"/>
                <w:szCs w:val="22"/>
              </w:rPr>
              <w:t>c</w:t>
            </w:r>
            <w:r w:rsidRPr="00930BAC">
              <w:rPr>
                <w:rFonts w:ascii="Arial Narrow" w:hAnsi="Arial Narrow"/>
                <w:color w:val="2F2F2F"/>
                <w:spacing w:val="-16"/>
                <w:sz w:val="22"/>
                <w:szCs w:val="22"/>
              </w:rPr>
              <w:t xml:space="preserve"> </w:t>
            </w:r>
            <w:r w:rsidRPr="00930BAC">
              <w:rPr>
                <w:rFonts w:ascii="Arial Narrow" w:hAnsi="Arial Narrow" w:cs="Arial Narrow"/>
                <w:color w:val="2F2F2F"/>
                <w:spacing w:val="1"/>
                <w:sz w:val="22"/>
                <w:szCs w:val="22"/>
              </w:rPr>
              <w:t>i</w:t>
            </w:r>
            <w:r w:rsidRPr="00930BAC">
              <w:rPr>
                <w:rFonts w:ascii="Arial Narrow" w:hAnsi="Arial Narrow" w:cs="Arial Narrow"/>
                <w:color w:val="2F2F2F"/>
                <w:spacing w:val="-5"/>
                <w:sz w:val="22"/>
                <w:szCs w:val="22"/>
              </w:rPr>
              <w:t>den</w:t>
            </w:r>
            <w:r w:rsidRPr="00930BAC">
              <w:rPr>
                <w:rFonts w:ascii="Arial Narrow" w:hAnsi="Arial Narrow" w:cs="Arial Narrow"/>
                <w:color w:val="2F2F2F"/>
                <w:spacing w:val="-2"/>
                <w:sz w:val="22"/>
                <w:szCs w:val="22"/>
              </w:rPr>
              <w:t>t</w:t>
            </w:r>
            <w:r w:rsidRPr="00930BAC">
              <w:rPr>
                <w:rFonts w:ascii="Arial Narrow" w:hAnsi="Arial Narrow" w:cs="Arial Narrow"/>
                <w:color w:val="2F2F2F"/>
                <w:spacing w:val="1"/>
                <w:sz w:val="22"/>
                <w:szCs w:val="22"/>
              </w:rPr>
              <w:t>i</w:t>
            </w:r>
            <w:r w:rsidRPr="00930BAC">
              <w:rPr>
                <w:rFonts w:ascii="Arial Narrow" w:hAnsi="Arial Narrow" w:cs="Arial Narrow"/>
                <w:color w:val="2F2F2F"/>
                <w:spacing w:val="-2"/>
                <w:sz w:val="22"/>
                <w:szCs w:val="22"/>
              </w:rPr>
              <w:t>f</w:t>
            </w:r>
            <w:r w:rsidRPr="00930BAC">
              <w:rPr>
                <w:rFonts w:ascii="Arial Narrow" w:hAnsi="Arial Narrow" w:cs="Arial Narrow"/>
                <w:color w:val="2F2F2F"/>
                <w:spacing w:val="1"/>
                <w:sz w:val="22"/>
                <w:szCs w:val="22"/>
              </w:rPr>
              <w:t>i</w:t>
            </w:r>
            <w:r w:rsidRPr="00930BAC">
              <w:rPr>
                <w:rFonts w:ascii="Arial Narrow" w:hAnsi="Arial Narrow" w:cs="Arial Narrow"/>
                <w:color w:val="2F2F2F"/>
                <w:spacing w:val="-5"/>
                <w:sz w:val="22"/>
                <w:szCs w:val="22"/>
              </w:rPr>
              <w:t>er</w:t>
            </w:r>
            <w:r w:rsidRPr="00930BAC">
              <w:rPr>
                <w:rFonts w:ascii="Arial Narrow" w:hAnsi="Arial Narrow" w:cs="Arial Narrow"/>
                <w:color w:val="2F2F2F"/>
                <w:sz w:val="22"/>
                <w:szCs w:val="22"/>
              </w:rPr>
              <w:t>.</w:t>
            </w:r>
          </w:p>
        </w:tc>
      </w:tr>
      <w:tr w:rsidR="00930BAC" w:rsidRPr="00930BAC" w14:paraId="0BB02EB9" w14:textId="77777777" w:rsidTr="003542EC">
        <w:trPr>
          <w:trHeight w:val="20"/>
        </w:trPr>
        <w:tc>
          <w:tcPr>
            <w:tcW w:w="1625" w:type="pct"/>
          </w:tcPr>
          <w:p w14:paraId="15D5EEF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4B3D59F0" w14:textId="04F2BB9D" w:rsidR="00930BAC" w:rsidRPr="00930BAC" w:rsidRDefault="00ED6735" w:rsidP="00930BAC">
            <w:pPr>
              <w:spacing w:line="288" w:lineRule="auto"/>
              <w:rPr>
                <w:rFonts w:ascii="Arial Narrow" w:hAnsi="Arial Narrow" w:cs="Arial"/>
                <w:color w:val="313131"/>
                <w:sz w:val="22"/>
                <w:szCs w:val="22"/>
              </w:rPr>
            </w:pPr>
            <w:r>
              <w:rPr>
                <w:rFonts w:ascii="Arial Narrow" w:hAnsi="Arial Narrow" w:cs="Arial"/>
                <w:color w:val="313131"/>
                <w:sz w:val="22"/>
                <w:szCs w:val="22"/>
              </w:rPr>
              <w:t>Organization Table</w:t>
            </w:r>
          </w:p>
        </w:tc>
      </w:tr>
    </w:tbl>
    <w:p w14:paraId="1BD4C3D3" w14:textId="4C693784" w:rsidR="002A7B89" w:rsidRDefault="002A7B89"/>
    <w:p w14:paraId="7B838FD4" w14:textId="77777777" w:rsidR="002A7B89" w:rsidRDefault="002A7B89"/>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58ACC942" w14:textId="77777777" w:rsidTr="003542EC">
        <w:trPr>
          <w:trHeight w:val="20"/>
        </w:trPr>
        <w:tc>
          <w:tcPr>
            <w:tcW w:w="5000" w:type="pct"/>
            <w:gridSpan w:val="2"/>
          </w:tcPr>
          <w:p w14:paraId="09568EB1"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OrgName</w:t>
            </w:r>
          </w:p>
        </w:tc>
      </w:tr>
      <w:tr w:rsidR="00930BAC" w:rsidRPr="00930BAC" w14:paraId="29306F26" w14:textId="77777777" w:rsidTr="003542EC">
        <w:trPr>
          <w:trHeight w:val="20"/>
        </w:trPr>
        <w:tc>
          <w:tcPr>
            <w:tcW w:w="1625" w:type="pct"/>
          </w:tcPr>
          <w:p w14:paraId="77B1CDB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7B2DDAD1"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Name of facility.</w:t>
            </w:r>
          </w:p>
        </w:tc>
      </w:tr>
      <w:tr w:rsidR="00930BAC" w:rsidRPr="00930BAC" w14:paraId="515B495C" w14:textId="77777777" w:rsidTr="003542EC">
        <w:trPr>
          <w:trHeight w:val="20"/>
        </w:trPr>
        <w:tc>
          <w:tcPr>
            <w:tcW w:w="1625" w:type="pct"/>
          </w:tcPr>
          <w:p w14:paraId="4224DBF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1B16B646"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Organization</w:t>
            </w:r>
          </w:p>
        </w:tc>
      </w:tr>
      <w:tr w:rsidR="00930BAC" w:rsidRPr="00930BAC" w14:paraId="6F20D0CC" w14:textId="77777777" w:rsidTr="003542EC">
        <w:trPr>
          <w:trHeight w:val="20"/>
        </w:trPr>
        <w:tc>
          <w:tcPr>
            <w:tcW w:w="1625" w:type="pct"/>
          </w:tcPr>
          <w:p w14:paraId="361A358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26842D1F"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SubmissionLog</w:t>
            </w:r>
          </w:p>
          <w:p w14:paraId="37C3D721"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ErrorLog</w:t>
            </w:r>
          </w:p>
        </w:tc>
      </w:tr>
      <w:tr w:rsidR="00930BAC" w:rsidRPr="00930BAC" w14:paraId="1D3F4221" w14:textId="77777777" w:rsidTr="003542EC">
        <w:trPr>
          <w:trHeight w:val="20"/>
        </w:trPr>
        <w:tc>
          <w:tcPr>
            <w:tcW w:w="1625" w:type="pct"/>
          </w:tcPr>
          <w:p w14:paraId="58F70AB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1862B17A"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43E5258A" w14:textId="77777777" w:rsidTr="003542EC">
        <w:trPr>
          <w:trHeight w:val="20"/>
        </w:trPr>
        <w:tc>
          <w:tcPr>
            <w:tcW w:w="1625" w:type="pct"/>
          </w:tcPr>
          <w:p w14:paraId="1ED8B74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7AFC80C6" w14:textId="2AD4F324" w:rsidR="00930BAC" w:rsidRPr="00930BAC" w:rsidRDefault="000C4F6B" w:rsidP="00930BAC">
            <w:pPr>
              <w:spacing w:line="288" w:lineRule="auto"/>
              <w:rPr>
                <w:rFonts w:ascii="Arial Narrow" w:hAnsi="Arial Narrow" w:cs="Arial"/>
                <w:color w:val="313131"/>
                <w:sz w:val="22"/>
                <w:szCs w:val="22"/>
              </w:rPr>
            </w:pPr>
            <w:r>
              <w:rPr>
                <w:rFonts w:ascii="Arial Narrow" w:hAnsi="Arial Narrow" w:cs="Arial"/>
                <w:color w:val="313131"/>
                <w:sz w:val="22"/>
                <w:szCs w:val="22"/>
              </w:rPr>
              <w:t>Categorial</w:t>
            </w:r>
          </w:p>
        </w:tc>
      </w:tr>
      <w:tr w:rsidR="000C4F6B" w:rsidRPr="00930BAC" w14:paraId="266D1A35" w14:textId="77777777" w:rsidTr="003542EC">
        <w:trPr>
          <w:trHeight w:val="20"/>
        </w:trPr>
        <w:tc>
          <w:tcPr>
            <w:tcW w:w="1625" w:type="pct"/>
          </w:tcPr>
          <w:p w14:paraId="258818B1" w14:textId="63E6D402" w:rsidR="000C4F6B" w:rsidRPr="00930BAC" w:rsidRDefault="000C4F6B" w:rsidP="00930BAC">
            <w:pPr>
              <w:spacing w:line="288" w:lineRule="auto"/>
              <w:rPr>
                <w:rFonts w:ascii="Arial Narrow" w:hAnsi="Arial Narrow" w:cs="Arial"/>
                <w:b/>
                <w:color w:val="313131"/>
                <w:sz w:val="22"/>
                <w:szCs w:val="22"/>
              </w:rPr>
            </w:pPr>
            <w:r>
              <w:rPr>
                <w:rFonts w:ascii="Arial Narrow" w:hAnsi="Arial Narrow" w:cs="Arial"/>
                <w:b/>
                <w:color w:val="313131"/>
                <w:sz w:val="22"/>
                <w:szCs w:val="22"/>
              </w:rPr>
              <w:t>Format</w:t>
            </w:r>
          </w:p>
        </w:tc>
        <w:tc>
          <w:tcPr>
            <w:tcW w:w="3375" w:type="pct"/>
          </w:tcPr>
          <w:p w14:paraId="7127FEF6" w14:textId="4135EADE" w:rsidR="000C4F6B" w:rsidRDefault="000C4F6B" w:rsidP="00930BAC">
            <w:pPr>
              <w:spacing w:line="288" w:lineRule="auto"/>
              <w:rPr>
                <w:rFonts w:ascii="Arial Narrow" w:hAnsi="Arial Narrow" w:cs="Arial"/>
                <w:color w:val="313131"/>
                <w:sz w:val="22"/>
                <w:szCs w:val="22"/>
              </w:rPr>
            </w:pPr>
            <w:r>
              <w:rPr>
                <w:rFonts w:ascii="Arial Narrow" w:hAnsi="Arial Narrow" w:cs="Arial"/>
                <w:color w:val="313131"/>
                <w:sz w:val="22"/>
                <w:szCs w:val="22"/>
              </w:rPr>
              <w:t>VARCHAR</w:t>
            </w:r>
          </w:p>
        </w:tc>
      </w:tr>
      <w:tr w:rsidR="00930BAC" w:rsidRPr="00930BAC" w14:paraId="7832804F" w14:textId="77777777" w:rsidTr="003542EC">
        <w:trPr>
          <w:trHeight w:val="20"/>
        </w:trPr>
        <w:tc>
          <w:tcPr>
            <w:tcW w:w="1625" w:type="pct"/>
          </w:tcPr>
          <w:p w14:paraId="48DDF17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0585C711"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7FFE2CE0" w14:textId="77777777" w:rsidTr="003542EC">
        <w:trPr>
          <w:trHeight w:val="20"/>
        </w:trPr>
        <w:tc>
          <w:tcPr>
            <w:tcW w:w="1625" w:type="pct"/>
          </w:tcPr>
          <w:p w14:paraId="44714C3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4984A015"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Narrow"/>
                <w:color w:val="2F2F2F"/>
                <w:spacing w:val="-5"/>
                <w:sz w:val="22"/>
                <w:szCs w:val="22"/>
              </w:rPr>
              <w:t>Fa</w:t>
            </w:r>
            <w:r w:rsidRPr="00930BAC">
              <w:rPr>
                <w:rFonts w:ascii="Arial Narrow" w:hAnsi="Arial Narrow" w:cs="Arial Narrow"/>
                <w:color w:val="2F2F2F"/>
                <w:spacing w:val="1"/>
                <w:sz w:val="22"/>
                <w:szCs w:val="22"/>
              </w:rPr>
              <w:t>cili</w:t>
            </w:r>
            <w:r w:rsidRPr="00930BAC">
              <w:rPr>
                <w:rFonts w:ascii="Arial Narrow" w:hAnsi="Arial Narrow" w:cs="Arial Narrow"/>
                <w:color w:val="2F2F2F"/>
                <w:spacing w:val="-2"/>
                <w:sz w:val="22"/>
                <w:szCs w:val="22"/>
              </w:rPr>
              <w:t>t</w:t>
            </w:r>
            <w:r w:rsidRPr="00930BAC">
              <w:rPr>
                <w:rFonts w:ascii="Arial Narrow" w:hAnsi="Arial Narrow" w:cs="Arial Narrow"/>
                <w:color w:val="2F2F2F"/>
                <w:sz w:val="22"/>
                <w:szCs w:val="22"/>
              </w:rPr>
              <w:t>y</w:t>
            </w:r>
            <w:r w:rsidRPr="00930BAC">
              <w:rPr>
                <w:rFonts w:ascii="Arial Narrow" w:hAnsi="Arial Narrow"/>
                <w:color w:val="2F2F2F"/>
                <w:spacing w:val="-13"/>
                <w:sz w:val="22"/>
                <w:szCs w:val="22"/>
              </w:rPr>
              <w:t xml:space="preserve"> </w:t>
            </w:r>
            <w:r w:rsidRPr="00930BAC">
              <w:rPr>
                <w:rFonts w:ascii="Arial Narrow" w:hAnsi="Arial Narrow" w:cs="Arial Narrow"/>
                <w:color w:val="2F2F2F"/>
                <w:spacing w:val="1"/>
                <w:sz w:val="22"/>
                <w:szCs w:val="22"/>
              </w:rPr>
              <w:t>s</w:t>
            </w:r>
            <w:r w:rsidRPr="00930BAC">
              <w:rPr>
                <w:rFonts w:ascii="Arial Narrow" w:hAnsi="Arial Narrow" w:cs="Arial Narrow"/>
                <w:color w:val="2F2F2F"/>
                <w:spacing w:val="-2"/>
                <w:sz w:val="22"/>
                <w:szCs w:val="22"/>
              </w:rPr>
              <w:t>p</w:t>
            </w:r>
            <w:r w:rsidRPr="00930BAC">
              <w:rPr>
                <w:rFonts w:ascii="Arial Narrow" w:hAnsi="Arial Narrow" w:cs="Arial Narrow"/>
                <w:color w:val="2F2F2F"/>
                <w:spacing w:val="-5"/>
                <w:sz w:val="22"/>
                <w:szCs w:val="22"/>
              </w:rPr>
              <w:t>e</w:t>
            </w:r>
            <w:r w:rsidRPr="00930BAC">
              <w:rPr>
                <w:rFonts w:ascii="Arial Narrow" w:hAnsi="Arial Narrow" w:cs="Arial Narrow"/>
                <w:color w:val="2F2F2F"/>
                <w:spacing w:val="3"/>
                <w:sz w:val="22"/>
                <w:szCs w:val="22"/>
              </w:rPr>
              <w:t>ci</w:t>
            </w:r>
            <w:r w:rsidRPr="00930BAC">
              <w:rPr>
                <w:rFonts w:ascii="Arial Narrow" w:hAnsi="Arial Narrow" w:cs="Arial Narrow"/>
                <w:color w:val="2F2F2F"/>
                <w:spacing w:val="-2"/>
                <w:sz w:val="22"/>
                <w:szCs w:val="22"/>
              </w:rPr>
              <w:t>f</w:t>
            </w:r>
            <w:r w:rsidRPr="00930BAC">
              <w:rPr>
                <w:rFonts w:ascii="Arial Narrow" w:hAnsi="Arial Narrow" w:cs="Arial Narrow"/>
                <w:color w:val="2F2F2F"/>
                <w:spacing w:val="1"/>
                <w:sz w:val="22"/>
                <w:szCs w:val="22"/>
              </w:rPr>
              <w:t>i</w:t>
            </w:r>
            <w:r w:rsidRPr="00930BAC">
              <w:rPr>
                <w:rFonts w:ascii="Arial Narrow" w:hAnsi="Arial Narrow" w:cs="Arial Narrow"/>
                <w:color w:val="2F2F2F"/>
                <w:sz w:val="22"/>
                <w:szCs w:val="22"/>
              </w:rPr>
              <w:t>c</w:t>
            </w:r>
            <w:r w:rsidRPr="00930BAC">
              <w:rPr>
                <w:rFonts w:ascii="Arial Narrow" w:hAnsi="Arial Narrow"/>
                <w:color w:val="2F2F2F"/>
                <w:spacing w:val="-16"/>
                <w:sz w:val="22"/>
                <w:szCs w:val="22"/>
              </w:rPr>
              <w:t xml:space="preserve"> </w:t>
            </w:r>
            <w:r w:rsidRPr="00930BAC">
              <w:rPr>
                <w:rFonts w:ascii="Arial Narrow" w:hAnsi="Arial Narrow" w:cs="Arial Narrow"/>
                <w:color w:val="2F2F2F"/>
                <w:spacing w:val="1"/>
                <w:sz w:val="22"/>
                <w:szCs w:val="22"/>
              </w:rPr>
              <w:t>name</w:t>
            </w:r>
          </w:p>
        </w:tc>
      </w:tr>
      <w:tr w:rsidR="00930BAC" w:rsidRPr="00930BAC" w14:paraId="3D008D1C" w14:textId="77777777" w:rsidTr="003542EC">
        <w:trPr>
          <w:trHeight w:val="20"/>
        </w:trPr>
        <w:tc>
          <w:tcPr>
            <w:tcW w:w="1625" w:type="pct"/>
          </w:tcPr>
          <w:p w14:paraId="550C991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lastRenderedPageBreak/>
              <w:t>Reference Table:</w:t>
            </w:r>
          </w:p>
        </w:tc>
        <w:tc>
          <w:tcPr>
            <w:tcW w:w="3375" w:type="pct"/>
          </w:tcPr>
          <w:p w14:paraId="5F5AE498"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5932489B"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6C5BD1" w14:paraId="34B0CDFB" w14:textId="77777777" w:rsidTr="003542EC">
        <w:trPr>
          <w:trHeight w:val="20"/>
        </w:trPr>
        <w:tc>
          <w:tcPr>
            <w:tcW w:w="5000" w:type="pct"/>
            <w:gridSpan w:val="2"/>
          </w:tcPr>
          <w:p w14:paraId="79184F8D"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OtherCareGiverCode</w:t>
            </w:r>
          </w:p>
        </w:tc>
      </w:tr>
      <w:tr w:rsidR="00930BAC" w:rsidRPr="00930BAC" w14:paraId="0811022F" w14:textId="77777777" w:rsidTr="003542EC">
        <w:trPr>
          <w:trHeight w:val="20"/>
        </w:trPr>
        <w:tc>
          <w:tcPr>
            <w:tcW w:w="1625" w:type="pct"/>
          </w:tcPr>
          <w:p w14:paraId="7DDAF67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542E1CBB"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Indicates type of other patient caregiver.</w:t>
            </w:r>
          </w:p>
        </w:tc>
      </w:tr>
      <w:tr w:rsidR="00930BAC" w:rsidRPr="00930BAC" w14:paraId="25BF0C84" w14:textId="77777777" w:rsidTr="003542EC">
        <w:trPr>
          <w:trHeight w:val="20"/>
        </w:trPr>
        <w:tc>
          <w:tcPr>
            <w:tcW w:w="1625" w:type="pct"/>
          </w:tcPr>
          <w:p w14:paraId="0F8D8D2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46D0754"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2A8BFAD0" w14:textId="77777777" w:rsidTr="003542EC">
        <w:trPr>
          <w:trHeight w:val="20"/>
        </w:trPr>
        <w:tc>
          <w:tcPr>
            <w:tcW w:w="1625" w:type="pct"/>
          </w:tcPr>
          <w:p w14:paraId="2D4FE61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6D3BCF48"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29D0D165" w14:textId="77777777" w:rsidTr="003542EC">
        <w:trPr>
          <w:trHeight w:val="20"/>
        </w:trPr>
        <w:tc>
          <w:tcPr>
            <w:tcW w:w="1625" w:type="pct"/>
          </w:tcPr>
          <w:p w14:paraId="5721C89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461835B2"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71CA43E2" w14:textId="77777777" w:rsidTr="003542EC">
        <w:trPr>
          <w:trHeight w:val="20"/>
        </w:trPr>
        <w:tc>
          <w:tcPr>
            <w:tcW w:w="1625" w:type="pct"/>
          </w:tcPr>
          <w:p w14:paraId="4AFDE07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89907BB"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Categorical</w:t>
            </w:r>
          </w:p>
        </w:tc>
      </w:tr>
      <w:tr w:rsidR="00930BAC" w:rsidRPr="00930BAC" w14:paraId="4C0A482D" w14:textId="77777777" w:rsidTr="003542EC">
        <w:trPr>
          <w:trHeight w:val="20"/>
        </w:trPr>
        <w:tc>
          <w:tcPr>
            <w:tcW w:w="1625" w:type="pct"/>
          </w:tcPr>
          <w:p w14:paraId="779B22B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158FE329" w14:textId="44F9B010" w:rsidR="00930BAC" w:rsidRPr="00930BAC" w:rsidRDefault="000C4F6B" w:rsidP="00930BAC">
            <w:pPr>
              <w:spacing w:line="288" w:lineRule="auto"/>
              <w:rPr>
                <w:rFonts w:ascii="Arial Narrow" w:hAnsi="Arial Narrow" w:cs="Arial"/>
                <w:color w:val="313131"/>
                <w:sz w:val="22"/>
                <w:szCs w:val="22"/>
              </w:rPr>
            </w:pPr>
            <w:r>
              <w:rPr>
                <w:rFonts w:ascii="Arial Narrow" w:hAnsi="Arial Narrow" w:cs="Arial"/>
                <w:color w:val="313131"/>
                <w:sz w:val="22"/>
                <w:szCs w:val="22"/>
              </w:rPr>
              <w:t>VARCHAR</w:t>
            </w:r>
          </w:p>
        </w:tc>
      </w:tr>
      <w:tr w:rsidR="00930BAC" w:rsidRPr="00930BAC" w14:paraId="0311ECFE" w14:textId="77777777" w:rsidTr="003542EC">
        <w:trPr>
          <w:trHeight w:val="20"/>
        </w:trPr>
        <w:tc>
          <w:tcPr>
            <w:tcW w:w="1625" w:type="pct"/>
          </w:tcPr>
          <w:p w14:paraId="417FCD9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5EFF4BF5"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1</w:t>
            </w:r>
          </w:p>
        </w:tc>
      </w:tr>
      <w:tr w:rsidR="00930BAC" w:rsidRPr="00930BAC" w14:paraId="41E500B3" w14:textId="77777777" w:rsidTr="003542EC">
        <w:trPr>
          <w:trHeight w:val="20"/>
        </w:trPr>
        <w:tc>
          <w:tcPr>
            <w:tcW w:w="1625" w:type="pct"/>
          </w:tcPr>
          <w:p w14:paraId="61BD90D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406A1CF0"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07B3FEAD" w14:textId="77777777" w:rsidTr="003542EC">
        <w:trPr>
          <w:trHeight w:val="20"/>
        </w:trPr>
        <w:tc>
          <w:tcPr>
            <w:tcW w:w="1625" w:type="pct"/>
          </w:tcPr>
          <w:p w14:paraId="0958A0E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2820A704"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Narrow"/>
                <w:color w:val="2F2F2F"/>
                <w:spacing w:val="-5"/>
                <w:sz w:val="22"/>
                <w:szCs w:val="22"/>
              </w:rPr>
              <w:t>This data element indicates the type of primary caregiver responsible for the patient’s care other than the attending physician, operating room physician, or nurse midwife as specified in the Regulation. Other caregiver codes include resident, intern, nurse practitioner, and physician’s assistant.</w:t>
            </w:r>
          </w:p>
        </w:tc>
      </w:tr>
      <w:tr w:rsidR="00930BAC" w:rsidRPr="00930BAC" w14:paraId="5D8358A9" w14:textId="77777777" w:rsidTr="0043588F">
        <w:trPr>
          <w:trHeight w:val="3079"/>
        </w:trPr>
        <w:tc>
          <w:tcPr>
            <w:tcW w:w="1625" w:type="pct"/>
          </w:tcPr>
          <w:p w14:paraId="1F3DEB7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3CF036DF" w14:textId="77777777" w:rsidR="00930BAC" w:rsidRDefault="00930BAC" w:rsidP="00930BAC">
            <w:pPr>
              <w:spacing w:line="288" w:lineRule="auto"/>
              <w:rPr>
                <w:rFonts w:ascii="Arial Narrow" w:hAnsi="Arial Narrow" w:cs="Arial"/>
                <w:color w:val="313131"/>
                <w:sz w:val="22"/>
                <w:szCs w:val="22"/>
              </w:rPr>
            </w:pPr>
          </w:p>
          <w:tbl>
            <w:tblPr>
              <w:tblpPr w:leftFromText="180" w:rightFromText="180" w:vertAnchor="text" w:horzAnchor="margin" w:tblpY="-34"/>
              <w:tblOverlap w:val="never"/>
              <w:tblW w:w="0" w:type="auto"/>
              <w:tblCellMar>
                <w:left w:w="0" w:type="dxa"/>
                <w:right w:w="0" w:type="dxa"/>
              </w:tblCellMar>
              <w:tblLook w:val="01E0" w:firstRow="1" w:lastRow="1" w:firstColumn="1" w:lastColumn="1" w:noHBand="0" w:noVBand="0"/>
            </w:tblPr>
            <w:tblGrid>
              <w:gridCol w:w="1760"/>
              <w:gridCol w:w="3060"/>
            </w:tblGrid>
            <w:tr w:rsidR="00930BAC" w:rsidRPr="00930BAC" w14:paraId="2FB809C1" w14:textId="77777777" w:rsidTr="00930BAC">
              <w:trPr>
                <w:trHeight w:hRule="exact" w:val="380"/>
              </w:trPr>
              <w:tc>
                <w:tcPr>
                  <w:tcW w:w="1760" w:type="dxa"/>
                  <w:tcBorders>
                    <w:top w:val="nil"/>
                    <w:left w:val="nil"/>
                    <w:bottom w:val="single" w:sz="12" w:space="0" w:color="F8921D"/>
                    <w:right w:val="nil"/>
                  </w:tcBorders>
                </w:tcPr>
                <w:p w14:paraId="31711A49" w14:textId="77777777" w:rsidR="00930BAC" w:rsidRPr="00930BAC" w:rsidRDefault="00930BAC" w:rsidP="00930BAC">
                  <w:pPr>
                    <w:spacing w:after="200" w:line="288" w:lineRule="auto"/>
                    <w:rPr>
                      <w:rFonts w:ascii="Arial Narrow" w:eastAsia="Calibri" w:hAnsi="Arial Narrow"/>
                      <w:color w:val="303030"/>
                      <w:spacing w:val="-4"/>
                      <w:szCs w:val="22"/>
                    </w:rPr>
                  </w:pPr>
                  <w:r w:rsidRPr="00930BAC">
                    <w:rPr>
                      <w:rFonts w:ascii="Arial Narrow" w:eastAsia="Arial Narrow" w:hAnsi="Arial Narrow" w:cs="Arial Narrow"/>
                      <w:b/>
                      <w:color w:val="3F3F3F"/>
                      <w:spacing w:val="-1"/>
                      <w:szCs w:val="22"/>
                    </w:rPr>
                    <w:t>CODE</w:t>
                  </w:r>
                </w:p>
              </w:tc>
              <w:tc>
                <w:tcPr>
                  <w:tcW w:w="3060" w:type="dxa"/>
                  <w:tcBorders>
                    <w:top w:val="nil"/>
                    <w:left w:val="nil"/>
                    <w:bottom w:val="single" w:sz="12" w:space="0" w:color="F8921D"/>
                    <w:right w:val="nil"/>
                  </w:tcBorders>
                </w:tcPr>
                <w:p w14:paraId="5B0A2847" w14:textId="77777777" w:rsidR="00930BAC" w:rsidRPr="00930BAC" w:rsidRDefault="00930BAC" w:rsidP="00930BAC">
                  <w:pPr>
                    <w:spacing w:after="200" w:line="288" w:lineRule="auto"/>
                    <w:rPr>
                      <w:rFonts w:ascii="Arial Narrow" w:eastAsia="Arial Narrow" w:hAnsi="Arial Narrow" w:cs="Arial Narrow"/>
                      <w:color w:val="303030"/>
                      <w:spacing w:val="-4"/>
                      <w:szCs w:val="22"/>
                    </w:rPr>
                  </w:pPr>
                  <w:r w:rsidRPr="00930BAC">
                    <w:rPr>
                      <w:rFonts w:ascii="Arial Narrow" w:eastAsia="Arial Narrow" w:hAnsi="Arial Narrow" w:cs="Arial Narrow"/>
                      <w:b/>
                      <w:color w:val="3F3F3F"/>
                      <w:spacing w:val="-1"/>
                      <w:szCs w:val="22"/>
                    </w:rPr>
                    <w:t>DESCRIPTION</w:t>
                  </w:r>
                </w:p>
              </w:tc>
            </w:tr>
            <w:tr w:rsidR="00930BAC" w:rsidRPr="00930BAC" w14:paraId="7B1722EA" w14:textId="77777777" w:rsidTr="006D0B35">
              <w:trPr>
                <w:trHeight w:hRule="exact" w:val="432"/>
              </w:trPr>
              <w:tc>
                <w:tcPr>
                  <w:tcW w:w="1760" w:type="dxa"/>
                  <w:tcBorders>
                    <w:top w:val="single" w:sz="12" w:space="0" w:color="F8921D"/>
                    <w:left w:val="nil"/>
                    <w:bottom w:val="single" w:sz="8" w:space="0" w:color="4E81BD"/>
                    <w:right w:val="nil"/>
                  </w:tcBorders>
                  <w:shd w:val="clear" w:color="auto" w:fill="EEEEEE"/>
                  <w:vAlign w:val="center"/>
                </w:tcPr>
                <w:p w14:paraId="425B0269" w14:textId="77777777" w:rsidR="00930BAC" w:rsidRPr="00930BAC" w:rsidRDefault="00930BAC" w:rsidP="00D80309">
                  <w:pPr>
                    <w:spacing w:line="200" w:lineRule="exact"/>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1</w:t>
                  </w:r>
                </w:p>
              </w:tc>
              <w:tc>
                <w:tcPr>
                  <w:tcW w:w="3060" w:type="dxa"/>
                  <w:tcBorders>
                    <w:top w:val="single" w:sz="12" w:space="0" w:color="F8921D"/>
                    <w:left w:val="nil"/>
                    <w:bottom w:val="single" w:sz="8" w:space="0" w:color="4E81BD"/>
                    <w:right w:val="nil"/>
                  </w:tcBorders>
                  <w:shd w:val="clear" w:color="auto" w:fill="EEEEEE"/>
                  <w:vAlign w:val="center"/>
                </w:tcPr>
                <w:p w14:paraId="3878530E" w14:textId="77777777" w:rsidR="00930BAC" w:rsidRPr="00930BAC" w:rsidRDefault="00930BAC" w:rsidP="00D80309">
                  <w:pPr>
                    <w:spacing w:line="200" w:lineRule="exact"/>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Resident</w:t>
                  </w:r>
                </w:p>
              </w:tc>
            </w:tr>
            <w:tr w:rsidR="00930BAC" w:rsidRPr="00930BAC" w14:paraId="50043D4D" w14:textId="77777777" w:rsidTr="006D0B35">
              <w:trPr>
                <w:trHeight w:hRule="exact" w:val="473"/>
              </w:trPr>
              <w:tc>
                <w:tcPr>
                  <w:tcW w:w="1760" w:type="dxa"/>
                  <w:tcBorders>
                    <w:top w:val="single" w:sz="8" w:space="0" w:color="4E81BD"/>
                    <w:left w:val="nil"/>
                    <w:bottom w:val="single" w:sz="8" w:space="0" w:color="4E81BD"/>
                    <w:right w:val="nil"/>
                  </w:tcBorders>
                  <w:vAlign w:val="center"/>
                </w:tcPr>
                <w:p w14:paraId="41A35B40" w14:textId="77777777" w:rsidR="00930BAC" w:rsidRPr="00930BAC" w:rsidRDefault="00930BAC" w:rsidP="00D80309">
                  <w:pPr>
                    <w:spacing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 xml:space="preserve">2 </w:t>
                  </w:r>
                </w:p>
              </w:tc>
              <w:tc>
                <w:tcPr>
                  <w:tcW w:w="3060" w:type="dxa"/>
                  <w:tcBorders>
                    <w:top w:val="single" w:sz="8" w:space="0" w:color="4E81BD"/>
                    <w:left w:val="nil"/>
                    <w:bottom w:val="single" w:sz="8" w:space="0" w:color="4E81BD"/>
                    <w:right w:val="nil"/>
                  </w:tcBorders>
                  <w:vAlign w:val="center"/>
                </w:tcPr>
                <w:p w14:paraId="32F083FD" w14:textId="77777777" w:rsidR="00930BAC" w:rsidRPr="00930BAC" w:rsidRDefault="00930BAC" w:rsidP="00D80309">
                  <w:pPr>
                    <w:spacing w:before="13"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Intern</w:t>
                  </w:r>
                </w:p>
              </w:tc>
            </w:tr>
            <w:tr w:rsidR="00930BAC" w:rsidRPr="00930BAC" w14:paraId="0941E1AB" w14:textId="77777777" w:rsidTr="006D0B35">
              <w:trPr>
                <w:trHeight w:hRule="exact" w:val="473"/>
              </w:trPr>
              <w:tc>
                <w:tcPr>
                  <w:tcW w:w="1760" w:type="dxa"/>
                  <w:tcBorders>
                    <w:top w:val="single" w:sz="8" w:space="0" w:color="4E81BD"/>
                    <w:left w:val="nil"/>
                    <w:bottom w:val="single" w:sz="8" w:space="0" w:color="4E81BD"/>
                    <w:right w:val="nil"/>
                  </w:tcBorders>
                  <w:shd w:val="clear" w:color="auto" w:fill="F2F2F2"/>
                  <w:vAlign w:val="center"/>
                </w:tcPr>
                <w:p w14:paraId="4DB09C3F" w14:textId="77777777" w:rsidR="00930BAC" w:rsidRPr="00930BAC" w:rsidRDefault="00930BAC" w:rsidP="00D80309">
                  <w:pPr>
                    <w:spacing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3</w:t>
                  </w:r>
                </w:p>
              </w:tc>
              <w:tc>
                <w:tcPr>
                  <w:tcW w:w="3060" w:type="dxa"/>
                  <w:tcBorders>
                    <w:top w:val="single" w:sz="8" w:space="0" w:color="4E81BD"/>
                    <w:left w:val="nil"/>
                    <w:bottom w:val="single" w:sz="8" w:space="0" w:color="4E81BD"/>
                    <w:right w:val="nil"/>
                  </w:tcBorders>
                  <w:shd w:val="clear" w:color="auto" w:fill="F2F2F2"/>
                  <w:vAlign w:val="center"/>
                </w:tcPr>
                <w:p w14:paraId="0B66FE99" w14:textId="77777777" w:rsidR="00930BAC" w:rsidRPr="00930BAC" w:rsidRDefault="00930BAC" w:rsidP="00D80309">
                  <w:pPr>
                    <w:spacing w:before="13"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Nurse Practitioner</w:t>
                  </w:r>
                </w:p>
              </w:tc>
            </w:tr>
            <w:tr w:rsidR="00930BAC" w:rsidRPr="00930BAC" w14:paraId="38E0E84B" w14:textId="77777777" w:rsidTr="006D0B35">
              <w:trPr>
                <w:trHeight w:hRule="exact" w:val="473"/>
              </w:trPr>
              <w:tc>
                <w:tcPr>
                  <w:tcW w:w="1760" w:type="dxa"/>
                  <w:tcBorders>
                    <w:top w:val="single" w:sz="8" w:space="0" w:color="4E81BD"/>
                    <w:left w:val="nil"/>
                    <w:bottom w:val="single" w:sz="8" w:space="0" w:color="4E81BD"/>
                    <w:right w:val="nil"/>
                  </w:tcBorders>
                  <w:vAlign w:val="center"/>
                </w:tcPr>
                <w:p w14:paraId="3F7B056F" w14:textId="77777777" w:rsidR="00930BAC" w:rsidRPr="00930BAC" w:rsidRDefault="00930BAC" w:rsidP="00D80309">
                  <w:pPr>
                    <w:spacing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4</w:t>
                  </w:r>
                </w:p>
              </w:tc>
              <w:tc>
                <w:tcPr>
                  <w:tcW w:w="3060" w:type="dxa"/>
                  <w:tcBorders>
                    <w:top w:val="single" w:sz="8" w:space="0" w:color="4E81BD"/>
                    <w:left w:val="nil"/>
                    <w:bottom w:val="single" w:sz="8" w:space="0" w:color="4E81BD"/>
                    <w:right w:val="nil"/>
                  </w:tcBorders>
                  <w:vAlign w:val="center"/>
                </w:tcPr>
                <w:p w14:paraId="6D8C4285" w14:textId="77777777" w:rsidR="00930BAC" w:rsidRPr="00930BAC" w:rsidRDefault="00930BAC" w:rsidP="00D80309">
                  <w:pPr>
                    <w:spacing w:before="13"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Not Used</w:t>
                  </w:r>
                </w:p>
              </w:tc>
            </w:tr>
            <w:tr w:rsidR="00930BAC" w:rsidRPr="00930BAC" w14:paraId="7FF3BD96" w14:textId="77777777" w:rsidTr="006D0B35">
              <w:trPr>
                <w:trHeight w:hRule="exact" w:val="473"/>
              </w:trPr>
              <w:tc>
                <w:tcPr>
                  <w:tcW w:w="1760" w:type="dxa"/>
                  <w:tcBorders>
                    <w:top w:val="single" w:sz="8" w:space="0" w:color="4E81BD"/>
                    <w:left w:val="nil"/>
                    <w:bottom w:val="single" w:sz="8" w:space="0" w:color="4E81BD"/>
                    <w:right w:val="nil"/>
                  </w:tcBorders>
                  <w:shd w:val="clear" w:color="auto" w:fill="F2F2F2"/>
                  <w:vAlign w:val="center"/>
                </w:tcPr>
                <w:p w14:paraId="273C6861" w14:textId="77777777" w:rsidR="00930BAC" w:rsidRPr="00930BAC" w:rsidRDefault="00930BAC" w:rsidP="00D80309">
                  <w:pPr>
                    <w:spacing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5</w:t>
                  </w:r>
                </w:p>
              </w:tc>
              <w:tc>
                <w:tcPr>
                  <w:tcW w:w="3060" w:type="dxa"/>
                  <w:tcBorders>
                    <w:top w:val="single" w:sz="8" w:space="0" w:color="4E81BD"/>
                    <w:left w:val="nil"/>
                    <w:bottom w:val="single" w:sz="8" w:space="0" w:color="4E81BD"/>
                    <w:right w:val="nil"/>
                  </w:tcBorders>
                  <w:shd w:val="clear" w:color="auto" w:fill="F2F2F2"/>
                  <w:vAlign w:val="center"/>
                </w:tcPr>
                <w:p w14:paraId="537D10A0" w14:textId="77777777" w:rsidR="00930BAC" w:rsidRPr="00930BAC" w:rsidRDefault="00930BAC" w:rsidP="00D80309">
                  <w:pPr>
                    <w:spacing w:before="13"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Physician Assistant</w:t>
                  </w:r>
                </w:p>
              </w:tc>
            </w:tr>
          </w:tbl>
          <w:p w14:paraId="61F7CC4E" w14:textId="77777777" w:rsidR="00930BAC" w:rsidRPr="00930BAC" w:rsidRDefault="00930BAC" w:rsidP="00930BAC">
            <w:pPr>
              <w:spacing w:line="288" w:lineRule="auto"/>
              <w:rPr>
                <w:rFonts w:ascii="Arial Narrow" w:hAnsi="Arial Narrow" w:cs="Arial"/>
                <w:color w:val="313131"/>
                <w:sz w:val="22"/>
                <w:szCs w:val="22"/>
              </w:rPr>
            </w:pPr>
          </w:p>
          <w:p w14:paraId="44BD202C" w14:textId="77777777" w:rsidR="00930BAC" w:rsidRDefault="00930BAC" w:rsidP="00930BAC">
            <w:pPr>
              <w:spacing w:line="288" w:lineRule="auto"/>
              <w:rPr>
                <w:rFonts w:ascii="Arial Narrow" w:hAnsi="Arial Narrow" w:cs="Arial"/>
                <w:color w:val="313131"/>
                <w:sz w:val="22"/>
                <w:szCs w:val="22"/>
              </w:rPr>
            </w:pPr>
          </w:p>
          <w:p w14:paraId="26881B6B" w14:textId="77777777" w:rsidR="00930BAC" w:rsidRDefault="00930BAC" w:rsidP="00930BAC">
            <w:pPr>
              <w:spacing w:line="288" w:lineRule="auto"/>
              <w:rPr>
                <w:rFonts w:ascii="Arial Narrow" w:hAnsi="Arial Narrow" w:cs="Arial"/>
                <w:color w:val="313131"/>
                <w:sz w:val="22"/>
                <w:szCs w:val="22"/>
              </w:rPr>
            </w:pPr>
          </w:p>
          <w:p w14:paraId="4E908CC5" w14:textId="77777777" w:rsidR="00930BAC" w:rsidRDefault="00930BAC" w:rsidP="00930BAC">
            <w:pPr>
              <w:spacing w:line="288" w:lineRule="auto"/>
              <w:rPr>
                <w:rFonts w:ascii="Arial Narrow" w:hAnsi="Arial Narrow" w:cs="Arial"/>
                <w:color w:val="313131"/>
                <w:sz w:val="22"/>
                <w:szCs w:val="22"/>
              </w:rPr>
            </w:pPr>
          </w:p>
          <w:p w14:paraId="1A75448D" w14:textId="77777777" w:rsidR="00930BAC" w:rsidRDefault="00930BAC" w:rsidP="00930BAC">
            <w:pPr>
              <w:spacing w:line="288" w:lineRule="auto"/>
              <w:rPr>
                <w:rFonts w:ascii="Arial Narrow" w:hAnsi="Arial Narrow" w:cs="Arial"/>
                <w:color w:val="313131"/>
                <w:sz w:val="22"/>
                <w:szCs w:val="22"/>
              </w:rPr>
            </w:pPr>
          </w:p>
          <w:p w14:paraId="1FD386AD" w14:textId="77777777" w:rsidR="00930BAC" w:rsidRDefault="00930BAC" w:rsidP="00930BAC">
            <w:pPr>
              <w:spacing w:line="288" w:lineRule="auto"/>
              <w:rPr>
                <w:rFonts w:ascii="Arial Narrow" w:hAnsi="Arial Narrow" w:cs="Arial"/>
                <w:color w:val="313131"/>
                <w:sz w:val="22"/>
                <w:szCs w:val="22"/>
              </w:rPr>
            </w:pPr>
          </w:p>
          <w:p w14:paraId="10E27032" w14:textId="77777777" w:rsidR="00930BAC" w:rsidRDefault="00930BAC" w:rsidP="00930BAC">
            <w:pPr>
              <w:spacing w:line="288" w:lineRule="auto"/>
              <w:rPr>
                <w:rFonts w:ascii="Arial Narrow" w:hAnsi="Arial Narrow" w:cs="Arial"/>
                <w:color w:val="313131"/>
                <w:sz w:val="22"/>
                <w:szCs w:val="22"/>
              </w:rPr>
            </w:pPr>
          </w:p>
          <w:p w14:paraId="59F6DD5E" w14:textId="77777777" w:rsidR="00930BAC" w:rsidRDefault="00930BAC" w:rsidP="00930BAC">
            <w:pPr>
              <w:spacing w:line="288" w:lineRule="auto"/>
              <w:rPr>
                <w:rFonts w:ascii="Arial Narrow" w:hAnsi="Arial Narrow" w:cs="Arial"/>
                <w:color w:val="313131"/>
                <w:sz w:val="22"/>
                <w:szCs w:val="22"/>
              </w:rPr>
            </w:pPr>
          </w:p>
          <w:p w14:paraId="6E97499E" w14:textId="77777777" w:rsidR="00930BAC" w:rsidRDefault="00930BAC" w:rsidP="00930BAC">
            <w:pPr>
              <w:spacing w:line="288" w:lineRule="auto"/>
              <w:rPr>
                <w:rFonts w:ascii="Arial Narrow" w:hAnsi="Arial Narrow" w:cs="Arial"/>
                <w:color w:val="313131"/>
                <w:sz w:val="22"/>
                <w:szCs w:val="22"/>
              </w:rPr>
            </w:pPr>
          </w:p>
          <w:p w14:paraId="13B9E498" w14:textId="77777777" w:rsidR="00930BAC" w:rsidRPr="00930BAC" w:rsidRDefault="00930BAC" w:rsidP="00930BAC">
            <w:pPr>
              <w:spacing w:line="288" w:lineRule="auto"/>
              <w:rPr>
                <w:rFonts w:ascii="Arial Narrow" w:hAnsi="Arial Narrow" w:cs="Arial"/>
                <w:color w:val="313131"/>
                <w:sz w:val="22"/>
                <w:szCs w:val="22"/>
              </w:rPr>
            </w:pPr>
          </w:p>
        </w:tc>
      </w:tr>
      <w:tr w:rsidR="00930BAC" w:rsidRPr="00930BAC" w14:paraId="2A94800C" w14:textId="77777777" w:rsidTr="003542EC">
        <w:trPr>
          <w:trHeight w:val="20"/>
        </w:trPr>
        <w:tc>
          <w:tcPr>
            <w:tcW w:w="1625" w:type="pct"/>
          </w:tcPr>
          <w:p w14:paraId="12ED232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Summary Statistics:</w:t>
            </w:r>
          </w:p>
        </w:tc>
        <w:tc>
          <w:tcPr>
            <w:tcW w:w="3375" w:type="pct"/>
          </w:tcPr>
          <w:p w14:paraId="2E69C417"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OtherCareGiverCode Frequency</w:t>
            </w:r>
          </w:p>
        </w:tc>
      </w:tr>
    </w:tbl>
    <w:p w14:paraId="1E011019"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29D82C2C" w14:textId="77777777" w:rsidTr="003542EC">
        <w:trPr>
          <w:trHeight w:val="20"/>
        </w:trPr>
        <w:tc>
          <w:tcPr>
            <w:tcW w:w="5000" w:type="pct"/>
            <w:gridSpan w:val="2"/>
          </w:tcPr>
          <w:p w14:paraId="29D34A5A"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OtherEthnicity</w:t>
            </w:r>
          </w:p>
        </w:tc>
      </w:tr>
      <w:tr w:rsidR="00930BAC" w:rsidRPr="00930BAC" w14:paraId="784CACD1" w14:textId="77777777" w:rsidTr="003542EC">
        <w:trPr>
          <w:trHeight w:val="20"/>
        </w:trPr>
        <w:tc>
          <w:tcPr>
            <w:tcW w:w="1625" w:type="pct"/>
          </w:tcPr>
          <w:p w14:paraId="652366C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1A2AD57C"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Non-standard patient ethnicity designations.</w:t>
            </w:r>
          </w:p>
        </w:tc>
      </w:tr>
      <w:tr w:rsidR="00930BAC" w:rsidRPr="00930BAC" w14:paraId="26B2C3E2" w14:textId="77777777" w:rsidTr="003542EC">
        <w:trPr>
          <w:trHeight w:val="20"/>
        </w:trPr>
        <w:tc>
          <w:tcPr>
            <w:tcW w:w="1625" w:type="pct"/>
          </w:tcPr>
          <w:p w14:paraId="308EC5A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041C86C"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2109FFA6" w14:textId="77777777" w:rsidTr="003542EC">
        <w:trPr>
          <w:trHeight w:val="20"/>
        </w:trPr>
        <w:tc>
          <w:tcPr>
            <w:tcW w:w="1625" w:type="pct"/>
          </w:tcPr>
          <w:p w14:paraId="3311774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40192E17"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0429AFB0" w14:textId="77777777" w:rsidTr="003542EC">
        <w:trPr>
          <w:trHeight w:val="20"/>
        </w:trPr>
        <w:tc>
          <w:tcPr>
            <w:tcW w:w="1625" w:type="pct"/>
          </w:tcPr>
          <w:p w14:paraId="17A14E3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22431FDA"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GOV</w:t>
            </w:r>
          </w:p>
        </w:tc>
      </w:tr>
      <w:tr w:rsidR="00930BAC" w:rsidRPr="00930BAC" w14:paraId="2ACE59E1" w14:textId="77777777" w:rsidTr="003542EC">
        <w:trPr>
          <w:trHeight w:val="20"/>
        </w:trPr>
        <w:tc>
          <w:tcPr>
            <w:tcW w:w="1625" w:type="pct"/>
          </w:tcPr>
          <w:p w14:paraId="4E459CF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FA3D279" w14:textId="6F141C79" w:rsidR="00930BAC" w:rsidRPr="00930BAC" w:rsidRDefault="000C4F6B" w:rsidP="00930BAC">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930BAC" w:rsidRPr="00930BAC" w14:paraId="5DC3EEED" w14:textId="77777777" w:rsidTr="003542EC">
        <w:trPr>
          <w:trHeight w:val="20"/>
        </w:trPr>
        <w:tc>
          <w:tcPr>
            <w:tcW w:w="1625" w:type="pct"/>
          </w:tcPr>
          <w:p w14:paraId="495AD21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3C3BD0BE"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VARCHAR</w:t>
            </w:r>
          </w:p>
        </w:tc>
      </w:tr>
      <w:tr w:rsidR="00930BAC" w:rsidRPr="00930BAC" w14:paraId="1F62C290" w14:textId="77777777" w:rsidTr="003542EC">
        <w:trPr>
          <w:trHeight w:val="20"/>
        </w:trPr>
        <w:tc>
          <w:tcPr>
            <w:tcW w:w="1625" w:type="pct"/>
          </w:tcPr>
          <w:p w14:paraId="40B1D52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014A6DCB"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20</w:t>
            </w:r>
          </w:p>
        </w:tc>
      </w:tr>
      <w:tr w:rsidR="00930BAC" w:rsidRPr="00930BAC" w14:paraId="5EDED4D8" w14:textId="77777777" w:rsidTr="003542EC">
        <w:trPr>
          <w:trHeight w:val="20"/>
        </w:trPr>
        <w:tc>
          <w:tcPr>
            <w:tcW w:w="1625" w:type="pct"/>
          </w:tcPr>
          <w:p w14:paraId="2ACEE28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5DD5670A"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2F3FD953" w14:textId="77777777" w:rsidTr="003542EC">
        <w:trPr>
          <w:trHeight w:val="20"/>
        </w:trPr>
        <w:tc>
          <w:tcPr>
            <w:tcW w:w="1625" w:type="pct"/>
          </w:tcPr>
          <w:p w14:paraId="25983B5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5C29160D"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Narrow"/>
                <w:color w:val="2F2F2F"/>
                <w:spacing w:val="-5"/>
                <w:sz w:val="22"/>
                <w:szCs w:val="22"/>
              </w:rPr>
              <w:t>Patient’s ethnicity as entered by the facility. Other ethnicity is an open text field for reporting additional ethnicities when ethnicity 1 or ethnicity 2 equals “R9”, or “Other ethnicity”.</w:t>
            </w:r>
          </w:p>
        </w:tc>
      </w:tr>
      <w:tr w:rsidR="00930BAC" w:rsidRPr="00930BAC" w14:paraId="5716685B" w14:textId="77777777" w:rsidTr="003542EC">
        <w:trPr>
          <w:trHeight w:val="20"/>
        </w:trPr>
        <w:tc>
          <w:tcPr>
            <w:tcW w:w="1625" w:type="pct"/>
          </w:tcPr>
          <w:p w14:paraId="3F810E8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55166465"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11AE59F5"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516AAEBC" w14:textId="77777777" w:rsidTr="003542EC">
        <w:trPr>
          <w:trHeight w:val="20"/>
        </w:trPr>
        <w:tc>
          <w:tcPr>
            <w:tcW w:w="5000" w:type="pct"/>
            <w:gridSpan w:val="2"/>
          </w:tcPr>
          <w:p w14:paraId="68BDB8E2"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lastRenderedPageBreak/>
              <w:t>OtherRace</w:t>
            </w:r>
          </w:p>
        </w:tc>
      </w:tr>
      <w:tr w:rsidR="00930BAC" w:rsidRPr="00930BAC" w14:paraId="68DE16A4" w14:textId="77777777" w:rsidTr="003542EC">
        <w:trPr>
          <w:trHeight w:val="20"/>
        </w:trPr>
        <w:tc>
          <w:tcPr>
            <w:tcW w:w="1625" w:type="pct"/>
          </w:tcPr>
          <w:p w14:paraId="04BE4D1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139F7F29"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Non-standard patient race designations.</w:t>
            </w:r>
          </w:p>
        </w:tc>
      </w:tr>
      <w:tr w:rsidR="00930BAC" w:rsidRPr="00930BAC" w14:paraId="22B46644" w14:textId="77777777" w:rsidTr="003542EC">
        <w:trPr>
          <w:trHeight w:val="20"/>
        </w:trPr>
        <w:tc>
          <w:tcPr>
            <w:tcW w:w="1625" w:type="pct"/>
          </w:tcPr>
          <w:p w14:paraId="2B178E1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1B39DAA"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1399FCE6" w14:textId="77777777" w:rsidTr="003542EC">
        <w:trPr>
          <w:trHeight w:val="20"/>
        </w:trPr>
        <w:tc>
          <w:tcPr>
            <w:tcW w:w="1625" w:type="pct"/>
          </w:tcPr>
          <w:p w14:paraId="7DC3FA9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627091E6"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2E36D785" w14:textId="77777777" w:rsidTr="003542EC">
        <w:trPr>
          <w:trHeight w:val="20"/>
        </w:trPr>
        <w:tc>
          <w:tcPr>
            <w:tcW w:w="1625" w:type="pct"/>
          </w:tcPr>
          <w:p w14:paraId="1587BCF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1368955D"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GOV</w:t>
            </w:r>
          </w:p>
        </w:tc>
      </w:tr>
      <w:tr w:rsidR="00930BAC" w:rsidRPr="00930BAC" w14:paraId="3D68ED05" w14:textId="77777777" w:rsidTr="003542EC">
        <w:trPr>
          <w:trHeight w:val="20"/>
        </w:trPr>
        <w:tc>
          <w:tcPr>
            <w:tcW w:w="1625" w:type="pct"/>
          </w:tcPr>
          <w:p w14:paraId="08F6CEC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7F676A60" w14:textId="71952EC3" w:rsidR="00930BAC" w:rsidRPr="00930BAC" w:rsidRDefault="000C4F6B" w:rsidP="00930BAC">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930BAC" w:rsidRPr="00930BAC" w14:paraId="078CF461" w14:textId="77777777" w:rsidTr="003542EC">
        <w:trPr>
          <w:trHeight w:val="20"/>
        </w:trPr>
        <w:tc>
          <w:tcPr>
            <w:tcW w:w="1625" w:type="pct"/>
          </w:tcPr>
          <w:p w14:paraId="7D59B44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7566E5DB"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VARCHAR</w:t>
            </w:r>
          </w:p>
        </w:tc>
      </w:tr>
      <w:tr w:rsidR="00930BAC" w:rsidRPr="00930BAC" w14:paraId="05D9E45F" w14:textId="77777777" w:rsidTr="003542EC">
        <w:trPr>
          <w:trHeight w:val="20"/>
        </w:trPr>
        <w:tc>
          <w:tcPr>
            <w:tcW w:w="1625" w:type="pct"/>
          </w:tcPr>
          <w:p w14:paraId="4587DD6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084623D9"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15</w:t>
            </w:r>
          </w:p>
        </w:tc>
      </w:tr>
      <w:tr w:rsidR="00930BAC" w:rsidRPr="00930BAC" w14:paraId="46FBE28A" w14:textId="77777777" w:rsidTr="003542EC">
        <w:trPr>
          <w:trHeight w:val="20"/>
        </w:trPr>
        <w:tc>
          <w:tcPr>
            <w:tcW w:w="1625" w:type="pct"/>
          </w:tcPr>
          <w:p w14:paraId="131ACE4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066760DE"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66C10068" w14:textId="77777777" w:rsidTr="003542EC">
        <w:trPr>
          <w:trHeight w:val="20"/>
        </w:trPr>
        <w:tc>
          <w:tcPr>
            <w:tcW w:w="1625" w:type="pct"/>
          </w:tcPr>
          <w:p w14:paraId="482EA35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403C5CCD"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Narrow"/>
                <w:color w:val="2F2F2F"/>
                <w:spacing w:val="-5"/>
                <w:sz w:val="22"/>
                <w:szCs w:val="22"/>
              </w:rPr>
              <w:t>Patient’s Race as entered by the facility. Other Race is an open text field for reporting additional races when Race 1 or Race 2 equals “R9”, or “Other Race”.</w:t>
            </w:r>
          </w:p>
        </w:tc>
      </w:tr>
      <w:tr w:rsidR="00930BAC" w:rsidRPr="00930BAC" w14:paraId="56E978D7" w14:textId="77777777" w:rsidTr="003542EC">
        <w:trPr>
          <w:trHeight w:val="20"/>
        </w:trPr>
        <w:tc>
          <w:tcPr>
            <w:tcW w:w="1625" w:type="pct"/>
          </w:tcPr>
          <w:p w14:paraId="1539911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5C80DEA0"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55CDAC57"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5921E262" w14:textId="77777777" w:rsidTr="003542EC">
        <w:trPr>
          <w:trHeight w:val="20"/>
        </w:trPr>
        <w:tc>
          <w:tcPr>
            <w:tcW w:w="5000" w:type="pct"/>
            <w:gridSpan w:val="2"/>
          </w:tcPr>
          <w:p w14:paraId="4E597672"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OutpatntObsrvStayFlagCode</w:t>
            </w:r>
          </w:p>
        </w:tc>
      </w:tr>
      <w:tr w:rsidR="00930BAC" w:rsidRPr="00930BAC" w14:paraId="56D45F0C" w14:textId="77777777" w:rsidTr="003542EC">
        <w:trPr>
          <w:trHeight w:val="20"/>
        </w:trPr>
        <w:tc>
          <w:tcPr>
            <w:tcW w:w="1625" w:type="pct"/>
          </w:tcPr>
          <w:p w14:paraId="03F6A3D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27F75714"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Indicates inpatient admission began in observation stay unit</w:t>
            </w:r>
          </w:p>
        </w:tc>
      </w:tr>
      <w:tr w:rsidR="00930BAC" w:rsidRPr="00930BAC" w14:paraId="5A858F26" w14:textId="77777777" w:rsidTr="003542EC">
        <w:trPr>
          <w:trHeight w:val="20"/>
        </w:trPr>
        <w:tc>
          <w:tcPr>
            <w:tcW w:w="1625" w:type="pct"/>
          </w:tcPr>
          <w:p w14:paraId="2C4F45D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83669CB"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6F6ECD5E" w14:textId="77777777" w:rsidTr="003542EC">
        <w:trPr>
          <w:trHeight w:val="20"/>
        </w:trPr>
        <w:tc>
          <w:tcPr>
            <w:tcW w:w="1625" w:type="pct"/>
          </w:tcPr>
          <w:p w14:paraId="50D18F2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126CB52A"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3956DF2D" w14:textId="77777777" w:rsidTr="003542EC">
        <w:trPr>
          <w:trHeight w:val="20"/>
        </w:trPr>
        <w:tc>
          <w:tcPr>
            <w:tcW w:w="1625" w:type="pct"/>
          </w:tcPr>
          <w:p w14:paraId="08C9896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36AA2B96"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76D91DB7" w14:textId="77777777" w:rsidTr="003542EC">
        <w:trPr>
          <w:trHeight w:val="20"/>
        </w:trPr>
        <w:tc>
          <w:tcPr>
            <w:tcW w:w="1625" w:type="pct"/>
          </w:tcPr>
          <w:p w14:paraId="54BC985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22D1706"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Categorical</w:t>
            </w:r>
          </w:p>
        </w:tc>
      </w:tr>
      <w:tr w:rsidR="00930BAC" w:rsidRPr="00930BAC" w14:paraId="3D66B1BE" w14:textId="77777777" w:rsidTr="003542EC">
        <w:trPr>
          <w:trHeight w:val="20"/>
        </w:trPr>
        <w:tc>
          <w:tcPr>
            <w:tcW w:w="1625" w:type="pct"/>
          </w:tcPr>
          <w:p w14:paraId="0255DBD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32DF5904"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VARCHAR</w:t>
            </w:r>
          </w:p>
        </w:tc>
      </w:tr>
      <w:tr w:rsidR="00930BAC" w:rsidRPr="00930BAC" w14:paraId="4D316C77" w14:textId="77777777" w:rsidTr="003542EC">
        <w:trPr>
          <w:trHeight w:val="20"/>
        </w:trPr>
        <w:tc>
          <w:tcPr>
            <w:tcW w:w="1625" w:type="pct"/>
          </w:tcPr>
          <w:p w14:paraId="27BD94D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2F0425F8"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1</w:t>
            </w:r>
          </w:p>
        </w:tc>
      </w:tr>
      <w:tr w:rsidR="00930BAC" w:rsidRPr="00930BAC" w14:paraId="1BCCD55C" w14:textId="77777777" w:rsidTr="003542EC">
        <w:trPr>
          <w:trHeight w:val="20"/>
        </w:trPr>
        <w:tc>
          <w:tcPr>
            <w:tcW w:w="1625" w:type="pct"/>
          </w:tcPr>
          <w:p w14:paraId="7C1AF51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313A11E2" w14:textId="42121622" w:rsidR="00930BAC" w:rsidRPr="00930BAC" w:rsidRDefault="000C4F6B" w:rsidP="00930BAC">
            <w:pPr>
              <w:spacing w:line="288" w:lineRule="auto"/>
              <w:rPr>
                <w:rFonts w:ascii="Arial Narrow" w:hAnsi="Arial Narrow" w:cs="Arial"/>
                <w:color w:val="313131"/>
                <w:sz w:val="22"/>
                <w:szCs w:val="22"/>
              </w:rPr>
            </w:pPr>
            <w:r>
              <w:rPr>
                <w:rFonts w:ascii="Arial Narrow" w:hAnsi="Arial Narrow" w:cs="Arial"/>
                <w:color w:val="313131"/>
                <w:sz w:val="22"/>
                <w:szCs w:val="22"/>
              </w:rPr>
              <w:t>No</w:t>
            </w:r>
          </w:p>
        </w:tc>
      </w:tr>
      <w:tr w:rsidR="000C4F6B" w:rsidRPr="00930BAC" w14:paraId="44ABD222" w14:textId="77777777" w:rsidTr="003542EC">
        <w:trPr>
          <w:trHeight w:val="20"/>
        </w:trPr>
        <w:tc>
          <w:tcPr>
            <w:tcW w:w="1625" w:type="pct"/>
          </w:tcPr>
          <w:p w14:paraId="1C21DE20" w14:textId="77777777" w:rsidR="000C4F6B" w:rsidRPr="00930BAC" w:rsidRDefault="000C4F6B" w:rsidP="000C4F6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5A5331D6" w14:textId="66442962" w:rsidR="000C4F6B" w:rsidRPr="00930BAC" w:rsidRDefault="000C4F6B" w:rsidP="000C4F6B">
            <w:pPr>
              <w:spacing w:line="288" w:lineRule="auto"/>
              <w:rPr>
                <w:rFonts w:ascii="Arial Narrow" w:hAnsi="Arial Narrow" w:cs="Arial"/>
                <w:color w:val="313131"/>
                <w:sz w:val="22"/>
                <w:szCs w:val="22"/>
              </w:rPr>
            </w:pPr>
            <w:r w:rsidRPr="00930BAC">
              <w:rPr>
                <w:rFonts w:ascii="Arial Narrow" w:hAnsi="Arial Narrow" w:cs="Arial"/>
                <w:color w:val="313131"/>
                <w:sz w:val="22"/>
                <w:szCs w:val="22"/>
              </w:rPr>
              <w:t>Indicates inpatient admission began in observation stay unit</w:t>
            </w:r>
          </w:p>
        </w:tc>
      </w:tr>
      <w:tr w:rsidR="000C4F6B" w:rsidRPr="00930BAC" w14:paraId="593213A7" w14:textId="77777777" w:rsidTr="003542EC">
        <w:trPr>
          <w:trHeight w:val="20"/>
        </w:trPr>
        <w:tc>
          <w:tcPr>
            <w:tcW w:w="1625" w:type="pct"/>
          </w:tcPr>
          <w:p w14:paraId="0EA931B4" w14:textId="77777777" w:rsidR="000C4F6B" w:rsidRPr="00930BAC" w:rsidRDefault="000C4F6B" w:rsidP="000C4F6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0BE48795" w14:textId="77777777" w:rsidR="000C4F6B" w:rsidRPr="00930BAC" w:rsidRDefault="000C4F6B" w:rsidP="000C4F6B">
            <w:pPr>
              <w:spacing w:line="288" w:lineRule="auto"/>
              <w:rPr>
                <w:rFonts w:ascii="Arial Narrow" w:hAnsi="Arial Narrow" w:cs="Arial"/>
                <w:color w:val="313131"/>
                <w:sz w:val="22"/>
                <w:szCs w:val="22"/>
              </w:rPr>
            </w:pPr>
            <w:r w:rsidRPr="00930BAC">
              <w:rPr>
                <w:rFonts w:ascii="Arial Narrow" w:hAnsi="Arial Narrow" w:cs="Arial"/>
                <w:color w:val="313131"/>
                <w:sz w:val="22"/>
                <w:szCs w:val="22"/>
              </w:rPr>
              <w:t>Yes</w:t>
            </w:r>
          </w:p>
        </w:tc>
      </w:tr>
      <w:tr w:rsidR="000C4F6B" w:rsidRPr="00930BAC" w14:paraId="7A9E138A" w14:textId="77777777" w:rsidTr="003542EC">
        <w:trPr>
          <w:trHeight w:val="20"/>
        </w:trPr>
        <w:tc>
          <w:tcPr>
            <w:tcW w:w="1625" w:type="pct"/>
          </w:tcPr>
          <w:p w14:paraId="7128D42B" w14:textId="77777777" w:rsidR="000C4F6B" w:rsidRPr="00930BAC" w:rsidRDefault="000C4F6B" w:rsidP="000C4F6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Summary Statistics:</w:t>
            </w:r>
          </w:p>
        </w:tc>
        <w:tc>
          <w:tcPr>
            <w:tcW w:w="3375" w:type="pct"/>
          </w:tcPr>
          <w:p w14:paraId="4660620B" w14:textId="77777777" w:rsidR="000C4F6B" w:rsidRPr="00930BAC" w:rsidRDefault="000C4F6B" w:rsidP="000C4F6B">
            <w:pPr>
              <w:spacing w:line="288" w:lineRule="auto"/>
              <w:rPr>
                <w:rFonts w:ascii="Arial Narrow" w:hAnsi="Arial Narrow" w:cs="Arial"/>
                <w:color w:val="313131"/>
                <w:sz w:val="22"/>
                <w:szCs w:val="22"/>
              </w:rPr>
            </w:pPr>
            <w:r w:rsidRPr="00930BAC">
              <w:rPr>
                <w:rFonts w:ascii="Arial Narrow" w:hAnsi="Arial Narrow" w:cs="Arial"/>
                <w:color w:val="313131"/>
                <w:sz w:val="22"/>
                <w:szCs w:val="22"/>
              </w:rPr>
              <w:t>OutpatientObsrvStayFlagCode Frequency</w:t>
            </w:r>
          </w:p>
        </w:tc>
      </w:tr>
    </w:tbl>
    <w:p w14:paraId="1D608348"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7DD05B7C" w14:textId="77777777" w:rsidTr="003542EC">
        <w:trPr>
          <w:trHeight w:val="20"/>
        </w:trPr>
        <w:tc>
          <w:tcPr>
            <w:tcW w:w="5000" w:type="pct"/>
            <w:gridSpan w:val="2"/>
          </w:tcPr>
          <w:p w14:paraId="1A99153C"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Passed</w:t>
            </w:r>
          </w:p>
        </w:tc>
      </w:tr>
      <w:tr w:rsidR="00930BAC" w:rsidRPr="00930BAC" w14:paraId="38E4EFC7" w14:textId="77777777" w:rsidTr="003542EC">
        <w:trPr>
          <w:trHeight w:val="20"/>
        </w:trPr>
        <w:tc>
          <w:tcPr>
            <w:tcW w:w="1625" w:type="pct"/>
          </w:tcPr>
          <w:p w14:paraId="3D52A93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2731B477"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CHIA processing field</w:t>
            </w:r>
          </w:p>
        </w:tc>
      </w:tr>
      <w:tr w:rsidR="00930BAC" w:rsidRPr="00930BAC" w14:paraId="67FB1B72" w14:textId="77777777" w:rsidTr="003542EC">
        <w:trPr>
          <w:trHeight w:val="20"/>
        </w:trPr>
        <w:tc>
          <w:tcPr>
            <w:tcW w:w="1625" w:type="pct"/>
          </w:tcPr>
          <w:p w14:paraId="41CF882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1A5FD81"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SubmissionLog</w:t>
            </w:r>
          </w:p>
        </w:tc>
      </w:tr>
      <w:tr w:rsidR="00930BAC" w:rsidRPr="00930BAC" w14:paraId="26DCFC42" w14:textId="77777777" w:rsidTr="003542EC">
        <w:trPr>
          <w:trHeight w:val="20"/>
        </w:trPr>
        <w:tc>
          <w:tcPr>
            <w:tcW w:w="1625" w:type="pct"/>
          </w:tcPr>
          <w:p w14:paraId="2758DF9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1786BBBD"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212C208C" w14:textId="77777777" w:rsidTr="003542EC">
        <w:trPr>
          <w:trHeight w:val="20"/>
        </w:trPr>
        <w:tc>
          <w:tcPr>
            <w:tcW w:w="1625" w:type="pct"/>
          </w:tcPr>
          <w:p w14:paraId="06C6251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7A8A27F7"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58BC213A" w14:textId="77777777" w:rsidTr="003542EC">
        <w:trPr>
          <w:trHeight w:val="20"/>
        </w:trPr>
        <w:tc>
          <w:tcPr>
            <w:tcW w:w="1625" w:type="pct"/>
          </w:tcPr>
          <w:p w14:paraId="34E9716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7AB04E63"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Categorical</w:t>
            </w:r>
          </w:p>
        </w:tc>
      </w:tr>
      <w:tr w:rsidR="00930BAC" w:rsidRPr="00930BAC" w14:paraId="0C8D5CBB" w14:textId="77777777" w:rsidTr="003542EC">
        <w:trPr>
          <w:trHeight w:val="20"/>
        </w:trPr>
        <w:tc>
          <w:tcPr>
            <w:tcW w:w="1625" w:type="pct"/>
          </w:tcPr>
          <w:p w14:paraId="4453924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551E7578"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VARCHAR</w:t>
            </w:r>
          </w:p>
        </w:tc>
      </w:tr>
      <w:tr w:rsidR="00930BAC" w:rsidRPr="00930BAC" w14:paraId="06FDF4CE" w14:textId="77777777" w:rsidTr="003542EC">
        <w:trPr>
          <w:trHeight w:val="20"/>
        </w:trPr>
        <w:tc>
          <w:tcPr>
            <w:tcW w:w="1625" w:type="pct"/>
          </w:tcPr>
          <w:p w14:paraId="262B272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60891BD7" w14:textId="77777777" w:rsidR="00930BAC" w:rsidRPr="00930BAC" w:rsidRDefault="00930BAC" w:rsidP="00930BAC">
            <w:pPr>
              <w:spacing w:line="288" w:lineRule="auto"/>
              <w:rPr>
                <w:rFonts w:ascii="Arial Narrow" w:hAnsi="Arial Narrow" w:cs="Arial"/>
                <w:color w:val="313131"/>
                <w:sz w:val="22"/>
                <w:szCs w:val="22"/>
              </w:rPr>
            </w:pPr>
          </w:p>
        </w:tc>
      </w:tr>
      <w:tr w:rsidR="00930BAC" w:rsidRPr="00930BAC" w14:paraId="7A54B60E" w14:textId="77777777" w:rsidTr="003542EC">
        <w:trPr>
          <w:trHeight w:val="20"/>
        </w:trPr>
        <w:tc>
          <w:tcPr>
            <w:tcW w:w="1625" w:type="pct"/>
          </w:tcPr>
          <w:p w14:paraId="57A5335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77AE71E8"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2DE0D293" w14:textId="77777777" w:rsidTr="003542EC">
        <w:trPr>
          <w:trHeight w:val="20"/>
        </w:trPr>
        <w:tc>
          <w:tcPr>
            <w:tcW w:w="1625" w:type="pct"/>
          </w:tcPr>
          <w:p w14:paraId="1ED9432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0FF10F33" w14:textId="77777777" w:rsidR="00930BAC" w:rsidRPr="00930BAC" w:rsidRDefault="00930BAC" w:rsidP="00930BAC">
            <w:pPr>
              <w:spacing w:line="288" w:lineRule="auto"/>
              <w:rPr>
                <w:rFonts w:ascii="Arial Narrow" w:hAnsi="Arial Narrow" w:cs="Arial"/>
                <w:color w:val="313131"/>
                <w:sz w:val="22"/>
                <w:szCs w:val="22"/>
              </w:rPr>
            </w:pPr>
          </w:p>
        </w:tc>
      </w:tr>
      <w:tr w:rsidR="00930BAC" w:rsidRPr="00930BAC" w14:paraId="05189F1A" w14:textId="77777777" w:rsidTr="003542EC">
        <w:trPr>
          <w:trHeight w:val="20"/>
        </w:trPr>
        <w:tc>
          <w:tcPr>
            <w:tcW w:w="1625" w:type="pct"/>
          </w:tcPr>
          <w:p w14:paraId="24FB09F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4DBA749E"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1C9C69C9"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1E6C7AF2" w14:textId="77777777" w:rsidTr="003542EC">
        <w:trPr>
          <w:trHeight w:val="20"/>
        </w:trPr>
        <w:tc>
          <w:tcPr>
            <w:tcW w:w="5000" w:type="pct"/>
            <w:gridSpan w:val="2"/>
          </w:tcPr>
          <w:p w14:paraId="3793067B"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lastRenderedPageBreak/>
              <w:t>PatientBirthDate</w:t>
            </w:r>
          </w:p>
        </w:tc>
      </w:tr>
      <w:tr w:rsidR="00930BAC" w:rsidRPr="00930BAC" w14:paraId="65ECB82E" w14:textId="77777777" w:rsidTr="003542EC">
        <w:trPr>
          <w:trHeight w:val="20"/>
        </w:trPr>
        <w:tc>
          <w:tcPr>
            <w:tcW w:w="1625" w:type="pct"/>
          </w:tcPr>
          <w:p w14:paraId="42B55CB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42B2F1A2"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Patient Date of Birth</w:t>
            </w:r>
          </w:p>
        </w:tc>
      </w:tr>
      <w:tr w:rsidR="00930BAC" w:rsidRPr="00930BAC" w14:paraId="7E1DC471" w14:textId="77777777" w:rsidTr="003542EC">
        <w:trPr>
          <w:trHeight w:val="20"/>
        </w:trPr>
        <w:tc>
          <w:tcPr>
            <w:tcW w:w="1625" w:type="pct"/>
          </w:tcPr>
          <w:p w14:paraId="45629ED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3758289"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0560C407" w14:textId="77777777" w:rsidTr="003542EC">
        <w:trPr>
          <w:trHeight w:val="20"/>
        </w:trPr>
        <w:tc>
          <w:tcPr>
            <w:tcW w:w="1625" w:type="pct"/>
          </w:tcPr>
          <w:p w14:paraId="57061AD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204154D9"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40FFE607" w14:textId="77777777" w:rsidTr="003542EC">
        <w:trPr>
          <w:trHeight w:val="20"/>
        </w:trPr>
        <w:tc>
          <w:tcPr>
            <w:tcW w:w="1625" w:type="pct"/>
          </w:tcPr>
          <w:p w14:paraId="6C4D070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621454A3"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GOV-SPEC</w:t>
            </w:r>
          </w:p>
        </w:tc>
      </w:tr>
      <w:tr w:rsidR="00930BAC" w:rsidRPr="00930BAC" w14:paraId="19A9EBDF" w14:textId="77777777" w:rsidTr="003542EC">
        <w:trPr>
          <w:trHeight w:val="20"/>
        </w:trPr>
        <w:tc>
          <w:tcPr>
            <w:tcW w:w="1625" w:type="pct"/>
          </w:tcPr>
          <w:p w14:paraId="34287B3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100B3982"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Date</w:t>
            </w:r>
          </w:p>
        </w:tc>
      </w:tr>
      <w:tr w:rsidR="00930BAC" w:rsidRPr="00930BAC" w14:paraId="153D7438" w14:textId="77777777" w:rsidTr="003542EC">
        <w:trPr>
          <w:trHeight w:val="20"/>
        </w:trPr>
        <w:tc>
          <w:tcPr>
            <w:tcW w:w="1625" w:type="pct"/>
          </w:tcPr>
          <w:p w14:paraId="26CA93F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449B4F49"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YYYYMMDD</w:t>
            </w:r>
          </w:p>
        </w:tc>
      </w:tr>
      <w:tr w:rsidR="00930BAC" w:rsidRPr="00930BAC" w14:paraId="5AC655BC" w14:textId="77777777" w:rsidTr="003542EC">
        <w:trPr>
          <w:trHeight w:val="20"/>
        </w:trPr>
        <w:tc>
          <w:tcPr>
            <w:tcW w:w="1625" w:type="pct"/>
          </w:tcPr>
          <w:p w14:paraId="71A053D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2EBE6F73"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8</w:t>
            </w:r>
          </w:p>
        </w:tc>
      </w:tr>
      <w:tr w:rsidR="00930BAC" w:rsidRPr="00930BAC" w14:paraId="00E3C398" w14:textId="77777777" w:rsidTr="003542EC">
        <w:trPr>
          <w:trHeight w:val="20"/>
        </w:trPr>
        <w:tc>
          <w:tcPr>
            <w:tcW w:w="1625" w:type="pct"/>
          </w:tcPr>
          <w:p w14:paraId="05D3E7A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2D6B1A7C"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57DC8437" w14:textId="77777777" w:rsidTr="003542EC">
        <w:trPr>
          <w:trHeight w:val="20"/>
        </w:trPr>
        <w:tc>
          <w:tcPr>
            <w:tcW w:w="1625" w:type="pct"/>
          </w:tcPr>
          <w:p w14:paraId="3CD348B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1098FADC" w14:textId="3E7D9EE8" w:rsidR="00930BAC" w:rsidRPr="00930BAC" w:rsidRDefault="000C4F6B"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Patient Date of Birth</w:t>
            </w:r>
          </w:p>
        </w:tc>
      </w:tr>
      <w:tr w:rsidR="00930BAC" w:rsidRPr="00930BAC" w14:paraId="1EA5E10C" w14:textId="77777777" w:rsidTr="003542EC">
        <w:trPr>
          <w:trHeight w:val="20"/>
        </w:trPr>
        <w:tc>
          <w:tcPr>
            <w:tcW w:w="1625" w:type="pct"/>
          </w:tcPr>
          <w:p w14:paraId="41C917F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5AA8F402"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5CB7478C"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149C7544" w14:textId="77777777" w:rsidTr="003542EC">
        <w:trPr>
          <w:trHeight w:val="20"/>
        </w:trPr>
        <w:tc>
          <w:tcPr>
            <w:tcW w:w="5000" w:type="pct"/>
            <w:gridSpan w:val="2"/>
          </w:tcPr>
          <w:p w14:paraId="7E40BCEB"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PatientStatus</w:t>
            </w:r>
          </w:p>
        </w:tc>
      </w:tr>
      <w:tr w:rsidR="00930BAC" w:rsidRPr="00930BAC" w14:paraId="643FCEBE" w14:textId="77777777" w:rsidTr="003542EC">
        <w:trPr>
          <w:trHeight w:val="20"/>
        </w:trPr>
        <w:tc>
          <w:tcPr>
            <w:tcW w:w="1625" w:type="pct"/>
          </w:tcPr>
          <w:p w14:paraId="514B68C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54FF612D"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 xml:space="preserve">A code indicating the patient's status upon discharge and/or the destination to which the patient was referred or transferred upon discharge. </w:t>
            </w:r>
          </w:p>
        </w:tc>
      </w:tr>
      <w:tr w:rsidR="00930BAC" w:rsidRPr="00930BAC" w14:paraId="04E6F42E" w14:textId="77777777" w:rsidTr="003542EC">
        <w:trPr>
          <w:trHeight w:val="20"/>
        </w:trPr>
        <w:tc>
          <w:tcPr>
            <w:tcW w:w="1625" w:type="pct"/>
          </w:tcPr>
          <w:p w14:paraId="7EEB2F3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1F7FCCF7"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7F899CD9" w14:textId="77777777" w:rsidTr="003542EC">
        <w:trPr>
          <w:trHeight w:val="20"/>
        </w:trPr>
        <w:tc>
          <w:tcPr>
            <w:tcW w:w="1625" w:type="pct"/>
          </w:tcPr>
          <w:p w14:paraId="2B32310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3F8F8261"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342EDC41" w14:textId="77777777" w:rsidTr="003542EC">
        <w:trPr>
          <w:trHeight w:val="20"/>
        </w:trPr>
        <w:tc>
          <w:tcPr>
            <w:tcW w:w="1625" w:type="pct"/>
          </w:tcPr>
          <w:p w14:paraId="5D533A5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5CF167FA"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10AA361C" w14:textId="77777777" w:rsidTr="003542EC">
        <w:trPr>
          <w:trHeight w:val="20"/>
        </w:trPr>
        <w:tc>
          <w:tcPr>
            <w:tcW w:w="1625" w:type="pct"/>
          </w:tcPr>
          <w:p w14:paraId="04C47BD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0CE9802"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Categorical</w:t>
            </w:r>
          </w:p>
        </w:tc>
      </w:tr>
      <w:tr w:rsidR="00930BAC" w:rsidRPr="00930BAC" w14:paraId="0DA56B34" w14:textId="77777777" w:rsidTr="003542EC">
        <w:trPr>
          <w:trHeight w:val="20"/>
        </w:trPr>
        <w:tc>
          <w:tcPr>
            <w:tcW w:w="1625" w:type="pct"/>
          </w:tcPr>
          <w:p w14:paraId="6CEA782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7A118843"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VARCHAR</w:t>
            </w:r>
          </w:p>
        </w:tc>
      </w:tr>
      <w:tr w:rsidR="00930BAC" w:rsidRPr="00930BAC" w14:paraId="7385C655" w14:textId="77777777" w:rsidTr="003542EC">
        <w:trPr>
          <w:trHeight w:val="20"/>
        </w:trPr>
        <w:tc>
          <w:tcPr>
            <w:tcW w:w="1625" w:type="pct"/>
          </w:tcPr>
          <w:p w14:paraId="1E0E5CE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280F7199"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2</w:t>
            </w:r>
          </w:p>
        </w:tc>
      </w:tr>
      <w:tr w:rsidR="00930BAC" w:rsidRPr="00930BAC" w14:paraId="5EBD9B67" w14:textId="77777777" w:rsidTr="003542EC">
        <w:trPr>
          <w:trHeight w:val="20"/>
        </w:trPr>
        <w:tc>
          <w:tcPr>
            <w:tcW w:w="1625" w:type="pct"/>
          </w:tcPr>
          <w:p w14:paraId="6E169D3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749A4E5F"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1DAE9E1C" w14:textId="77777777" w:rsidTr="003542EC">
        <w:trPr>
          <w:trHeight w:val="20"/>
        </w:trPr>
        <w:tc>
          <w:tcPr>
            <w:tcW w:w="1625" w:type="pct"/>
          </w:tcPr>
          <w:p w14:paraId="2AFFB93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382FD296" w14:textId="0064535D" w:rsidR="00930BAC" w:rsidRPr="00930BAC" w:rsidRDefault="00930BAC" w:rsidP="00C356C9">
            <w:pPr>
              <w:spacing w:line="288" w:lineRule="auto"/>
              <w:rPr>
                <w:rFonts w:ascii="Arial Narrow" w:hAnsi="Arial Narrow" w:cs="Arial"/>
                <w:color w:val="313131"/>
                <w:sz w:val="22"/>
                <w:szCs w:val="22"/>
              </w:rPr>
            </w:pPr>
            <w:r w:rsidRPr="00930BAC">
              <w:rPr>
                <w:rFonts w:ascii="Arial Narrow" w:hAnsi="Arial Narrow" w:cs="Arial"/>
                <w:color w:val="313131"/>
                <w:sz w:val="22"/>
                <w:szCs w:val="22"/>
              </w:rPr>
              <w:t>This field identifies the disposition and destination of the patient after discharge from the Inpatient unit. A small percentage of records are missing the zero used to pad codes 10 thru 18. For example, the entire code might consist of the digit 7, rather than</w:t>
            </w:r>
            <w:r w:rsidR="00C356C9">
              <w:rPr>
                <w:rFonts w:ascii="Arial Narrow" w:hAnsi="Arial Narrow" w:cs="Arial"/>
                <w:color w:val="313131"/>
                <w:sz w:val="22"/>
                <w:szCs w:val="22"/>
              </w:rPr>
              <w:t xml:space="preserve"> </w:t>
            </w:r>
            <w:r w:rsidR="00C356C9" w:rsidRPr="00930BAC">
              <w:rPr>
                <w:rFonts w:ascii="Arial Narrow" w:hAnsi="Arial Narrow" w:cs="Arial"/>
                <w:color w:val="313131"/>
                <w:sz w:val="22"/>
                <w:szCs w:val="22"/>
              </w:rPr>
              <w:t>07. A full list of codes is available in the Reference table.</w:t>
            </w:r>
          </w:p>
        </w:tc>
      </w:tr>
      <w:tr w:rsidR="00930BAC" w:rsidRPr="00930BAC" w14:paraId="4872CAA7" w14:textId="77777777" w:rsidTr="003542EC">
        <w:trPr>
          <w:trHeight w:val="20"/>
        </w:trPr>
        <w:tc>
          <w:tcPr>
            <w:tcW w:w="1625" w:type="pct"/>
          </w:tcPr>
          <w:p w14:paraId="4EF454F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0E6B60F2"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Patient Status</w:t>
            </w:r>
          </w:p>
        </w:tc>
      </w:tr>
    </w:tbl>
    <w:p w14:paraId="76D53EFB"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7F704E28" w14:textId="77777777" w:rsidTr="003542EC">
        <w:trPr>
          <w:trHeight w:val="20"/>
        </w:trPr>
        <w:tc>
          <w:tcPr>
            <w:tcW w:w="5000" w:type="pct"/>
            <w:gridSpan w:val="2"/>
          </w:tcPr>
          <w:p w14:paraId="6DDE2CF9"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PayerCode1</w:t>
            </w:r>
          </w:p>
        </w:tc>
      </w:tr>
      <w:tr w:rsidR="00930BAC" w:rsidRPr="00930BAC" w14:paraId="5ACD50B7" w14:textId="77777777" w:rsidTr="003542EC">
        <w:trPr>
          <w:trHeight w:val="20"/>
        </w:trPr>
        <w:tc>
          <w:tcPr>
            <w:tcW w:w="1625" w:type="pct"/>
          </w:tcPr>
          <w:p w14:paraId="12733E8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6A33A852"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Standardized Payer Source code.</w:t>
            </w:r>
          </w:p>
        </w:tc>
      </w:tr>
      <w:tr w:rsidR="00930BAC" w:rsidRPr="00930BAC" w14:paraId="4886F21D" w14:textId="77777777" w:rsidTr="003542EC">
        <w:trPr>
          <w:trHeight w:val="20"/>
        </w:trPr>
        <w:tc>
          <w:tcPr>
            <w:tcW w:w="1625" w:type="pct"/>
          </w:tcPr>
          <w:p w14:paraId="119E712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6676B2B"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3113A780" w14:textId="77777777" w:rsidTr="003542EC">
        <w:trPr>
          <w:trHeight w:val="20"/>
        </w:trPr>
        <w:tc>
          <w:tcPr>
            <w:tcW w:w="1625" w:type="pct"/>
          </w:tcPr>
          <w:p w14:paraId="7C0323C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1F80F3BF"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212BE9D2" w14:textId="77777777" w:rsidTr="003542EC">
        <w:trPr>
          <w:trHeight w:val="20"/>
        </w:trPr>
        <w:tc>
          <w:tcPr>
            <w:tcW w:w="1625" w:type="pct"/>
          </w:tcPr>
          <w:p w14:paraId="5A0DAD6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59C2CC7E"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70523AF0" w14:textId="77777777" w:rsidTr="003542EC">
        <w:trPr>
          <w:trHeight w:val="20"/>
        </w:trPr>
        <w:tc>
          <w:tcPr>
            <w:tcW w:w="1625" w:type="pct"/>
          </w:tcPr>
          <w:p w14:paraId="2CB5F44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B694393" w14:textId="327E5AFC" w:rsidR="00C356C9" w:rsidRPr="00930BAC" w:rsidRDefault="00930BAC" w:rsidP="00C356C9">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Categorical</w:t>
            </w:r>
          </w:p>
        </w:tc>
      </w:tr>
      <w:tr w:rsidR="00930BAC" w:rsidRPr="00930BAC" w14:paraId="7D93CBD9" w14:textId="77777777" w:rsidTr="003542EC">
        <w:trPr>
          <w:trHeight w:val="20"/>
        </w:trPr>
        <w:tc>
          <w:tcPr>
            <w:tcW w:w="1625" w:type="pct"/>
          </w:tcPr>
          <w:p w14:paraId="1DABEF8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68115FC4"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VARCHAR</w:t>
            </w:r>
          </w:p>
        </w:tc>
      </w:tr>
      <w:tr w:rsidR="00930BAC" w:rsidRPr="00930BAC" w14:paraId="6DF27A78" w14:textId="77777777" w:rsidTr="003542EC">
        <w:trPr>
          <w:trHeight w:val="20"/>
        </w:trPr>
        <w:tc>
          <w:tcPr>
            <w:tcW w:w="1625" w:type="pct"/>
          </w:tcPr>
          <w:p w14:paraId="2A00486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67E59783"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3</w:t>
            </w:r>
          </w:p>
        </w:tc>
      </w:tr>
      <w:tr w:rsidR="00930BAC" w:rsidRPr="00930BAC" w14:paraId="667E6D26" w14:textId="77777777" w:rsidTr="003542EC">
        <w:trPr>
          <w:trHeight w:val="20"/>
        </w:trPr>
        <w:tc>
          <w:tcPr>
            <w:tcW w:w="1625" w:type="pct"/>
          </w:tcPr>
          <w:p w14:paraId="0A512D6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674894B9"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267ABAA7" w14:textId="77777777" w:rsidTr="003542EC">
        <w:trPr>
          <w:trHeight w:val="20"/>
        </w:trPr>
        <w:tc>
          <w:tcPr>
            <w:tcW w:w="1625" w:type="pct"/>
          </w:tcPr>
          <w:p w14:paraId="1B2E32E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5662C70A"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A standardized source of payment code (different than payer code). Most MA payers are identified in advance of the payment cycle. This field captures the specific differences between those payers. The payer table is extensive.</w:t>
            </w:r>
          </w:p>
        </w:tc>
      </w:tr>
      <w:tr w:rsidR="00930BAC" w:rsidRPr="00930BAC" w14:paraId="7308B5FB" w14:textId="77777777" w:rsidTr="003542EC">
        <w:trPr>
          <w:trHeight w:val="20"/>
        </w:trPr>
        <w:tc>
          <w:tcPr>
            <w:tcW w:w="1625" w:type="pct"/>
          </w:tcPr>
          <w:p w14:paraId="4D57615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lastRenderedPageBreak/>
              <w:t>Reference Table:</w:t>
            </w:r>
          </w:p>
        </w:tc>
        <w:tc>
          <w:tcPr>
            <w:tcW w:w="3375" w:type="pct"/>
          </w:tcPr>
          <w:p w14:paraId="2C3E7484" w14:textId="41F45F2B"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Pa</w:t>
            </w:r>
            <w:r w:rsidR="00DF2B4A">
              <w:rPr>
                <w:rFonts w:ascii="Arial Narrow" w:hAnsi="Arial Narrow" w:cs="Arial"/>
                <w:color w:val="313131"/>
                <w:sz w:val="22"/>
                <w:szCs w:val="22"/>
              </w:rPr>
              <w:t>yer Source Code</w:t>
            </w:r>
          </w:p>
        </w:tc>
      </w:tr>
    </w:tbl>
    <w:p w14:paraId="303A49B5"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424D75A7" w14:textId="77777777" w:rsidTr="003542EC">
        <w:trPr>
          <w:trHeight w:val="20"/>
        </w:trPr>
        <w:tc>
          <w:tcPr>
            <w:tcW w:w="5000" w:type="pct"/>
            <w:gridSpan w:val="2"/>
          </w:tcPr>
          <w:p w14:paraId="472A7168"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PayerCode2</w:t>
            </w:r>
          </w:p>
        </w:tc>
      </w:tr>
      <w:tr w:rsidR="00930BAC" w:rsidRPr="00930BAC" w14:paraId="2360BFDA" w14:textId="77777777" w:rsidTr="003542EC">
        <w:trPr>
          <w:trHeight w:val="20"/>
        </w:trPr>
        <w:tc>
          <w:tcPr>
            <w:tcW w:w="1625" w:type="pct"/>
          </w:tcPr>
          <w:p w14:paraId="30A75D7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1FB950E2"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Standardized Payer Source code.</w:t>
            </w:r>
          </w:p>
        </w:tc>
      </w:tr>
      <w:tr w:rsidR="00930BAC" w:rsidRPr="00930BAC" w14:paraId="56B69568" w14:textId="77777777" w:rsidTr="003542EC">
        <w:trPr>
          <w:trHeight w:val="20"/>
        </w:trPr>
        <w:tc>
          <w:tcPr>
            <w:tcW w:w="1625" w:type="pct"/>
          </w:tcPr>
          <w:p w14:paraId="51ACC83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C88C9E7"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422E4E19" w14:textId="77777777" w:rsidTr="003542EC">
        <w:trPr>
          <w:trHeight w:val="20"/>
        </w:trPr>
        <w:tc>
          <w:tcPr>
            <w:tcW w:w="1625" w:type="pct"/>
          </w:tcPr>
          <w:p w14:paraId="358EA59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3C73D139"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7F77CA01" w14:textId="77777777" w:rsidTr="003542EC">
        <w:trPr>
          <w:trHeight w:val="20"/>
        </w:trPr>
        <w:tc>
          <w:tcPr>
            <w:tcW w:w="1625" w:type="pct"/>
          </w:tcPr>
          <w:p w14:paraId="0576FF7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4133E8D3"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149F17B0" w14:textId="77777777" w:rsidTr="003542EC">
        <w:trPr>
          <w:trHeight w:val="20"/>
        </w:trPr>
        <w:tc>
          <w:tcPr>
            <w:tcW w:w="1625" w:type="pct"/>
          </w:tcPr>
          <w:p w14:paraId="318D830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1CE83DFF"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Categorical</w:t>
            </w:r>
          </w:p>
        </w:tc>
      </w:tr>
      <w:tr w:rsidR="00930BAC" w:rsidRPr="00930BAC" w14:paraId="6A4D5F88" w14:textId="77777777" w:rsidTr="003542EC">
        <w:trPr>
          <w:trHeight w:val="20"/>
        </w:trPr>
        <w:tc>
          <w:tcPr>
            <w:tcW w:w="1625" w:type="pct"/>
          </w:tcPr>
          <w:p w14:paraId="365C695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124132FA"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VARCHAR</w:t>
            </w:r>
          </w:p>
        </w:tc>
      </w:tr>
      <w:tr w:rsidR="00930BAC" w:rsidRPr="00930BAC" w14:paraId="4CE63F80" w14:textId="77777777" w:rsidTr="003542EC">
        <w:trPr>
          <w:trHeight w:val="20"/>
        </w:trPr>
        <w:tc>
          <w:tcPr>
            <w:tcW w:w="1625" w:type="pct"/>
          </w:tcPr>
          <w:p w14:paraId="3556E5E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61BDE425"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3</w:t>
            </w:r>
          </w:p>
        </w:tc>
      </w:tr>
      <w:tr w:rsidR="00930BAC" w:rsidRPr="00930BAC" w14:paraId="5B829AD6" w14:textId="77777777" w:rsidTr="003542EC">
        <w:trPr>
          <w:trHeight w:val="20"/>
        </w:trPr>
        <w:tc>
          <w:tcPr>
            <w:tcW w:w="1625" w:type="pct"/>
          </w:tcPr>
          <w:p w14:paraId="381EE61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146E0355"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46FB6D19" w14:textId="77777777" w:rsidTr="003542EC">
        <w:trPr>
          <w:trHeight w:val="20"/>
        </w:trPr>
        <w:tc>
          <w:tcPr>
            <w:tcW w:w="1625" w:type="pct"/>
          </w:tcPr>
          <w:p w14:paraId="3C7ADE1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50A78DE5"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A standardized source of payment code (different than payer code). Most MA payers are identified in advance of the payment cycle. This field captures the specific differences between those payers. The payer table is extensive.</w:t>
            </w:r>
          </w:p>
        </w:tc>
      </w:tr>
      <w:tr w:rsidR="00930BAC" w:rsidRPr="00930BAC" w14:paraId="00E6584C" w14:textId="77777777" w:rsidTr="003542EC">
        <w:trPr>
          <w:trHeight w:val="20"/>
        </w:trPr>
        <w:tc>
          <w:tcPr>
            <w:tcW w:w="1625" w:type="pct"/>
          </w:tcPr>
          <w:p w14:paraId="369528E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13500BEE"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Payer Source Code</w:t>
            </w:r>
          </w:p>
        </w:tc>
      </w:tr>
    </w:tbl>
    <w:p w14:paraId="1FD5FCE1"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609D2B37" w14:textId="77777777" w:rsidTr="003542EC">
        <w:trPr>
          <w:trHeight w:val="20"/>
        </w:trPr>
        <w:tc>
          <w:tcPr>
            <w:tcW w:w="5000" w:type="pct"/>
            <w:gridSpan w:val="2"/>
          </w:tcPr>
          <w:p w14:paraId="6F531017"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PeriodEndingDate</w:t>
            </w:r>
          </w:p>
        </w:tc>
      </w:tr>
      <w:tr w:rsidR="00930BAC" w:rsidRPr="00930BAC" w14:paraId="18E3DE2E" w14:textId="77777777" w:rsidTr="003542EC">
        <w:trPr>
          <w:trHeight w:val="20"/>
        </w:trPr>
        <w:tc>
          <w:tcPr>
            <w:tcW w:w="1625" w:type="pct"/>
          </w:tcPr>
          <w:p w14:paraId="088FD1F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1075F926"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Must be the last day of the quarter for which data is being submitted</w:t>
            </w:r>
          </w:p>
        </w:tc>
      </w:tr>
      <w:tr w:rsidR="00930BAC" w:rsidRPr="00930BAC" w14:paraId="4A0109A0" w14:textId="77777777" w:rsidTr="003542EC">
        <w:trPr>
          <w:trHeight w:val="20"/>
        </w:trPr>
        <w:tc>
          <w:tcPr>
            <w:tcW w:w="1625" w:type="pct"/>
          </w:tcPr>
          <w:p w14:paraId="78CF471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2E799B8"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06593184" w14:textId="77777777" w:rsidTr="003542EC">
        <w:trPr>
          <w:trHeight w:val="20"/>
        </w:trPr>
        <w:tc>
          <w:tcPr>
            <w:tcW w:w="1625" w:type="pct"/>
          </w:tcPr>
          <w:p w14:paraId="24DB1A8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0495EAB1"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01CCF2B6" w14:textId="77777777" w:rsidTr="003542EC">
        <w:trPr>
          <w:trHeight w:val="20"/>
        </w:trPr>
        <w:tc>
          <w:tcPr>
            <w:tcW w:w="1625" w:type="pct"/>
          </w:tcPr>
          <w:p w14:paraId="26CD44A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2BD0BC1A"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LDS</w:t>
            </w:r>
          </w:p>
        </w:tc>
      </w:tr>
      <w:tr w:rsidR="00930BAC" w:rsidRPr="00930BAC" w14:paraId="0F63D086" w14:textId="77777777" w:rsidTr="003542EC">
        <w:trPr>
          <w:trHeight w:val="20"/>
        </w:trPr>
        <w:tc>
          <w:tcPr>
            <w:tcW w:w="1625" w:type="pct"/>
          </w:tcPr>
          <w:p w14:paraId="2E87EB9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2F66A20E"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Date</w:t>
            </w:r>
          </w:p>
        </w:tc>
      </w:tr>
      <w:tr w:rsidR="00930BAC" w:rsidRPr="00930BAC" w14:paraId="3CDF6DF7" w14:textId="77777777" w:rsidTr="003542EC">
        <w:trPr>
          <w:trHeight w:val="20"/>
        </w:trPr>
        <w:tc>
          <w:tcPr>
            <w:tcW w:w="1625" w:type="pct"/>
          </w:tcPr>
          <w:p w14:paraId="03436B9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4C8246B5"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YYYYMMDD</w:t>
            </w:r>
          </w:p>
        </w:tc>
      </w:tr>
      <w:tr w:rsidR="00930BAC" w:rsidRPr="00930BAC" w14:paraId="68889F3C" w14:textId="77777777" w:rsidTr="003542EC">
        <w:trPr>
          <w:trHeight w:val="20"/>
        </w:trPr>
        <w:tc>
          <w:tcPr>
            <w:tcW w:w="1625" w:type="pct"/>
          </w:tcPr>
          <w:p w14:paraId="628A6FE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73F3BC38"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8</w:t>
            </w:r>
          </w:p>
        </w:tc>
      </w:tr>
      <w:tr w:rsidR="00930BAC" w:rsidRPr="00930BAC" w14:paraId="444DAF7F" w14:textId="77777777" w:rsidTr="003542EC">
        <w:trPr>
          <w:trHeight w:val="20"/>
        </w:trPr>
        <w:tc>
          <w:tcPr>
            <w:tcW w:w="1625" w:type="pct"/>
          </w:tcPr>
          <w:p w14:paraId="5C51BA6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4668FA0D"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29A0A251" w14:textId="77777777" w:rsidTr="003542EC">
        <w:trPr>
          <w:trHeight w:val="20"/>
        </w:trPr>
        <w:tc>
          <w:tcPr>
            <w:tcW w:w="1625" w:type="pct"/>
          </w:tcPr>
          <w:p w14:paraId="73526EC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3C6FD73A" w14:textId="398FC85B" w:rsidR="00930BAC" w:rsidRPr="00930BAC" w:rsidRDefault="000C4F6B"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Must be the last day of the quarter for which data is being submitted</w:t>
            </w:r>
          </w:p>
        </w:tc>
      </w:tr>
      <w:tr w:rsidR="00930BAC" w:rsidRPr="00930BAC" w14:paraId="34AA776B" w14:textId="77777777" w:rsidTr="003542EC">
        <w:trPr>
          <w:trHeight w:val="20"/>
        </w:trPr>
        <w:tc>
          <w:tcPr>
            <w:tcW w:w="1625" w:type="pct"/>
          </w:tcPr>
          <w:p w14:paraId="127FB38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4816FB10"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0AB41F36"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0D798497" w14:textId="77777777" w:rsidTr="003542EC">
        <w:trPr>
          <w:trHeight w:val="20"/>
        </w:trPr>
        <w:tc>
          <w:tcPr>
            <w:tcW w:w="5000" w:type="pct"/>
            <w:gridSpan w:val="2"/>
          </w:tcPr>
          <w:p w14:paraId="3B1E1E34"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PeriodEndingMonth</w:t>
            </w:r>
          </w:p>
        </w:tc>
      </w:tr>
      <w:tr w:rsidR="00930BAC" w:rsidRPr="00930BAC" w14:paraId="1B9E58A1" w14:textId="77777777" w:rsidTr="003542EC">
        <w:trPr>
          <w:trHeight w:val="20"/>
        </w:trPr>
        <w:tc>
          <w:tcPr>
            <w:tcW w:w="1625" w:type="pct"/>
          </w:tcPr>
          <w:p w14:paraId="09E0443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7BA59DA9"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Must be the last month of the quarter for which data is being submitted</w:t>
            </w:r>
          </w:p>
        </w:tc>
      </w:tr>
      <w:tr w:rsidR="00930BAC" w:rsidRPr="00930BAC" w14:paraId="4477CBA0" w14:textId="77777777" w:rsidTr="003542EC">
        <w:trPr>
          <w:trHeight w:val="20"/>
        </w:trPr>
        <w:tc>
          <w:tcPr>
            <w:tcW w:w="1625" w:type="pct"/>
          </w:tcPr>
          <w:p w14:paraId="24BAD24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E21098A"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268420D1" w14:textId="77777777" w:rsidTr="003542EC">
        <w:trPr>
          <w:trHeight w:val="20"/>
        </w:trPr>
        <w:tc>
          <w:tcPr>
            <w:tcW w:w="1625" w:type="pct"/>
          </w:tcPr>
          <w:p w14:paraId="42CB807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140BDF59"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73F7D9C7" w14:textId="77777777" w:rsidTr="003542EC">
        <w:trPr>
          <w:trHeight w:val="20"/>
        </w:trPr>
        <w:tc>
          <w:tcPr>
            <w:tcW w:w="1625" w:type="pct"/>
          </w:tcPr>
          <w:p w14:paraId="35EBB05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2DD8DF36"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LDS</w:t>
            </w:r>
          </w:p>
        </w:tc>
      </w:tr>
      <w:tr w:rsidR="00930BAC" w:rsidRPr="00930BAC" w14:paraId="3355A171" w14:textId="77777777" w:rsidTr="003542EC">
        <w:trPr>
          <w:trHeight w:val="20"/>
        </w:trPr>
        <w:tc>
          <w:tcPr>
            <w:tcW w:w="1625" w:type="pct"/>
          </w:tcPr>
          <w:p w14:paraId="066AAC3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55D9CD0"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Date</w:t>
            </w:r>
          </w:p>
        </w:tc>
      </w:tr>
      <w:tr w:rsidR="00930BAC" w:rsidRPr="00930BAC" w14:paraId="16D86F6D" w14:textId="77777777" w:rsidTr="003542EC">
        <w:trPr>
          <w:trHeight w:val="20"/>
        </w:trPr>
        <w:tc>
          <w:tcPr>
            <w:tcW w:w="1625" w:type="pct"/>
          </w:tcPr>
          <w:p w14:paraId="771F49A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0658C70A"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MM</w:t>
            </w:r>
          </w:p>
        </w:tc>
      </w:tr>
      <w:tr w:rsidR="00930BAC" w:rsidRPr="00930BAC" w14:paraId="25942A68" w14:textId="77777777" w:rsidTr="003542EC">
        <w:trPr>
          <w:trHeight w:val="20"/>
        </w:trPr>
        <w:tc>
          <w:tcPr>
            <w:tcW w:w="1625" w:type="pct"/>
          </w:tcPr>
          <w:p w14:paraId="0837633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4FE52A4A"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2</w:t>
            </w:r>
          </w:p>
        </w:tc>
      </w:tr>
      <w:tr w:rsidR="00930BAC" w:rsidRPr="00930BAC" w14:paraId="6616FAB4" w14:textId="77777777" w:rsidTr="003542EC">
        <w:trPr>
          <w:trHeight w:val="20"/>
        </w:trPr>
        <w:tc>
          <w:tcPr>
            <w:tcW w:w="1625" w:type="pct"/>
          </w:tcPr>
          <w:p w14:paraId="402BA33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65220B43"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0C4F6B" w:rsidRPr="00930BAC" w14:paraId="289FFB2B" w14:textId="77777777" w:rsidTr="003542EC">
        <w:trPr>
          <w:trHeight w:val="20"/>
        </w:trPr>
        <w:tc>
          <w:tcPr>
            <w:tcW w:w="1625" w:type="pct"/>
          </w:tcPr>
          <w:p w14:paraId="1A9CC4C7" w14:textId="77777777" w:rsidR="000C4F6B" w:rsidRPr="00930BAC" w:rsidRDefault="000C4F6B" w:rsidP="000C4F6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0B35C3AA" w14:textId="07179695" w:rsidR="000C4F6B" w:rsidRPr="00930BAC" w:rsidRDefault="000C4F6B" w:rsidP="000C4F6B">
            <w:pPr>
              <w:spacing w:line="288" w:lineRule="auto"/>
              <w:rPr>
                <w:rFonts w:ascii="Arial Narrow" w:hAnsi="Arial Narrow" w:cs="Arial"/>
                <w:color w:val="313131"/>
                <w:sz w:val="22"/>
                <w:szCs w:val="22"/>
              </w:rPr>
            </w:pPr>
            <w:r w:rsidRPr="00930BAC">
              <w:rPr>
                <w:rFonts w:ascii="Arial Narrow" w:hAnsi="Arial Narrow" w:cs="Arial"/>
                <w:color w:val="313131"/>
                <w:sz w:val="22"/>
                <w:szCs w:val="22"/>
              </w:rPr>
              <w:t>Must be the last month of the quarter for which data is being submitted</w:t>
            </w:r>
          </w:p>
        </w:tc>
      </w:tr>
      <w:tr w:rsidR="000C4F6B" w:rsidRPr="00930BAC" w14:paraId="62FE483C" w14:textId="77777777" w:rsidTr="003542EC">
        <w:trPr>
          <w:trHeight w:val="20"/>
        </w:trPr>
        <w:tc>
          <w:tcPr>
            <w:tcW w:w="1625" w:type="pct"/>
          </w:tcPr>
          <w:p w14:paraId="1C73731F" w14:textId="77777777" w:rsidR="000C4F6B" w:rsidRPr="00930BAC" w:rsidRDefault="000C4F6B" w:rsidP="000C4F6B">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14141F37" w14:textId="77777777" w:rsidR="000C4F6B" w:rsidRPr="00930BAC" w:rsidRDefault="000C4F6B" w:rsidP="000C4F6B">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7D415F6A" w14:textId="77777777" w:rsidTr="003542EC">
        <w:trPr>
          <w:trHeight w:val="20"/>
        </w:trPr>
        <w:tc>
          <w:tcPr>
            <w:tcW w:w="5000" w:type="pct"/>
            <w:gridSpan w:val="2"/>
          </w:tcPr>
          <w:p w14:paraId="610E50DF"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lastRenderedPageBreak/>
              <w:t>PeriodEndingYear</w:t>
            </w:r>
          </w:p>
        </w:tc>
      </w:tr>
      <w:tr w:rsidR="00930BAC" w:rsidRPr="00930BAC" w14:paraId="4B774051" w14:textId="77777777" w:rsidTr="003542EC">
        <w:trPr>
          <w:trHeight w:val="20"/>
        </w:trPr>
        <w:tc>
          <w:tcPr>
            <w:tcW w:w="1625" w:type="pct"/>
          </w:tcPr>
          <w:p w14:paraId="4FF64EA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373370B2"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Must be the year for which data is being submitted</w:t>
            </w:r>
          </w:p>
        </w:tc>
      </w:tr>
      <w:tr w:rsidR="00930BAC" w:rsidRPr="00930BAC" w14:paraId="1A761EAF" w14:textId="77777777" w:rsidTr="003542EC">
        <w:trPr>
          <w:trHeight w:val="20"/>
        </w:trPr>
        <w:tc>
          <w:tcPr>
            <w:tcW w:w="1625" w:type="pct"/>
          </w:tcPr>
          <w:p w14:paraId="38EB539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36F2C4D6"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7F637F13" w14:textId="77777777" w:rsidTr="003542EC">
        <w:trPr>
          <w:trHeight w:val="20"/>
        </w:trPr>
        <w:tc>
          <w:tcPr>
            <w:tcW w:w="1625" w:type="pct"/>
          </w:tcPr>
          <w:p w14:paraId="4083EA5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1FC2632D"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1A780BD1" w14:textId="77777777" w:rsidTr="003542EC">
        <w:trPr>
          <w:trHeight w:val="20"/>
        </w:trPr>
        <w:tc>
          <w:tcPr>
            <w:tcW w:w="1625" w:type="pct"/>
          </w:tcPr>
          <w:p w14:paraId="270EF1E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03637B26"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4D067A18" w14:textId="77777777" w:rsidTr="003542EC">
        <w:trPr>
          <w:trHeight w:val="20"/>
        </w:trPr>
        <w:tc>
          <w:tcPr>
            <w:tcW w:w="1625" w:type="pct"/>
          </w:tcPr>
          <w:p w14:paraId="0A6A0E7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21B8E3C3"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Date</w:t>
            </w:r>
          </w:p>
        </w:tc>
      </w:tr>
      <w:tr w:rsidR="00930BAC" w:rsidRPr="00930BAC" w14:paraId="6746B1D2" w14:textId="77777777" w:rsidTr="003542EC">
        <w:trPr>
          <w:trHeight w:val="20"/>
        </w:trPr>
        <w:tc>
          <w:tcPr>
            <w:tcW w:w="1625" w:type="pct"/>
          </w:tcPr>
          <w:p w14:paraId="0C86C4C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2938133C"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YYYY</w:t>
            </w:r>
          </w:p>
        </w:tc>
      </w:tr>
      <w:tr w:rsidR="00930BAC" w:rsidRPr="00930BAC" w14:paraId="2FDDBA1D" w14:textId="77777777" w:rsidTr="003542EC">
        <w:trPr>
          <w:trHeight w:val="20"/>
        </w:trPr>
        <w:tc>
          <w:tcPr>
            <w:tcW w:w="1625" w:type="pct"/>
          </w:tcPr>
          <w:p w14:paraId="1E20BB0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68B2D68C"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4</w:t>
            </w:r>
          </w:p>
        </w:tc>
      </w:tr>
      <w:tr w:rsidR="00930BAC" w:rsidRPr="00930BAC" w14:paraId="7472BBC0" w14:textId="77777777" w:rsidTr="003542EC">
        <w:trPr>
          <w:trHeight w:val="20"/>
        </w:trPr>
        <w:tc>
          <w:tcPr>
            <w:tcW w:w="1625" w:type="pct"/>
          </w:tcPr>
          <w:p w14:paraId="6839AAA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075574E9"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1F4C7CEB" w14:textId="77777777" w:rsidTr="003542EC">
        <w:trPr>
          <w:trHeight w:val="20"/>
        </w:trPr>
        <w:tc>
          <w:tcPr>
            <w:tcW w:w="1625" w:type="pct"/>
          </w:tcPr>
          <w:p w14:paraId="70999BE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4FFFB195" w14:textId="1C2FED4B" w:rsidR="00930BAC" w:rsidRPr="00930BAC" w:rsidRDefault="000C4F6B"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Must be the year for which data is being submitted</w:t>
            </w:r>
          </w:p>
        </w:tc>
      </w:tr>
      <w:tr w:rsidR="00930BAC" w:rsidRPr="00930BAC" w14:paraId="02E587B8" w14:textId="77777777" w:rsidTr="003542EC">
        <w:trPr>
          <w:trHeight w:val="20"/>
        </w:trPr>
        <w:tc>
          <w:tcPr>
            <w:tcW w:w="1625" w:type="pct"/>
          </w:tcPr>
          <w:p w14:paraId="54610A6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29D8F2C0"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3A945AC3"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6128257B" w14:textId="77777777" w:rsidTr="003542EC">
        <w:trPr>
          <w:trHeight w:val="20"/>
        </w:trPr>
        <w:tc>
          <w:tcPr>
            <w:tcW w:w="5000" w:type="pct"/>
            <w:gridSpan w:val="2"/>
          </w:tcPr>
          <w:p w14:paraId="686AB82B"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PeriodStartingDate</w:t>
            </w:r>
          </w:p>
        </w:tc>
      </w:tr>
      <w:tr w:rsidR="00930BAC" w:rsidRPr="00930BAC" w14:paraId="32F89261" w14:textId="77777777" w:rsidTr="003542EC">
        <w:trPr>
          <w:trHeight w:val="20"/>
        </w:trPr>
        <w:tc>
          <w:tcPr>
            <w:tcW w:w="1625" w:type="pct"/>
          </w:tcPr>
          <w:p w14:paraId="5C32D40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24FDAD92"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Must be the first day of the quarter for which data is being submitted</w:t>
            </w:r>
          </w:p>
        </w:tc>
      </w:tr>
      <w:tr w:rsidR="00930BAC" w:rsidRPr="00930BAC" w14:paraId="350CA2F1" w14:textId="77777777" w:rsidTr="003542EC">
        <w:trPr>
          <w:trHeight w:val="20"/>
        </w:trPr>
        <w:tc>
          <w:tcPr>
            <w:tcW w:w="1625" w:type="pct"/>
          </w:tcPr>
          <w:p w14:paraId="0514730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C8C7FB8"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20864622" w14:textId="77777777" w:rsidTr="003542EC">
        <w:trPr>
          <w:trHeight w:val="20"/>
        </w:trPr>
        <w:tc>
          <w:tcPr>
            <w:tcW w:w="1625" w:type="pct"/>
          </w:tcPr>
          <w:p w14:paraId="40D3BD0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1606DE2E"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388B2808" w14:textId="77777777" w:rsidTr="003542EC">
        <w:trPr>
          <w:trHeight w:val="20"/>
        </w:trPr>
        <w:tc>
          <w:tcPr>
            <w:tcW w:w="1625" w:type="pct"/>
          </w:tcPr>
          <w:p w14:paraId="5A3D3B6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7A1CA8F8"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LDS</w:t>
            </w:r>
          </w:p>
        </w:tc>
      </w:tr>
      <w:tr w:rsidR="00930BAC" w:rsidRPr="00930BAC" w14:paraId="4D8A7F16" w14:textId="77777777" w:rsidTr="003542EC">
        <w:trPr>
          <w:trHeight w:val="20"/>
        </w:trPr>
        <w:tc>
          <w:tcPr>
            <w:tcW w:w="1625" w:type="pct"/>
          </w:tcPr>
          <w:p w14:paraId="4D8B912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7E4C3B43"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Date</w:t>
            </w:r>
          </w:p>
        </w:tc>
      </w:tr>
      <w:tr w:rsidR="00930BAC" w:rsidRPr="00930BAC" w14:paraId="1CBCCC36" w14:textId="77777777" w:rsidTr="003542EC">
        <w:trPr>
          <w:trHeight w:val="20"/>
        </w:trPr>
        <w:tc>
          <w:tcPr>
            <w:tcW w:w="1625" w:type="pct"/>
          </w:tcPr>
          <w:p w14:paraId="553A51A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395C15CB"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YYYYMMDD</w:t>
            </w:r>
          </w:p>
        </w:tc>
      </w:tr>
      <w:tr w:rsidR="00930BAC" w:rsidRPr="00930BAC" w14:paraId="06B6A529" w14:textId="77777777" w:rsidTr="003542EC">
        <w:trPr>
          <w:trHeight w:val="20"/>
        </w:trPr>
        <w:tc>
          <w:tcPr>
            <w:tcW w:w="1625" w:type="pct"/>
          </w:tcPr>
          <w:p w14:paraId="11F307B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337ABD23"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8</w:t>
            </w:r>
          </w:p>
        </w:tc>
      </w:tr>
      <w:tr w:rsidR="00930BAC" w:rsidRPr="00930BAC" w14:paraId="0D053687" w14:textId="77777777" w:rsidTr="003542EC">
        <w:trPr>
          <w:trHeight w:val="20"/>
        </w:trPr>
        <w:tc>
          <w:tcPr>
            <w:tcW w:w="1625" w:type="pct"/>
          </w:tcPr>
          <w:p w14:paraId="27EAC74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74EB96CD"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3E433E77" w14:textId="77777777" w:rsidTr="003542EC">
        <w:trPr>
          <w:trHeight w:val="20"/>
        </w:trPr>
        <w:tc>
          <w:tcPr>
            <w:tcW w:w="1625" w:type="pct"/>
          </w:tcPr>
          <w:p w14:paraId="1C099CD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37D33FCC" w14:textId="77777777" w:rsidR="00930BAC" w:rsidRPr="00930BAC" w:rsidRDefault="00930BAC" w:rsidP="00930BAC">
            <w:pPr>
              <w:spacing w:line="288" w:lineRule="auto"/>
              <w:rPr>
                <w:rFonts w:ascii="Arial Narrow" w:hAnsi="Arial Narrow" w:cs="Arial"/>
                <w:color w:val="313131"/>
                <w:sz w:val="22"/>
                <w:szCs w:val="22"/>
              </w:rPr>
            </w:pPr>
          </w:p>
        </w:tc>
      </w:tr>
      <w:tr w:rsidR="00930BAC" w:rsidRPr="00930BAC" w14:paraId="43DFB1BD" w14:textId="77777777" w:rsidTr="003542EC">
        <w:trPr>
          <w:trHeight w:val="20"/>
        </w:trPr>
        <w:tc>
          <w:tcPr>
            <w:tcW w:w="1625" w:type="pct"/>
          </w:tcPr>
          <w:p w14:paraId="34C02E6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4BC0F0B8"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77B272E7"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52F50C25" w14:textId="77777777" w:rsidTr="003542EC">
        <w:trPr>
          <w:trHeight w:val="20"/>
        </w:trPr>
        <w:tc>
          <w:tcPr>
            <w:tcW w:w="5000" w:type="pct"/>
            <w:gridSpan w:val="2"/>
          </w:tcPr>
          <w:p w14:paraId="13EF008E"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PeriodStartingMonth</w:t>
            </w:r>
          </w:p>
        </w:tc>
      </w:tr>
      <w:tr w:rsidR="00930BAC" w:rsidRPr="00930BAC" w14:paraId="77421124" w14:textId="77777777" w:rsidTr="003542EC">
        <w:trPr>
          <w:trHeight w:val="20"/>
        </w:trPr>
        <w:tc>
          <w:tcPr>
            <w:tcW w:w="1625" w:type="pct"/>
          </w:tcPr>
          <w:p w14:paraId="1DDFC90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2D2ECB82"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Must be the first month of the quarter for which data is being submitted</w:t>
            </w:r>
          </w:p>
        </w:tc>
      </w:tr>
      <w:tr w:rsidR="00930BAC" w:rsidRPr="00930BAC" w14:paraId="1F8A8FE6" w14:textId="77777777" w:rsidTr="003542EC">
        <w:trPr>
          <w:trHeight w:val="20"/>
        </w:trPr>
        <w:tc>
          <w:tcPr>
            <w:tcW w:w="1625" w:type="pct"/>
          </w:tcPr>
          <w:p w14:paraId="3C9886E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27BB990"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40E15F40" w14:textId="77777777" w:rsidTr="003542EC">
        <w:trPr>
          <w:trHeight w:val="20"/>
        </w:trPr>
        <w:tc>
          <w:tcPr>
            <w:tcW w:w="1625" w:type="pct"/>
          </w:tcPr>
          <w:p w14:paraId="21BF221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3C8B2398"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2C5ABF5C" w14:textId="77777777" w:rsidTr="003542EC">
        <w:trPr>
          <w:trHeight w:val="20"/>
        </w:trPr>
        <w:tc>
          <w:tcPr>
            <w:tcW w:w="1625" w:type="pct"/>
          </w:tcPr>
          <w:p w14:paraId="210FFCB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7D5E7927"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LDS</w:t>
            </w:r>
          </w:p>
        </w:tc>
      </w:tr>
      <w:tr w:rsidR="00930BAC" w:rsidRPr="00930BAC" w14:paraId="74F3E089" w14:textId="77777777" w:rsidTr="003542EC">
        <w:trPr>
          <w:trHeight w:val="20"/>
        </w:trPr>
        <w:tc>
          <w:tcPr>
            <w:tcW w:w="1625" w:type="pct"/>
          </w:tcPr>
          <w:p w14:paraId="306BFF5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3A3095E9"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Date</w:t>
            </w:r>
          </w:p>
        </w:tc>
      </w:tr>
      <w:tr w:rsidR="00930BAC" w:rsidRPr="00930BAC" w14:paraId="45C0E9A4" w14:textId="77777777" w:rsidTr="003542EC">
        <w:trPr>
          <w:trHeight w:val="20"/>
        </w:trPr>
        <w:tc>
          <w:tcPr>
            <w:tcW w:w="1625" w:type="pct"/>
          </w:tcPr>
          <w:p w14:paraId="4AF9E04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6F1CFA72" w14:textId="227BBF79" w:rsidR="00930BAC" w:rsidRPr="00930BAC" w:rsidRDefault="00F27D80" w:rsidP="00930BAC">
            <w:pPr>
              <w:spacing w:line="288" w:lineRule="auto"/>
              <w:rPr>
                <w:rFonts w:ascii="Arial Narrow" w:hAnsi="Arial Narrow" w:cs="Arial"/>
                <w:color w:val="313131"/>
                <w:sz w:val="22"/>
                <w:szCs w:val="22"/>
              </w:rPr>
            </w:pPr>
            <w:r>
              <w:rPr>
                <w:rFonts w:ascii="Arial Narrow" w:hAnsi="Arial Narrow" w:cs="Arial"/>
                <w:color w:val="313131"/>
                <w:sz w:val="22"/>
                <w:szCs w:val="22"/>
              </w:rPr>
              <w:t>YYYY</w:t>
            </w:r>
            <w:r w:rsidR="00930BAC" w:rsidRPr="00930BAC">
              <w:rPr>
                <w:rFonts w:ascii="Arial Narrow" w:hAnsi="Arial Narrow" w:cs="Arial"/>
                <w:color w:val="313131"/>
                <w:sz w:val="22"/>
                <w:szCs w:val="22"/>
              </w:rPr>
              <w:t>MM</w:t>
            </w:r>
          </w:p>
        </w:tc>
      </w:tr>
      <w:tr w:rsidR="00930BAC" w:rsidRPr="00930BAC" w14:paraId="6CB87AF1" w14:textId="77777777" w:rsidTr="003542EC">
        <w:trPr>
          <w:trHeight w:val="20"/>
        </w:trPr>
        <w:tc>
          <w:tcPr>
            <w:tcW w:w="1625" w:type="pct"/>
          </w:tcPr>
          <w:p w14:paraId="14D006B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0B9EF8B9" w14:textId="4F1A07D1" w:rsidR="00930BAC" w:rsidRPr="00930BAC" w:rsidRDefault="00F27D80" w:rsidP="00930BAC">
            <w:pPr>
              <w:spacing w:line="288" w:lineRule="auto"/>
              <w:rPr>
                <w:rFonts w:ascii="Arial Narrow" w:hAnsi="Arial Narrow" w:cs="Arial"/>
                <w:color w:val="313131"/>
                <w:sz w:val="22"/>
                <w:szCs w:val="22"/>
              </w:rPr>
            </w:pPr>
            <w:r>
              <w:rPr>
                <w:rFonts w:ascii="Arial Narrow" w:hAnsi="Arial Narrow" w:cs="Arial"/>
                <w:color w:val="313131"/>
                <w:sz w:val="22"/>
                <w:szCs w:val="22"/>
              </w:rPr>
              <w:t>6</w:t>
            </w:r>
          </w:p>
        </w:tc>
      </w:tr>
      <w:tr w:rsidR="00930BAC" w:rsidRPr="00930BAC" w14:paraId="00ECD0BD" w14:textId="77777777" w:rsidTr="003542EC">
        <w:trPr>
          <w:trHeight w:val="20"/>
        </w:trPr>
        <w:tc>
          <w:tcPr>
            <w:tcW w:w="1625" w:type="pct"/>
          </w:tcPr>
          <w:p w14:paraId="7C51500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5679277D"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F27D80" w:rsidRPr="00930BAC" w14:paraId="1B53F4F6" w14:textId="77777777" w:rsidTr="003542EC">
        <w:trPr>
          <w:trHeight w:val="20"/>
        </w:trPr>
        <w:tc>
          <w:tcPr>
            <w:tcW w:w="1625" w:type="pct"/>
          </w:tcPr>
          <w:p w14:paraId="18108C79" w14:textId="77777777" w:rsidR="00F27D80" w:rsidRPr="00930BAC" w:rsidRDefault="00F27D80" w:rsidP="00F27D80">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4DE9BF12" w14:textId="26160D09" w:rsidR="00F27D80" w:rsidRPr="00930BAC" w:rsidRDefault="00F27D80" w:rsidP="00F27D80">
            <w:pPr>
              <w:spacing w:line="288" w:lineRule="auto"/>
              <w:rPr>
                <w:rFonts w:ascii="Arial Narrow" w:hAnsi="Arial Narrow" w:cs="Arial"/>
                <w:color w:val="313131"/>
                <w:sz w:val="22"/>
                <w:szCs w:val="22"/>
              </w:rPr>
            </w:pPr>
            <w:r w:rsidRPr="00930BAC">
              <w:rPr>
                <w:rFonts w:ascii="Arial Narrow" w:hAnsi="Arial Narrow" w:cs="Arial"/>
                <w:color w:val="313131"/>
                <w:sz w:val="22"/>
                <w:szCs w:val="22"/>
              </w:rPr>
              <w:t>Must be the first month of the quarter for which data is being submitted</w:t>
            </w:r>
          </w:p>
        </w:tc>
      </w:tr>
      <w:tr w:rsidR="00F27D80" w:rsidRPr="00930BAC" w14:paraId="4959D2BB" w14:textId="77777777" w:rsidTr="003542EC">
        <w:trPr>
          <w:trHeight w:val="20"/>
        </w:trPr>
        <w:tc>
          <w:tcPr>
            <w:tcW w:w="1625" w:type="pct"/>
          </w:tcPr>
          <w:p w14:paraId="7EE9543C" w14:textId="77777777" w:rsidR="00F27D80" w:rsidRPr="00930BAC" w:rsidRDefault="00F27D80" w:rsidP="00F27D80">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58517DF4" w14:textId="77777777" w:rsidR="00F27D80" w:rsidRPr="00930BAC" w:rsidRDefault="00F27D80" w:rsidP="00F27D80">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15F628A7"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638C52F9" w14:textId="77777777" w:rsidTr="003542EC">
        <w:trPr>
          <w:trHeight w:val="20"/>
        </w:trPr>
        <w:tc>
          <w:tcPr>
            <w:tcW w:w="5000" w:type="pct"/>
            <w:gridSpan w:val="2"/>
          </w:tcPr>
          <w:p w14:paraId="1F82448B"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PeriodStartingYear</w:t>
            </w:r>
          </w:p>
        </w:tc>
      </w:tr>
      <w:tr w:rsidR="00930BAC" w:rsidRPr="00930BAC" w14:paraId="65841DB6" w14:textId="77777777" w:rsidTr="003542EC">
        <w:trPr>
          <w:trHeight w:val="20"/>
        </w:trPr>
        <w:tc>
          <w:tcPr>
            <w:tcW w:w="1625" w:type="pct"/>
          </w:tcPr>
          <w:p w14:paraId="1958096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616E74CF"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Must be the year for which data is being submitted</w:t>
            </w:r>
          </w:p>
        </w:tc>
      </w:tr>
      <w:tr w:rsidR="00930BAC" w:rsidRPr="00930BAC" w14:paraId="037EA2FC" w14:textId="77777777" w:rsidTr="003542EC">
        <w:trPr>
          <w:trHeight w:val="20"/>
        </w:trPr>
        <w:tc>
          <w:tcPr>
            <w:tcW w:w="1625" w:type="pct"/>
          </w:tcPr>
          <w:p w14:paraId="1874BA4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lastRenderedPageBreak/>
              <w:t>Primary Table:</w:t>
            </w:r>
          </w:p>
        </w:tc>
        <w:tc>
          <w:tcPr>
            <w:tcW w:w="3375" w:type="pct"/>
          </w:tcPr>
          <w:p w14:paraId="511A92CD"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0D3CAB36" w14:textId="77777777" w:rsidTr="003542EC">
        <w:trPr>
          <w:trHeight w:val="20"/>
        </w:trPr>
        <w:tc>
          <w:tcPr>
            <w:tcW w:w="1625" w:type="pct"/>
          </w:tcPr>
          <w:p w14:paraId="2C3F4F3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13CF27F5"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21F819E2" w14:textId="77777777" w:rsidTr="003542EC">
        <w:trPr>
          <w:trHeight w:val="20"/>
        </w:trPr>
        <w:tc>
          <w:tcPr>
            <w:tcW w:w="1625" w:type="pct"/>
          </w:tcPr>
          <w:p w14:paraId="6B80FBD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4E4AADBD"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4DE68E41" w14:textId="77777777" w:rsidTr="003542EC">
        <w:trPr>
          <w:trHeight w:val="20"/>
        </w:trPr>
        <w:tc>
          <w:tcPr>
            <w:tcW w:w="1625" w:type="pct"/>
          </w:tcPr>
          <w:p w14:paraId="4605ADF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2F0E0A2"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Date</w:t>
            </w:r>
          </w:p>
        </w:tc>
      </w:tr>
      <w:tr w:rsidR="00930BAC" w:rsidRPr="00930BAC" w14:paraId="230FBBC3" w14:textId="77777777" w:rsidTr="003542EC">
        <w:trPr>
          <w:trHeight w:val="20"/>
        </w:trPr>
        <w:tc>
          <w:tcPr>
            <w:tcW w:w="1625" w:type="pct"/>
          </w:tcPr>
          <w:p w14:paraId="20EC209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1DAA230F"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YYYY</w:t>
            </w:r>
          </w:p>
        </w:tc>
      </w:tr>
      <w:tr w:rsidR="00930BAC" w:rsidRPr="00930BAC" w14:paraId="7D86457C" w14:textId="77777777" w:rsidTr="003542EC">
        <w:trPr>
          <w:trHeight w:val="20"/>
        </w:trPr>
        <w:tc>
          <w:tcPr>
            <w:tcW w:w="1625" w:type="pct"/>
          </w:tcPr>
          <w:p w14:paraId="2DA2DBF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5BDE62EF"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4</w:t>
            </w:r>
          </w:p>
        </w:tc>
      </w:tr>
      <w:tr w:rsidR="00930BAC" w:rsidRPr="00930BAC" w14:paraId="63D9B505" w14:textId="77777777" w:rsidTr="003542EC">
        <w:trPr>
          <w:trHeight w:val="20"/>
        </w:trPr>
        <w:tc>
          <w:tcPr>
            <w:tcW w:w="1625" w:type="pct"/>
          </w:tcPr>
          <w:p w14:paraId="23249E0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4ECE8539"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7A90F5E9" w14:textId="77777777" w:rsidTr="003542EC">
        <w:trPr>
          <w:trHeight w:val="20"/>
        </w:trPr>
        <w:tc>
          <w:tcPr>
            <w:tcW w:w="1625" w:type="pct"/>
          </w:tcPr>
          <w:p w14:paraId="32026E7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22538E90" w14:textId="2C83038A" w:rsidR="00930BAC" w:rsidRPr="00930BAC" w:rsidRDefault="00655114"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Must be the year for which data is being submitted</w:t>
            </w:r>
          </w:p>
        </w:tc>
      </w:tr>
      <w:tr w:rsidR="00930BAC" w:rsidRPr="00930BAC" w14:paraId="53C241D6" w14:textId="77777777" w:rsidTr="003542EC">
        <w:trPr>
          <w:trHeight w:val="20"/>
        </w:trPr>
        <w:tc>
          <w:tcPr>
            <w:tcW w:w="1625" w:type="pct"/>
          </w:tcPr>
          <w:p w14:paraId="2636F66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25980345"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5E648B6D"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5A3882B5" w14:textId="77777777" w:rsidTr="003542EC">
        <w:trPr>
          <w:trHeight w:val="20"/>
        </w:trPr>
        <w:tc>
          <w:tcPr>
            <w:tcW w:w="5000" w:type="pct"/>
            <w:gridSpan w:val="2"/>
          </w:tcPr>
          <w:p w14:paraId="5245C8E3"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PermanentPatientCityLDS</w:t>
            </w:r>
          </w:p>
        </w:tc>
      </w:tr>
      <w:tr w:rsidR="00930BAC" w:rsidRPr="00930BAC" w14:paraId="7E2FC163" w14:textId="77777777" w:rsidTr="003542EC">
        <w:trPr>
          <w:trHeight w:val="20"/>
        </w:trPr>
        <w:tc>
          <w:tcPr>
            <w:tcW w:w="1625" w:type="pct"/>
          </w:tcPr>
          <w:p w14:paraId="44FB363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745BBB5C"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Permanent city of residence for the patient.</w:t>
            </w:r>
          </w:p>
        </w:tc>
      </w:tr>
      <w:tr w:rsidR="00930BAC" w:rsidRPr="00930BAC" w14:paraId="431C5E52" w14:textId="77777777" w:rsidTr="003542EC">
        <w:trPr>
          <w:trHeight w:val="20"/>
        </w:trPr>
        <w:tc>
          <w:tcPr>
            <w:tcW w:w="1625" w:type="pct"/>
          </w:tcPr>
          <w:p w14:paraId="091AF4A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A2907C7"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76BAB94F" w14:textId="77777777" w:rsidTr="003542EC">
        <w:trPr>
          <w:trHeight w:val="20"/>
        </w:trPr>
        <w:tc>
          <w:tcPr>
            <w:tcW w:w="1625" w:type="pct"/>
          </w:tcPr>
          <w:p w14:paraId="325B416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71E84562"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44B7E52F" w14:textId="77777777" w:rsidTr="003542EC">
        <w:trPr>
          <w:trHeight w:val="20"/>
        </w:trPr>
        <w:tc>
          <w:tcPr>
            <w:tcW w:w="1625" w:type="pct"/>
          </w:tcPr>
          <w:p w14:paraId="7463FD8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3B01877F"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LDS</w:t>
            </w:r>
          </w:p>
        </w:tc>
      </w:tr>
      <w:tr w:rsidR="00930BAC" w:rsidRPr="00930BAC" w14:paraId="11F59766" w14:textId="77777777" w:rsidTr="003542EC">
        <w:trPr>
          <w:trHeight w:val="20"/>
        </w:trPr>
        <w:tc>
          <w:tcPr>
            <w:tcW w:w="1625" w:type="pct"/>
          </w:tcPr>
          <w:p w14:paraId="5DE011F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781D2A88" w14:textId="34AABAE3" w:rsidR="00930BAC" w:rsidRPr="00930BAC" w:rsidRDefault="00655114" w:rsidP="00930BAC">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930BAC" w:rsidRPr="00930BAC" w14:paraId="27C83C99" w14:textId="77777777" w:rsidTr="003542EC">
        <w:trPr>
          <w:trHeight w:val="20"/>
        </w:trPr>
        <w:tc>
          <w:tcPr>
            <w:tcW w:w="1625" w:type="pct"/>
          </w:tcPr>
          <w:p w14:paraId="15BDDE6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300AC22E"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VARCHAR</w:t>
            </w:r>
          </w:p>
        </w:tc>
      </w:tr>
      <w:tr w:rsidR="00930BAC" w:rsidRPr="00930BAC" w14:paraId="7394694D" w14:textId="77777777" w:rsidTr="003542EC">
        <w:trPr>
          <w:trHeight w:val="20"/>
        </w:trPr>
        <w:tc>
          <w:tcPr>
            <w:tcW w:w="1625" w:type="pct"/>
          </w:tcPr>
          <w:p w14:paraId="47C983E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18D662AE"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25</w:t>
            </w:r>
          </w:p>
        </w:tc>
      </w:tr>
      <w:tr w:rsidR="00930BAC" w:rsidRPr="00930BAC" w14:paraId="6FF78639" w14:textId="77777777" w:rsidTr="003542EC">
        <w:trPr>
          <w:trHeight w:val="20"/>
        </w:trPr>
        <w:tc>
          <w:tcPr>
            <w:tcW w:w="1625" w:type="pct"/>
          </w:tcPr>
          <w:p w14:paraId="1F98A2B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3DA7F890"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5045826F" w14:textId="77777777" w:rsidTr="003542EC">
        <w:trPr>
          <w:trHeight w:val="20"/>
        </w:trPr>
        <w:tc>
          <w:tcPr>
            <w:tcW w:w="1625" w:type="pct"/>
          </w:tcPr>
          <w:p w14:paraId="05E537B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45971676"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Primary city of residency for patient.</w:t>
            </w:r>
          </w:p>
        </w:tc>
      </w:tr>
      <w:tr w:rsidR="00930BAC" w:rsidRPr="00930BAC" w14:paraId="7FF76993" w14:textId="77777777" w:rsidTr="003542EC">
        <w:trPr>
          <w:trHeight w:val="20"/>
        </w:trPr>
        <w:tc>
          <w:tcPr>
            <w:tcW w:w="1625" w:type="pct"/>
          </w:tcPr>
          <w:p w14:paraId="15A9C6C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2D3C5E39"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519A276F"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508036DC" w14:textId="77777777" w:rsidTr="003542EC">
        <w:trPr>
          <w:trHeight w:val="20"/>
        </w:trPr>
        <w:tc>
          <w:tcPr>
            <w:tcW w:w="5000" w:type="pct"/>
            <w:gridSpan w:val="2"/>
          </w:tcPr>
          <w:p w14:paraId="21E7B10E"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PermanentPatientCountryLDS</w:t>
            </w:r>
          </w:p>
        </w:tc>
      </w:tr>
      <w:tr w:rsidR="00930BAC" w:rsidRPr="00930BAC" w14:paraId="57E4BAB1" w14:textId="77777777" w:rsidTr="003542EC">
        <w:trPr>
          <w:trHeight w:val="20"/>
        </w:trPr>
        <w:tc>
          <w:tcPr>
            <w:tcW w:w="1625" w:type="pct"/>
          </w:tcPr>
          <w:p w14:paraId="61C5686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6D43AA2F"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Permanent country of residence for the patient.</w:t>
            </w:r>
          </w:p>
        </w:tc>
      </w:tr>
      <w:tr w:rsidR="00930BAC" w:rsidRPr="00930BAC" w14:paraId="0FE26DBF" w14:textId="77777777" w:rsidTr="003542EC">
        <w:trPr>
          <w:trHeight w:val="20"/>
        </w:trPr>
        <w:tc>
          <w:tcPr>
            <w:tcW w:w="1625" w:type="pct"/>
          </w:tcPr>
          <w:p w14:paraId="7CDB0E9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ACC6F9A"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6302EB39" w14:textId="77777777" w:rsidTr="003542EC">
        <w:trPr>
          <w:trHeight w:val="20"/>
        </w:trPr>
        <w:tc>
          <w:tcPr>
            <w:tcW w:w="1625" w:type="pct"/>
          </w:tcPr>
          <w:p w14:paraId="7C98E32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104FDDF6"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299CEBDD" w14:textId="77777777" w:rsidTr="003542EC">
        <w:trPr>
          <w:trHeight w:val="20"/>
        </w:trPr>
        <w:tc>
          <w:tcPr>
            <w:tcW w:w="1625" w:type="pct"/>
          </w:tcPr>
          <w:p w14:paraId="0206E72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5DDE061A"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3E90EE9B" w14:textId="77777777" w:rsidTr="003542EC">
        <w:trPr>
          <w:trHeight w:val="20"/>
        </w:trPr>
        <w:tc>
          <w:tcPr>
            <w:tcW w:w="1625" w:type="pct"/>
          </w:tcPr>
          <w:p w14:paraId="041154A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27E95C91" w14:textId="14D067C4" w:rsidR="00930BAC" w:rsidRPr="00930BAC" w:rsidRDefault="00655114" w:rsidP="00930BAC">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930BAC" w:rsidRPr="00930BAC" w14:paraId="5FF67DB7" w14:textId="77777777" w:rsidTr="003542EC">
        <w:trPr>
          <w:trHeight w:val="20"/>
        </w:trPr>
        <w:tc>
          <w:tcPr>
            <w:tcW w:w="1625" w:type="pct"/>
          </w:tcPr>
          <w:p w14:paraId="591E988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05CE8CA6"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VARCHAR</w:t>
            </w:r>
          </w:p>
        </w:tc>
      </w:tr>
      <w:tr w:rsidR="00930BAC" w:rsidRPr="00930BAC" w14:paraId="249BF039" w14:textId="77777777" w:rsidTr="003542EC">
        <w:trPr>
          <w:trHeight w:val="20"/>
        </w:trPr>
        <w:tc>
          <w:tcPr>
            <w:tcW w:w="1625" w:type="pct"/>
          </w:tcPr>
          <w:p w14:paraId="0E41C54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0C39E892"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2</w:t>
            </w:r>
          </w:p>
        </w:tc>
      </w:tr>
      <w:tr w:rsidR="00930BAC" w:rsidRPr="00930BAC" w14:paraId="25B20F82" w14:textId="77777777" w:rsidTr="003542EC">
        <w:trPr>
          <w:trHeight w:val="20"/>
        </w:trPr>
        <w:tc>
          <w:tcPr>
            <w:tcW w:w="1625" w:type="pct"/>
          </w:tcPr>
          <w:p w14:paraId="0D5B839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0AD4EDC3"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151C39C3" w14:textId="77777777" w:rsidTr="003542EC">
        <w:trPr>
          <w:trHeight w:val="20"/>
        </w:trPr>
        <w:tc>
          <w:tcPr>
            <w:tcW w:w="1625" w:type="pct"/>
          </w:tcPr>
          <w:p w14:paraId="3B09B48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7E5EC799"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Primary country of residency for patient. In the LDS file for non-government data users, the data release will only include country information for the United States (US), Canada (CA) and Mexico (MX).  All other countries will be designated by ZZ. Any additional questions concerning country information can be addressed by contacting CHIA at CaseMix.data@state.ma.us</w:t>
            </w:r>
          </w:p>
        </w:tc>
      </w:tr>
      <w:tr w:rsidR="00930BAC" w:rsidRPr="00930BAC" w14:paraId="30A27250" w14:textId="77777777" w:rsidTr="003542EC">
        <w:trPr>
          <w:trHeight w:val="20"/>
        </w:trPr>
        <w:tc>
          <w:tcPr>
            <w:tcW w:w="1625" w:type="pct"/>
          </w:tcPr>
          <w:p w14:paraId="76E0A70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2373E845"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63083955"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1CCB464A" w14:textId="77777777" w:rsidTr="003542EC">
        <w:trPr>
          <w:trHeight w:val="20"/>
        </w:trPr>
        <w:tc>
          <w:tcPr>
            <w:tcW w:w="5000" w:type="pct"/>
            <w:gridSpan w:val="2"/>
          </w:tcPr>
          <w:p w14:paraId="4D8C5CA7"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lastRenderedPageBreak/>
              <w:t>PermanentPatientStateLDS</w:t>
            </w:r>
          </w:p>
        </w:tc>
      </w:tr>
      <w:tr w:rsidR="00930BAC" w:rsidRPr="00930BAC" w14:paraId="4F53494F" w14:textId="77777777" w:rsidTr="003542EC">
        <w:trPr>
          <w:trHeight w:val="20"/>
        </w:trPr>
        <w:tc>
          <w:tcPr>
            <w:tcW w:w="1625" w:type="pct"/>
          </w:tcPr>
          <w:p w14:paraId="3D5453A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67194404"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Permanent state of residence for the patient.</w:t>
            </w:r>
          </w:p>
        </w:tc>
      </w:tr>
      <w:tr w:rsidR="00930BAC" w:rsidRPr="00930BAC" w14:paraId="19A6D420" w14:textId="77777777" w:rsidTr="003542EC">
        <w:trPr>
          <w:trHeight w:val="20"/>
        </w:trPr>
        <w:tc>
          <w:tcPr>
            <w:tcW w:w="1625" w:type="pct"/>
          </w:tcPr>
          <w:p w14:paraId="49303F3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AF5901F"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6FA294B1" w14:textId="77777777" w:rsidTr="003542EC">
        <w:trPr>
          <w:trHeight w:val="20"/>
        </w:trPr>
        <w:tc>
          <w:tcPr>
            <w:tcW w:w="1625" w:type="pct"/>
          </w:tcPr>
          <w:p w14:paraId="3024817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038710F7"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3C586BE0" w14:textId="77777777" w:rsidTr="003542EC">
        <w:trPr>
          <w:trHeight w:val="20"/>
        </w:trPr>
        <w:tc>
          <w:tcPr>
            <w:tcW w:w="1625" w:type="pct"/>
          </w:tcPr>
          <w:p w14:paraId="4B2F36A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6D504AF4"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0F7BEABF" w14:textId="77777777" w:rsidTr="003542EC">
        <w:trPr>
          <w:trHeight w:val="20"/>
        </w:trPr>
        <w:tc>
          <w:tcPr>
            <w:tcW w:w="1625" w:type="pct"/>
          </w:tcPr>
          <w:p w14:paraId="272F465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BA97860"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Categorical</w:t>
            </w:r>
          </w:p>
        </w:tc>
      </w:tr>
      <w:tr w:rsidR="00930BAC" w:rsidRPr="00930BAC" w14:paraId="124076CA" w14:textId="77777777" w:rsidTr="003542EC">
        <w:trPr>
          <w:trHeight w:val="20"/>
        </w:trPr>
        <w:tc>
          <w:tcPr>
            <w:tcW w:w="1625" w:type="pct"/>
          </w:tcPr>
          <w:p w14:paraId="1FE95C2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56804769"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VARCHAR</w:t>
            </w:r>
          </w:p>
        </w:tc>
      </w:tr>
      <w:tr w:rsidR="00930BAC" w:rsidRPr="00930BAC" w14:paraId="7CA72B86" w14:textId="77777777" w:rsidTr="003542EC">
        <w:trPr>
          <w:trHeight w:val="20"/>
        </w:trPr>
        <w:tc>
          <w:tcPr>
            <w:tcW w:w="1625" w:type="pct"/>
          </w:tcPr>
          <w:p w14:paraId="4E19EF9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54091CEA"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2</w:t>
            </w:r>
          </w:p>
        </w:tc>
      </w:tr>
      <w:tr w:rsidR="00930BAC" w:rsidRPr="00930BAC" w14:paraId="5E716D8B" w14:textId="77777777" w:rsidTr="003542EC">
        <w:trPr>
          <w:trHeight w:val="20"/>
        </w:trPr>
        <w:tc>
          <w:tcPr>
            <w:tcW w:w="1625" w:type="pct"/>
          </w:tcPr>
          <w:p w14:paraId="343DB0D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3DB4DC3A"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25126CCF" w14:textId="77777777" w:rsidTr="003542EC">
        <w:trPr>
          <w:trHeight w:val="20"/>
        </w:trPr>
        <w:tc>
          <w:tcPr>
            <w:tcW w:w="1625" w:type="pct"/>
          </w:tcPr>
          <w:p w14:paraId="40844A7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2E2A3A7C"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Primary state of residency for patient. In the LDS file for non-government data users, the data release will only include state information for Massachusetts (MA), Connecticut (CT), Maine (ME), New Hampshire (NH), New York (NY), Vermont (VT) and Rhode Island (RI). All other states in the US will be designated by XX.  Any additional questions concerning state information can be addressed by contacting CHIA at CaseMix.data@state.ma.us</w:t>
            </w:r>
          </w:p>
        </w:tc>
      </w:tr>
      <w:tr w:rsidR="00930BAC" w:rsidRPr="00930BAC" w14:paraId="6F7021B1" w14:textId="77777777" w:rsidTr="003542EC">
        <w:trPr>
          <w:trHeight w:val="20"/>
        </w:trPr>
        <w:tc>
          <w:tcPr>
            <w:tcW w:w="1625" w:type="pct"/>
          </w:tcPr>
          <w:p w14:paraId="4EE4F8C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41297B68"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STATE</w:t>
            </w:r>
          </w:p>
        </w:tc>
      </w:tr>
    </w:tbl>
    <w:p w14:paraId="3BC96622"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5392C4E4" w14:textId="77777777" w:rsidTr="003542EC">
        <w:trPr>
          <w:trHeight w:val="20"/>
        </w:trPr>
        <w:tc>
          <w:tcPr>
            <w:tcW w:w="5000" w:type="pct"/>
            <w:gridSpan w:val="2"/>
          </w:tcPr>
          <w:p w14:paraId="385FF04E"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PermanentPatientStreetAddress</w:t>
            </w:r>
          </w:p>
        </w:tc>
      </w:tr>
      <w:tr w:rsidR="00930BAC" w:rsidRPr="00930BAC" w14:paraId="0035D37B" w14:textId="77777777" w:rsidTr="003542EC">
        <w:trPr>
          <w:trHeight w:val="20"/>
        </w:trPr>
        <w:tc>
          <w:tcPr>
            <w:tcW w:w="1625" w:type="pct"/>
          </w:tcPr>
          <w:p w14:paraId="40982F8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29641993"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Patient's street address</w:t>
            </w:r>
          </w:p>
        </w:tc>
      </w:tr>
      <w:tr w:rsidR="00930BAC" w:rsidRPr="00930BAC" w14:paraId="62642B1D" w14:textId="77777777" w:rsidTr="003542EC">
        <w:trPr>
          <w:trHeight w:val="20"/>
        </w:trPr>
        <w:tc>
          <w:tcPr>
            <w:tcW w:w="1625" w:type="pct"/>
          </w:tcPr>
          <w:p w14:paraId="2BFEB63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5A0BC49"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43005390" w14:textId="77777777" w:rsidTr="003542EC">
        <w:trPr>
          <w:trHeight w:val="20"/>
        </w:trPr>
        <w:tc>
          <w:tcPr>
            <w:tcW w:w="1625" w:type="pct"/>
          </w:tcPr>
          <w:p w14:paraId="37D6D54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47C09AD2"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3503E217" w14:textId="77777777" w:rsidTr="003542EC">
        <w:trPr>
          <w:trHeight w:val="20"/>
        </w:trPr>
        <w:tc>
          <w:tcPr>
            <w:tcW w:w="1625" w:type="pct"/>
          </w:tcPr>
          <w:p w14:paraId="7E929D0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599E9D42"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GOV-SPEC</w:t>
            </w:r>
          </w:p>
        </w:tc>
      </w:tr>
      <w:tr w:rsidR="00930BAC" w:rsidRPr="00930BAC" w14:paraId="2D586F91" w14:textId="77777777" w:rsidTr="003542EC">
        <w:trPr>
          <w:trHeight w:val="20"/>
        </w:trPr>
        <w:tc>
          <w:tcPr>
            <w:tcW w:w="1625" w:type="pct"/>
          </w:tcPr>
          <w:p w14:paraId="7105628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76A1842B"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Open Text</w:t>
            </w:r>
          </w:p>
        </w:tc>
      </w:tr>
      <w:tr w:rsidR="00930BAC" w:rsidRPr="00930BAC" w14:paraId="346434F9" w14:textId="77777777" w:rsidTr="003542EC">
        <w:trPr>
          <w:trHeight w:val="20"/>
        </w:trPr>
        <w:tc>
          <w:tcPr>
            <w:tcW w:w="1625" w:type="pct"/>
          </w:tcPr>
          <w:p w14:paraId="34BCD09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4A9AEC33"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VARCHAR</w:t>
            </w:r>
          </w:p>
        </w:tc>
      </w:tr>
      <w:tr w:rsidR="00930BAC" w:rsidRPr="00930BAC" w14:paraId="3FBF40D7" w14:textId="77777777" w:rsidTr="003542EC">
        <w:trPr>
          <w:trHeight w:val="20"/>
        </w:trPr>
        <w:tc>
          <w:tcPr>
            <w:tcW w:w="1625" w:type="pct"/>
          </w:tcPr>
          <w:p w14:paraId="0351032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55F1FE8D"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30</w:t>
            </w:r>
          </w:p>
        </w:tc>
      </w:tr>
      <w:tr w:rsidR="00930BAC" w:rsidRPr="00930BAC" w14:paraId="147A0CBE" w14:textId="77777777" w:rsidTr="003542EC">
        <w:trPr>
          <w:trHeight w:val="20"/>
        </w:trPr>
        <w:tc>
          <w:tcPr>
            <w:tcW w:w="1625" w:type="pct"/>
          </w:tcPr>
          <w:p w14:paraId="27274BE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2996AD10"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39115E9F" w14:textId="77777777" w:rsidTr="003542EC">
        <w:trPr>
          <w:trHeight w:val="20"/>
        </w:trPr>
        <w:tc>
          <w:tcPr>
            <w:tcW w:w="1625" w:type="pct"/>
          </w:tcPr>
          <w:p w14:paraId="294784E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37C26E61"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Address for patient's permanent residence as provided by the hospital. CHIA does not alter or standardize this field.</w:t>
            </w:r>
          </w:p>
        </w:tc>
      </w:tr>
      <w:tr w:rsidR="00930BAC" w:rsidRPr="00930BAC" w14:paraId="50A6C7FF" w14:textId="77777777" w:rsidTr="003542EC">
        <w:trPr>
          <w:trHeight w:val="20"/>
        </w:trPr>
        <w:tc>
          <w:tcPr>
            <w:tcW w:w="1625" w:type="pct"/>
          </w:tcPr>
          <w:p w14:paraId="6A67DC5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2D7DDD7D"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STATE</w:t>
            </w:r>
          </w:p>
        </w:tc>
      </w:tr>
    </w:tbl>
    <w:p w14:paraId="29535555"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224886A1" w14:textId="77777777" w:rsidTr="003542EC">
        <w:trPr>
          <w:trHeight w:val="20"/>
        </w:trPr>
        <w:tc>
          <w:tcPr>
            <w:tcW w:w="5000" w:type="pct"/>
            <w:gridSpan w:val="2"/>
          </w:tcPr>
          <w:p w14:paraId="7CFD7398"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PermanentPatientZIP3CodeLDS</w:t>
            </w:r>
          </w:p>
        </w:tc>
      </w:tr>
      <w:tr w:rsidR="00930BAC" w:rsidRPr="00930BAC" w14:paraId="3B263883" w14:textId="77777777" w:rsidTr="003542EC">
        <w:trPr>
          <w:trHeight w:val="20"/>
        </w:trPr>
        <w:tc>
          <w:tcPr>
            <w:tcW w:w="1625" w:type="pct"/>
          </w:tcPr>
          <w:p w14:paraId="5361A46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63EDF6E9"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3-digit ZIP Code of the patient's permanent residence.</w:t>
            </w:r>
          </w:p>
        </w:tc>
      </w:tr>
      <w:tr w:rsidR="00930BAC" w:rsidRPr="00930BAC" w14:paraId="4EB4E3A3" w14:textId="77777777" w:rsidTr="003542EC">
        <w:trPr>
          <w:trHeight w:val="20"/>
        </w:trPr>
        <w:tc>
          <w:tcPr>
            <w:tcW w:w="1625" w:type="pct"/>
          </w:tcPr>
          <w:p w14:paraId="4452DAB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399CC817"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02D1D3C5" w14:textId="77777777" w:rsidTr="003542EC">
        <w:trPr>
          <w:trHeight w:val="20"/>
        </w:trPr>
        <w:tc>
          <w:tcPr>
            <w:tcW w:w="1625" w:type="pct"/>
          </w:tcPr>
          <w:p w14:paraId="0C8DB06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32B5C84C"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56F7B5FF" w14:textId="77777777" w:rsidTr="003542EC">
        <w:trPr>
          <w:trHeight w:val="20"/>
        </w:trPr>
        <w:tc>
          <w:tcPr>
            <w:tcW w:w="1625" w:type="pct"/>
          </w:tcPr>
          <w:p w14:paraId="46B5DCF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49EAFCF9"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52E1EA59" w14:textId="77777777" w:rsidTr="003542EC">
        <w:trPr>
          <w:trHeight w:val="20"/>
        </w:trPr>
        <w:tc>
          <w:tcPr>
            <w:tcW w:w="1625" w:type="pct"/>
          </w:tcPr>
          <w:p w14:paraId="780DD3C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58322FC" w14:textId="1A2980C1" w:rsidR="00930BAC" w:rsidRPr="00930BAC" w:rsidRDefault="00655114" w:rsidP="00930BAC">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930BAC" w:rsidRPr="00930BAC" w14:paraId="4A96E541" w14:textId="77777777" w:rsidTr="003542EC">
        <w:trPr>
          <w:trHeight w:val="20"/>
        </w:trPr>
        <w:tc>
          <w:tcPr>
            <w:tcW w:w="1625" w:type="pct"/>
          </w:tcPr>
          <w:p w14:paraId="3FE8392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4AE4E7A1" w14:textId="453D2895" w:rsidR="00930BAC" w:rsidRPr="00930BAC" w:rsidRDefault="00655114" w:rsidP="00930BAC">
            <w:pPr>
              <w:spacing w:line="288" w:lineRule="auto"/>
              <w:rPr>
                <w:rFonts w:ascii="Arial Narrow" w:hAnsi="Arial Narrow" w:cs="Arial"/>
                <w:color w:val="313131"/>
                <w:sz w:val="22"/>
                <w:szCs w:val="22"/>
              </w:rPr>
            </w:pPr>
            <w:r>
              <w:rPr>
                <w:rFonts w:ascii="Arial Narrow" w:hAnsi="Arial Narrow" w:cs="Arial"/>
                <w:color w:val="313131"/>
                <w:sz w:val="22"/>
                <w:szCs w:val="22"/>
              </w:rPr>
              <w:t>VARCHAR (NNN)</w:t>
            </w:r>
          </w:p>
        </w:tc>
      </w:tr>
      <w:tr w:rsidR="00930BAC" w:rsidRPr="00930BAC" w14:paraId="1F39060A" w14:textId="77777777" w:rsidTr="003542EC">
        <w:trPr>
          <w:trHeight w:val="20"/>
        </w:trPr>
        <w:tc>
          <w:tcPr>
            <w:tcW w:w="1625" w:type="pct"/>
          </w:tcPr>
          <w:p w14:paraId="19E5B95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1D0335F0"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3</w:t>
            </w:r>
          </w:p>
        </w:tc>
      </w:tr>
      <w:tr w:rsidR="00930BAC" w:rsidRPr="00930BAC" w14:paraId="2872ED4C" w14:textId="77777777" w:rsidTr="003542EC">
        <w:trPr>
          <w:trHeight w:val="20"/>
        </w:trPr>
        <w:tc>
          <w:tcPr>
            <w:tcW w:w="1625" w:type="pct"/>
          </w:tcPr>
          <w:p w14:paraId="69A97CE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2629B0DE"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1BB66238" w14:textId="77777777" w:rsidTr="003542EC">
        <w:trPr>
          <w:trHeight w:val="20"/>
        </w:trPr>
        <w:tc>
          <w:tcPr>
            <w:tcW w:w="1625" w:type="pct"/>
          </w:tcPr>
          <w:p w14:paraId="5C063C5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lastRenderedPageBreak/>
              <w:t>Description:</w:t>
            </w:r>
          </w:p>
        </w:tc>
        <w:tc>
          <w:tcPr>
            <w:tcW w:w="3375" w:type="pct"/>
          </w:tcPr>
          <w:p w14:paraId="7646F874" w14:textId="2B31F5CB"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 xml:space="preserve">First three digits of patient's permanent zip code. ZIP codes are not </w:t>
            </w:r>
            <w:r w:rsidR="005C232E" w:rsidRPr="00930BAC">
              <w:rPr>
                <w:rFonts w:ascii="Arial Narrow" w:hAnsi="Arial Narrow" w:cs="Arial"/>
                <w:color w:val="313131"/>
                <w:sz w:val="22"/>
                <w:szCs w:val="22"/>
              </w:rPr>
              <w:t>standardized,</w:t>
            </w:r>
            <w:r w:rsidRPr="00930BAC">
              <w:rPr>
                <w:rFonts w:ascii="Arial Narrow" w:hAnsi="Arial Narrow" w:cs="Arial"/>
                <w:color w:val="313131"/>
                <w:sz w:val="22"/>
                <w:szCs w:val="22"/>
              </w:rPr>
              <w:t xml:space="preserve"> and this field is as reported from a nine-digit ZIP code. For LDS users only, if the patient state is not in Massachusetts or a state bordering Massachusetts (Connecticut, Maine, New Hampshire, New York, Vermont or Rhode Island) ZIP codes are set to zeros (0s) and the state is removed. Any additional questions can be addressed by contacting CHIA at CaseMix.data@state.ma.us</w:t>
            </w:r>
          </w:p>
        </w:tc>
      </w:tr>
      <w:tr w:rsidR="00930BAC" w:rsidRPr="00930BAC" w14:paraId="2F23E7EC" w14:textId="77777777" w:rsidTr="003542EC">
        <w:trPr>
          <w:trHeight w:val="20"/>
        </w:trPr>
        <w:tc>
          <w:tcPr>
            <w:tcW w:w="1625" w:type="pct"/>
          </w:tcPr>
          <w:p w14:paraId="3EE2BD5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1B87430C"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0F8503EE"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4C110C03" w14:textId="77777777" w:rsidTr="003542EC">
        <w:trPr>
          <w:trHeight w:val="20"/>
        </w:trPr>
        <w:tc>
          <w:tcPr>
            <w:tcW w:w="5000" w:type="pct"/>
            <w:gridSpan w:val="2"/>
          </w:tcPr>
          <w:p w14:paraId="7CF487F7"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PermanentPatientZIP5CodeLDS</w:t>
            </w:r>
          </w:p>
        </w:tc>
      </w:tr>
      <w:tr w:rsidR="00930BAC" w:rsidRPr="00930BAC" w14:paraId="288A065D" w14:textId="77777777" w:rsidTr="003542EC">
        <w:trPr>
          <w:trHeight w:val="20"/>
        </w:trPr>
        <w:tc>
          <w:tcPr>
            <w:tcW w:w="1625" w:type="pct"/>
          </w:tcPr>
          <w:p w14:paraId="45069D8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29D697CB"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5-digit ZIP Code of the patient's permanent residence.</w:t>
            </w:r>
          </w:p>
        </w:tc>
      </w:tr>
      <w:tr w:rsidR="00930BAC" w:rsidRPr="00930BAC" w14:paraId="6BA1678F" w14:textId="77777777" w:rsidTr="003542EC">
        <w:trPr>
          <w:trHeight w:val="20"/>
        </w:trPr>
        <w:tc>
          <w:tcPr>
            <w:tcW w:w="1625" w:type="pct"/>
          </w:tcPr>
          <w:p w14:paraId="5222D96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1DFC1AEB"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0B5C40B5" w14:textId="77777777" w:rsidTr="003542EC">
        <w:trPr>
          <w:trHeight w:val="20"/>
        </w:trPr>
        <w:tc>
          <w:tcPr>
            <w:tcW w:w="1625" w:type="pct"/>
          </w:tcPr>
          <w:p w14:paraId="2A0ED00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154ECEB2"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39FA970B" w14:textId="77777777" w:rsidTr="003542EC">
        <w:trPr>
          <w:trHeight w:val="20"/>
        </w:trPr>
        <w:tc>
          <w:tcPr>
            <w:tcW w:w="1625" w:type="pct"/>
          </w:tcPr>
          <w:p w14:paraId="6D2B228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2AD7F5B9"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LDS</w:t>
            </w:r>
          </w:p>
        </w:tc>
      </w:tr>
      <w:tr w:rsidR="00930BAC" w:rsidRPr="00930BAC" w14:paraId="558C07F2" w14:textId="77777777" w:rsidTr="003542EC">
        <w:trPr>
          <w:trHeight w:val="20"/>
        </w:trPr>
        <w:tc>
          <w:tcPr>
            <w:tcW w:w="1625" w:type="pct"/>
          </w:tcPr>
          <w:p w14:paraId="5D815CD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6D431EC" w14:textId="564AA602" w:rsidR="00930BAC" w:rsidRPr="00930BAC" w:rsidRDefault="00655114" w:rsidP="00930BAC">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930BAC" w:rsidRPr="00930BAC" w14:paraId="230F43BF" w14:textId="77777777" w:rsidTr="003542EC">
        <w:trPr>
          <w:trHeight w:val="20"/>
        </w:trPr>
        <w:tc>
          <w:tcPr>
            <w:tcW w:w="1625" w:type="pct"/>
          </w:tcPr>
          <w:p w14:paraId="7819A74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0B324860" w14:textId="2AE61D7C" w:rsidR="00930BAC" w:rsidRPr="00930BAC" w:rsidRDefault="00655114" w:rsidP="00930BAC">
            <w:pPr>
              <w:spacing w:line="288" w:lineRule="auto"/>
              <w:rPr>
                <w:rFonts w:ascii="Arial Narrow" w:hAnsi="Arial Narrow" w:cs="Arial"/>
                <w:color w:val="313131"/>
                <w:sz w:val="22"/>
                <w:szCs w:val="22"/>
              </w:rPr>
            </w:pPr>
            <w:r>
              <w:rPr>
                <w:rFonts w:ascii="Arial Narrow" w:hAnsi="Arial Narrow" w:cs="Arial"/>
                <w:color w:val="313131"/>
                <w:sz w:val="22"/>
                <w:szCs w:val="22"/>
              </w:rPr>
              <w:t>VARCHAR (</w:t>
            </w:r>
            <w:r w:rsidR="00930BAC" w:rsidRPr="00930BAC">
              <w:rPr>
                <w:rFonts w:ascii="Arial Narrow" w:hAnsi="Arial Narrow" w:cs="Arial"/>
                <w:color w:val="313131"/>
                <w:sz w:val="22"/>
                <w:szCs w:val="22"/>
              </w:rPr>
              <w:t>NNNNN</w:t>
            </w:r>
            <w:r>
              <w:rPr>
                <w:rFonts w:ascii="Arial Narrow" w:hAnsi="Arial Narrow" w:cs="Arial"/>
                <w:color w:val="313131"/>
                <w:sz w:val="22"/>
                <w:szCs w:val="22"/>
              </w:rPr>
              <w:t>)</w:t>
            </w:r>
          </w:p>
        </w:tc>
      </w:tr>
      <w:tr w:rsidR="00930BAC" w:rsidRPr="00930BAC" w14:paraId="77D451F4" w14:textId="77777777" w:rsidTr="003542EC">
        <w:trPr>
          <w:trHeight w:val="20"/>
        </w:trPr>
        <w:tc>
          <w:tcPr>
            <w:tcW w:w="1625" w:type="pct"/>
          </w:tcPr>
          <w:p w14:paraId="1BA6CB0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68C8BBAA"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5</w:t>
            </w:r>
          </w:p>
        </w:tc>
      </w:tr>
      <w:tr w:rsidR="00930BAC" w:rsidRPr="00930BAC" w14:paraId="35942A07" w14:textId="77777777" w:rsidTr="003542EC">
        <w:trPr>
          <w:trHeight w:val="20"/>
        </w:trPr>
        <w:tc>
          <w:tcPr>
            <w:tcW w:w="1625" w:type="pct"/>
          </w:tcPr>
          <w:p w14:paraId="2758FEB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1C3197AB"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71659038" w14:textId="77777777" w:rsidTr="003542EC">
        <w:trPr>
          <w:trHeight w:val="20"/>
        </w:trPr>
        <w:tc>
          <w:tcPr>
            <w:tcW w:w="1625" w:type="pct"/>
          </w:tcPr>
          <w:p w14:paraId="101D1D2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47F3DCAC" w14:textId="3007DF68"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 xml:space="preserve">First five digits of patient's permanent ZIP Code. ZIP Codes are not </w:t>
            </w:r>
            <w:r w:rsidR="005C232E" w:rsidRPr="00930BAC">
              <w:rPr>
                <w:rFonts w:ascii="Arial Narrow" w:hAnsi="Arial Narrow" w:cs="Arial"/>
                <w:color w:val="313131"/>
                <w:sz w:val="22"/>
                <w:szCs w:val="22"/>
              </w:rPr>
              <w:t>standardized,</w:t>
            </w:r>
            <w:r w:rsidRPr="00930BAC">
              <w:rPr>
                <w:rFonts w:ascii="Arial Narrow" w:hAnsi="Arial Narrow" w:cs="Arial"/>
                <w:color w:val="313131"/>
                <w:sz w:val="22"/>
                <w:szCs w:val="22"/>
              </w:rPr>
              <w:t xml:space="preserve"> and this field is as reported from a nine-digit ZIP Code. For LDS users only, if the patient state is not in Massachusetts or a state bordering Massachusetts (Connecticut, Maine, New Hampshire, New York, Vermont or Rhode Island) ZIP Codes are set to zeros (0s) and the state is removed. Any additional questions can be addressed by contacting CHIA at CaseMix.data@state.ma.us.</w:t>
            </w:r>
          </w:p>
        </w:tc>
      </w:tr>
      <w:tr w:rsidR="00930BAC" w:rsidRPr="00930BAC" w14:paraId="1AB8DB82" w14:textId="77777777" w:rsidTr="003542EC">
        <w:trPr>
          <w:trHeight w:val="20"/>
        </w:trPr>
        <w:tc>
          <w:tcPr>
            <w:tcW w:w="1625" w:type="pct"/>
          </w:tcPr>
          <w:p w14:paraId="605A971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0E638382"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40C9D66E"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5958E31F" w14:textId="77777777" w:rsidTr="003542EC">
        <w:trPr>
          <w:trHeight w:val="20"/>
        </w:trPr>
        <w:tc>
          <w:tcPr>
            <w:tcW w:w="5000" w:type="pct"/>
            <w:gridSpan w:val="2"/>
          </w:tcPr>
          <w:p w14:paraId="1A340963"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PreOperativeDays</w:t>
            </w:r>
          </w:p>
        </w:tc>
      </w:tr>
      <w:tr w:rsidR="00930BAC" w:rsidRPr="00930BAC" w14:paraId="779B03C5" w14:textId="77777777" w:rsidTr="003542EC">
        <w:trPr>
          <w:trHeight w:val="20"/>
        </w:trPr>
        <w:tc>
          <w:tcPr>
            <w:tcW w:w="1625" w:type="pct"/>
          </w:tcPr>
          <w:p w14:paraId="420DF30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2C313A6C"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Count of days between Admission and Procedure</w:t>
            </w:r>
          </w:p>
        </w:tc>
      </w:tr>
      <w:tr w:rsidR="00930BAC" w:rsidRPr="00930BAC" w14:paraId="0C520BC9" w14:textId="77777777" w:rsidTr="003542EC">
        <w:trPr>
          <w:trHeight w:val="20"/>
        </w:trPr>
        <w:tc>
          <w:tcPr>
            <w:tcW w:w="1625" w:type="pct"/>
          </w:tcPr>
          <w:p w14:paraId="10EC81C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C3C31DE"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Procedure</w:t>
            </w:r>
          </w:p>
        </w:tc>
      </w:tr>
      <w:tr w:rsidR="00930BAC" w:rsidRPr="00930BAC" w14:paraId="15428470" w14:textId="77777777" w:rsidTr="003542EC">
        <w:trPr>
          <w:trHeight w:val="20"/>
        </w:trPr>
        <w:tc>
          <w:tcPr>
            <w:tcW w:w="1625" w:type="pct"/>
          </w:tcPr>
          <w:p w14:paraId="429AD45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48D101E5"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1B091A07" w14:textId="77777777" w:rsidTr="003542EC">
        <w:trPr>
          <w:trHeight w:val="20"/>
        </w:trPr>
        <w:tc>
          <w:tcPr>
            <w:tcW w:w="1625" w:type="pct"/>
          </w:tcPr>
          <w:p w14:paraId="33DF72C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1E436868"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461CC99D" w14:textId="77777777" w:rsidTr="003542EC">
        <w:trPr>
          <w:trHeight w:val="20"/>
        </w:trPr>
        <w:tc>
          <w:tcPr>
            <w:tcW w:w="1625" w:type="pct"/>
          </w:tcPr>
          <w:p w14:paraId="4738338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21D38E7"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Continuous</w:t>
            </w:r>
          </w:p>
        </w:tc>
      </w:tr>
      <w:tr w:rsidR="00930BAC" w:rsidRPr="00930BAC" w14:paraId="7D8129C2" w14:textId="77777777" w:rsidTr="003542EC">
        <w:trPr>
          <w:trHeight w:val="20"/>
        </w:trPr>
        <w:tc>
          <w:tcPr>
            <w:tcW w:w="1625" w:type="pct"/>
          </w:tcPr>
          <w:p w14:paraId="596F61C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2105FB29" w14:textId="08CF7851" w:rsidR="00930BAC" w:rsidRPr="00930BAC" w:rsidRDefault="00655114" w:rsidP="00930BAC">
            <w:pPr>
              <w:spacing w:line="288" w:lineRule="auto"/>
              <w:rPr>
                <w:rFonts w:ascii="Arial Narrow" w:hAnsi="Arial Narrow" w:cs="Arial"/>
                <w:color w:val="313131"/>
                <w:sz w:val="22"/>
                <w:szCs w:val="22"/>
              </w:rPr>
            </w:pPr>
            <w:r>
              <w:rPr>
                <w:rFonts w:ascii="Arial Narrow" w:hAnsi="Arial Narrow" w:cs="Arial"/>
                <w:color w:val="313131"/>
                <w:sz w:val="22"/>
                <w:szCs w:val="22"/>
              </w:rPr>
              <w:t>Integer</w:t>
            </w:r>
          </w:p>
        </w:tc>
      </w:tr>
      <w:tr w:rsidR="00930BAC" w:rsidRPr="00930BAC" w14:paraId="08984566" w14:textId="77777777" w:rsidTr="003542EC">
        <w:trPr>
          <w:trHeight w:val="20"/>
        </w:trPr>
        <w:tc>
          <w:tcPr>
            <w:tcW w:w="1625" w:type="pct"/>
          </w:tcPr>
          <w:p w14:paraId="5F2BFDD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35B5555B"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4</w:t>
            </w:r>
          </w:p>
        </w:tc>
      </w:tr>
      <w:tr w:rsidR="00930BAC" w:rsidRPr="00930BAC" w14:paraId="009A4ECB" w14:textId="77777777" w:rsidTr="003542EC">
        <w:trPr>
          <w:trHeight w:val="20"/>
        </w:trPr>
        <w:tc>
          <w:tcPr>
            <w:tcW w:w="1625" w:type="pct"/>
          </w:tcPr>
          <w:p w14:paraId="54AB1C8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4371D237" w14:textId="77777777" w:rsidR="00930BAC" w:rsidRPr="00930BAC" w:rsidRDefault="00930BAC" w:rsidP="00930BAC">
            <w:pPr>
              <w:spacing w:line="288" w:lineRule="auto"/>
              <w:rPr>
                <w:rFonts w:ascii="Arial Narrow" w:hAnsi="Arial Narrow" w:cs="Arial"/>
                <w:color w:val="313131"/>
                <w:sz w:val="22"/>
                <w:szCs w:val="22"/>
              </w:rPr>
            </w:pPr>
          </w:p>
        </w:tc>
      </w:tr>
      <w:tr w:rsidR="00930BAC" w:rsidRPr="00930BAC" w14:paraId="27FBACAA" w14:textId="77777777" w:rsidTr="003542EC">
        <w:trPr>
          <w:trHeight w:val="20"/>
        </w:trPr>
        <w:tc>
          <w:tcPr>
            <w:tcW w:w="1625" w:type="pct"/>
          </w:tcPr>
          <w:p w14:paraId="3ACD67C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75145487"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Calculation of the number of days between Admission and the Procedure.</w:t>
            </w:r>
          </w:p>
        </w:tc>
      </w:tr>
      <w:tr w:rsidR="00930BAC" w:rsidRPr="00930BAC" w14:paraId="1CC6E796" w14:textId="77777777" w:rsidTr="003542EC">
        <w:trPr>
          <w:trHeight w:val="20"/>
        </w:trPr>
        <w:tc>
          <w:tcPr>
            <w:tcW w:w="1625" w:type="pct"/>
          </w:tcPr>
          <w:p w14:paraId="7D1BC5B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2D7C8354" w14:textId="607B4B1A" w:rsidR="00930BAC" w:rsidRPr="00930BAC" w:rsidRDefault="00DF2B4A" w:rsidP="00930BAC">
            <w:pPr>
              <w:spacing w:line="288" w:lineRule="auto"/>
              <w:rPr>
                <w:rFonts w:ascii="Arial Narrow" w:hAnsi="Arial Narrow" w:cs="Arial"/>
                <w:color w:val="313131"/>
                <w:sz w:val="22"/>
                <w:szCs w:val="22"/>
              </w:rPr>
            </w:pPr>
            <w:r>
              <w:rPr>
                <w:rFonts w:ascii="Arial Narrow" w:hAnsi="Arial Narrow" w:cs="Arial"/>
                <w:color w:val="313131"/>
                <w:sz w:val="22"/>
                <w:szCs w:val="22"/>
              </w:rPr>
              <w:t>No</w:t>
            </w:r>
          </w:p>
        </w:tc>
      </w:tr>
    </w:tbl>
    <w:p w14:paraId="15AF3691"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416BA268" w14:textId="77777777" w:rsidTr="003542EC">
        <w:trPr>
          <w:trHeight w:val="20"/>
        </w:trPr>
        <w:tc>
          <w:tcPr>
            <w:tcW w:w="5000" w:type="pct"/>
            <w:gridSpan w:val="2"/>
          </w:tcPr>
          <w:p w14:paraId="7DCD20AE"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PrimaryConditionPresent</w:t>
            </w:r>
          </w:p>
        </w:tc>
      </w:tr>
      <w:tr w:rsidR="00930BAC" w:rsidRPr="00930BAC" w14:paraId="2D256EA5" w14:textId="77777777" w:rsidTr="003542EC">
        <w:trPr>
          <w:trHeight w:val="20"/>
        </w:trPr>
        <w:tc>
          <w:tcPr>
            <w:tcW w:w="1625" w:type="pct"/>
          </w:tcPr>
          <w:p w14:paraId="5942388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5C7FC7EB"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Flag indicating that Principal Condition was present on admission.</w:t>
            </w:r>
          </w:p>
        </w:tc>
      </w:tr>
      <w:tr w:rsidR="00930BAC" w:rsidRPr="00930BAC" w14:paraId="1BC94A8A" w14:textId="77777777" w:rsidTr="003542EC">
        <w:trPr>
          <w:trHeight w:val="20"/>
        </w:trPr>
        <w:tc>
          <w:tcPr>
            <w:tcW w:w="1625" w:type="pct"/>
          </w:tcPr>
          <w:p w14:paraId="1012757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lastRenderedPageBreak/>
              <w:t>Primary Table:</w:t>
            </w:r>
          </w:p>
        </w:tc>
        <w:tc>
          <w:tcPr>
            <w:tcW w:w="3375" w:type="pct"/>
          </w:tcPr>
          <w:p w14:paraId="2F319260"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25638F84" w14:textId="77777777" w:rsidTr="003542EC">
        <w:trPr>
          <w:trHeight w:val="20"/>
        </w:trPr>
        <w:tc>
          <w:tcPr>
            <w:tcW w:w="1625" w:type="pct"/>
          </w:tcPr>
          <w:p w14:paraId="143D458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0DA245FC"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0224E813" w14:textId="77777777" w:rsidTr="003542EC">
        <w:trPr>
          <w:trHeight w:val="20"/>
        </w:trPr>
        <w:tc>
          <w:tcPr>
            <w:tcW w:w="1625" w:type="pct"/>
          </w:tcPr>
          <w:p w14:paraId="778592E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5A6224A6"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3B95A77C" w14:textId="77777777" w:rsidTr="003542EC">
        <w:trPr>
          <w:trHeight w:val="20"/>
        </w:trPr>
        <w:tc>
          <w:tcPr>
            <w:tcW w:w="1625" w:type="pct"/>
          </w:tcPr>
          <w:p w14:paraId="5CE7C65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2B1D719"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Categorical</w:t>
            </w:r>
          </w:p>
        </w:tc>
      </w:tr>
      <w:tr w:rsidR="00930BAC" w:rsidRPr="00930BAC" w14:paraId="2CB21DA0" w14:textId="77777777" w:rsidTr="003542EC">
        <w:trPr>
          <w:trHeight w:val="20"/>
        </w:trPr>
        <w:tc>
          <w:tcPr>
            <w:tcW w:w="1625" w:type="pct"/>
          </w:tcPr>
          <w:p w14:paraId="77470BD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7B9F6351"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VARCHAR</w:t>
            </w:r>
          </w:p>
        </w:tc>
      </w:tr>
      <w:tr w:rsidR="00930BAC" w:rsidRPr="00930BAC" w14:paraId="4B5B7ABF" w14:textId="77777777" w:rsidTr="003542EC">
        <w:trPr>
          <w:trHeight w:val="20"/>
        </w:trPr>
        <w:tc>
          <w:tcPr>
            <w:tcW w:w="1625" w:type="pct"/>
          </w:tcPr>
          <w:p w14:paraId="48275F1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2976BDC8"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1</w:t>
            </w:r>
          </w:p>
        </w:tc>
      </w:tr>
      <w:tr w:rsidR="00930BAC" w:rsidRPr="00930BAC" w14:paraId="6423BB0D" w14:textId="77777777" w:rsidTr="003542EC">
        <w:trPr>
          <w:trHeight w:val="20"/>
        </w:trPr>
        <w:tc>
          <w:tcPr>
            <w:tcW w:w="1625" w:type="pct"/>
          </w:tcPr>
          <w:p w14:paraId="0F80CA1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5AD623AE"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6A44C61A" w14:textId="77777777" w:rsidTr="003542EC">
        <w:trPr>
          <w:trHeight w:val="20"/>
        </w:trPr>
        <w:tc>
          <w:tcPr>
            <w:tcW w:w="1625" w:type="pct"/>
          </w:tcPr>
          <w:p w14:paraId="49CBD0B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2B11F084"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Indicates that Principal Condition was present on admission.</w:t>
            </w:r>
          </w:p>
        </w:tc>
      </w:tr>
      <w:tr w:rsidR="00930BAC" w:rsidRPr="00930BAC" w14:paraId="193C0D03" w14:textId="77777777" w:rsidTr="003542EC">
        <w:trPr>
          <w:trHeight w:val="20"/>
        </w:trPr>
        <w:tc>
          <w:tcPr>
            <w:tcW w:w="1625" w:type="pct"/>
          </w:tcPr>
          <w:p w14:paraId="6B70BE9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5F4C9D51"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Condition Present on Admission</w:t>
            </w:r>
          </w:p>
        </w:tc>
      </w:tr>
    </w:tbl>
    <w:p w14:paraId="2FCBE4BD"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3C1EAD2E" w14:textId="77777777" w:rsidTr="003542EC">
        <w:trPr>
          <w:trHeight w:val="20"/>
        </w:trPr>
        <w:tc>
          <w:tcPr>
            <w:tcW w:w="5000" w:type="pct"/>
            <w:gridSpan w:val="2"/>
          </w:tcPr>
          <w:p w14:paraId="3C12E66D"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PrimaryDiagnosisCode</w:t>
            </w:r>
          </w:p>
        </w:tc>
      </w:tr>
      <w:tr w:rsidR="00930BAC" w:rsidRPr="00930BAC" w14:paraId="1E6672CA" w14:textId="77777777" w:rsidTr="003542EC">
        <w:trPr>
          <w:trHeight w:val="20"/>
        </w:trPr>
        <w:tc>
          <w:tcPr>
            <w:tcW w:w="1625" w:type="pct"/>
          </w:tcPr>
          <w:p w14:paraId="7FE67F6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48B3378A"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ICD-10-CM code for the condition that led to the Inpatient visit.</w:t>
            </w:r>
          </w:p>
        </w:tc>
      </w:tr>
      <w:tr w:rsidR="00930BAC" w:rsidRPr="00930BAC" w14:paraId="5B57A6AA" w14:textId="77777777" w:rsidTr="003542EC">
        <w:trPr>
          <w:trHeight w:val="20"/>
        </w:trPr>
        <w:tc>
          <w:tcPr>
            <w:tcW w:w="1625" w:type="pct"/>
          </w:tcPr>
          <w:p w14:paraId="5B4E781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C60DEFE"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0C1B0134" w14:textId="77777777" w:rsidTr="003542EC">
        <w:trPr>
          <w:trHeight w:val="20"/>
        </w:trPr>
        <w:tc>
          <w:tcPr>
            <w:tcW w:w="1625" w:type="pct"/>
          </w:tcPr>
          <w:p w14:paraId="4CA1B34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72679DBB"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5D350376" w14:textId="77777777" w:rsidTr="003542EC">
        <w:trPr>
          <w:trHeight w:val="20"/>
        </w:trPr>
        <w:tc>
          <w:tcPr>
            <w:tcW w:w="1625" w:type="pct"/>
          </w:tcPr>
          <w:p w14:paraId="0309DB8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2C373690"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31B69547" w14:textId="77777777" w:rsidTr="003542EC">
        <w:trPr>
          <w:trHeight w:val="20"/>
        </w:trPr>
        <w:tc>
          <w:tcPr>
            <w:tcW w:w="1625" w:type="pct"/>
          </w:tcPr>
          <w:p w14:paraId="55D2ABD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E175F7A"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Categorical</w:t>
            </w:r>
          </w:p>
        </w:tc>
      </w:tr>
      <w:tr w:rsidR="00930BAC" w:rsidRPr="00930BAC" w14:paraId="515F126A" w14:textId="77777777" w:rsidTr="003542EC">
        <w:trPr>
          <w:trHeight w:val="20"/>
        </w:trPr>
        <w:tc>
          <w:tcPr>
            <w:tcW w:w="1625" w:type="pct"/>
          </w:tcPr>
          <w:p w14:paraId="448982F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6A72CE3E"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VARCHAR</w:t>
            </w:r>
          </w:p>
        </w:tc>
      </w:tr>
      <w:tr w:rsidR="00930BAC" w:rsidRPr="00930BAC" w14:paraId="79F85880" w14:textId="77777777" w:rsidTr="003542EC">
        <w:trPr>
          <w:trHeight w:val="20"/>
        </w:trPr>
        <w:tc>
          <w:tcPr>
            <w:tcW w:w="1625" w:type="pct"/>
          </w:tcPr>
          <w:p w14:paraId="475249F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3AEB8FCC"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7</w:t>
            </w:r>
          </w:p>
        </w:tc>
      </w:tr>
      <w:tr w:rsidR="00930BAC" w:rsidRPr="00930BAC" w14:paraId="4CDAFCE8" w14:textId="77777777" w:rsidTr="003542EC">
        <w:trPr>
          <w:trHeight w:val="20"/>
        </w:trPr>
        <w:tc>
          <w:tcPr>
            <w:tcW w:w="1625" w:type="pct"/>
          </w:tcPr>
          <w:p w14:paraId="47682D1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0295EE13"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04F2A8FE" w14:textId="77777777" w:rsidTr="003542EC">
        <w:trPr>
          <w:trHeight w:val="20"/>
        </w:trPr>
        <w:tc>
          <w:tcPr>
            <w:tcW w:w="1625" w:type="pct"/>
          </w:tcPr>
          <w:p w14:paraId="08253E5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17D5ED05"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The ICD diagnosis code corresponding to the condition established after study to be chiefly responsible for the admission of the patient for hospital care.</w:t>
            </w:r>
          </w:p>
        </w:tc>
      </w:tr>
      <w:tr w:rsidR="00930BAC" w:rsidRPr="00930BAC" w14:paraId="01818EBB" w14:textId="77777777" w:rsidTr="003542EC">
        <w:trPr>
          <w:trHeight w:val="20"/>
        </w:trPr>
        <w:tc>
          <w:tcPr>
            <w:tcW w:w="1625" w:type="pct"/>
          </w:tcPr>
          <w:p w14:paraId="6C49D96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68257EE2"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Standard ICD-9-CM or ICD-10-CM Diagnosis Codes</w:t>
            </w:r>
          </w:p>
        </w:tc>
      </w:tr>
    </w:tbl>
    <w:p w14:paraId="624D3B40"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04823232" w14:textId="77777777" w:rsidTr="003542EC">
        <w:trPr>
          <w:trHeight w:val="20"/>
        </w:trPr>
        <w:tc>
          <w:tcPr>
            <w:tcW w:w="5000" w:type="pct"/>
            <w:gridSpan w:val="2"/>
          </w:tcPr>
          <w:p w14:paraId="47E7039B"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PrimaryPayerType</w:t>
            </w:r>
          </w:p>
        </w:tc>
      </w:tr>
      <w:tr w:rsidR="00930BAC" w:rsidRPr="00930BAC" w14:paraId="2CC53667" w14:textId="77777777" w:rsidTr="003542EC">
        <w:trPr>
          <w:trHeight w:val="20"/>
        </w:trPr>
        <w:tc>
          <w:tcPr>
            <w:tcW w:w="1625" w:type="pct"/>
          </w:tcPr>
          <w:p w14:paraId="11CC565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67185D6E"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Indicates the Type of Payer</w:t>
            </w:r>
          </w:p>
        </w:tc>
      </w:tr>
      <w:tr w:rsidR="00930BAC" w:rsidRPr="00930BAC" w14:paraId="43F4AD7A" w14:textId="77777777" w:rsidTr="003542EC">
        <w:trPr>
          <w:trHeight w:val="20"/>
        </w:trPr>
        <w:tc>
          <w:tcPr>
            <w:tcW w:w="1625" w:type="pct"/>
          </w:tcPr>
          <w:p w14:paraId="24C4E76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30EE6064"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03230AEC" w14:textId="77777777" w:rsidTr="003542EC">
        <w:trPr>
          <w:trHeight w:val="20"/>
        </w:trPr>
        <w:tc>
          <w:tcPr>
            <w:tcW w:w="1625" w:type="pct"/>
          </w:tcPr>
          <w:p w14:paraId="1CAFF04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24A25852"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45ABC79B" w14:textId="77777777" w:rsidTr="003542EC">
        <w:trPr>
          <w:trHeight w:val="20"/>
        </w:trPr>
        <w:tc>
          <w:tcPr>
            <w:tcW w:w="1625" w:type="pct"/>
          </w:tcPr>
          <w:p w14:paraId="7266BDF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6A93DDAB"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6815A6F9" w14:textId="77777777" w:rsidTr="003542EC">
        <w:trPr>
          <w:trHeight w:val="20"/>
        </w:trPr>
        <w:tc>
          <w:tcPr>
            <w:tcW w:w="1625" w:type="pct"/>
          </w:tcPr>
          <w:p w14:paraId="6A15610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137E33E"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Categorical</w:t>
            </w:r>
          </w:p>
        </w:tc>
      </w:tr>
      <w:tr w:rsidR="00930BAC" w:rsidRPr="00930BAC" w14:paraId="28D57BD9" w14:textId="77777777" w:rsidTr="003542EC">
        <w:trPr>
          <w:trHeight w:val="20"/>
        </w:trPr>
        <w:tc>
          <w:tcPr>
            <w:tcW w:w="1625" w:type="pct"/>
          </w:tcPr>
          <w:p w14:paraId="21B39C6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02844EF3"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VARCHAR</w:t>
            </w:r>
          </w:p>
        </w:tc>
      </w:tr>
      <w:tr w:rsidR="00930BAC" w:rsidRPr="00930BAC" w14:paraId="407E9491" w14:textId="77777777" w:rsidTr="003542EC">
        <w:trPr>
          <w:trHeight w:val="20"/>
        </w:trPr>
        <w:tc>
          <w:tcPr>
            <w:tcW w:w="1625" w:type="pct"/>
          </w:tcPr>
          <w:p w14:paraId="20FCF6D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2395AF9B"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1</w:t>
            </w:r>
          </w:p>
        </w:tc>
      </w:tr>
      <w:tr w:rsidR="00930BAC" w:rsidRPr="00930BAC" w14:paraId="65A07D0E" w14:textId="77777777" w:rsidTr="003542EC">
        <w:trPr>
          <w:trHeight w:val="20"/>
        </w:trPr>
        <w:tc>
          <w:tcPr>
            <w:tcW w:w="1625" w:type="pct"/>
          </w:tcPr>
          <w:p w14:paraId="53164E8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19D042D4"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42A414A7" w14:textId="77777777" w:rsidTr="003542EC">
        <w:trPr>
          <w:trHeight w:val="20"/>
        </w:trPr>
        <w:tc>
          <w:tcPr>
            <w:tcW w:w="1625" w:type="pct"/>
          </w:tcPr>
          <w:p w14:paraId="58EA6B3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341FCA63" w14:textId="77777777" w:rsidR="00930BAC" w:rsidRPr="00930BAC" w:rsidRDefault="00930BAC" w:rsidP="00930BAC">
            <w:pPr>
              <w:spacing w:line="288" w:lineRule="auto"/>
              <w:rPr>
                <w:rFonts w:ascii="Arial Narrow" w:hAnsi="Arial Narrow" w:cs="Arial"/>
                <w:color w:val="313131"/>
                <w:sz w:val="22"/>
                <w:szCs w:val="22"/>
              </w:rPr>
            </w:pPr>
          </w:p>
        </w:tc>
      </w:tr>
      <w:tr w:rsidR="00930BAC" w:rsidRPr="00930BAC" w14:paraId="23686C55" w14:textId="77777777" w:rsidTr="003542EC">
        <w:trPr>
          <w:trHeight w:val="20"/>
        </w:trPr>
        <w:tc>
          <w:tcPr>
            <w:tcW w:w="1625" w:type="pct"/>
          </w:tcPr>
          <w:p w14:paraId="2BB9189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76F15575"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Payer Source Code</w:t>
            </w:r>
          </w:p>
        </w:tc>
      </w:tr>
    </w:tbl>
    <w:p w14:paraId="02D64088"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092CD68D" w14:textId="77777777" w:rsidTr="003542EC">
        <w:trPr>
          <w:trHeight w:val="20"/>
        </w:trPr>
        <w:tc>
          <w:tcPr>
            <w:tcW w:w="5000" w:type="pct"/>
            <w:gridSpan w:val="2"/>
          </w:tcPr>
          <w:p w14:paraId="707665D0"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PrincipalPreoperativeDays</w:t>
            </w:r>
          </w:p>
        </w:tc>
      </w:tr>
      <w:tr w:rsidR="00930BAC" w:rsidRPr="00930BAC" w14:paraId="510C10EC" w14:textId="77777777" w:rsidTr="003542EC">
        <w:trPr>
          <w:trHeight w:val="20"/>
        </w:trPr>
        <w:tc>
          <w:tcPr>
            <w:tcW w:w="1625" w:type="pct"/>
          </w:tcPr>
          <w:p w14:paraId="182F9EB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75E79A01"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Count of days between Admission and Primary procedure.</w:t>
            </w:r>
          </w:p>
        </w:tc>
      </w:tr>
      <w:tr w:rsidR="00930BAC" w:rsidRPr="00930BAC" w14:paraId="07FC73A5" w14:textId="77777777" w:rsidTr="003542EC">
        <w:trPr>
          <w:trHeight w:val="20"/>
        </w:trPr>
        <w:tc>
          <w:tcPr>
            <w:tcW w:w="1625" w:type="pct"/>
          </w:tcPr>
          <w:p w14:paraId="56F2119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1F9A92BF"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776DF1A1" w14:textId="77777777" w:rsidTr="003542EC">
        <w:trPr>
          <w:trHeight w:val="20"/>
        </w:trPr>
        <w:tc>
          <w:tcPr>
            <w:tcW w:w="1625" w:type="pct"/>
          </w:tcPr>
          <w:p w14:paraId="7AED34A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79095E27"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73F672BE" w14:textId="77777777" w:rsidTr="003542EC">
        <w:trPr>
          <w:trHeight w:val="20"/>
        </w:trPr>
        <w:tc>
          <w:tcPr>
            <w:tcW w:w="1625" w:type="pct"/>
          </w:tcPr>
          <w:p w14:paraId="4FDBAA3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lastRenderedPageBreak/>
              <w:t>Availability to Users:</w:t>
            </w:r>
          </w:p>
        </w:tc>
        <w:tc>
          <w:tcPr>
            <w:tcW w:w="3375" w:type="pct"/>
          </w:tcPr>
          <w:p w14:paraId="391EF6FF"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22DB6F6A" w14:textId="77777777" w:rsidTr="003542EC">
        <w:trPr>
          <w:trHeight w:val="20"/>
        </w:trPr>
        <w:tc>
          <w:tcPr>
            <w:tcW w:w="1625" w:type="pct"/>
          </w:tcPr>
          <w:p w14:paraId="509CE89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2E94F082"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Continuous</w:t>
            </w:r>
          </w:p>
        </w:tc>
      </w:tr>
      <w:tr w:rsidR="00930BAC" w:rsidRPr="00930BAC" w14:paraId="44489255" w14:textId="77777777" w:rsidTr="003542EC">
        <w:trPr>
          <w:trHeight w:val="20"/>
        </w:trPr>
        <w:tc>
          <w:tcPr>
            <w:tcW w:w="1625" w:type="pct"/>
          </w:tcPr>
          <w:p w14:paraId="574DF43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649F09D1" w14:textId="3EEF57EA" w:rsidR="00930BAC" w:rsidRPr="00930BAC" w:rsidRDefault="00655114" w:rsidP="00930BAC">
            <w:pPr>
              <w:spacing w:line="288" w:lineRule="auto"/>
              <w:rPr>
                <w:rFonts w:ascii="Arial Narrow" w:hAnsi="Arial Narrow" w:cs="Arial"/>
                <w:color w:val="313131"/>
                <w:sz w:val="22"/>
                <w:szCs w:val="22"/>
              </w:rPr>
            </w:pPr>
            <w:r>
              <w:rPr>
                <w:rFonts w:ascii="Arial Narrow" w:hAnsi="Arial Narrow" w:cs="Arial"/>
                <w:color w:val="313131"/>
                <w:sz w:val="22"/>
                <w:szCs w:val="22"/>
              </w:rPr>
              <w:t>Integer</w:t>
            </w:r>
          </w:p>
        </w:tc>
      </w:tr>
      <w:tr w:rsidR="00930BAC" w:rsidRPr="00930BAC" w14:paraId="2AC8EA45" w14:textId="77777777" w:rsidTr="003542EC">
        <w:trPr>
          <w:trHeight w:val="20"/>
        </w:trPr>
        <w:tc>
          <w:tcPr>
            <w:tcW w:w="1625" w:type="pct"/>
          </w:tcPr>
          <w:p w14:paraId="2F22A6F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5F6B19C8"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5</w:t>
            </w:r>
          </w:p>
        </w:tc>
      </w:tr>
      <w:tr w:rsidR="00930BAC" w:rsidRPr="00930BAC" w14:paraId="5CA990BB" w14:textId="77777777" w:rsidTr="003542EC">
        <w:trPr>
          <w:trHeight w:val="20"/>
        </w:trPr>
        <w:tc>
          <w:tcPr>
            <w:tcW w:w="1625" w:type="pct"/>
          </w:tcPr>
          <w:p w14:paraId="78D0200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6369608B" w14:textId="77777777" w:rsidR="00930BAC" w:rsidRPr="00930BAC" w:rsidRDefault="00930BAC" w:rsidP="00930BAC">
            <w:pPr>
              <w:spacing w:line="288" w:lineRule="auto"/>
              <w:rPr>
                <w:rFonts w:ascii="Arial Narrow" w:hAnsi="Arial Narrow" w:cs="Arial"/>
                <w:color w:val="313131"/>
                <w:sz w:val="22"/>
                <w:szCs w:val="22"/>
              </w:rPr>
            </w:pPr>
          </w:p>
        </w:tc>
      </w:tr>
      <w:tr w:rsidR="00930BAC" w:rsidRPr="00930BAC" w14:paraId="5F1C39D7" w14:textId="77777777" w:rsidTr="003542EC">
        <w:trPr>
          <w:trHeight w:val="20"/>
        </w:trPr>
        <w:tc>
          <w:tcPr>
            <w:tcW w:w="1625" w:type="pct"/>
          </w:tcPr>
          <w:p w14:paraId="702246C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6E0208E5"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Calculation of the number of days between Admission and the Procedure.</w:t>
            </w:r>
          </w:p>
        </w:tc>
      </w:tr>
      <w:tr w:rsidR="00930BAC" w:rsidRPr="00930BAC" w14:paraId="4AE08DAE" w14:textId="77777777" w:rsidTr="003542EC">
        <w:trPr>
          <w:trHeight w:val="20"/>
        </w:trPr>
        <w:tc>
          <w:tcPr>
            <w:tcW w:w="1625" w:type="pct"/>
          </w:tcPr>
          <w:p w14:paraId="58E3E8A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3A618964"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Payer Source Code</w:t>
            </w:r>
          </w:p>
        </w:tc>
      </w:tr>
    </w:tbl>
    <w:p w14:paraId="23A82993"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5C9276F1" w14:textId="77777777" w:rsidTr="003542EC">
        <w:trPr>
          <w:trHeight w:val="20"/>
        </w:trPr>
        <w:tc>
          <w:tcPr>
            <w:tcW w:w="5000" w:type="pct"/>
            <w:gridSpan w:val="2"/>
          </w:tcPr>
          <w:p w14:paraId="054FAC52"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PrincipalProcedureCode</w:t>
            </w:r>
          </w:p>
        </w:tc>
      </w:tr>
      <w:tr w:rsidR="00930BAC" w:rsidRPr="00930BAC" w14:paraId="509503CB" w14:textId="77777777" w:rsidTr="003542EC">
        <w:trPr>
          <w:trHeight w:val="20"/>
        </w:trPr>
        <w:tc>
          <w:tcPr>
            <w:tcW w:w="1625" w:type="pct"/>
          </w:tcPr>
          <w:p w14:paraId="79E9DB6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1B9224A8"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ICD-10 code for the Principal procedure in the Inpatient visit.</w:t>
            </w:r>
          </w:p>
        </w:tc>
      </w:tr>
      <w:tr w:rsidR="00930BAC" w:rsidRPr="00930BAC" w14:paraId="08117B95" w14:textId="77777777" w:rsidTr="003542EC">
        <w:trPr>
          <w:trHeight w:val="20"/>
        </w:trPr>
        <w:tc>
          <w:tcPr>
            <w:tcW w:w="1625" w:type="pct"/>
          </w:tcPr>
          <w:p w14:paraId="7FBF568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A66E2A3"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4867F8A7" w14:textId="77777777" w:rsidTr="003542EC">
        <w:trPr>
          <w:trHeight w:val="20"/>
        </w:trPr>
        <w:tc>
          <w:tcPr>
            <w:tcW w:w="1625" w:type="pct"/>
          </w:tcPr>
          <w:p w14:paraId="21BEB9F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2CF1842A"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5B58994A" w14:textId="77777777" w:rsidTr="003542EC">
        <w:trPr>
          <w:trHeight w:val="20"/>
        </w:trPr>
        <w:tc>
          <w:tcPr>
            <w:tcW w:w="1625" w:type="pct"/>
          </w:tcPr>
          <w:p w14:paraId="57BAFDC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3BA59BD9"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1A45C8E2" w14:textId="77777777" w:rsidTr="003542EC">
        <w:trPr>
          <w:trHeight w:val="20"/>
        </w:trPr>
        <w:tc>
          <w:tcPr>
            <w:tcW w:w="1625" w:type="pct"/>
          </w:tcPr>
          <w:p w14:paraId="70FD945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B3062A9"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Categorical</w:t>
            </w:r>
          </w:p>
        </w:tc>
      </w:tr>
      <w:tr w:rsidR="00930BAC" w:rsidRPr="00930BAC" w14:paraId="2C33E43D" w14:textId="77777777" w:rsidTr="003542EC">
        <w:trPr>
          <w:trHeight w:val="20"/>
        </w:trPr>
        <w:tc>
          <w:tcPr>
            <w:tcW w:w="1625" w:type="pct"/>
          </w:tcPr>
          <w:p w14:paraId="023857A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46866094"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VARCHAR</w:t>
            </w:r>
          </w:p>
        </w:tc>
      </w:tr>
      <w:tr w:rsidR="00930BAC" w:rsidRPr="00930BAC" w14:paraId="12E9BCF1" w14:textId="77777777" w:rsidTr="003542EC">
        <w:trPr>
          <w:trHeight w:val="20"/>
        </w:trPr>
        <w:tc>
          <w:tcPr>
            <w:tcW w:w="1625" w:type="pct"/>
          </w:tcPr>
          <w:p w14:paraId="5DC7B3C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5149AFCA"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7</w:t>
            </w:r>
          </w:p>
        </w:tc>
      </w:tr>
      <w:tr w:rsidR="00930BAC" w:rsidRPr="00930BAC" w14:paraId="30960BB6" w14:textId="77777777" w:rsidTr="003542EC">
        <w:trPr>
          <w:trHeight w:val="20"/>
        </w:trPr>
        <w:tc>
          <w:tcPr>
            <w:tcW w:w="1625" w:type="pct"/>
          </w:tcPr>
          <w:p w14:paraId="2C0213E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66C1B6FE"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29A815E7" w14:textId="77777777" w:rsidTr="003542EC">
        <w:trPr>
          <w:trHeight w:val="20"/>
        </w:trPr>
        <w:tc>
          <w:tcPr>
            <w:tcW w:w="1625" w:type="pct"/>
          </w:tcPr>
          <w:p w14:paraId="074C0C0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0B752F66"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The chief procedure performed in the Inpatient visit.</w:t>
            </w:r>
          </w:p>
        </w:tc>
      </w:tr>
      <w:tr w:rsidR="00930BAC" w:rsidRPr="00930BAC" w14:paraId="38066A7E" w14:textId="77777777" w:rsidTr="003542EC">
        <w:trPr>
          <w:trHeight w:val="20"/>
        </w:trPr>
        <w:tc>
          <w:tcPr>
            <w:tcW w:w="1625" w:type="pct"/>
          </w:tcPr>
          <w:p w14:paraId="305CFB1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7A194F5C"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Standard ICD-9 or ICD-10 Procedure Codes</w:t>
            </w:r>
          </w:p>
        </w:tc>
      </w:tr>
    </w:tbl>
    <w:p w14:paraId="6930372B"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07AD438D" w14:textId="77777777" w:rsidTr="003542EC">
        <w:trPr>
          <w:trHeight w:val="20"/>
        </w:trPr>
        <w:tc>
          <w:tcPr>
            <w:tcW w:w="5000" w:type="pct"/>
            <w:gridSpan w:val="2"/>
          </w:tcPr>
          <w:p w14:paraId="79C14CD3"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PrincipalProcedureDate</w:t>
            </w:r>
          </w:p>
        </w:tc>
      </w:tr>
      <w:tr w:rsidR="00930BAC" w:rsidRPr="00930BAC" w14:paraId="05E63B4B" w14:textId="77777777" w:rsidTr="003542EC">
        <w:trPr>
          <w:trHeight w:val="20"/>
        </w:trPr>
        <w:tc>
          <w:tcPr>
            <w:tcW w:w="1625" w:type="pct"/>
          </w:tcPr>
          <w:p w14:paraId="1D05264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699B4D02"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Date that the Principal procedure was performed</w:t>
            </w:r>
          </w:p>
        </w:tc>
      </w:tr>
      <w:tr w:rsidR="00930BAC" w:rsidRPr="00930BAC" w14:paraId="51240C88" w14:textId="77777777" w:rsidTr="003542EC">
        <w:trPr>
          <w:trHeight w:val="20"/>
        </w:trPr>
        <w:tc>
          <w:tcPr>
            <w:tcW w:w="1625" w:type="pct"/>
          </w:tcPr>
          <w:p w14:paraId="6C7D5F7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0C56E45"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1290F6D6" w14:textId="77777777" w:rsidTr="003542EC">
        <w:trPr>
          <w:trHeight w:val="20"/>
        </w:trPr>
        <w:tc>
          <w:tcPr>
            <w:tcW w:w="1625" w:type="pct"/>
          </w:tcPr>
          <w:p w14:paraId="6F01917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2A36C785"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55436EBC" w14:textId="77777777" w:rsidTr="003542EC">
        <w:trPr>
          <w:trHeight w:val="20"/>
        </w:trPr>
        <w:tc>
          <w:tcPr>
            <w:tcW w:w="1625" w:type="pct"/>
          </w:tcPr>
          <w:p w14:paraId="5E5A281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43C0C49C"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72B2ACC4" w14:textId="77777777" w:rsidTr="003542EC">
        <w:trPr>
          <w:trHeight w:val="20"/>
        </w:trPr>
        <w:tc>
          <w:tcPr>
            <w:tcW w:w="1625" w:type="pct"/>
          </w:tcPr>
          <w:p w14:paraId="16FC08E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DED4666"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Date</w:t>
            </w:r>
          </w:p>
        </w:tc>
      </w:tr>
      <w:tr w:rsidR="00930BAC" w:rsidRPr="00930BAC" w14:paraId="0886433F" w14:textId="77777777" w:rsidTr="003542EC">
        <w:trPr>
          <w:trHeight w:val="20"/>
        </w:trPr>
        <w:tc>
          <w:tcPr>
            <w:tcW w:w="1625" w:type="pct"/>
          </w:tcPr>
          <w:p w14:paraId="4B9AC2C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0B2E4128"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YYYYMMDD</w:t>
            </w:r>
          </w:p>
        </w:tc>
      </w:tr>
      <w:tr w:rsidR="00930BAC" w:rsidRPr="00930BAC" w14:paraId="1F5F26CF" w14:textId="77777777" w:rsidTr="003542EC">
        <w:trPr>
          <w:trHeight w:val="20"/>
        </w:trPr>
        <w:tc>
          <w:tcPr>
            <w:tcW w:w="1625" w:type="pct"/>
          </w:tcPr>
          <w:p w14:paraId="21CE85B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0AEC1E9D"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8</w:t>
            </w:r>
          </w:p>
        </w:tc>
      </w:tr>
      <w:tr w:rsidR="00930BAC" w:rsidRPr="00930BAC" w14:paraId="49728731" w14:textId="77777777" w:rsidTr="003542EC">
        <w:trPr>
          <w:trHeight w:val="20"/>
        </w:trPr>
        <w:tc>
          <w:tcPr>
            <w:tcW w:w="1625" w:type="pct"/>
          </w:tcPr>
          <w:p w14:paraId="2060886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325D898C"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3165B204" w14:textId="77777777" w:rsidTr="003542EC">
        <w:trPr>
          <w:trHeight w:val="20"/>
        </w:trPr>
        <w:tc>
          <w:tcPr>
            <w:tcW w:w="1625" w:type="pct"/>
          </w:tcPr>
          <w:p w14:paraId="49B939A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61E5366C" w14:textId="77777777" w:rsidR="00930BAC" w:rsidRPr="00930BAC" w:rsidRDefault="00930BAC" w:rsidP="00930BAC">
            <w:pPr>
              <w:spacing w:line="288" w:lineRule="auto"/>
              <w:rPr>
                <w:rFonts w:ascii="Arial Narrow" w:hAnsi="Arial Narrow" w:cs="Arial"/>
                <w:color w:val="313131"/>
                <w:sz w:val="22"/>
                <w:szCs w:val="22"/>
              </w:rPr>
            </w:pPr>
          </w:p>
        </w:tc>
      </w:tr>
      <w:tr w:rsidR="00930BAC" w:rsidRPr="00930BAC" w14:paraId="31DF1494" w14:textId="77777777" w:rsidTr="003542EC">
        <w:trPr>
          <w:trHeight w:val="20"/>
        </w:trPr>
        <w:tc>
          <w:tcPr>
            <w:tcW w:w="1625" w:type="pct"/>
          </w:tcPr>
          <w:p w14:paraId="256B02B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155325D5"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56252E15"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39345FA7" w14:textId="77777777" w:rsidTr="003542EC">
        <w:trPr>
          <w:trHeight w:val="20"/>
        </w:trPr>
        <w:tc>
          <w:tcPr>
            <w:tcW w:w="5000" w:type="pct"/>
            <w:gridSpan w:val="2"/>
          </w:tcPr>
          <w:p w14:paraId="6B65BDEF"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PrincipalProcedureMonth</w:t>
            </w:r>
          </w:p>
        </w:tc>
      </w:tr>
      <w:tr w:rsidR="00930BAC" w:rsidRPr="00930BAC" w14:paraId="40A63841" w14:textId="77777777" w:rsidTr="003542EC">
        <w:trPr>
          <w:trHeight w:val="20"/>
        </w:trPr>
        <w:tc>
          <w:tcPr>
            <w:tcW w:w="1625" w:type="pct"/>
          </w:tcPr>
          <w:p w14:paraId="29465DD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0B89CDBB"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The month in which the Principal procedure was performed</w:t>
            </w:r>
          </w:p>
        </w:tc>
      </w:tr>
      <w:tr w:rsidR="00930BAC" w:rsidRPr="00930BAC" w14:paraId="6A99AF77" w14:textId="77777777" w:rsidTr="003542EC">
        <w:trPr>
          <w:trHeight w:val="20"/>
        </w:trPr>
        <w:tc>
          <w:tcPr>
            <w:tcW w:w="1625" w:type="pct"/>
          </w:tcPr>
          <w:p w14:paraId="43C8EDB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E54E9CA"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61E2D08C" w14:textId="77777777" w:rsidTr="003542EC">
        <w:trPr>
          <w:trHeight w:val="20"/>
        </w:trPr>
        <w:tc>
          <w:tcPr>
            <w:tcW w:w="1625" w:type="pct"/>
          </w:tcPr>
          <w:p w14:paraId="24ED543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3FC41EEA"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346E9707" w14:textId="77777777" w:rsidTr="003542EC">
        <w:trPr>
          <w:trHeight w:val="20"/>
        </w:trPr>
        <w:tc>
          <w:tcPr>
            <w:tcW w:w="1625" w:type="pct"/>
          </w:tcPr>
          <w:p w14:paraId="5567670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7AE814B0"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0513BCD3" w14:textId="77777777" w:rsidTr="003542EC">
        <w:trPr>
          <w:trHeight w:val="20"/>
        </w:trPr>
        <w:tc>
          <w:tcPr>
            <w:tcW w:w="1625" w:type="pct"/>
          </w:tcPr>
          <w:p w14:paraId="11A4C16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789B9E45"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Date</w:t>
            </w:r>
          </w:p>
        </w:tc>
      </w:tr>
      <w:tr w:rsidR="00930BAC" w:rsidRPr="00930BAC" w14:paraId="71C95E9F" w14:textId="77777777" w:rsidTr="003542EC">
        <w:trPr>
          <w:trHeight w:val="20"/>
        </w:trPr>
        <w:tc>
          <w:tcPr>
            <w:tcW w:w="1625" w:type="pct"/>
          </w:tcPr>
          <w:p w14:paraId="613F929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5EE77D93" w14:textId="668DC654" w:rsidR="00930BAC" w:rsidRPr="00930BAC" w:rsidRDefault="00655114" w:rsidP="00930BAC">
            <w:pPr>
              <w:spacing w:line="288" w:lineRule="auto"/>
              <w:rPr>
                <w:rFonts w:ascii="Arial Narrow" w:hAnsi="Arial Narrow" w:cs="Arial"/>
                <w:color w:val="313131"/>
                <w:sz w:val="22"/>
                <w:szCs w:val="22"/>
              </w:rPr>
            </w:pPr>
            <w:r>
              <w:rPr>
                <w:rFonts w:ascii="Arial Narrow" w:hAnsi="Arial Narrow" w:cs="Arial"/>
                <w:color w:val="313131"/>
                <w:sz w:val="22"/>
                <w:szCs w:val="22"/>
              </w:rPr>
              <w:t>YYYY</w:t>
            </w:r>
            <w:r w:rsidR="00930BAC" w:rsidRPr="00930BAC">
              <w:rPr>
                <w:rFonts w:ascii="Arial Narrow" w:hAnsi="Arial Narrow" w:cs="Arial"/>
                <w:color w:val="313131"/>
                <w:sz w:val="22"/>
                <w:szCs w:val="22"/>
              </w:rPr>
              <w:t>MM</w:t>
            </w:r>
          </w:p>
        </w:tc>
      </w:tr>
      <w:tr w:rsidR="00930BAC" w:rsidRPr="00930BAC" w14:paraId="6B5115B4" w14:textId="77777777" w:rsidTr="003542EC">
        <w:trPr>
          <w:trHeight w:val="20"/>
        </w:trPr>
        <w:tc>
          <w:tcPr>
            <w:tcW w:w="1625" w:type="pct"/>
          </w:tcPr>
          <w:p w14:paraId="553FDB0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lastRenderedPageBreak/>
              <w:t>Length:</w:t>
            </w:r>
          </w:p>
        </w:tc>
        <w:tc>
          <w:tcPr>
            <w:tcW w:w="3375" w:type="pct"/>
          </w:tcPr>
          <w:p w14:paraId="0DC21FF8" w14:textId="1A4769E2" w:rsidR="00930BAC" w:rsidRPr="00930BAC" w:rsidRDefault="00655114" w:rsidP="00930BAC">
            <w:pPr>
              <w:spacing w:line="288" w:lineRule="auto"/>
              <w:rPr>
                <w:rFonts w:ascii="Arial Narrow" w:hAnsi="Arial Narrow" w:cs="Arial"/>
                <w:color w:val="313131"/>
                <w:sz w:val="22"/>
                <w:szCs w:val="22"/>
              </w:rPr>
            </w:pPr>
            <w:r>
              <w:rPr>
                <w:rFonts w:ascii="Arial Narrow" w:hAnsi="Arial Narrow" w:cs="Arial"/>
                <w:color w:val="313131"/>
                <w:sz w:val="22"/>
                <w:szCs w:val="22"/>
              </w:rPr>
              <w:t>6</w:t>
            </w:r>
          </w:p>
        </w:tc>
      </w:tr>
      <w:tr w:rsidR="00930BAC" w:rsidRPr="00930BAC" w14:paraId="225460EC" w14:textId="77777777" w:rsidTr="003542EC">
        <w:trPr>
          <w:trHeight w:val="20"/>
        </w:trPr>
        <w:tc>
          <w:tcPr>
            <w:tcW w:w="1625" w:type="pct"/>
          </w:tcPr>
          <w:p w14:paraId="20BA857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2E9EEF70"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24EFD77A" w14:textId="77777777" w:rsidTr="003542EC">
        <w:trPr>
          <w:trHeight w:val="20"/>
        </w:trPr>
        <w:tc>
          <w:tcPr>
            <w:tcW w:w="1625" w:type="pct"/>
          </w:tcPr>
          <w:p w14:paraId="1A17114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01FEBEF1" w14:textId="515F352F" w:rsidR="00930BAC" w:rsidRPr="00930BAC" w:rsidRDefault="00655114"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The month in which the Principal procedure was performed</w:t>
            </w:r>
          </w:p>
        </w:tc>
      </w:tr>
      <w:tr w:rsidR="00930BAC" w:rsidRPr="00930BAC" w14:paraId="14DB4041" w14:textId="77777777" w:rsidTr="003542EC">
        <w:trPr>
          <w:trHeight w:val="20"/>
        </w:trPr>
        <w:tc>
          <w:tcPr>
            <w:tcW w:w="1625" w:type="pct"/>
          </w:tcPr>
          <w:p w14:paraId="202A387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0EC41EB8"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3A3CB510"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45F67F23" w14:textId="77777777" w:rsidTr="003542EC">
        <w:trPr>
          <w:trHeight w:val="20"/>
        </w:trPr>
        <w:tc>
          <w:tcPr>
            <w:tcW w:w="5000" w:type="pct"/>
            <w:gridSpan w:val="2"/>
          </w:tcPr>
          <w:p w14:paraId="45FAEA2C"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ProcedureCode</w:t>
            </w:r>
          </w:p>
        </w:tc>
      </w:tr>
      <w:tr w:rsidR="00930BAC" w:rsidRPr="00930BAC" w14:paraId="0B66A558" w14:textId="77777777" w:rsidTr="003542EC">
        <w:trPr>
          <w:trHeight w:val="20"/>
        </w:trPr>
        <w:tc>
          <w:tcPr>
            <w:tcW w:w="1625" w:type="pct"/>
          </w:tcPr>
          <w:p w14:paraId="1C7843C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4CCDBA08" w14:textId="0410F7B3"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ICD-10 code for each Significant Procedure reported by the facility. Up to X Procedures in FY</w:t>
            </w:r>
            <w:r w:rsidR="00DE6A46">
              <w:rPr>
                <w:rFonts w:ascii="Arial Narrow" w:hAnsi="Arial Narrow" w:cs="Arial"/>
                <w:color w:val="313131"/>
                <w:sz w:val="22"/>
                <w:szCs w:val="22"/>
              </w:rPr>
              <w:t>2020</w:t>
            </w:r>
            <w:r w:rsidRPr="00930BAC">
              <w:rPr>
                <w:rFonts w:ascii="Arial Narrow" w:hAnsi="Arial Narrow" w:cs="Arial"/>
                <w:color w:val="313131"/>
                <w:sz w:val="22"/>
                <w:szCs w:val="22"/>
              </w:rPr>
              <w:t>.</w:t>
            </w:r>
          </w:p>
        </w:tc>
      </w:tr>
      <w:tr w:rsidR="00930BAC" w:rsidRPr="00930BAC" w14:paraId="28DC1F40" w14:textId="77777777" w:rsidTr="003542EC">
        <w:trPr>
          <w:trHeight w:val="20"/>
        </w:trPr>
        <w:tc>
          <w:tcPr>
            <w:tcW w:w="1625" w:type="pct"/>
          </w:tcPr>
          <w:p w14:paraId="7BE1CBA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04F9A38"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Procedure</w:t>
            </w:r>
          </w:p>
        </w:tc>
      </w:tr>
      <w:tr w:rsidR="00930BAC" w:rsidRPr="00930BAC" w14:paraId="297D16B2" w14:textId="77777777" w:rsidTr="003542EC">
        <w:trPr>
          <w:trHeight w:val="20"/>
        </w:trPr>
        <w:tc>
          <w:tcPr>
            <w:tcW w:w="1625" w:type="pct"/>
          </w:tcPr>
          <w:p w14:paraId="1FA7A9F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7E30997C"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41201DB6" w14:textId="77777777" w:rsidTr="003542EC">
        <w:trPr>
          <w:trHeight w:val="20"/>
        </w:trPr>
        <w:tc>
          <w:tcPr>
            <w:tcW w:w="1625" w:type="pct"/>
          </w:tcPr>
          <w:p w14:paraId="3EDC6CD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2947C367"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7344C5FE" w14:textId="77777777" w:rsidTr="003542EC">
        <w:trPr>
          <w:trHeight w:val="20"/>
        </w:trPr>
        <w:tc>
          <w:tcPr>
            <w:tcW w:w="1625" w:type="pct"/>
          </w:tcPr>
          <w:p w14:paraId="08209A0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5C28A69"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Categorical</w:t>
            </w:r>
          </w:p>
        </w:tc>
      </w:tr>
      <w:tr w:rsidR="00930BAC" w:rsidRPr="00930BAC" w14:paraId="23B72950" w14:textId="77777777" w:rsidTr="003542EC">
        <w:trPr>
          <w:trHeight w:val="20"/>
        </w:trPr>
        <w:tc>
          <w:tcPr>
            <w:tcW w:w="1625" w:type="pct"/>
          </w:tcPr>
          <w:p w14:paraId="306C980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5111675D"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VARCHAR</w:t>
            </w:r>
          </w:p>
        </w:tc>
      </w:tr>
      <w:tr w:rsidR="00930BAC" w:rsidRPr="00930BAC" w14:paraId="17BAF41C" w14:textId="77777777" w:rsidTr="003542EC">
        <w:trPr>
          <w:trHeight w:val="20"/>
        </w:trPr>
        <w:tc>
          <w:tcPr>
            <w:tcW w:w="1625" w:type="pct"/>
          </w:tcPr>
          <w:p w14:paraId="44B8A35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7A5E8901"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7</w:t>
            </w:r>
          </w:p>
        </w:tc>
      </w:tr>
      <w:tr w:rsidR="00930BAC" w:rsidRPr="00930BAC" w14:paraId="2FA23E71" w14:textId="77777777" w:rsidTr="003542EC">
        <w:trPr>
          <w:trHeight w:val="20"/>
        </w:trPr>
        <w:tc>
          <w:tcPr>
            <w:tcW w:w="1625" w:type="pct"/>
          </w:tcPr>
          <w:p w14:paraId="7A339CA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290E9621"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6272ADFE" w14:textId="77777777" w:rsidTr="003542EC">
        <w:trPr>
          <w:trHeight w:val="20"/>
        </w:trPr>
        <w:tc>
          <w:tcPr>
            <w:tcW w:w="1625" w:type="pct"/>
          </w:tcPr>
          <w:p w14:paraId="7E422F5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4C1F28F2"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The ICD procedure code usually corresponding to additional procedures which carry an operative or anesthetic risk or require highly trained personnel, special equipment or facilities.</w:t>
            </w:r>
          </w:p>
        </w:tc>
      </w:tr>
      <w:tr w:rsidR="00930BAC" w:rsidRPr="00930BAC" w14:paraId="68C6B6AC" w14:textId="77777777" w:rsidTr="003542EC">
        <w:trPr>
          <w:trHeight w:val="20"/>
        </w:trPr>
        <w:tc>
          <w:tcPr>
            <w:tcW w:w="1625" w:type="pct"/>
          </w:tcPr>
          <w:p w14:paraId="6489E08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1878AE62"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Standard ICD-9 or ICD-10 Procedure Codes</w:t>
            </w:r>
          </w:p>
        </w:tc>
      </w:tr>
    </w:tbl>
    <w:p w14:paraId="2A5AD2DB"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3BE19916" w14:textId="77777777" w:rsidTr="003542EC">
        <w:trPr>
          <w:trHeight w:val="20"/>
        </w:trPr>
        <w:tc>
          <w:tcPr>
            <w:tcW w:w="5000" w:type="pct"/>
            <w:gridSpan w:val="2"/>
          </w:tcPr>
          <w:p w14:paraId="7957E463"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ProcedureCodeDate</w:t>
            </w:r>
          </w:p>
        </w:tc>
      </w:tr>
      <w:tr w:rsidR="00930BAC" w:rsidRPr="00930BAC" w14:paraId="1247221A" w14:textId="77777777" w:rsidTr="003542EC">
        <w:trPr>
          <w:trHeight w:val="20"/>
        </w:trPr>
        <w:tc>
          <w:tcPr>
            <w:tcW w:w="1625" w:type="pct"/>
          </w:tcPr>
          <w:p w14:paraId="58BAA2D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0B067870"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Date the procedure was performed</w:t>
            </w:r>
          </w:p>
        </w:tc>
      </w:tr>
      <w:tr w:rsidR="00930BAC" w:rsidRPr="00930BAC" w14:paraId="3561B623" w14:textId="77777777" w:rsidTr="003542EC">
        <w:trPr>
          <w:trHeight w:val="20"/>
        </w:trPr>
        <w:tc>
          <w:tcPr>
            <w:tcW w:w="1625" w:type="pct"/>
          </w:tcPr>
          <w:p w14:paraId="4DF408E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6055384"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Procedure</w:t>
            </w:r>
          </w:p>
        </w:tc>
      </w:tr>
      <w:tr w:rsidR="00930BAC" w:rsidRPr="00930BAC" w14:paraId="140BBD15" w14:textId="77777777" w:rsidTr="003542EC">
        <w:trPr>
          <w:trHeight w:val="20"/>
        </w:trPr>
        <w:tc>
          <w:tcPr>
            <w:tcW w:w="1625" w:type="pct"/>
          </w:tcPr>
          <w:p w14:paraId="009525A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74D1147C"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786ECAA9" w14:textId="77777777" w:rsidTr="003542EC">
        <w:trPr>
          <w:trHeight w:val="20"/>
        </w:trPr>
        <w:tc>
          <w:tcPr>
            <w:tcW w:w="1625" w:type="pct"/>
          </w:tcPr>
          <w:p w14:paraId="21617A2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33986531"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2F3547A9" w14:textId="77777777" w:rsidTr="003542EC">
        <w:trPr>
          <w:trHeight w:val="20"/>
        </w:trPr>
        <w:tc>
          <w:tcPr>
            <w:tcW w:w="1625" w:type="pct"/>
          </w:tcPr>
          <w:p w14:paraId="4D61A8A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368F36C7"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Date</w:t>
            </w:r>
          </w:p>
        </w:tc>
      </w:tr>
      <w:tr w:rsidR="00930BAC" w:rsidRPr="00930BAC" w14:paraId="2951E793" w14:textId="77777777" w:rsidTr="003542EC">
        <w:trPr>
          <w:trHeight w:val="20"/>
        </w:trPr>
        <w:tc>
          <w:tcPr>
            <w:tcW w:w="1625" w:type="pct"/>
          </w:tcPr>
          <w:p w14:paraId="2A0AF04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00B1352E"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YYYYMMDD</w:t>
            </w:r>
          </w:p>
        </w:tc>
      </w:tr>
      <w:tr w:rsidR="00930BAC" w:rsidRPr="00930BAC" w14:paraId="53F95CA7" w14:textId="77777777" w:rsidTr="003542EC">
        <w:trPr>
          <w:trHeight w:val="20"/>
        </w:trPr>
        <w:tc>
          <w:tcPr>
            <w:tcW w:w="1625" w:type="pct"/>
          </w:tcPr>
          <w:p w14:paraId="462DBF4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640FFA11"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8</w:t>
            </w:r>
          </w:p>
        </w:tc>
      </w:tr>
      <w:tr w:rsidR="00930BAC" w:rsidRPr="00930BAC" w14:paraId="55DFA6D4" w14:textId="77777777" w:rsidTr="003542EC">
        <w:trPr>
          <w:trHeight w:val="20"/>
        </w:trPr>
        <w:tc>
          <w:tcPr>
            <w:tcW w:w="1625" w:type="pct"/>
          </w:tcPr>
          <w:p w14:paraId="206463E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4658C08C"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4163CC2B" w14:textId="77777777" w:rsidTr="003542EC">
        <w:trPr>
          <w:trHeight w:val="20"/>
        </w:trPr>
        <w:tc>
          <w:tcPr>
            <w:tcW w:w="1625" w:type="pct"/>
          </w:tcPr>
          <w:p w14:paraId="0010096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02458DF6" w14:textId="77777777" w:rsidR="00930BAC" w:rsidRPr="00930BAC" w:rsidRDefault="00930BAC" w:rsidP="00930BAC">
            <w:pPr>
              <w:spacing w:line="288" w:lineRule="auto"/>
              <w:rPr>
                <w:rFonts w:ascii="Arial Narrow" w:hAnsi="Arial Narrow" w:cs="Arial"/>
                <w:color w:val="313131"/>
                <w:sz w:val="22"/>
                <w:szCs w:val="22"/>
              </w:rPr>
            </w:pPr>
          </w:p>
        </w:tc>
      </w:tr>
      <w:tr w:rsidR="00930BAC" w:rsidRPr="00930BAC" w14:paraId="77B6CDB5" w14:textId="77777777" w:rsidTr="003542EC">
        <w:trPr>
          <w:trHeight w:val="20"/>
        </w:trPr>
        <w:tc>
          <w:tcPr>
            <w:tcW w:w="1625" w:type="pct"/>
          </w:tcPr>
          <w:p w14:paraId="2C9C5EC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05ED327E"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3AFE92F6" w14:textId="6DC04F34" w:rsid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43741B" w:rsidRPr="006C5BD1" w14:paraId="1182C0E0" w14:textId="77777777" w:rsidTr="0054781A">
        <w:trPr>
          <w:trHeight w:val="20"/>
        </w:trPr>
        <w:tc>
          <w:tcPr>
            <w:tcW w:w="5000" w:type="pct"/>
            <w:gridSpan w:val="2"/>
          </w:tcPr>
          <w:p w14:paraId="1C0BF355" w14:textId="7076F9E3" w:rsidR="0043741B" w:rsidRPr="006C5BD1" w:rsidRDefault="0043741B" w:rsidP="0054781A">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Procedure</w:t>
            </w:r>
            <w:r>
              <w:rPr>
                <w:rFonts w:ascii="Arial Narrow" w:hAnsi="Arial Narrow"/>
                <w:b/>
                <w:color w:val="08416D"/>
                <w:lang w:eastAsia="ja-JP"/>
              </w:rPr>
              <w:t>Table</w:t>
            </w:r>
          </w:p>
        </w:tc>
      </w:tr>
      <w:tr w:rsidR="0043741B" w:rsidRPr="00930BAC" w14:paraId="53D6B221" w14:textId="77777777" w:rsidTr="0054781A">
        <w:trPr>
          <w:trHeight w:val="20"/>
        </w:trPr>
        <w:tc>
          <w:tcPr>
            <w:tcW w:w="1625" w:type="pct"/>
          </w:tcPr>
          <w:p w14:paraId="602DFF4E" w14:textId="77777777" w:rsidR="0043741B" w:rsidRPr="00930BAC" w:rsidRDefault="0043741B" w:rsidP="0054781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5FA83A70" w14:textId="07F62C78" w:rsidR="0043741B" w:rsidRPr="00930BAC" w:rsidRDefault="0043741B" w:rsidP="0054781A">
            <w:pPr>
              <w:spacing w:line="288" w:lineRule="auto"/>
              <w:rPr>
                <w:rFonts w:ascii="Arial Narrow" w:hAnsi="Arial Narrow" w:cs="Arial"/>
                <w:color w:val="313131"/>
                <w:sz w:val="22"/>
                <w:szCs w:val="22"/>
              </w:rPr>
            </w:pPr>
            <w:r>
              <w:rPr>
                <w:rFonts w:ascii="Arial Narrow" w:hAnsi="Arial Narrow" w:cs="Arial"/>
                <w:color w:val="313131"/>
                <w:sz w:val="22"/>
                <w:szCs w:val="22"/>
              </w:rPr>
              <w:t>Indicates the order in which facilities submitted Procedure Codes.</w:t>
            </w:r>
          </w:p>
        </w:tc>
      </w:tr>
      <w:tr w:rsidR="0043741B" w:rsidRPr="00930BAC" w14:paraId="6C2333D2" w14:textId="77777777" w:rsidTr="0054781A">
        <w:trPr>
          <w:trHeight w:val="20"/>
        </w:trPr>
        <w:tc>
          <w:tcPr>
            <w:tcW w:w="1625" w:type="pct"/>
          </w:tcPr>
          <w:p w14:paraId="6E7C74DA" w14:textId="77777777" w:rsidR="0043741B" w:rsidRPr="00930BAC" w:rsidRDefault="0043741B" w:rsidP="0054781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379BB95F" w14:textId="23A33229" w:rsidR="0043741B" w:rsidRPr="00930BAC" w:rsidRDefault="0043741B" w:rsidP="0054781A">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Procedure</w:t>
            </w:r>
            <w:r>
              <w:rPr>
                <w:rFonts w:ascii="Arial Narrow" w:hAnsi="Arial Narrow" w:cs="Arial"/>
                <w:color w:val="313131"/>
                <w:sz w:val="22"/>
                <w:szCs w:val="22"/>
              </w:rPr>
              <w:t xml:space="preserve"> Code</w:t>
            </w:r>
          </w:p>
        </w:tc>
      </w:tr>
      <w:tr w:rsidR="0043741B" w:rsidRPr="00930BAC" w14:paraId="4D4FA4B0" w14:textId="77777777" w:rsidTr="0054781A">
        <w:trPr>
          <w:trHeight w:val="20"/>
        </w:trPr>
        <w:tc>
          <w:tcPr>
            <w:tcW w:w="1625" w:type="pct"/>
          </w:tcPr>
          <w:p w14:paraId="1D87F5FA" w14:textId="77777777" w:rsidR="0043741B" w:rsidRPr="00930BAC" w:rsidRDefault="0043741B" w:rsidP="0054781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03F446E0" w14:textId="5DC7F80B" w:rsidR="0043741B" w:rsidRPr="00930BAC" w:rsidRDefault="0043741B" w:rsidP="0054781A">
            <w:pPr>
              <w:tabs>
                <w:tab w:val="left" w:pos="1365"/>
              </w:tabs>
              <w:spacing w:line="288" w:lineRule="auto"/>
              <w:rPr>
                <w:rFonts w:ascii="Arial Narrow" w:hAnsi="Arial Narrow" w:cs="Arial"/>
                <w:color w:val="313131"/>
                <w:sz w:val="22"/>
                <w:szCs w:val="22"/>
              </w:rPr>
            </w:pPr>
            <w:r>
              <w:rPr>
                <w:rFonts w:ascii="Arial Narrow" w:hAnsi="Arial Narrow" w:cs="Arial"/>
                <w:color w:val="313131"/>
                <w:sz w:val="22"/>
                <w:szCs w:val="22"/>
              </w:rPr>
              <w:t>Discharge</w:t>
            </w:r>
          </w:p>
        </w:tc>
      </w:tr>
      <w:tr w:rsidR="0043741B" w:rsidRPr="00930BAC" w14:paraId="4ECCD389" w14:textId="77777777" w:rsidTr="0054781A">
        <w:trPr>
          <w:trHeight w:val="20"/>
        </w:trPr>
        <w:tc>
          <w:tcPr>
            <w:tcW w:w="1625" w:type="pct"/>
          </w:tcPr>
          <w:p w14:paraId="036DDF50" w14:textId="77777777" w:rsidR="0043741B" w:rsidRPr="00930BAC" w:rsidRDefault="0043741B" w:rsidP="0054781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291CBEB4" w14:textId="77777777" w:rsidR="0043741B" w:rsidRPr="00930BAC" w:rsidRDefault="0043741B" w:rsidP="0054781A">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43741B" w:rsidRPr="00930BAC" w14:paraId="3EDCC258" w14:textId="77777777" w:rsidTr="0054781A">
        <w:trPr>
          <w:trHeight w:val="20"/>
        </w:trPr>
        <w:tc>
          <w:tcPr>
            <w:tcW w:w="1625" w:type="pct"/>
          </w:tcPr>
          <w:p w14:paraId="22DC07F0" w14:textId="77777777" w:rsidR="0043741B" w:rsidRPr="00930BAC" w:rsidRDefault="0043741B" w:rsidP="0054781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E293B81" w14:textId="18BFD79E" w:rsidR="0043741B" w:rsidRPr="00930BAC" w:rsidRDefault="0043741B" w:rsidP="0054781A">
            <w:pPr>
              <w:spacing w:line="288" w:lineRule="auto"/>
              <w:rPr>
                <w:rFonts w:ascii="Arial Narrow" w:hAnsi="Arial Narrow" w:cs="Arial"/>
                <w:color w:val="313131"/>
                <w:sz w:val="22"/>
                <w:szCs w:val="22"/>
              </w:rPr>
            </w:pPr>
            <w:r>
              <w:rPr>
                <w:rFonts w:ascii="Arial Narrow" w:hAnsi="Arial Narrow" w:cs="Arial"/>
                <w:color w:val="313131"/>
                <w:sz w:val="22"/>
                <w:szCs w:val="22"/>
              </w:rPr>
              <w:t>Continuous</w:t>
            </w:r>
          </w:p>
        </w:tc>
      </w:tr>
      <w:tr w:rsidR="0043741B" w:rsidRPr="00930BAC" w14:paraId="23D22345" w14:textId="77777777" w:rsidTr="0054781A">
        <w:trPr>
          <w:trHeight w:val="20"/>
        </w:trPr>
        <w:tc>
          <w:tcPr>
            <w:tcW w:w="1625" w:type="pct"/>
          </w:tcPr>
          <w:p w14:paraId="361874D3" w14:textId="77777777" w:rsidR="0043741B" w:rsidRPr="00930BAC" w:rsidRDefault="0043741B" w:rsidP="0054781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634687BC" w14:textId="278A3F03" w:rsidR="0043741B" w:rsidRPr="00930BAC" w:rsidRDefault="0043741B" w:rsidP="0054781A">
            <w:pPr>
              <w:spacing w:line="288" w:lineRule="auto"/>
              <w:rPr>
                <w:rFonts w:ascii="Arial Narrow" w:hAnsi="Arial Narrow" w:cs="Arial"/>
                <w:color w:val="313131"/>
                <w:sz w:val="22"/>
                <w:szCs w:val="22"/>
              </w:rPr>
            </w:pPr>
            <w:r>
              <w:rPr>
                <w:rFonts w:ascii="Arial Narrow" w:hAnsi="Arial Narrow" w:cs="Arial"/>
                <w:color w:val="313131"/>
                <w:sz w:val="22"/>
                <w:szCs w:val="22"/>
              </w:rPr>
              <w:t>Integer</w:t>
            </w:r>
          </w:p>
        </w:tc>
      </w:tr>
      <w:tr w:rsidR="0043741B" w:rsidRPr="00930BAC" w14:paraId="08A7BA5B" w14:textId="77777777" w:rsidTr="0054781A">
        <w:trPr>
          <w:trHeight w:val="20"/>
        </w:trPr>
        <w:tc>
          <w:tcPr>
            <w:tcW w:w="1625" w:type="pct"/>
          </w:tcPr>
          <w:p w14:paraId="4F9FDE17" w14:textId="77777777" w:rsidR="0043741B" w:rsidRPr="00930BAC" w:rsidRDefault="0043741B" w:rsidP="0054781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lastRenderedPageBreak/>
              <w:t>Length:</w:t>
            </w:r>
          </w:p>
        </w:tc>
        <w:tc>
          <w:tcPr>
            <w:tcW w:w="3375" w:type="pct"/>
          </w:tcPr>
          <w:p w14:paraId="4317F1E5" w14:textId="02844FDB" w:rsidR="0043741B" w:rsidRPr="00930BAC" w:rsidRDefault="0043741B" w:rsidP="0054781A">
            <w:pPr>
              <w:spacing w:line="288" w:lineRule="auto"/>
              <w:rPr>
                <w:rFonts w:ascii="Arial Narrow" w:hAnsi="Arial Narrow" w:cs="Arial"/>
                <w:color w:val="313131"/>
                <w:sz w:val="22"/>
                <w:szCs w:val="22"/>
              </w:rPr>
            </w:pPr>
            <w:r>
              <w:rPr>
                <w:rFonts w:ascii="Arial Narrow" w:hAnsi="Arial Narrow" w:cs="Arial"/>
                <w:color w:val="313131"/>
                <w:sz w:val="22"/>
                <w:szCs w:val="22"/>
              </w:rPr>
              <w:t>3</w:t>
            </w:r>
          </w:p>
        </w:tc>
      </w:tr>
      <w:tr w:rsidR="0043741B" w:rsidRPr="00930BAC" w14:paraId="7E0FCA0A" w14:textId="77777777" w:rsidTr="0054781A">
        <w:trPr>
          <w:trHeight w:val="20"/>
        </w:trPr>
        <w:tc>
          <w:tcPr>
            <w:tcW w:w="1625" w:type="pct"/>
          </w:tcPr>
          <w:p w14:paraId="25A4F892" w14:textId="77777777" w:rsidR="0043741B" w:rsidRPr="00930BAC" w:rsidRDefault="0043741B" w:rsidP="0054781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44E0C5C4" w14:textId="77777777" w:rsidR="0043741B" w:rsidRPr="00930BAC" w:rsidRDefault="0043741B" w:rsidP="0054781A">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43741B" w:rsidRPr="00930BAC" w14:paraId="2D6B858F" w14:textId="77777777" w:rsidTr="0054781A">
        <w:trPr>
          <w:trHeight w:val="20"/>
        </w:trPr>
        <w:tc>
          <w:tcPr>
            <w:tcW w:w="1625" w:type="pct"/>
          </w:tcPr>
          <w:p w14:paraId="3EC6D9AB" w14:textId="77777777" w:rsidR="0043741B" w:rsidRPr="00930BAC" w:rsidRDefault="0043741B" w:rsidP="0054781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6D994EA8" w14:textId="2FC402A2" w:rsidR="0043741B" w:rsidRPr="00930BAC" w:rsidRDefault="0043741B" w:rsidP="0054781A">
            <w:pPr>
              <w:spacing w:line="288" w:lineRule="auto"/>
              <w:rPr>
                <w:rFonts w:ascii="Arial Narrow" w:hAnsi="Arial Narrow" w:cs="Arial"/>
                <w:color w:val="313131"/>
                <w:sz w:val="22"/>
                <w:szCs w:val="22"/>
              </w:rPr>
            </w:pPr>
            <w:r>
              <w:rPr>
                <w:rFonts w:ascii="Arial Narrow" w:hAnsi="Arial Narrow" w:cs="Arial"/>
                <w:color w:val="313131"/>
                <w:sz w:val="22"/>
                <w:szCs w:val="22"/>
              </w:rPr>
              <w:t>Order in which procedure code was submitted to CHIA.</w:t>
            </w:r>
          </w:p>
        </w:tc>
      </w:tr>
      <w:tr w:rsidR="0043741B" w:rsidRPr="00930BAC" w14:paraId="750C35D6" w14:textId="77777777" w:rsidTr="0054781A">
        <w:trPr>
          <w:trHeight w:val="20"/>
        </w:trPr>
        <w:tc>
          <w:tcPr>
            <w:tcW w:w="1625" w:type="pct"/>
          </w:tcPr>
          <w:p w14:paraId="10EF829D" w14:textId="77777777" w:rsidR="0043741B" w:rsidRPr="00930BAC" w:rsidRDefault="0043741B" w:rsidP="0054781A">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4F727556" w14:textId="77777777" w:rsidR="0043741B" w:rsidRPr="00930BAC" w:rsidRDefault="0043741B" w:rsidP="0054781A">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36062054" w14:textId="2E257116" w:rsidR="0043741B" w:rsidRPr="00930BAC" w:rsidRDefault="0043741B"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10744EDC" w14:textId="77777777" w:rsidTr="003542EC">
        <w:trPr>
          <w:trHeight w:val="20"/>
        </w:trPr>
        <w:tc>
          <w:tcPr>
            <w:tcW w:w="5000" w:type="pct"/>
            <w:gridSpan w:val="2"/>
          </w:tcPr>
          <w:p w14:paraId="5358CB19"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Quarter</w:t>
            </w:r>
          </w:p>
        </w:tc>
      </w:tr>
      <w:tr w:rsidR="00930BAC" w:rsidRPr="00930BAC" w14:paraId="05956AAE" w14:textId="77777777" w:rsidTr="003542EC">
        <w:trPr>
          <w:trHeight w:val="20"/>
        </w:trPr>
        <w:tc>
          <w:tcPr>
            <w:tcW w:w="1625" w:type="pct"/>
          </w:tcPr>
          <w:p w14:paraId="5901FA0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3BE2C467"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Quarter of submission.</w:t>
            </w:r>
          </w:p>
        </w:tc>
      </w:tr>
      <w:tr w:rsidR="00930BAC" w:rsidRPr="00930BAC" w14:paraId="5F6C8B9A" w14:textId="77777777" w:rsidTr="003542EC">
        <w:trPr>
          <w:trHeight w:val="20"/>
        </w:trPr>
        <w:tc>
          <w:tcPr>
            <w:tcW w:w="1625" w:type="pct"/>
          </w:tcPr>
          <w:p w14:paraId="502A3EB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FB50ACE"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6CAB4CE3" w14:textId="77777777" w:rsidTr="003542EC">
        <w:trPr>
          <w:trHeight w:val="20"/>
        </w:trPr>
        <w:tc>
          <w:tcPr>
            <w:tcW w:w="1625" w:type="pct"/>
          </w:tcPr>
          <w:p w14:paraId="62347C1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12889250"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Service</w:t>
            </w:r>
          </w:p>
          <w:p w14:paraId="1C61BD63" w14:textId="5993D151"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SubmissionL</w:t>
            </w:r>
            <w:r w:rsidR="00E92017">
              <w:rPr>
                <w:rFonts w:ascii="Arial Narrow" w:hAnsi="Arial Narrow" w:cs="Arial"/>
                <w:color w:val="313131"/>
                <w:sz w:val="22"/>
                <w:szCs w:val="22"/>
              </w:rPr>
              <w:t>o</w:t>
            </w:r>
            <w:r w:rsidRPr="00930BAC">
              <w:rPr>
                <w:rFonts w:ascii="Arial Narrow" w:hAnsi="Arial Narrow" w:cs="Arial"/>
                <w:color w:val="313131"/>
                <w:sz w:val="22"/>
                <w:szCs w:val="22"/>
              </w:rPr>
              <w:t>g</w:t>
            </w:r>
          </w:p>
        </w:tc>
      </w:tr>
      <w:tr w:rsidR="00930BAC" w:rsidRPr="00930BAC" w14:paraId="204DF742" w14:textId="77777777" w:rsidTr="003542EC">
        <w:trPr>
          <w:trHeight w:val="20"/>
        </w:trPr>
        <w:tc>
          <w:tcPr>
            <w:tcW w:w="1625" w:type="pct"/>
          </w:tcPr>
          <w:p w14:paraId="02B19D1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72E39813"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0D30F980" w14:textId="77777777" w:rsidTr="003542EC">
        <w:trPr>
          <w:trHeight w:val="20"/>
        </w:trPr>
        <w:tc>
          <w:tcPr>
            <w:tcW w:w="1625" w:type="pct"/>
          </w:tcPr>
          <w:p w14:paraId="6A136E2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6768DF7" w14:textId="40B5CE41" w:rsidR="00930BAC" w:rsidRPr="00930BAC" w:rsidRDefault="00655114" w:rsidP="00930BAC">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930BAC" w:rsidRPr="00930BAC" w14:paraId="64712DC7" w14:textId="77777777" w:rsidTr="003542EC">
        <w:trPr>
          <w:trHeight w:val="20"/>
        </w:trPr>
        <w:tc>
          <w:tcPr>
            <w:tcW w:w="1625" w:type="pct"/>
          </w:tcPr>
          <w:p w14:paraId="2AE062E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7D3E91ED" w14:textId="19B67493" w:rsidR="00930BAC" w:rsidRPr="00930BAC" w:rsidRDefault="00655114" w:rsidP="00930BAC">
            <w:pPr>
              <w:spacing w:line="288" w:lineRule="auto"/>
              <w:rPr>
                <w:rFonts w:ascii="Arial Narrow" w:hAnsi="Arial Narrow" w:cs="Arial"/>
                <w:color w:val="313131"/>
                <w:sz w:val="22"/>
                <w:szCs w:val="22"/>
              </w:rPr>
            </w:pPr>
            <w:r>
              <w:rPr>
                <w:rFonts w:ascii="Arial Narrow" w:hAnsi="Arial Narrow" w:cs="Arial"/>
                <w:color w:val="313131"/>
                <w:sz w:val="22"/>
                <w:szCs w:val="22"/>
              </w:rPr>
              <w:t>VARCHAR (N)</w:t>
            </w:r>
          </w:p>
        </w:tc>
      </w:tr>
      <w:tr w:rsidR="00930BAC" w:rsidRPr="00930BAC" w14:paraId="5E5BA093" w14:textId="77777777" w:rsidTr="003542EC">
        <w:trPr>
          <w:trHeight w:val="20"/>
        </w:trPr>
        <w:tc>
          <w:tcPr>
            <w:tcW w:w="1625" w:type="pct"/>
          </w:tcPr>
          <w:p w14:paraId="64F60EB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4E9FAA78" w14:textId="07A2E088" w:rsidR="00930BAC" w:rsidRPr="00930BAC" w:rsidRDefault="00655114" w:rsidP="00930BAC">
            <w:pPr>
              <w:spacing w:line="288" w:lineRule="auto"/>
              <w:rPr>
                <w:rFonts w:ascii="Arial Narrow" w:hAnsi="Arial Narrow" w:cs="Arial"/>
                <w:color w:val="313131"/>
                <w:sz w:val="22"/>
                <w:szCs w:val="22"/>
              </w:rPr>
            </w:pPr>
            <w:r>
              <w:rPr>
                <w:rFonts w:ascii="Arial Narrow" w:hAnsi="Arial Narrow" w:cs="Arial"/>
                <w:color w:val="313131"/>
                <w:sz w:val="22"/>
                <w:szCs w:val="22"/>
              </w:rPr>
              <w:t>1</w:t>
            </w:r>
          </w:p>
        </w:tc>
      </w:tr>
      <w:tr w:rsidR="00930BAC" w:rsidRPr="00930BAC" w14:paraId="53212194" w14:textId="77777777" w:rsidTr="003542EC">
        <w:trPr>
          <w:trHeight w:val="20"/>
        </w:trPr>
        <w:tc>
          <w:tcPr>
            <w:tcW w:w="1625" w:type="pct"/>
          </w:tcPr>
          <w:p w14:paraId="7C2BFF3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3EEADCB0"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19A9E522" w14:textId="77777777" w:rsidTr="003542EC">
        <w:trPr>
          <w:trHeight w:val="20"/>
        </w:trPr>
        <w:tc>
          <w:tcPr>
            <w:tcW w:w="1625" w:type="pct"/>
          </w:tcPr>
          <w:p w14:paraId="39121C3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06D0F73F" w14:textId="66F3D0A9"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Quarter in which the discharge was submitted to CHIA.</w:t>
            </w:r>
            <w:r w:rsidR="00655114">
              <w:rPr>
                <w:rFonts w:ascii="Arial Narrow" w:hAnsi="Arial Narrow" w:cs="Arial"/>
                <w:color w:val="313131"/>
                <w:sz w:val="22"/>
                <w:szCs w:val="22"/>
              </w:rPr>
              <w:t xml:space="preserve"> (1, 2, 3, 4)</w:t>
            </w:r>
          </w:p>
        </w:tc>
      </w:tr>
      <w:tr w:rsidR="00930BAC" w:rsidRPr="00930BAC" w14:paraId="009A6009" w14:textId="77777777" w:rsidTr="003542EC">
        <w:trPr>
          <w:trHeight w:val="20"/>
        </w:trPr>
        <w:tc>
          <w:tcPr>
            <w:tcW w:w="1625" w:type="pct"/>
          </w:tcPr>
          <w:p w14:paraId="25C81A8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08AD6F7A"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3D62DC09"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5F743FAF" w14:textId="77777777" w:rsidTr="003542EC">
        <w:trPr>
          <w:trHeight w:val="20"/>
        </w:trPr>
        <w:tc>
          <w:tcPr>
            <w:tcW w:w="5000" w:type="pct"/>
            <w:gridSpan w:val="2"/>
          </w:tcPr>
          <w:p w14:paraId="14A029E7"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Race1, Race2</w:t>
            </w:r>
          </w:p>
        </w:tc>
      </w:tr>
      <w:tr w:rsidR="00930BAC" w:rsidRPr="00930BAC" w14:paraId="28270CB8" w14:textId="77777777" w:rsidTr="003542EC">
        <w:trPr>
          <w:trHeight w:val="20"/>
        </w:trPr>
        <w:tc>
          <w:tcPr>
            <w:tcW w:w="1625" w:type="pct"/>
          </w:tcPr>
          <w:p w14:paraId="09BC025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0CB21D9F"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Standardized, facility reported race.</w:t>
            </w:r>
          </w:p>
        </w:tc>
      </w:tr>
      <w:tr w:rsidR="00930BAC" w:rsidRPr="00930BAC" w14:paraId="46E47B69" w14:textId="77777777" w:rsidTr="003542EC">
        <w:trPr>
          <w:trHeight w:val="20"/>
        </w:trPr>
        <w:tc>
          <w:tcPr>
            <w:tcW w:w="1625" w:type="pct"/>
          </w:tcPr>
          <w:p w14:paraId="7D1FABE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312E4E8"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4E4F8759" w14:textId="77777777" w:rsidTr="003542EC">
        <w:trPr>
          <w:trHeight w:val="20"/>
        </w:trPr>
        <w:tc>
          <w:tcPr>
            <w:tcW w:w="1625" w:type="pct"/>
          </w:tcPr>
          <w:p w14:paraId="465F50E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51AF54A8"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5103706D" w14:textId="77777777" w:rsidTr="003542EC">
        <w:trPr>
          <w:trHeight w:val="20"/>
        </w:trPr>
        <w:tc>
          <w:tcPr>
            <w:tcW w:w="1625" w:type="pct"/>
          </w:tcPr>
          <w:p w14:paraId="5C0844C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4442C81A"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LDS</w:t>
            </w:r>
          </w:p>
        </w:tc>
      </w:tr>
      <w:tr w:rsidR="00930BAC" w:rsidRPr="00930BAC" w14:paraId="337880C4" w14:textId="77777777" w:rsidTr="003542EC">
        <w:trPr>
          <w:trHeight w:val="20"/>
        </w:trPr>
        <w:tc>
          <w:tcPr>
            <w:tcW w:w="1625" w:type="pct"/>
          </w:tcPr>
          <w:p w14:paraId="0BFCDD6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7EC700D9"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Categorical</w:t>
            </w:r>
          </w:p>
        </w:tc>
      </w:tr>
      <w:tr w:rsidR="00930BAC" w:rsidRPr="00930BAC" w14:paraId="3270D500" w14:textId="77777777" w:rsidTr="003542EC">
        <w:trPr>
          <w:trHeight w:val="20"/>
        </w:trPr>
        <w:tc>
          <w:tcPr>
            <w:tcW w:w="1625" w:type="pct"/>
          </w:tcPr>
          <w:p w14:paraId="30F0A37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1ABBD1EB"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VARCHAR</w:t>
            </w:r>
          </w:p>
        </w:tc>
      </w:tr>
      <w:tr w:rsidR="00930BAC" w:rsidRPr="00930BAC" w14:paraId="118A1323" w14:textId="77777777" w:rsidTr="003542EC">
        <w:trPr>
          <w:trHeight w:val="20"/>
        </w:trPr>
        <w:tc>
          <w:tcPr>
            <w:tcW w:w="1625" w:type="pct"/>
          </w:tcPr>
          <w:p w14:paraId="2DA8366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293C8369"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6</w:t>
            </w:r>
          </w:p>
        </w:tc>
      </w:tr>
      <w:tr w:rsidR="00930BAC" w:rsidRPr="00930BAC" w14:paraId="12E0E692" w14:textId="77777777" w:rsidTr="003542EC">
        <w:trPr>
          <w:trHeight w:val="20"/>
        </w:trPr>
        <w:tc>
          <w:tcPr>
            <w:tcW w:w="1625" w:type="pct"/>
          </w:tcPr>
          <w:p w14:paraId="790CDDD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7DA73673"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2353E7D0" w14:textId="77777777" w:rsidTr="003542EC">
        <w:trPr>
          <w:trHeight w:val="20"/>
        </w:trPr>
        <w:tc>
          <w:tcPr>
            <w:tcW w:w="1625" w:type="pct"/>
          </w:tcPr>
          <w:p w14:paraId="58FA2E3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6519A175" w14:textId="4EAD1F16"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 xml:space="preserve">Primary race as reported by the provider. CHIA’s Provider community utilizes the full list of standard race codes, per Center for Disease Control </w:t>
            </w:r>
            <w:hyperlink r:id="rId22" w:history="1">
              <w:r w:rsidRPr="00930BAC">
                <w:rPr>
                  <w:rFonts w:ascii="Arial Narrow" w:hAnsi="Arial Narrow"/>
                  <w:color w:val="00B5E2"/>
                  <w:spacing w:val="-1"/>
                  <w:sz w:val="22"/>
                  <w:szCs w:val="22"/>
                </w:rPr>
                <w:t>https://www.cdc.gov/nchs/data/dvs/Race_Ethnicity_CodeSet.Pdf</w:t>
              </w:r>
            </w:hyperlink>
            <w:r w:rsidRPr="00930BAC">
              <w:rPr>
                <w:rFonts w:ascii="Arial Narrow" w:hAnsi="Arial Narrow" w:cs="Arial"/>
                <w:color w:val="313131"/>
                <w:sz w:val="22"/>
                <w:szCs w:val="22"/>
              </w:rPr>
              <w:t xml:space="preserve"> and those listed below.</w:t>
            </w:r>
          </w:p>
        </w:tc>
      </w:tr>
      <w:tr w:rsidR="00930BAC" w:rsidRPr="00930BAC" w14:paraId="4976C56D" w14:textId="77777777" w:rsidTr="0076109B">
        <w:trPr>
          <w:trHeight w:val="4069"/>
        </w:trPr>
        <w:tc>
          <w:tcPr>
            <w:tcW w:w="1625" w:type="pct"/>
          </w:tcPr>
          <w:p w14:paraId="64F0D60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lastRenderedPageBreak/>
              <w:t>Reference Table:</w:t>
            </w:r>
          </w:p>
        </w:tc>
        <w:tc>
          <w:tcPr>
            <w:tcW w:w="3375" w:type="pct"/>
          </w:tcPr>
          <w:p w14:paraId="7129FCF0" w14:textId="77777777" w:rsidR="00FC2EE5" w:rsidRDefault="00FC2EE5"/>
          <w:tbl>
            <w:tblPr>
              <w:tblpPr w:leftFromText="180" w:rightFromText="180" w:vertAnchor="text" w:horzAnchor="margin" w:tblpY="-48"/>
              <w:tblOverlap w:val="never"/>
              <w:tblW w:w="0" w:type="auto"/>
              <w:tblCellMar>
                <w:left w:w="0" w:type="dxa"/>
                <w:right w:w="0" w:type="dxa"/>
              </w:tblCellMar>
              <w:tblLook w:val="01E0" w:firstRow="1" w:lastRow="1" w:firstColumn="1" w:lastColumn="1" w:noHBand="0" w:noVBand="0"/>
            </w:tblPr>
            <w:tblGrid>
              <w:gridCol w:w="1760"/>
              <w:gridCol w:w="3060"/>
            </w:tblGrid>
            <w:tr w:rsidR="00FC2EE5" w:rsidRPr="00930BAC" w14:paraId="3F73871D" w14:textId="77777777" w:rsidTr="0054781A">
              <w:trPr>
                <w:trHeight w:hRule="exact" w:val="380"/>
              </w:trPr>
              <w:tc>
                <w:tcPr>
                  <w:tcW w:w="1760" w:type="dxa"/>
                  <w:tcBorders>
                    <w:top w:val="nil"/>
                    <w:left w:val="nil"/>
                    <w:bottom w:val="single" w:sz="12" w:space="0" w:color="F8921D"/>
                    <w:right w:val="nil"/>
                  </w:tcBorders>
                  <w:vAlign w:val="center"/>
                </w:tcPr>
                <w:p w14:paraId="4A78163D" w14:textId="77777777" w:rsidR="00FC2EE5" w:rsidRPr="00930BAC" w:rsidRDefault="00FC2EE5" w:rsidP="00FC2EE5">
                  <w:pPr>
                    <w:spacing w:line="288" w:lineRule="auto"/>
                    <w:rPr>
                      <w:rFonts w:ascii="Arial Narrow" w:eastAsia="Calibri" w:hAnsi="Arial Narrow"/>
                      <w:color w:val="303030"/>
                      <w:spacing w:val="-4"/>
                      <w:szCs w:val="22"/>
                    </w:rPr>
                  </w:pPr>
                  <w:r w:rsidRPr="00930BAC">
                    <w:rPr>
                      <w:rFonts w:ascii="Arial Narrow" w:eastAsia="Arial Narrow" w:hAnsi="Arial Narrow" w:cs="Arial Narrow"/>
                      <w:b/>
                      <w:color w:val="3F3F3F"/>
                      <w:spacing w:val="-1"/>
                      <w:szCs w:val="22"/>
                    </w:rPr>
                    <w:t>CODE</w:t>
                  </w:r>
                </w:p>
              </w:tc>
              <w:tc>
                <w:tcPr>
                  <w:tcW w:w="3060" w:type="dxa"/>
                  <w:tcBorders>
                    <w:top w:val="nil"/>
                    <w:left w:val="nil"/>
                    <w:bottom w:val="single" w:sz="12" w:space="0" w:color="F8921D"/>
                    <w:right w:val="nil"/>
                  </w:tcBorders>
                  <w:vAlign w:val="center"/>
                </w:tcPr>
                <w:p w14:paraId="7BF9F687" w14:textId="77777777" w:rsidR="00FC2EE5" w:rsidRPr="00930BAC" w:rsidRDefault="00FC2EE5" w:rsidP="00FC2EE5">
                  <w:pPr>
                    <w:spacing w:line="288" w:lineRule="auto"/>
                    <w:rPr>
                      <w:rFonts w:ascii="Arial Narrow" w:eastAsia="Arial Narrow" w:hAnsi="Arial Narrow" w:cs="Arial Narrow"/>
                      <w:color w:val="303030"/>
                      <w:spacing w:val="-4"/>
                      <w:szCs w:val="22"/>
                    </w:rPr>
                  </w:pPr>
                  <w:r w:rsidRPr="00930BAC">
                    <w:rPr>
                      <w:rFonts w:ascii="Arial Narrow" w:eastAsia="Arial Narrow" w:hAnsi="Arial Narrow" w:cs="Arial Narrow"/>
                      <w:b/>
                      <w:color w:val="3F3F3F"/>
                      <w:spacing w:val="-1"/>
                      <w:szCs w:val="22"/>
                    </w:rPr>
                    <w:t>DESCRIPTION</w:t>
                  </w:r>
                </w:p>
              </w:tc>
            </w:tr>
            <w:tr w:rsidR="00FC2EE5" w:rsidRPr="00930BAC" w14:paraId="76380AA6" w14:textId="77777777" w:rsidTr="0054781A">
              <w:trPr>
                <w:trHeight w:hRule="exact" w:val="432"/>
              </w:trPr>
              <w:tc>
                <w:tcPr>
                  <w:tcW w:w="1760" w:type="dxa"/>
                  <w:tcBorders>
                    <w:top w:val="single" w:sz="12" w:space="0" w:color="F8921D"/>
                    <w:left w:val="nil"/>
                    <w:bottom w:val="single" w:sz="8" w:space="0" w:color="4E81BD"/>
                    <w:right w:val="nil"/>
                  </w:tcBorders>
                  <w:shd w:val="clear" w:color="auto" w:fill="EEEEEE"/>
                  <w:vAlign w:val="center"/>
                </w:tcPr>
                <w:p w14:paraId="4E1336EE" w14:textId="77777777" w:rsidR="00FC2EE5" w:rsidRPr="00930BAC" w:rsidRDefault="00FC2EE5" w:rsidP="00FC2EE5">
                  <w:pPr>
                    <w:spacing w:line="200" w:lineRule="exact"/>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R1</w:t>
                  </w:r>
                </w:p>
              </w:tc>
              <w:tc>
                <w:tcPr>
                  <w:tcW w:w="3060" w:type="dxa"/>
                  <w:tcBorders>
                    <w:top w:val="single" w:sz="12" w:space="0" w:color="F8921D"/>
                    <w:left w:val="nil"/>
                    <w:bottom w:val="single" w:sz="8" w:space="0" w:color="4E81BD"/>
                    <w:right w:val="nil"/>
                  </w:tcBorders>
                  <w:shd w:val="clear" w:color="auto" w:fill="EEEEEE"/>
                  <w:vAlign w:val="center"/>
                </w:tcPr>
                <w:p w14:paraId="522F28AB" w14:textId="77777777" w:rsidR="00FC2EE5" w:rsidRPr="00930BAC" w:rsidRDefault="00FC2EE5" w:rsidP="00FC2EE5">
                  <w:pPr>
                    <w:spacing w:line="200" w:lineRule="exact"/>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American Indian/Alaska Native</w:t>
                  </w:r>
                </w:p>
              </w:tc>
            </w:tr>
            <w:tr w:rsidR="00FC2EE5" w:rsidRPr="00930BAC" w14:paraId="0B298CAC" w14:textId="77777777" w:rsidTr="0054781A">
              <w:trPr>
                <w:trHeight w:hRule="exact" w:val="473"/>
              </w:trPr>
              <w:tc>
                <w:tcPr>
                  <w:tcW w:w="1760" w:type="dxa"/>
                  <w:tcBorders>
                    <w:top w:val="single" w:sz="8" w:space="0" w:color="4E81BD"/>
                    <w:left w:val="nil"/>
                    <w:bottom w:val="single" w:sz="8" w:space="0" w:color="4E81BD"/>
                    <w:right w:val="nil"/>
                  </w:tcBorders>
                  <w:vAlign w:val="center"/>
                </w:tcPr>
                <w:p w14:paraId="5EFD7D09" w14:textId="77777777" w:rsidR="00FC2EE5" w:rsidRPr="00930BAC" w:rsidRDefault="00FC2EE5" w:rsidP="00FC2EE5">
                  <w:pPr>
                    <w:spacing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 xml:space="preserve">R2 </w:t>
                  </w:r>
                </w:p>
              </w:tc>
              <w:tc>
                <w:tcPr>
                  <w:tcW w:w="3060" w:type="dxa"/>
                  <w:tcBorders>
                    <w:top w:val="single" w:sz="8" w:space="0" w:color="4E81BD"/>
                    <w:left w:val="nil"/>
                    <w:bottom w:val="single" w:sz="8" w:space="0" w:color="4E81BD"/>
                    <w:right w:val="nil"/>
                  </w:tcBorders>
                  <w:vAlign w:val="center"/>
                </w:tcPr>
                <w:p w14:paraId="3DB2B07D" w14:textId="77777777" w:rsidR="00FC2EE5" w:rsidRPr="00930BAC" w:rsidRDefault="00FC2EE5" w:rsidP="00FC2EE5">
                  <w:pPr>
                    <w:spacing w:before="13"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Asian</w:t>
                  </w:r>
                </w:p>
              </w:tc>
            </w:tr>
            <w:tr w:rsidR="00FC2EE5" w:rsidRPr="00930BAC" w14:paraId="1859D9ED" w14:textId="77777777" w:rsidTr="0054781A">
              <w:trPr>
                <w:trHeight w:hRule="exact" w:val="473"/>
              </w:trPr>
              <w:tc>
                <w:tcPr>
                  <w:tcW w:w="1760" w:type="dxa"/>
                  <w:tcBorders>
                    <w:top w:val="single" w:sz="8" w:space="0" w:color="4E81BD"/>
                    <w:left w:val="nil"/>
                    <w:bottom w:val="single" w:sz="8" w:space="0" w:color="4E81BD"/>
                    <w:right w:val="nil"/>
                  </w:tcBorders>
                  <w:shd w:val="clear" w:color="auto" w:fill="F2F2F2"/>
                  <w:vAlign w:val="center"/>
                </w:tcPr>
                <w:p w14:paraId="54064D1E" w14:textId="77777777" w:rsidR="00FC2EE5" w:rsidRPr="00930BAC" w:rsidRDefault="00FC2EE5" w:rsidP="00FC2EE5">
                  <w:pPr>
                    <w:spacing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R3</w:t>
                  </w:r>
                </w:p>
              </w:tc>
              <w:tc>
                <w:tcPr>
                  <w:tcW w:w="3060" w:type="dxa"/>
                  <w:tcBorders>
                    <w:top w:val="single" w:sz="8" w:space="0" w:color="4E81BD"/>
                    <w:left w:val="nil"/>
                    <w:bottom w:val="single" w:sz="8" w:space="0" w:color="4E81BD"/>
                    <w:right w:val="nil"/>
                  </w:tcBorders>
                  <w:shd w:val="clear" w:color="auto" w:fill="F2F2F2"/>
                  <w:vAlign w:val="center"/>
                </w:tcPr>
                <w:p w14:paraId="10C95F4D" w14:textId="77777777" w:rsidR="00FC2EE5" w:rsidRPr="00930BAC" w:rsidRDefault="00FC2EE5" w:rsidP="00FC2EE5">
                  <w:pPr>
                    <w:spacing w:before="13"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Black/African American</w:t>
                  </w:r>
                </w:p>
              </w:tc>
            </w:tr>
            <w:tr w:rsidR="00FC2EE5" w:rsidRPr="00930BAC" w14:paraId="526B5AC9" w14:textId="77777777" w:rsidTr="0054781A">
              <w:trPr>
                <w:trHeight w:hRule="exact" w:val="473"/>
              </w:trPr>
              <w:tc>
                <w:tcPr>
                  <w:tcW w:w="1760" w:type="dxa"/>
                  <w:tcBorders>
                    <w:top w:val="single" w:sz="8" w:space="0" w:color="4E81BD"/>
                    <w:left w:val="nil"/>
                    <w:bottom w:val="single" w:sz="8" w:space="0" w:color="4E81BD"/>
                    <w:right w:val="nil"/>
                  </w:tcBorders>
                  <w:vAlign w:val="center"/>
                </w:tcPr>
                <w:p w14:paraId="4A0A217A" w14:textId="77777777" w:rsidR="00FC2EE5" w:rsidRPr="00930BAC" w:rsidRDefault="00FC2EE5" w:rsidP="00FC2EE5">
                  <w:pPr>
                    <w:spacing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R4</w:t>
                  </w:r>
                </w:p>
              </w:tc>
              <w:tc>
                <w:tcPr>
                  <w:tcW w:w="3060" w:type="dxa"/>
                  <w:tcBorders>
                    <w:top w:val="single" w:sz="8" w:space="0" w:color="4E81BD"/>
                    <w:left w:val="nil"/>
                    <w:bottom w:val="single" w:sz="8" w:space="0" w:color="4E81BD"/>
                    <w:right w:val="nil"/>
                  </w:tcBorders>
                  <w:vAlign w:val="center"/>
                </w:tcPr>
                <w:p w14:paraId="01B330FF" w14:textId="77777777" w:rsidR="00FC2EE5" w:rsidRPr="00930BAC" w:rsidRDefault="00FC2EE5" w:rsidP="00FC2EE5">
                  <w:pPr>
                    <w:spacing w:before="13"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Native Hawaiian or other Pacific Islander</w:t>
                  </w:r>
                </w:p>
              </w:tc>
            </w:tr>
            <w:tr w:rsidR="00FC2EE5" w:rsidRPr="00930BAC" w14:paraId="13B4F05E" w14:textId="77777777" w:rsidTr="0054781A">
              <w:trPr>
                <w:trHeight w:hRule="exact" w:val="473"/>
              </w:trPr>
              <w:tc>
                <w:tcPr>
                  <w:tcW w:w="1760" w:type="dxa"/>
                  <w:tcBorders>
                    <w:top w:val="single" w:sz="8" w:space="0" w:color="4E81BD"/>
                    <w:left w:val="nil"/>
                    <w:bottom w:val="single" w:sz="8" w:space="0" w:color="4E81BD"/>
                    <w:right w:val="nil"/>
                  </w:tcBorders>
                  <w:shd w:val="clear" w:color="auto" w:fill="F2F2F2"/>
                  <w:vAlign w:val="center"/>
                </w:tcPr>
                <w:p w14:paraId="7B86BB0B" w14:textId="77777777" w:rsidR="00FC2EE5" w:rsidRPr="00930BAC" w:rsidRDefault="00FC2EE5" w:rsidP="00FC2EE5">
                  <w:pPr>
                    <w:spacing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R5</w:t>
                  </w:r>
                </w:p>
              </w:tc>
              <w:tc>
                <w:tcPr>
                  <w:tcW w:w="3060" w:type="dxa"/>
                  <w:tcBorders>
                    <w:top w:val="single" w:sz="8" w:space="0" w:color="4E81BD"/>
                    <w:left w:val="nil"/>
                    <w:bottom w:val="single" w:sz="8" w:space="0" w:color="4E81BD"/>
                    <w:right w:val="nil"/>
                  </w:tcBorders>
                  <w:shd w:val="clear" w:color="auto" w:fill="F2F2F2"/>
                  <w:vAlign w:val="center"/>
                </w:tcPr>
                <w:p w14:paraId="7AC286A9" w14:textId="77777777" w:rsidR="00FC2EE5" w:rsidRPr="00930BAC" w:rsidRDefault="00FC2EE5" w:rsidP="00FC2EE5">
                  <w:pPr>
                    <w:spacing w:before="13"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White</w:t>
                  </w:r>
                </w:p>
              </w:tc>
            </w:tr>
            <w:tr w:rsidR="00FC2EE5" w:rsidRPr="00930BAC" w14:paraId="16C726D8" w14:textId="77777777" w:rsidTr="0054781A">
              <w:trPr>
                <w:trHeight w:hRule="exact" w:val="473"/>
              </w:trPr>
              <w:tc>
                <w:tcPr>
                  <w:tcW w:w="1760" w:type="dxa"/>
                  <w:tcBorders>
                    <w:top w:val="single" w:sz="8" w:space="0" w:color="4E81BD"/>
                    <w:left w:val="nil"/>
                    <w:bottom w:val="single" w:sz="8" w:space="0" w:color="4E81BD"/>
                    <w:right w:val="nil"/>
                  </w:tcBorders>
                  <w:shd w:val="clear" w:color="auto" w:fill="FFFFFF"/>
                  <w:vAlign w:val="center"/>
                </w:tcPr>
                <w:p w14:paraId="1F75FA13" w14:textId="77777777" w:rsidR="00FC2EE5" w:rsidRPr="00930BAC" w:rsidRDefault="00FC2EE5" w:rsidP="00FC2EE5">
                  <w:pPr>
                    <w:spacing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R9</w:t>
                  </w:r>
                </w:p>
              </w:tc>
              <w:tc>
                <w:tcPr>
                  <w:tcW w:w="3060" w:type="dxa"/>
                  <w:tcBorders>
                    <w:top w:val="single" w:sz="8" w:space="0" w:color="4E81BD"/>
                    <w:left w:val="nil"/>
                    <w:bottom w:val="single" w:sz="8" w:space="0" w:color="4E81BD"/>
                    <w:right w:val="nil"/>
                  </w:tcBorders>
                  <w:shd w:val="clear" w:color="auto" w:fill="FFFFFF"/>
                  <w:vAlign w:val="center"/>
                </w:tcPr>
                <w:p w14:paraId="0C078006" w14:textId="77777777" w:rsidR="00FC2EE5" w:rsidRPr="00930BAC" w:rsidRDefault="00FC2EE5" w:rsidP="00FC2EE5">
                  <w:pPr>
                    <w:spacing w:before="13"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Other Race</w:t>
                  </w:r>
                </w:p>
              </w:tc>
            </w:tr>
            <w:tr w:rsidR="00E83959" w:rsidRPr="00930BAC" w14:paraId="018F9FC2" w14:textId="77777777" w:rsidTr="00E83959">
              <w:trPr>
                <w:trHeight w:hRule="exact" w:val="473"/>
              </w:trPr>
              <w:tc>
                <w:tcPr>
                  <w:tcW w:w="1760" w:type="dxa"/>
                  <w:tcBorders>
                    <w:top w:val="single" w:sz="8" w:space="0" w:color="4E81BD"/>
                    <w:left w:val="nil"/>
                    <w:bottom w:val="single" w:sz="8" w:space="0" w:color="4E81BD"/>
                    <w:right w:val="nil"/>
                  </w:tcBorders>
                  <w:shd w:val="clear" w:color="auto" w:fill="F2F2F2" w:themeFill="background1" w:themeFillShade="F2"/>
                  <w:vAlign w:val="center"/>
                </w:tcPr>
                <w:p w14:paraId="62021291" w14:textId="7E3D4CBC" w:rsidR="00E83959" w:rsidRPr="00930BAC" w:rsidRDefault="00E83959" w:rsidP="00FC2EE5">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Unknow</w:t>
                  </w:r>
                </w:p>
              </w:tc>
              <w:tc>
                <w:tcPr>
                  <w:tcW w:w="3060" w:type="dxa"/>
                  <w:tcBorders>
                    <w:top w:val="single" w:sz="8" w:space="0" w:color="4E81BD"/>
                    <w:left w:val="nil"/>
                    <w:bottom w:val="single" w:sz="8" w:space="0" w:color="4E81BD"/>
                    <w:right w:val="nil"/>
                  </w:tcBorders>
                  <w:shd w:val="clear" w:color="auto" w:fill="F2F2F2" w:themeFill="background1" w:themeFillShade="F2"/>
                  <w:vAlign w:val="center"/>
                </w:tcPr>
                <w:p w14:paraId="048F1E72" w14:textId="7615E508" w:rsidR="00E83959" w:rsidRPr="00930BAC" w:rsidRDefault="00E83959" w:rsidP="00FC2EE5">
                  <w:pPr>
                    <w:spacing w:before="13"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Unknown</w:t>
                  </w:r>
                </w:p>
              </w:tc>
            </w:tr>
          </w:tbl>
          <w:p w14:paraId="4C8969D0" w14:textId="77777777" w:rsidR="00930BAC" w:rsidRDefault="00930BAC" w:rsidP="00930BAC">
            <w:pPr>
              <w:spacing w:line="288" w:lineRule="auto"/>
              <w:rPr>
                <w:rFonts w:ascii="Arial Narrow" w:hAnsi="Arial Narrow" w:cs="Arial"/>
                <w:color w:val="313131"/>
                <w:sz w:val="22"/>
                <w:szCs w:val="22"/>
              </w:rPr>
            </w:pPr>
          </w:p>
          <w:p w14:paraId="6675E83E" w14:textId="77777777" w:rsidR="00930BAC" w:rsidRPr="00930BAC" w:rsidRDefault="00930BAC" w:rsidP="00930BAC">
            <w:pPr>
              <w:spacing w:line="288" w:lineRule="auto"/>
              <w:rPr>
                <w:rFonts w:ascii="Arial Narrow" w:hAnsi="Arial Narrow" w:cs="Arial"/>
                <w:color w:val="313131"/>
                <w:sz w:val="22"/>
                <w:szCs w:val="22"/>
              </w:rPr>
            </w:pPr>
          </w:p>
          <w:p w14:paraId="4501796D" w14:textId="77777777" w:rsidR="00930BAC" w:rsidRDefault="00930BAC" w:rsidP="00930BAC">
            <w:pPr>
              <w:spacing w:line="288" w:lineRule="auto"/>
              <w:rPr>
                <w:rFonts w:ascii="Arial Narrow" w:hAnsi="Arial Narrow" w:cs="Arial"/>
                <w:color w:val="313131"/>
                <w:sz w:val="22"/>
                <w:szCs w:val="22"/>
              </w:rPr>
            </w:pPr>
          </w:p>
          <w:p w14:paraId="649C25C9" w14:textId="77777777" w:rsidR="00930BAC" w:rsidRDefault="00930BAC" w:rsidP="00930BAC">
            <w:pPr>
              <w:spacing w:line="288" w:lineRule="auto"/>
              <w:rPr>
                <w:rFonts w:ascii="Arial Narrow" w:hAnsi="Arial Narrow" w:cs="Arial"/>
                <w:color w:val="313131"/>
                <w:sz w:val="22"/>
                <w:szCs w:val="22"/>
              </w:rPr>
            </w:pPr>
          </w:p>
          <w:p w14:paraId="55626C08" w14:textId="77777777" w:rsidR="00930BAC" w:rsidRDefault="00930BAC" w:rsidP="00930BAC">
            <w:pPr>
              <w:spacing w:line="288" w:lineRule="auto"/>
              <w:rPr>
                <w:rFonts w:ascii="Arial Narrow" w:hAnsi="Arial Narrow" w:cs="Arial"/>
                <w:color w:val="313131"/>
                <w:sz w:val="22"/>
                <w:szCs w:val="22"/>
              </w:rPr>
            </w:pPr>
          </w:p>
          <w:p w14:paraId="3BD74AD8" w14:textId="77777777" w:rsidR="00930BAC" w:rsidRDefault="00930BAC" w:rsidP="00930BAC">
            <w:pPr>
              <w:spacing w:line="288" w:lineRule="auto"/>
              <w:rPr>
                <w:rFonts w:ascii="Arial Narrow" w:hAnsi="Arial Narrow" w:cs="Arial"/>
                <w:color w:val="313131"/>
                <w:sz w:val="22"/>
                <w:szCs w:val="22"/>
              </w:rPr>
            </w:pPr>
          </w:p>
          <w:p w14:paraId="4D5F1570" w14:textId="77777777" w:rsidR="00930BAC" w:rsidRDefault="00930BAC" w:rsidP="00930BAC">
            <w:pPr>
              <w:spacing w:line="288" w:lineRule="auto"/>
              <w:rPr>
                <w:rFonts w:ascii="Arial Narrow" w:hAnsi="Arial Narrow" w:cs="Arial"/>
                <w:color w:val="313131"/>
                <w:sz w:val="22"/>
                <w:szCs w:val="22"/>
              </w:rPr>
            </w:pPr>
          </w:p>
          <w:p w14:paraId="53C642C7" w14:textId="77777777" w:rsidR="00930BAC" w:rsidRDefault="00930BAC" w:rsidP="00930BAC">
            <w:pPr>
              <w:spacing w:line="288" w:lineRule="auto"/>
              <w:rPr>
                <w:rFonts w:ascii="Arial Narrow" w:hAnsi="Arial Narrow" w:cs="Arial"/>
                <w:color w:val="313131"/>
                <w:sz w:val="22"/>
                <w:szCs w:val="22"/>
              </w:rPr>
            </w:pPr>
          </w:p>
          <w:p w14:paraId="77FCA501" w14:textId="77777777" w:rsidR="00930BAC" w:rsidRDefault="00930BAC" w:rsidP="00930BAC">
            <w:pPr>
              <w:spacing w:line="288" w:lineRule="auto"/>
              <w:rPr>
                <w:rFonts w:ascii="Arial Narrow" w:hAnsi="Arial Narrow" w:cs="Arial"/>
                <w:color w:val="313131"/>
                <w:sz w:val="22"/>
                <w:szCs w:val="22"/>
              </w:rPr>
            </w:pPr>
          </w:p>
          <w:p w14:paraId="325319F7" w14:textId="77777777" w:rsidR="00930BAC" w:rsidRDefault="00930BAC" w:rsidP="00930BAC">
            <w:pPr>
              <w:spacing w:line="288" w:lineRule="auto"/>
              <w:rPr>
                <w:rFonts w:ascii="Arial Narrow" w:hAnsi="Arial Narrow" w:cs="Arial"/>
                <w:color w:val="313131"/>
                <w:sz w:val="22"/>
                <w:szCs w:val="22"/>
              </w:rPr>
            </w:pPr>
          </w:p>
          <w:p w14:paraId="3917E349" w14:textId="77777777" w:rsidR="00930BAC" w:rsidRDefault="00930BAC" w:rsidP="00930BAC">
            <w:pPr>
              <w:spacing w:line="288" w:lineRule="auto"/>
              <w:rPr>
                <w:rFonts w:ascii="Arial Narrow" w:hAnsi="Arial Narrow" w:cs="Arial"/>
                <w:color w:val="313131"/>
                <w:sz w:val="22"/>
                <w:szCs w:val="22"/>
              </w:rPr>
            </w:pPr>
          </w:p>
          <w:p w14:paraId="080F2E7A" w14:textId="77777777" w:rsidR="00930BAC" w:rsidRPr="00930BAC" w:rsidRDefault="00930BAC" w:rsidP="00930BAC">
            <w:pPr>
              <w:spacing w:line="288" w:lineRule="auto"/>
              <w:rPr>
                <w:rFonts w:ascii="Arial Narrow" w:hAnsi="Arial Narrow" w:cs="Arial"/>
                <w:color w:val="313131"/>
                <w:sz w:val="22"/>
                <w:szCs w:val="22"/>
              </w:rPr>
            </w:pPr>
          </w:p>
        </w:tc>
      </w:tr>
      <w:tr w:rsidR="00930BAC" w:rsidRPr="00930BAC" w14:paraId="7BA429C8" w14:textId="77777777" w:rsidTr="003542EC">
        <w:trPr>
          <w:trHeight w:val="20"/>
        </w:trPr>
        <w:tc>
          <w:tcPr>
            <w:tcW w:w="1625" w:type="pct"/>
          </w:tcPr>
          <w:p w14:paraId="6C80CEE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Summary Statistics:</w:t>
            </w:r>
          </w:p>
        </w:tc>
        <w:tc>
          <w:tcPr>
            <w:tcW w:w="3375" w:type="pct"/>
          </w:tcPr>
          <w:p w14:paraId="248E2167"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Race1, Race2</w:t>
            </w:r>
          </w:p>
        </w:tc>
      </w:tr>
    </w:tbl>
    <w:p w14:paraId="63E3D4CA"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326ADD95" w14:textId="77777777" w:rsidTr="003542EC">
        <w:trPr>
          <w:trHeight w:val="20"/>
        </w:trPr>
        <w:tc>
          <w:tcPr>
            <w:tcW w:w="5000" w:type="pct"/>
            <w:gridSpan w:val="2"/>
          </w:tcPr>
          <w:p w14:paraId="36674265"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RecordType20ID</w:t>
            </w:r>
          </w:p>
        </w:tc>
      </w:tr>
      <w:tr w:rsidR="00930BAC" w:rsidRPr="00930BAC" w14:paraId="2AB1F8BD" w14:textId="77777777" w:rsidTr="003542EC">
        <w:trPr>
          <w:trHeight w:val="20"/>
        </w:trPr>
        <w:tc>
          <w:tcPr>
            <w:tcW w:w="1625" w:type="pct"/>
          </w:tcPr>
          <w:p w14:paraId="48C35C2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09B2C811"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Unique per discharge. Key to link from discharge table.</w:t>
            </w:r>
          </w:p>
        </w:tc>
      </w:tr>
      <w:tr w:rsidR="00930BAC" w:rsidRPr="00930BAC" w14:paraId="5B3DA817" w14:textId="77777777" w:rsidTr="003542EC">
        <w:trPr>
          <w:trHeight w:val="20"/>
        </w:trPr>
        <w:tc>
          <w:tcPr>
            <w:tcW w:w="1625" w:type="pct"/>
          </w:tcPr>
          <w:p w14:paraId="08A025D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2D90912"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6B9BDBD6" w14:textId="77777777" w:rsidTr="003542EC">
        <w:trPr>
          <w:trHeight w:val="20"/>
        </w:trPr>
        <w:tc>
          <w:tcPr>
            <w:tcW w:w="1625" w:type="pct"/>
          </w:tcPr>
          <w:p w14:paraId="67666F2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5FC3BC48"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 xml:space="preserve">Diagnosis </w:t>
            </w:r>
          </w:p>
          <w:p w14:paraId="731AF311"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 xml:space="preserve">Service </w:t>
            </w:r>
          </w:p>
          <w:p w14:paraId="6BEBB601"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 xml:space="preserve">Procedure </w:t>
            </w:r>
          </w:p>
          <w:p w14:paraId="4CB234AE"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Grouper</w:t>
            </w:r>
          </w:p>
        </w:tc>
      </w:tr>
      <w:tr w:rsidR="00930BAC" w:rsidRPr="00930BAC" w14:paraId="703455CB" w14:textId="77777777" w:rsidTr="003542EC">
        <w:trPr>
          <w:trHeight w:val="20"/>
        </w:trPr>
        <w:tc>
          <w:tcPr>
            <w:tcW w:w="1625" w:type="pct"/>
          </w:tcPr>
          <w:p w14:paraId="554D9EC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1DD0D97D"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0896A75F" w14:textId="77777777" w:rsidTr="003542EC">
        <w:trPr>
          <w:trHeight w:val="20"/>
        </w:trPr>
        <w:tc>
          <w:tcPr>
            <w:tcW w:w="1625" w:type="pct"/>
          </w:tcPr>
          <w:p w14:paraId="22CC2E3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E164D0D"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Identifier</w:t>
            </w:r>
          </w:p>
        </w:tc>
      </w:tr>
      <w:tr w:rsidR="00930BAC" w:rsidRPr="00930BAC" w14:paraId="300555B3" w14:textId="77777777" w:rsidTr="003542EC">
        <w:trPr>
          <w:trHeight w:val="20"/>
        </w:trPr>
        <w:tc>
          <w:tcPr>
            <w:tcW w:w="1625" w:type="pct"/>
          </w:tcPr>
          <w:p w14:paraId="169F8B1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01A84901"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Integer</w:t>
            </w:r>
          </w:p>
        </w:tc>
      </w:tr>
      <w:tr w:rsidR="00930BAC" w:rsidRPr="00930BAC" w14:paraId="26F01140" w14:textId="77777777" w:rsidTr="003542EC">
        <w:trPr>
          <w:trHeight w:val="20"/>
        </w:trPr>
        <w:tc>
          <w:tcPr>
            <w:tcW w:w="1625" w:type="pct"/>
          </w:tcPr>
          <w:p w14:paraId="57B57F8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68EB5385" w14:textId="06EFD57D" w:rsidR="00930BAC" w:rsidRPr="00930BAC" w:rsidRDefault="00655114" w:rsidP="00930BAC">
            <w:pPr>
              <w:spacing w:line="288" w:lineRule="auto"/>
              <w:rPr>
                <w:rFonts w:ascii="Arial Narrow" w:hAnsi="Arial Narrow" w:cs="Arial"/>
                <w:color w:val="313131"/>
                <w:sz w:val="22"/>
                <w:szCs w:val="22"/>
              </w:rPr>
            </w:pPr>
            <w:r>
              <w:rPr>
                <w:rFonts w:ascii="Arial Narrow" w:hAnsi="Arial Narrow" w:cs="Arial"/>
                <w:color w:val="313131"/>
                <w:sz w:val="22"/>
                <w:szCs w:val="22"/>
              </w:rPr>
              <w:t>8</w:t>
            </w:r>
          </w:p>
        </w:tc>
      </w:tr>
      <w:tr w:rsidR="00930BAC" w:rsidRPr="00930BAC" w14:paraId="664EB3A3" w14:textId="77777777" w:rsidTr="003542EC">
        <w:trPr>
          <w:trHeight w:val="20"/>
        </w:trPr>
        <w:tc>
          <w:tcPr>
            <w:tcW w:w="1625" w:type="pct"/>
          </w:tcPr>
          <w:p w14:paraId="62D2885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41C60F88"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7B4B5B91" w14:textId="77777777" w:rsidTr="003542EC">
        <w:trPr>
          <w:trHeight w:val="20"/>
        </w:trPr>
        <w:tc>
          <w:tcPr>
            <w:tcW w:w="1625" w:type="pct"/>
          </w:tcPr>
          <w:p w14:paraId="744E6F3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000EA778"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Indicator for Record Type '20'. Required for every Inpatient discharge.</w:t>
            </w:r>
          </w:p>
          <w:p w14:paraId="4D3B6981"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Only one allowed per inpatient discharge. Inpatient discharge specific record identifier used to link data about a specific discharge across CHIA data tables. Users should use this identifier with facility IDs and Discharge IDs to capture a unique record.</w:t>
            </w:r>
          </w:p>
        </w:tc>
      </w:tr>
      <w:tr w:rsidR="00930BAC" w:rsidRPr="00930BAC" w14:paraId="45C58B61" w14:textId="77777777" w:rsidTr="003542EC">
        <w:trPr>
          <w:trHeight w:val="20"/>
        </w:trPr>
        <w:tc>
          <w:tcPr>
            <w:tcW w:w="1625" w:type="pct"/>
          </w:tcPr>
          <w:p w14:paraId="1504D22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74FDC042"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4680D531"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518BAD62" w14:textId="77777777" w:rsidTr="003542EC">
        <w:trPr>
          <w:trHeight w:val="20"/>
        </w:trPr>
        <w:tc>
          <w:tcPr>
            <w:tcW w:w="5000" w:type="pct"/>
            <w:gridSpan w:val="2"/>
          </w:tcPr>
          <w:p w14:paraId="577F812E"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RevenueCode</w:t>
            </w:r>
          </w:p>
        </w:tc>
      </w:tr>
      <w:tr w:rsidR="00930BAC" w:rsidRPr="00930BAC" w14:paraId="6196FDB0" w14:textId="77777777" w:rsidTr="003542EC">
        <w:trPr>
          <w:trHeight w:val="20"/>
        </w:trPr>
        <w:tc>
          <w:tcPr>
            <w:tcW w:w="1625" w:type="pct"/>
          </w:tcPr>
          <w:p w14:paraId="7687631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42F2398F"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Billing code.</w:t>
            </w:r>
          </w:p>
        </w:tc>
      </w:tr>
      <w:tr w:rsidR="00930BAC" w:rsidRPr="00930BAC" w14:paraId="2DAFBE0E" w14:textId="77777777" w:rsidTr="003542EC">
        <w:trPr>
          <w:trHeight w:val="20"/>
        </w:trPr>
        <w:tc>
          <w:tcPr>
            <w:tcW w:w="1625" w:type="pct"/>
          </w:tcPr>
          <w:p w14:paraId="788F218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605202A"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Service</w:t>
            </w:r>
          </w:p>
        </w:tc>
      </w:tr>
      <w:tr w:rsidR="00930BAC" w:rsidRPr="00930BAC" w14:paraId="762D2A07" w14:textId="77777777" w:rsidTr="003542EC">
        <w:trPr>
          <w:trHeight w:val="20"/>
        </w:trPr>
        <w:tc>
          <w:tcPr>
            <w:tcW w:w="1625" w:type="pct"/>
          </w:tcPr>
          <w:p w14:paraId="4A1AEDE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0625E0C9"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Service</w:t>
            </w:r>
          </w:p>
        </w:tc>
      </w:tr>
      <w:tr w:rsidR="00930BAC" w:rsidRPr="00930BAC" w14:paraId="1282E90B" w14:textId="77777777" w:rsidTr="003542EC">
        <w:trPr>
          <w:trHeight w:val="20"/>
        </w:trPr>
        <w:tc>
          <w:tcPr>
            <w:tcW w:w="1625" w:type="pct"/>
          </w:tcPr>
          <w:p w14:paraId="3DB2326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78453804"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11B72C91" w14:textId="77777777" w:rsidTr="003542EC">
        <w:trPr>
          <w:trHeight w:val="20"/>
        </w:trPr>
        <w:tc>
          <w:tcPr>
            <w:tcW w:w="1625" w:type="pct"/>
          </w:tcPr>
          <w:p w14:paraId="4332FA9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15C3C05B"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Categorical</w:t>
            </w:r>
          </w:p>
        </w:tc>
      </w:tr>
      <w:tr w:rsidR="00930BAC" w:rsidRPr="00930BAC" w14:paraId="00EACFE5" w14:textId="77777777" w:rsidTr="003542EC">
        <w:trPr>
          <w:trHeight w:val="20"/>
        </w:trPr>
        <w:tc>
          <w:tcPr>
            <w:tcW w:w="1625" w:type="pct"/>
          </w:tcPr>
          <w:p w14:paraId="3B35716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0C4CFF4C"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VARCHAR</w:t>
            </w:r>
          </w:p>
        </w:tc>
      </w:tr>
      <w:tr w:rsidR="00930BAC" w:rsidRPr="00930BAC" w14:paraId="6405447F" w14:textId="77777777" w:rsidTr="003542EC">
        <w:trPr>
          <w:trHeight w:val="20"/>
        </w:trPr>
        <w:tc>
          <w:tcPr>
            <w:tcW w:w="1625" w:type="pct"/>
          </w:tcPr>
          <w:p w14:paraId="4B362A0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lastRenderedPageBreak/>
              <w:t>Length:</w:t>
            </w:r>
          </w:p>
        </w:tc>
        <w:tc>
          <w:tcPr>
            <w:tcW w:w="3375" w:type="pct"/>
          </w:tcPr>
          <w:p w14:paraId="77F74454"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4</w:t>
            </w:r>
          </w:p>
        </w:tc>
      </w:tr>
      <w:tr w:rsidR="00930BAC" w:rsidRPr="00930BAC" w14:paraId="1091705E" w14:textId="77777777" w:rsidTr="003542EC">
        <w:trPr>
          <w:trHeight w:val="20"/>
        </w:trPr>
        <w:tc>
          <w:tcPr>
            <w:tcW w:w="1625" w:type="pct"/>
          </w:tcPr>
          <w:p w14:paraId="3921B14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5C99BA6B" w14:textId="77777777" w:rsidR="00930BAC" w:rsidRPr="00930BAC" w:rsidRDefault="00930BAC" w:rsidP="00930BAC">
            <w:pPr>
              <w:spacing w:line="288" w:lineRule="auto"/>
              <w:rPr>
                <w:rFonts w:ascii="Arial Narrow" w:hAnsi="Arial Narrow" w:cs="Arial"/>
                <w:color w:val="313131"/>
                <w:sz w:val="22"/>
                <w:szCs w:val="22"/>
              </w:rPr>
            </w:pPr>
          </w:p>
        </w:tc>
      </w:tr>
      <w:tr w:rsidR="00930BAC" w:rsidRPr="00930BAC" w14:paraId="46EA8765" w14:textId="77777777" w:rsidTr="003542EC">
        <w:trPr>
          <w:trHeight w:val="20"/>
        </w:trPr>
        <w:tc>
          <w:tcPr>
            <w:tcW w:w="1625" w:type="pct"/>
          </w:tcPr>
          <w:p w14:paraId="3690834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6109901D"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A numeric code which identifies a particular routine or special care accommodation. The revenue codes are taken from the Uniform Billing (UB) revenue codes and correspond to specific cost centers in the CHIA-403 cost report.</w:t>
            </w:r>
          </w:p>
        </w:tc>
      </w:tr>
      <w:tr w:rsidR="00930BAC" w:rsidRPr="00930BAC" w14:paraId="40B5C510" w14:textId="77777777" w:rsidTr="003542EC">
        <w:trPr>
          <w:trHeight w:val="20"/>
        </w:trPr>
        <w:tc>
          <w:tcPr>
            <w:tcW w:w="1625" w:type="pct"/>
          </w:tcPr>
          <w:p w14:paraId="2E5905E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284380ED"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olor w:val="00B5E2"/>
                <w:spacing w:val="-1"/>
                <w:sz w:val="22"/>
                <w:szCs w:val="22"/>
              </w:rPr>
              <w:t>www.nubc.org</w:t>
            </w:r>
            <w:r w:rsidRPr="00930BAC">
              <w:rPr>
                <w:rFonts w:ascii="Arial Narrow" w:hAnsi="Arial Narrow" w:cs="Arial"/>
                <w:color w:val="313131"/>
                <w:sz w:val="22"/>
                <w:szCs w:val="22"/>
              </w:rPr>
              <w:t xml:space="preserve"> (UB-04)</w:t>
            </w:r>
          </w:p>
        </w:tc>
      </w:tr>
    </w:tbl>
    <w:p w14:paraId="1855BCCC"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14F60DF9" w14:textId="77777777" w:rsidTr="003542EC">
        <w:trPr>
          <w:trHeight w:val="20"/>
        </w:trPr>
        <w:tc>
          <w:tcPr>
            <w:tcW w:w="5000" w:type="pct"/>
            <w:gridSpan w:val="2"/>
          </w:tcPr>
          <w:p w14:paraId="2C38AA9D"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RevenueCodeType</w:t>
            </w:r>
          </w:p>
        </w:tc>
      </w:tr>
      <w:tr w:rsidR="00930BAC" w:rsidRPr="00930BAC" w14:paraId="30AF8168" w14:textId="77777777" w:rsidTr="003542EC">
        <w:trPr>
          <w:trHeight w:val="20"/>
        </w:trPr>
        <w:tc>
          <w:tcPr>
            <w:tcW w:w="1625" w:type="pct"/>
          </w:tcPr>
          <w:p w14:paraId="3E82C12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3937E741"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Type of billing code</w:t>
            </w:r>
          </w:p>
        </w:tc>
      </w:tr>
      <w:tr w:rsidR="00930BAC" w:rsidRPr="00930BAC" w14:paraId="2EF50507" w14:textId="77777777" w:rsidTr="003542EC">
        <w:trPr>
          <w:trHeight w:val="20"/>
        </w:trPr>
        <w:tc>
          <w:tcPr>
            <w:tcW w:w="1625" w:type="pct"/>
          </w:tcPr>
          <w:p w14:paraId="58042F9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33A3D37C"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Service</w:t>
            </w:r>
          </w:p>
        </w:tc>
      </w:tr>
      <w:tr w:rsidR="00930BAC" w:rsidRPr="00930BAC" w14:paraId="0216836A" w14:textId="77777777" w:rsidTr="003542EC">
        <w:trPr>
          <w:trHeight w:val="20"/>
        </w:trPr>
        <w:tc>
          <w:tcPr>
            <w:tcW w:w="1625" w:type="pct"/>
          </w:tcPr>
          <w:p w14:paraId="08CEB43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7CE541B4"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Service</w:t>
            </w:r>
          </w:p>
        </w:tc>
      </w:tr>
      <w:tr w:rsidR="00930BAC" w:rsidRPr="00930BAC" w14:paraId="6783398D" w14:textId="77777777" w:rsidTr="003542EC">
        <w:trPr>
          <w:trHeight w:val="20"/>
        </w:trPr>
        <w:tc>
          <w:tcPr>
            <w:tcW w:w="1625" w:type="pct"/>
          </w:tcPr>
          <w:p w14:paraId="34BC381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33BFFE15"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3F8586B4" w14:textId="77777777" w:rsidTr="003542EC">
        <w:trPr>
          <w:trHeight w:val="20"/>
        </w:trPr>
        <w:tc>
          <w:tcPr>
            <w:tcW w:w="1625" w:type="pct"/>
          </w:tcPr>
          <w:p w14:paraId="3043D2D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34FBEB7A"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Categorical</w:t>
            </w:r>
          </w:p>
        </w:tc>
      </w:tr>
      <w:tr w:rsidR="00930BAC" w:rsidRPr="00930BAC" w14:paraId="358AF868" w14:textId="77777777" w:rsidTr="003542EC">
        <w:trPr>
          <w:trHeight w:val="20"/>
        </w:trPr>
        <w:tc>
          <w:tcPr>
            <w:tcW w:w="1625" w:type="pct"/>
          </w:tcPr>
          <w:p w14:paraId="008D8A0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50F3D6F9"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VARCHAR</w:t>
            </w:r>
          </w:p>
        </w:tc>
      </w:tr>
      <w:tr w:rsidR="00930BAC" w:rsidRPr="00930BAC" w14:paraId="1B2FC9F4" w14:textId="77777777" w:rsidTr="003542EC">
        <w:trPr>
          <w:trHeight w:val="20"/>
        </w:trPr>
        <w:tc>
          <w:tcPr>
            <w:tcW w:w="1625" w:type="pct"/>
          </w:tcPr>
          <w:p w14:paraId="2F688CF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58F3C740" w14:textId="77777777" w:rsidR="00930BAC" w:rsidRPr="00930BAC" w:rsidRDefault="00930BAC" w:rsidP="00930BAC">
            <w:pPr>
              <w:spacing w:line="288" w:lineRule="auto"/>
              <w:rPr>
                <w:rFonts w:ascii="Arial Narrow" w:hAnsi="Arial Narrow" w:cs="Arial"/>
                <w:color w:val="313131"/>
                <w:sz w:val="22"/>
                <w:szCs w:val="22"/>
              </w:rPr>
            </w:pPr>
          </w:p>
        </w:tc>
      </w:tr>
      <w:tr w:rsidR="00930BAC" w:rsidRPr="00930BAC" w14:paraId="2628D590" w14:textId="77777777" w:rsidTr="003542EC">
        <w:trPr>
          <w:trHeight w:val="20"/>
        </w:trPr>
        <w:tc>
          <w:tcPr>
            <w:tcW w:w="1625" w:type="pct"/>
          </w:tcPr>
          <w:p w14:paraId="1363581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6537BBB4"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1A40F312" w14:textId="77777777" w:rsidTr="003542EC">
        <w:trPr>
          <w:trHeight w:val="20"/>
        </w:trPr>
        <w:tc>
          <w:tcPr>
            <w:tcW w:w="1625" w:type="pct"/>
          </w:tcPr>
          <w:p w14:paraId="0795C1B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173653FE"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 xml:space="preserve">Category of billing code to allow association with specific billing systems. </w:t>
            </w:r>
          </w:p>
        </w:tc>
      </w:tr>
      <w:tr w:rsidR="00930BAC" w:rsidRPr="00930BAC" w14:paraId="7B2E97DB" w14:textId="77777777" w:rsidTr="003542EC">
        <w:trPr>
          <w:trHeight w:val="20"/>
        </w:trPr>
        <w:tc>
          <w:tcPr>
            <w:tcW w:w="1625" w:type="pct"/>
          </w:tcPr>
          <w:p w14:paraId="48B9AB1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15E4877E"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olor w:val="00B5E2"/>
                <w:spacing w:val="-1"/>
                <w:sz w:val="22"/>
                <w:szCs w:val="22"/>
              </w:rPr>
              <w:t>www.nubc.org</w:t>
            </w:r>
            <w:r w:rsidRPr="00930BAC">
              <w:rPr>
                <w:rFonts w:ascii="Arial Narrow" w:hAnsi="Arial Narrow" w:cs="Arial"/>
                <w:color w:val="313131"/>
                <w:sz w:val="22"/>
                <w:szCs w:val="22"/>
              </w:rPr>
              <w:t xml:space="preserve"> (UB-04)</w:t>
            </w:r>
          </w:p>
        </w:tc>
      </w:tr>
    </w:tbl>
    <w:p w14:paraId="45849768"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4EAB05E2" w14:textId="77777777" w:rsidTr="003542EC">
        <w:trPr>
          <w:trHeight w:val="20"/>
        </w:trPr>
        <w:tc>
          <w:tcPr>
            <w:tcW w:w="5000" w:type="pct"/>
            <w:gridSpan w:val="2"/>
          </w:tcPr>
          <w:p w14:paraId="0AB14B86"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SecondaryPayerType</w:t>
            </w:r>
          </w:p>
        </w:tc>
      </w:tr>
      <w:tr w:rsidR="00930BAC" w:rsidRPr="00930BAC" w14:paraId="0B024BF0" w14:textId="77777777" w:rsidTr="003542EC">
        <w:trPr>
          <w:trHeight w:val="20"/>
        </w:trPr>
        <w:tc>
          <w:tcPr>
            <w:tcW w:w="1625" w:type="pct"/>
          </w:tcPr>
          <w:p w14:paraId="120D7D6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2A90AB24"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Secondary Payer for the visit.</w:t>
            </w:r>
          </w:p>
        </w:tc>
      </w:tr>
      <w:tr w:rsidR="00930BAC" w:rsidRPr="00930BAC" w14:paraId="3BBE789A" w14:textId="77777777" w:rsidTr="003542EC">
        <w:trPr>
          <w:trHeight w:val="20"/>
        </w:trPr>
        <w:tc>
          <w:tcPr>
            <w:tcW w:w="1625" w:type="pct"/>
          </w:tcPr>
          <w:p w14:paraId="7227F11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15883A1"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5C041B8A" w14:textId="77777777" w:rsidTr="003542EC">
        <w:trPr>
          <w:trHeight w:val="20"/>
        </w:trPr>
        <w:tc>
          <w:tcPr>
            <w:tcW w:w="1625" w:type="pct"/>
          </w:tcPr>
          <w:p w14:paraId="15257FD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5AA7375F"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15887DF0" w14:textId="77777777" w:rsidTr="003542EC">
        <w:trPr>
          <w:trHeight w:val="20"/>
        </w:trPr>
        <w:tc>
          <w:tcPr>
            <w:tcW w:w="1625" w:type="pct"/>
          </w:tcPr>
          <w:p w14:paraId="24A169C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5F63DFAB"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1519EF0B" w14:textId="77777777" w:rsidTr="003542EC">
        <w:trPr>
          <w:trHeight w:val="20"/>
        </w:trPr>
        <w:tc>
          <w:tcPr>
            <w:tcW w:w="1625" w:type="pct"/>
          </w:tcPr>
          <w:p w14:paraId="3054195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255DA89A"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Categorical</w:t>
            </w:r>
          </w:p>
        </w:tc>
      </w:tr>
      <w:tr w:rsidR="00930BAC" w:rsidRPr="00930BAC" w14:paraId="5F8ADE46" w14:textId="77777777" w:rsidTr="003542EC">
        <w:trPr>
          <w:trHeight w:val="20"/>
        </w:trPr>
        <w:tc>
          <w:tcPr>
            <w:tcW w:w="1625" w:type="pct"/>
          </w:tcPr>
          <w:p w14:paraId="1EF43D5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1AE1B288"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VARCHAR</w:t>
            </w:r>
          </w:p>
        </w:tc>
      </w:tr>
      <w:tr w:rsidR="00930BAC" w:rsidRPr="00930BAC" w14:paraId="6B30CAF9" w14:textId="77777777" w:rsidTr="003542EC">
        <w:trPr>
          <w:trHeight w:val="20"/>
        </w:trPr>
        <w:tc>
          <w:tcPr>
            <w:tcW w:w="1625" w:type="pct"/>
          </w:tcPr>
          <w:p w14:paraId="6D7E1F9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1A8E9682"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4</w:t>
            </w:r>
          </w:p>
        </w:tc>
      </w:tr>
      <w:tr w:rsidR="00930BAC" w:rsidRPr="00930BAC" w14:paraId="71DD8CC6" w14:textId="77777777" w:rsidTr="003542EC">
        <w:trPr>
          <w:trHeight w:val="315"/>
        </w:trPr>
        <w:tc>
          <w:tcPr>
            <w:tcW w:w="1625" w:type="pct"/>
          </w:tcPr>
          <w:p w14:paraId="49E792D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53F8262E"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236DF2D6" w14:textId="77777777" w:rsidTr="003542EC">
        <w:trPr>
          <w:trHeight w:val="20"/>
        </w:trPr>
        <w:tc>
          <w:tcPr>
            <w:tcW w:w="1625" w:type="pct"/>
          </w:tcPr>
          <w:p w14:paraId="5B6E6E8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36923E54"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 xml:space="preserve">Secondary Payer for this visit. </w:t>
            </w:r>
          </w:p>
        </w:tc>
      </w:tr>
      <w:tr w:rsidR="00930BAC" w:rsidRPr="00930BAC" w14:paraId="25C869D9" w14:textId="77777777" w:rsidTr="003542EC">
        <w:trPr>
          <w:trHeight w:val="20"/>
        </w:trPr>
        <w:tc>
          <w:tcPr>
            <w:tcW w:w="1625" w:type="pct"/>
          </w:tcPr>
          <w:p w14:paraId="4C09B8C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2C03B877"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Payer Source Code</w:t>
            </w:r>
          </w:p>
        </w:tc>
      </w:tr>
    </w:tbl>
    <w:p w14:paraId="149181A7"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6231BFDF" w14:textId="77777777" w:rsidTr="003542EC">
        <w:trPr>
          <w:trHeight w:val="20"/>
        </w:trPr>
        <w:tc>
          <w:tcPr>
            <w:tcW w:w="5000" w:type="pct"/>
            <w:gridSpan w:val="2"/>
          </w:tcPr>
          <w:p w14:paraId="2D2792A6"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SexLDS</w:t>
            </w:r>
          </w:p>
        </w:tc>
      </w:tr>
      <w:tr w:rsidR="00930BAC" w:rsidRPr="00930BAC" w14:paraId="4CE41CC4" w14:textId="77777777" w:rsidTr="003542EC">
        <w:trPr>
          <w:trHeight w:val="20"/>
        </w:trPr>
        <w:tc>
          <w:tcPr>
            <w:tcW w:w="1625" w:type="pct"/>
          </w:tcPr>
          <w:p w14:paraId="299AB87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2FA44B28"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Indicates gender</w:t>
            </w:r>
          </w:p>
        </w:tc>
      </w:tr>
      <w:tr w:rsidR="00930BAC" w:rsidRPr="00930BAC" w14:paraId="2DA7770E" w14:textId="77777777" w:rsidTr="003542EC">
        <w:trPr>
          <w:trHeight w:val="20"/>
        </w:trPr>
        <w:tc>
          <w:tcPr>
            <w:tcW w:w="1625" w:type="pct"/>
          </w:tcPr>
          <w:p w14:paraId="66305FD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8DAD197"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77478BA4" w14:textId="77777777" w:rsidTr="003542EC">
        <w:trPr>
          <w:trHeight w:val="20"/>
        </w:trPr>
        <w:tc>
          <w:tcPr>
            <w:tcW w:w="1625" w:type="pct"/>
          </w:tcPr>
          <w:p w14:paraId="0C8F2ED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6C042D37"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5ACDF20D" w14:textId="77777777" w:rsidTr="003542EC">
        <w:trPr>
          <w:trHeight w:val="20"/>
        </w:trPr>
        <w:tc>
          <w:tcPr>
            <w:tcW w:w="1625" w:type="pct"/>
          </w:tcPr>
          <w:p w14:paraId="0EC50BB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3860208F"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409D7E53" w14:textId="77777777" w:rsidTr="003542EC">
        <w:trPr>
          <w:trHeight w:val="20"/>
        </w:trPr>
        <w:tc>
          <w:tcPr>
            <w:tcW w:w="1625" w:type="pct"/>
          </w:tcPr>
          <w:p w14:paraId="29CBD05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B045780"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Categorical</w:t>
            </w:r>
          </w:p>
        </w:tc>
      </w:tr>
      <w:tr w:rsidR="00930BAC" w:rsidRPr="00930BAC" w14:paraId="184FA036" w14:textId="77777777" w:rsidTr="003542EC">
        <w:trPr>
          <w:trHeight w:val="20"/>
        </w:trPr>
        <w:tc>
          <w:tcPr>
            <w:tcW w:w="1625" w:type="pct"/>
          </w:tcPr>
          <w:p w14:paraId="7504122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3839B132"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VARCHAR</w:t>
            </w:r>
          </w:p>
        </w:tc>
      </w:tr>
      <w:tr w:rsidR="00930BAC" w:rsidRPr="00930BAC" w14:paraId="41632FA5" w14:textId="77777777" w:rsidTr="003542EC">
        <w:trPr>
          <w:trHeight w:val="20"/>
        </w:trPr>
        <w:tc>
          <w:tcPr>
            <w:tcW w:w="1625" w:type="pct"/>
          </w:tcPr>
          <w:p w14:paraId="41C1F15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48535EA8"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1</w:t>
            </w:r>
          </w:p>
        </w:tc>
      </w:tr>
      <w:tr w:rsidR="00930BAC" w:rsidRPr="00930BAC" w14:paraId="01FFEB76" w14:textId="77777777" w:rsidTr="003542EC">
        <w:trPr>
          <w:trHeight w:val="315"/>
        </w:trPr>
        <w:tc>
          <w:tcPr>
            <w:tcW w:w="1625" w:type="pct"/>
          </w:tcPr>
          <w:p w14:paraId="152793E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lastRenderedPageBreak/>
              <w:t>CHIA Derived:</w:t>
            </w:r>
          </w:p>
        </w:tc>
        <w:tc>
          <w:tcPr>
            <w:tcW w:w="3375" w:type="pct"/>
          </w:tcPr>
          <w:p w14:paraId="2A61B8EB"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70D276BD" w14:textId="77777777" w:rsidTr="003542EC">
        <w:trPr>
          <w:trHeight w:val="20"/>
        </w:trPr>
        <w:tc>
          <w:tcPr>
            <w:tcW w:w="1625" w:type="pct"/>
          </w:tcPr>
          <w:p w14:paraId="51F8CA6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5079EEFE" w14:textId="77777777" w:rsidR="00930BAC" w:rsidRPr="00930BAC" w:rsidRDefault="00930BAC" w:rsidP="00930BAC">
            <w:pPr>
              <w:spacing w:line="288" w:lineRule="auto"/>
              <w:rPr>
                <w:rFonts w:ascii="Arial Narrow" w:hAnsi="Arial Narrow" w:cs="Arial"/>
                <w:color w:val="313131"/>
                <w:sz w:val="22"/>
                <w:szCs w:val="22"/>
              </w:rPr>
            </w:pPr>
          </w:p>
        </w:tc>
      </w:tr>
      <w:tr w:rsidR="00930BAC" w:rsidRPr="00930BAC" w14:paraId="40E502EA" w14:textId="77777777" w:rsidTr="0043588F">
        <w:trPr>
          <w:trHeight w:val="1927"/>
        </w:trPr>
        <w:tc>
          <w:tcPr>
            <w:tcW w:w="1625" w:type="pct"/>
          </w:tcPr>
          <w:p w14:paraId="5522232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664155CF" w14:textId="77777777" w:rsidR="00930BAC" w:rsidRDefault="00930BAC" w:rsidP="00930BAC">
            <w:pPr>
              <w:spacing w:line="288" w:lineRule="auto"/>
              <w:rPr>
                <w:rFonts w:ascii="Arial Narrow" w:hAnsi="Arial Narrow" w:cs="Arial"/>
                <w:color w:val="313131"/>
                <w:sz w:val="22"/>
                <w:szCs w:val="22"/>
              </w:rPr>
            </w:pPr>
          </w:p>
          <w:tbl>
            <w:tblPr>
              <w:tblpPr w:leftFromText="180" w:rightFromText="180" w:vertAnchor="text" w:horzAnchor="margin" w:tblpY="-255"/>
              <w:tblOverlap w:val="never"/>
              <w:tblW w:w="0" w:type="auto"/>
              <w:tblCellMar>
                <w:left w:w="0" w:type="dxa"/>
                <w:right w:w="0" w:type="dxa"/>
              </w:tblCellMar>
              <w:tblLook w:val="01E0" w:firstRow="1" w:lastRow="1" w:firstColumn="1" w:lastColumn="1" w:noHBand="0" w:noVBand="0"/>
            </w:tblPr>
            <w:tblGrid>
              <w:gridCol w:w="1760"/>
              <w:gridCol w:w="3060"/>
            </w:tblGrid>
            <w:tr w:rsidR="00930BAC" w:rsidRPr="00930BAC" w14:paraId="671B3060" w14:textId="77777777" w:rsidTr="00725C94">
              <w:trPr>
                <w:trHeight w:hRule="exact" w:val="380"/>
              </w:trPr>
              <w:tc>
                <w:tcPr>
                  <w:tcW w:w="1760" w:type="dxa"/>
                  <w:tcBorders>
                    <w:top w:val="nil"/>
                    <w:left w:val="nil"/>
                    <w:bottom w:val="single" w:sz="12" w:space="0" w:color="F8921D"/>
                    <w:right w:val="nil"/>
                  </w:tcBorders>
                  <w:vAlign w:val="center"/>
                </w:tcPr>
                <w:p w14:paraId="6746C2C8" w14:textId="77777777" w:rsidR="00930BAC" w:rsidRPr="00930BAC" w:rsidRDefault="00930BAC" w:rsidP="00725C94">
                  <w:pPr>
                    <w:spacing w:line="288" w:lineRule="auto"/>
                    <w:rPr>
                      <w:rFonts w:ascii="Arial Narrow" w:eastAsia="Calibri" w:hAnsi="Arial Narrow"/>
                      <w:color w:val="303030"/>
                      <w:spacing w:val="-4"/>
                      <w:szCs w:val="22"/>
                    </w:rPr>
                  </w:pPr>
                  <w:r w:rsidRPr="00930BAC">
                    <w:rPr>
                      <w:rFonts w:ascii="Arial Narrow" w:eastAsia="Arial Narrow" w:hAnsi="Arial Narrow" w:cs="Arial Narrow"/>
                      <w:b/>
                      <w:color w:val="3F3F3F"/>
                      <w:spacing w:val="-1"/>
                      <w:szCs w:val="22"/>
                    </w:rPr>
                    <w:t>CODE</w:t>
                  </w:r>
                </w:p>
              </w:tc>
              <w:tc>
                <w:tcPr>
                  <w:tcW w:w="3060" w:type="dxa"/>
                  <w:tcBorders>
                    <w:top w:val="nil"/>
                    <w:left w:val="nil"/>
                    <w:bottom w:val="single" w:sz="12" w:space="0" w:color="F8921D"/>
                    <w:right w:val="nil"/>
                  </w:tcBorders>
                  <w:vAlign w:val="center"/>
                </w:tcPr>
                <w:p w14:paraId="20AB4FA5" w14:textId="77777777" w:rsidR="00930BAC" w:rsidRPr="00930BAC" w:rsidRDefault="00930BAC" w:rsidP="00725C94">
                  <w:pPr>
                    <w:spacing w:line="288" w:lineRule="auto"/>
                    <w:rPr>
                      <w:rFonts w:ascii="Arial Narrow" w:eastAsia="Arial Narrow" w:hAnsi="Arial Narrow" w:cs="Arial Narrow"/>
                      <w:color w:val="303030"/>
                      <w:spacing w:val="-4"/>
                      <w:szCs w:val="22"/>
                    </w:rPr>
                  </w:pPr>
                  <w:r w:rsidRPr="00930BAC">
                    <w:rPr>
                      <w:rFonts w:ascii="Arial Narrow" w:eastAsia="Arial Narrow" w:hAnsi="Arial Narrow" w:cs="Arial Narrow"/>
                      <w:b/>
                      <w:color w:val="3F3F3F"/>
                      <w:spacing w:val="-1"/>
                      <w:szCs w:val="22"/>
                    </w:rPr>
                    <w:t>DESCRIPTION</w:t>
                  </w:r>
                </w:p>
              </w:tc>
            </w:tr>
            <w:tr w:rsidR="00930BAC" w:rsidRPr="00930BAC" w14:paraId="05B830E2" w14:textId="77777777" w:rsidTr="006D0B35">
              <w:trPr>
                <w:trHeight w:hRule="exact" w:val="432"/>
              </w:trPr>
              <w:tc>
                <w:tcPr>
                  <w:tcW w:w="1760" w:type="dxa"/>
                  <w:tcBorders>
                    <w:top w:val="single" w:sz="12" w:space="0" w:color="F8921D"/>
                    <w:left w:val="nil"/>
                    <w:bottom w:val="single" w:sz="8" w:space="0" w:color="4E81BD"/>
                    <w:right w:val="nil"/>
                  </w:tcBorders>
                  <w:shd w:val="clear" w:color="auto" w:fill="EEEEEE"/>
                  <w:vAlign w:val="center"/>
                </w:tcPr>
                <w:p w14:paraId="191BBF00" w14:textId="77777777" w:rsidR="00930BAC" w:rsidRPr="00930BAC" w:rsidRDefault="00930BAC" w:rsidP="00D80309">
                  <w:pPr>
                    <w:spacing w:line="200" w:lineRule="exact"/>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M</w:t>
                  </w:r>
                </w:p>
              </w:tc>
              <w:tc>
                <w:tcPr>
                  <w:tcW w:w="3060" w:type="dxa"/>
                  <w:tcBorders>
                    <w:top w:val="single" w:sz="12" w:space="0" w:color="F8921D"/>
                    <w:left w:val="nil"/>
                    <w:bottom w:val="single" w:sz="8" w:space="0" w:color="4E81BD"/>
                    <w:right w:val="nil"/>
                  </w:tcBorders>
                  <w:shd w:val="clear" w:color="auto" w:fill="EEEEEE"/>
                  <w:vAlign w:val="center"/>
                </w:tcPr>
                <w:p w14:paraId="587B1A98" w14:textId="77777777" w:rsidR="00930BAC" w:rsidRPr="00930BAC" w:rsidRDefault="00930BAC" w:rsidP="00D80309">
                  <w:pPr>
                    <w:spacing w:line="200" w:lineRule="exact"/>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Male</w:t>
                  </w:r>
                </w:p>
              </w:tc>
            </w:tr>
            <w:tr w:rsidR="00930BAC" w:rsidRPr="00930BAC" w14:paraId="4BAB0398" w14:textId="77777777" w:rsidTr="006D0B35">
              <w:trPr>
                <w:trHeight w:hRule="exact" w:val="473"/>
              </w:trPr>
              <w:tc>
                <w:tcPr>
                  <w:tcW w:w="1760" w:type="dxa"/>
                  <w:tcBorders>
                    <w:top w:val="single" w:sz="8" w:space="0" w:color="4E81BD"/>
                    <w:left w:val="nil"/>
                    <w:bottom w:val="single" w:sz="8" w:space="0" w:color="4E81BD"/>
                    <w:right w:val="nil"/>
                  </w:tcBorders>
                  <w:vAlign w:val="center"/>
                </w:tcPr>
                <w:p w14:paraId="063804A7" w14:textId="77777777" w:rsidR="00930BAC" w:rsidRPr="00930BAC" w:rsidRDefault="00930BAC" w:rsidP="00D80309">
                  <w:pPr>
                    <w:spacing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F</w:t>
                  </w:r>
                </w:p>
              </w:tc>
              <w:tc>
                <w:tcPr>
                  <w:tcW w:w="3060" w:type="dxa"/>
                  <w:tcBorders>
                    <w:top w:val="single" w:sz="8" w:space="0" w:color="4E81BD"/>
                    <w:left w:val="nil"/>
                    <w:bottom w:val="single" w:sz="8" w:space="0" w:color="4E81BD"/>
                    <w:right w:val="nil"/>
                  </w:tcBorders>
                  <w:vAlign w:val="center"/>
                </w:tcPr>
                <w:p w14:paraId="2E173723" w14:textId="77777777" w:rsidR="00930BAC" w:rsidRPr="00930BAC" w:rsidRDefault="00930BAC" w:rsidP="00D80309">
                  <w:pPr>
                    <w:spacing w:line="288" w:lineRule="auto"/>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Female</w:t>
                  </w:r>
                </w:p>
              </w:tc>
            </w:tr>
            <w:tr w:rsidR="00930BAC" w:rsidRPr="00930BAC" w14:paraId="7F56D22E" w14:textId="77777777" w:rsidTr="006D0B35">
              <w:trPr>
                <w:trHeight w:hRule="exact" w:val="432"/>
              </w:trPr>
              <w:tc>
                <w:tcPr>
                  <w:tcW w:w="1760" w:type="dxa"/>
                  <w:tcBorders>
                    <w:top w:val="single" w:sz="8" w:space="0" w:color="4E81BD"/>
                    <w:left w:val="nil"/>
                    <w:bottom w:val="single" w:sz="8" w:space="0" w:color="4E81BD"/>
                    <w:right w:val="nil"/>
                  </w:tcBorders>
                  <w:shd w:val="clear" w:color="auto" w:fill="EEEEEE"/>
                  <w:vAlign w:val="center"/>
                </w:tcPr>
                <w:p w14:paraId="7AB5BBCD" w14:textId="77777777" w:rsidR="00930BAC" w:rsidRPr="00930BAC" w:rsidRDefault="00930BAC" w:rsidP="00D80309">
                  <w:pPr>
                    <w:spacing w:line="200" w:lineRule="exact"/>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U</w:t>
                  </w:r>
                </w:p>
              </w:tc>
              <w:tc>
                <w:tcPr>
                  <w:tcW w:w="3060" w:type="dxa"/>
                  <w:tcBorders>
                    <w:top w:val="single" w:sz="8" w:space="0" w:color="4E81BD"/>
                    <w:left w:val="nil"/>
                    <w:bottom w:val="single" w:sz="8" w:space="0" w:color="4E81BD"/>
                    <w:right w:val="nil"/>
                  </w:tcBorders>
                  <w:shd w:val="clear" w:color="auto" w:fill="EEEEEE"/>
                  <w:vAlign w:val="center"/>
                </w:tcPr>
                <w:p w14:paraId="28F2A2A8" w14:textId="77777777" w:rsidR="00930BAC" w:rsidRPr="00930BAC" w:rsidRDefault="00930BAC" w:rsidP="00D80309">
                  <w:pPr>
                    <w:spacing w:line="200" w:lineRule="exact"/>
                    <w:rPr>
                      <w:rFonts w:ascii="Arial Narrow" w:eastAsia="Arial Narrow" w:hAnsi="Arial Narrow" w:cs="Arial Narrow"/>
                      <w:color w:val="303030"/>
                      <w:spacing w:val="-1"/>
                      <w:szCs w:val="22"/>
                    </w:rPr>
                  </w:pPr>
                  <w:r w:rsidRPr="00930BAC">
                    <w:rPr>
                      <w:rFonts w:ascii="Arial Narrow" w:eastAsia="Arial Narrow" w:hAnsi="Arial Narrow" w:cs="Arial Narrow"/>
                      <w:color w:val="303030"/>
                      <w:spacing w:val="-1"/>
                      <w:szCs w:val="22"/>
                    </w:rPr>
                    <w:t>Unknown</w:t>
                  </w:r>
                </w:p>
              </w:tc>
            </w:tr>
          </w:tbl>
          <w:p w14:paraId="399FEF24" w14:textId="77777777" w:rsidR="00930BAC" w:rsidRPr="00930BAC" w:rsidRDefault="00930BAC" w:rsidP="00930BAC">
            <w:pPr>
              <w:spacing w:line="288" w:lineRule="auto"/>
              <w:rPr>
                <w:rFonts w:ascii="Arial Narrow" w:hAnsi="Arial Narrow" w:cs="Arial"/>
                <w:color w:val="313131"/>
                <w:sz w:val="22"/>
                <w:szCs w:val="22"/>
              </w:rPr>
            </w:pPr>
          </w:p>
          <w:p w14:paraId="40CA3608" w14:textId="77777777" w:rsidR="00930BAC" w:rsidRDefault="00930BAC" w:rsidP="00930BAC">
            <w:pPr>
              <w:spacing w:line="288" w:lineRule="auto"/>
              <w:rPr>
                <w:rFonts w:ascii="Arial Narrow" w:hAnsi="Arial Narrow" w:cs="Arial"/>
                <w:color w:val="313131"/>
                <w:sz w:val="22"/>
                <w:szCs w:val="22"/>
              </w:rPr>
            </w:pPr>
          </w:p>
          <w:p w14:paraId="2887AC8C" w14:textId="77777777" w:rsidR="00930BAC" w:rsidRDefault="00930BAC" w:rsidP="00930BAC">
            <w:pPr>
              <w:spacing w:line="288" w:lineRule="auto"/>
              <w:rPr>
                <w:rFonts w:ascii="Arial Narrow" w:hAnsi="Arial Narrow" w:cs="Arial"/>
                <w:color w:val="313131"/>
                <w:sz w:val="22"/>
                <w:szCs w:val="22"/>
              </w:rPr>
            </w:pPr>
          </w:p>
          <w:p w14:paraId="77F32FF4" w14:textId="77777777" w:rsidR="00930BAC" w:rsidRDefault="00930BAC" w:rsidP="00930BAC">
            <w:pPr>
              <w:spacing w:line="288" w:lineRule="auto"/>
              <w:rPr>
                <w:rFonts w:ascii="Arial Narrow" w:hAnsi="Arial Narrow" w:cs="Arial"/>
                <w:color w:val="313131"/>
                <w:sz w:val="22"/>
                <w:szCs w:val="22"/>
              </w:rPr>
            </w:pPr>
          </w:p>
          <w:p w14:paraId="47838D37" w14:textId="77777777" w:rsidR="00930BAC" w:rsidRDefault="00930BAC" w:rsidP="00930BAC">
            <w:pPr>
              <w:spacing w:line="288" w:lineRule="auto"/>
              <w:rPr>
                <w:rFonts w:ascii="Arial Narrow" w:hAnsi="Arial Narrow" w:cs="Arial"/>
                <w:color w:val="313131"/>
                <w:sz w:val="22"/>
                <w:szCs w:val="22"/>
              </w:rPr>
            </w:pPr>
          </w:p>
          <w:p w14:paraId="540AE44B" w14:textId="77777777" w:rsidR="00930BAC" w:rsidRPr="00930BAC" w:rsidRDefault="00930BAC" w:rsidP="00930BAC">
            <w:pPr>
              <w:spacing w:line="288" w:lineRule="auto"/>
              <w:rPr>
                <w:rFonts w:ascii="Arial Narrow" w:hAnsi="Arial Narrow" w:cs="Arial"/>
                <w:color w:val="313131"/>
                <w:sz w:val="22"/>
                <w:szCs w:val="22"/>
              </w:rPr>
            </w:pPr>
          </w:p>
        </w:tc>
      </w:tr>
    </w:tbl>
    <w:p w14:paraId="2CAD938A"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563CA382" w14:textId="77777777" w:rsidTr="003542EC">
        <w:trPr>
          <w:trHeight w:val="20"/>
        </w:trPr>
        <w:tc>
          <w:tcPr>
            <w:tcW w:w="5000" w:type="pct"/>
            <w:gridSpan w:val="2"/>
          </w:tcPr>
          <w:p w14:paraId="1A01E861"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SpecialConditionIndicator</w:t>
            </w:r>
          </w:p>
        </w:tc>
      </w:tr>
      <w:tr w:rsidR="00930BAC" w:rsidRPr="00930BAC" w14:paraId="0F648E84" w14:textId="77777777" w:rsidTr="003542EC">
        <w:trPr>
          <w:trHeight w:val="20"/>
        </w:trPr>
        <w:tc>
          <w:tcPr>
            <w:tcW w:w="1625" w:type="pct"/>
          </w:tcPr>
          <w:p w14:paraId="6F599CF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5BE8DC9E" w14:textId="77777777" w:rsidR="00930BAC" w:rsidRPr="00930BAC" w:rsidRDefault="00930BAC" w:rsidP="00930BAC">
            <w:pPr>
              <w:spacing w:line="288" w:lineRule="auto"/>
              <w:rPr>
                <w:rFonts w:ascii="Arial Narrow" w:hAnsi="Arial Narrow" w:cs="Arial"/>
                <w:color w:val="313131"/>
                <w:sz w:val="22"/>
                <w:szCs w:val="22"/>
              </w:rPr>
            </w:pPr>
          </w:p>
        </w:tc>
      </w:tr>
      <w:tr w:rsidR="00930BAC" w:rsidRPr="00930BAC" w14:paraId="24F42D9A" w14:textId="77777777" w:rsidTr="003542EC">
        <w:trPr>
          <w:trHeight w:val="20"/>
        </w:trPr>
        <w:tc>
          <w:tcPr>
            <w:tcW w:w="1625" w:type="pct"/>
          </w:tcPr>
          <w:p w14:paraId="1FBC0DC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C68A0F9"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4676116D" w14:textId="77777777" w:rsidTr="003542EC">
        <w:trPr>
          <w:trHeight w:val="20"/>
        </w:trPr>
        <w:tc>
          <w:tcPr>
            <w:tcW w:w="1625" w:type="pct"/>
          </w:tcPr>
          <w:p w14:paraId="468628D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23D8926C"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497C8E83" w14:textId="77777777" w:rsidTr="003542EC">
        <w:trPr>
          <w:trHeight w:val="20"/>
        </w:trPr>
        <w:tc>
          <w:tcPr>
            <w:tcW w:w="1625" w:type="pct"/>
          </w:tcPr>
          <w:p w14:paraId="3A87546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74BE7432"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527DA57C" w14:textId="77777777" w:rsidTr="003542EC">
        <w:trPr>
          <w:trHeight w:val="20"/>
        </w:trPr>
        <w:tc>
          <w:tcPr>
            <w:tcW w:w="1625" w:type="pct"/>
          </w:tcPr>
          <w:p w14:paraId="4A74043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FD39164"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Categorical</w:t>
            </w:r>
          </w:p>
        </w:tc>
      </w:tr>
      <w:tr w:rsidR="00930BAC" w:rsidRPr="00930BAC" w14:paraId="0812E050" w14:textId="77777777" w:rsidTr="003542EC">
        <w:trPr>
          <w:trHeight w:val="20"/>
        </w:trPr>
        <w:tc>
          <w:tcPr>
            <w:tcW w:w="1625" w:type="pct"/>
          </w:tcPr>
          <w:p w14:paraId="39425F1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4245BA8F"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VARCHAR</w:t>
            </w:r>
          </w:p>
        </w:tc>
      </w:tr>
      <w:tr w:rsidR="00930BAC" w:rsidRPr="00930BAC" w14:paraId="511E8E2F" w14:textId="77777777" w:rsidTr="003542EC">
        <w:trPr>
          <w:trHeight w:val="20"/>
        </w:trPr>
        <w:tc>
          <w:tcPr>
            <w:tcW w:w="1625" w:type="pct"/>
          </w:tcPr>
          <w:p w14:paraId="573400C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010FAAF8"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1</w:t>
            </w:r>
          </w:p>
        </w:tc>
      </w:tr>
      <w:tr w:rsidR="00930BAC" w:rsidRPr="00930BAC" w14:paraId="3A5586A0" w14:textId="77777777" w:rsidTr="003542EC">
        <w:trPr>
          <w:trHeight w:val="315"/>
        </w:trPr>
        <w:tc>
          <w:tcPr>
            <w:tcW w:w="1625" w:type="pct"/>
          </w:tcPr>
          <w:p w14:paraId="1C4193B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1ACCB557"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23A3D134" w14:textId="77777777" w:rsidTr="003542EC">
        <w:trPr>
          <w:trHeight w:val="20"/>
        </w:trPr>
        <w:tc>
          <w:tcPr>
            <w:tcW w:w="1625" w:type="pct"/>
          </w:tcPr>
          <w:p w14:paraId="7E1A6E8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571033E6" w14:textId="77777777" w:rsidR="00930BAC" w:rsidRPr="00930BAC" w:rsidRDefault="00930BAC" w:rsidP="00930BAC">
            <w:pPr>
              <w:spacing w:line="288" w:lineRule="auto"/>
              <w:rPr>
                <w:rFonts w:ascii="Arial Narrow" w:hAnsi="Arial Narrow" w:cs="Arial"/>
                <w:color w:val="313131"/>
                <w:sz w:val="22"/>
                <w:szCs w:val="22"/>
              </w:rPr>
            </w:pPr>
          </w:p>
        </w:tc>
      </w:tr>
      <w:tr w:rsidR="00930BAC" w:rsidRPr="00930BAC" w14:paraId="64104A1B" w14:textId="77777777" w:rsidTr="003542EC">
        <w:trPr>
          <w:trHeight w:val="20"/>
        </w:trPr>
        <w:tc>
          <w:tcPr>
            <w:tcW w:w="1625" w:type="pct"/>
          </w:tcPr>
          <w:p w14:paraId="5E9D78C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5A2F4FAB"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Yes</w:t>
            </w:r>
          </w:p>
        </w:tc>
      </w:tr>
    </w:tbl>
    <w:p w14:paraId="5FF7D8BB"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07562B49" w14:textId="77777777" w:rsidTr="003542EC">
        <w:trPr>
          <w:trHeight w:val="20"/>
        </w:trPr>
        <w:tc>
          <w:tcPr>
            <w:tcW w:w="5000" w:type="pct"/>
            <w:gridSpan w:val="2"/>
          </w:tcPr>
          <w:p w14:paraId="42425F7E"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SubmissionActive</w:t>
            </w:r>
          </w:p>
        </w:tc>
      </w:tr>
      <w:tr w:rsidR="00930BAC" w:rsidRPr="00930BAC" w14:paraId="0045485B" w14:textId="77777777" w:rsidTr="003542EC">
        <w:trPr>
          <w:trHeight w:val="20"/>
        </w:trPr>
        <w:tc>
          <w:tcPr>
            <w:tcW w:w="1625" w:type="pct"/>
          </w:tcPr>
          <w:p w14:paraId="0FC7401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69F1E75A"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CHIA processing field</w:t>
            </w:r>
          </w:p>
        </w:tc>
      </w:tr>
      <w:tr w:rsidR="00930BAC" w:rsidRPr="00930BAC" w14:paraId="0EC61C1E" w14:textId="77777777" w:rsidTr="003542EC">
        <w:trPr>
          <w:trHeight w:val="20"/>
        </w:trPr>
        <w:tc>
          <w:tcPr>
            <w:tcW w:w="1625" w:type="pct"/>
          </w:tcPr>
          <w:p w14:paraId="7CF58AA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2D5CA7D"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ErrorLog</w:t>
            </w:r>
          </w:p>
        </w:tc>
      </w:tr>
      <w:tr w:rsidR="00930BAC" w:rsidRPr="00930BAC" w14:paraId="57E59D80" w14:textId="77777777" w:rsidTr="003542EC">
        <w:trPr>
          <w:trHeight w:val="20"/>
        </w:trPr>
        <w:tc>
          <w:tcPr>
            <w:tcW w:w="1625" w:type="pct"/>
          </w:tcPr>
          <w:p w14:paraId="6131645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3EE45033"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3E93BC65" w14:textId="77777777" w:rsidTr="003542EC">
        <w:trPr>
          <w:trHeight w:val="20"/>
        </w:trPr>
        <w:tc>
          <w:tcPr>
            <w:tcW w:w="1625" w:type="pct"/>
          </w:tcPr>
          <w:p w14:paraId="1ED823B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64DE4897"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421FEEA0" w14:textId="77777777" w:rsidTr="003542EC">
        <w:trPr>
          <w:trHeight w:val="20"/>
        </w:trPr>
        <w:tc>
          <w:tcPr>
            <w:tcW w:w="1625" w:type="pct"/>
          </w:tcPr>
          <w:p w14:paraId="44AF4BF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14029522"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Categorical</w:t>
            </w:r>
          </w:p>
        </w:tc>
      </w:tr>
      <w:tr w:rsidR="00930BAC" w:rsidRPr="00930BAC" w14:paraId="03B6009C" w14:textId="77777777" w:rsidTr="003542EC">
        <w:trPr>
          <w:trHeight w:val="20"/>
        </w:trPr>
        <w:tc>
          <w:tcPr>
            <w:tcW w:w="1625" w:type="pct"/>
          </w:tcPr>
          <w:p w14:paraId="5E124F9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7F83F0B3"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VARCHAR</w:t>
            </w:r>
          </w:p>
        </w:tc>
      </w:tr>
      <w:tr w:rsidR="00930BAC" w:rsidRPr="00930BAC" w14:paraId="15736CCF" w14:textId="77777777" w:rsidTr="003542EC">
        <w:trPr>
          <w:trHeight w:val="20"/>
        </w:trPr>
        <w:tc>
          <w:tcPr>
            <w:tcW w:w="1625" w:type="pct"/>
          </w:tcPr>
          <w:p w14:paraId="784224A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1C842B07" w14:textId="2D800058" w:rsidR="00930BAC" w:rsidRPr="00930BAC" w:rsidRDefault="00655114" w:rsidP="00930BAC">
            <w:pPr>
              <w:spacing w:line="288" w:lineRule="auto"/>
              <w:rPr>
                <w:rFonts w:ascii="Arial Narrow" w:hAnsi="Arial Narrow" w:cs="Arial"/>
                <w:color w:val="313131"/>
                <w:sz w:val="22"/>
                <w:szCs w:val="22"/>
              </w:rPr>
            </w:pPr>
            <w:r>
              <w:rPr>
                <w:rFonts w:ascii="Arial Narrow" w:hAnsi="Arial Narrow" w:cs="Arial"/>
                <w:color w:val="313131"/>
                <w:sz w:val="22"/>
                <w:szCs w:val="22"/>
              </w:rPr>
              <w:t>1</w:t>
            </w:r>
          </w:p>
        </w:tc>
      </w:tr>
      <w:tr w:rsidR="00930BAC" w:rsidRPr="00930BAC" w14:paraId="4FA2A402" w14:textId="77777777" w:rsidTr="003542EC">
        <w:trPr>
          <w:trHeight w:val="315"/>
        </w:trPr>
        <w:tc>
          <w:tcPr>
            <w:tcW w:w="1625" w:type="pct"/>
          </w:tcPr>
          <w:p w14:paraId="0821FCB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1AE7F4AF" w14:textId="77777777" w:rsidR="00930BAC" w:rsidRPr="00930BAC" w:rsidRDefault="00930BAC" w:rsidP="00930BAC">
            <w:pPr>
              <w:spacing w:line="288" w:lineRule="auto"/>
              <w:rPr>
                <w:rFonts w:ascii="Arial Narrow" w:hAnsi="Arial Narrow" w:cs="Arial"/>
                <w:color w:val="313131"/>
                <w:sz w:val="22"/>
                <w:szCs w:val="22"/>
              </w:rPr>
            </w:pPr>
          </w:p>
        </w:tc>
      </w:tr>
      <w:tr w:rsidR="00930BAC" w:rsidRPr="00930BAC" w14:paraId="51CE7C27" w14:textId="77777777" w:rsidTr="003542EC">
        <w:trPr>
          <w:trHeight w:val="20"/>
        </w:trPr>
        <w:tc>
          <w:tcPr>
            <w:tcW w:w="1625" w:type="pct"/>
          </w:tcPr>
          <w:p w14:paraId="2D7AB0A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56D8AF6B" w14:textId="77777777" w:rsidR="00930BAC" w:rsidRPr="00930BAC" w:rsidRDefault="00930BAC" w:rsidP="00930BAC">
            <w:pPr>
              <w:spacing w:line="288" w:lineRule="auto"/>
              <w:rPr>
                <w:rFonts w:ascii="Arial Narrow" w:hAnsi="Arial Narrow" w:cs="Arial"/>
                <w:color w:val="313131"/>
                <w:sz w:val="22"/>
                <w:szCs w:val="22"/>
              </w:rPr>
            </w:pPr>
          </w:p>
        </w:tc>
      </w:tr>
      <w:tr w:rsidR="00930BAC" w:rsidRPr="00930BAC" w14:paraId="63D0A9AA" w14:textId="77777777" w:rsidTr="003542EC">
        <w:trPr>
          <w:trHeight w:val="20"/>
        </w:trPr>
        <w:tc>
          <w:tcPr>
            <w:tcW w:w="1625" w:type="pct"/>
          </w:tcPr>
          <w:p w14:paraId="797DCDA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6A47E95E"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5709DBE3"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74734481" w14:textId="77777777" w:rsidTr="003542EC">
        <w:trPr>
          <w:trHeight w:val="20"/>
        </w:trPr>
        <w:tc>
          <w:tcPr>
            <w:tcW w:w="5000" w:type="pct"/>
            <w:gridSpan w:val="2"/>
          </w:tcPr>
          <w:p w14:paraId="30457A58"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SubmissionControlID</w:t>
            </w:r>
          </w:p>
        </w:tc>
      </w:tr>
      <w:tr w:rsidR="00930BAC" w:rsidRPr="00930BAC" w14:paraId="46B351D4" w14:textId="77777777" w:rsidTr="003542EC">
        <w:trPr>
          <w:trHeight w:val="20"/>
        </w:trPr>
        <w:tc>
          <w:tcPr>
            <w:tcW w:w="1625" w:type="pct"/>
          </w:tcPr>
          <w:p w14:paraId="0517EE1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0215D17C"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Unique per facility-quarter-submission. Key to link from the</w:t>
            </w:r>
          </w:p>
          <w:p w14:paraId="1A122F75"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 xml:space="preserve">Discharge table.  </w:t>
            </w:r>
          </w:p>
        </w:tc>
      </w:tr>
      <w:tr w:rsidR="00930BAC" w:rsidRPr="00930BAC" w14:paraId="6607C2A4" w14:textId="77777777" w:rsidTr="003542EC">
        <w:trPr>
          <w:trHeight w:val="20"/>
        </w:trPr>
        <w:tc>
          <w:tcPr>
            <w:tcW w:w="1625" w:type="pct"/>
          </w:tcPr>
          <w:p w14:paraId="685716F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0180F16"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31ED8B5C" w14:textId="77777777" w:rsidTr="003542EC">
        <w:trPr>
          <w:trHeight w:val="20"/>
        </w:trPr>
        <w:tc>
          <w:tcPr>
            <w:tcW w:w="1625" w:type="pct"/>
          </w:tcPr>
          <w:p w14:paraId="52C2ECF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1B097BFA"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Service</w:t>
            </w:r>
          </w:p>
          <w:p w14:paraId="55E5DACB" w14:textId="16D1FF66"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lastRenderedPageBreak/>
              <w:t>SubmissionLog</w:t>
            </w:r>
          </w:p>
          <w:p w14:paraId="6E0787B1"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ErrorLog</w:t>
            </w:r>
          </w:p>
        </w:tc>
      </w:tr>
      <w:tr w:rsidR="00930BAC" w:rsidRPr="00930BAC" w14:paraId="42A59463" w14:textId="77777777" w:rsidTr="003542EC">
        <w:trPr>
          <w:trHeight w:val="20"/>
        </w:trPr>
        <w:tc>
          <w:tcPr>
            <w:tcW w:w="1625" w:type="pct"/>
          </w:tcPr>
          <w:p w14:paraId="01081E3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lastRenderedPageBreak/>
              <w:t>Availability to Users:</w:t>
            </w:r>
          </w:p>
        </w:tc>
        <w:tc>
          <w:tcPr>
            <w:tcW w:w="3375" w:type="pct"/>
          </w:tcPr>
          <w:p w14:paraId="2F7BFCFF"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713BD25D" w14:textId="77777777" w:rsidTr="003542EC">
        <w:trPr>
          <w:trHeight w:val="20"/>
        </w:trPr>
        <w:tc>
          <w:tcPr>
            <w:tcW w:w="1625" w:type="pct"/>
          </w:tcPr>
          <w:p w14:paraId="653A5F7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0B6D0A96"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Identifier</w:t>
            </w:r>
          </w:p>
        </w:tc>
      </w:tr>
      <w:tr w:rsidR="00930BAC" w:rsidRPr="00930BAC" w14:paraId="39C9D1AD" w14:textId="77777777" w:rsidTr="003542EC">
        <w:trPr>
          <w:trHeight w:val="20"/>
        </w:trPr>
        <w:tc>
          <w:tcPr>
            <w:tcW w:w="1625" w:type="pct"/>
          </w:tcPr>
          <w:p w14:paraId="1F022AA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312A2B3F"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Integer</w:t>
            </w:r>
          </w:p>
        </w:tc>
      </w:tr>
      <w:tr w:rsidR="00930BAC" w:rsidRPr="00930BAC" w14:paraId="6F558B24" w14:textId="77777777" w:rsidTr="003542EC">
        <w:trPr>
          <w:trHeight w:val="20"/>
        </w:trPr>
        <w:tc>
          <w:tcPr>
            <w:tcW w:w="1625" w:type="pct"/>
          </w:tcPr>
          <w:p w14:paraId="0E7D9FC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04669B04"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4</w:t>
            </w:r>
          </w:p>
        </w:tc>
      </w:tr>
      <w:tr w:rsidR="00930BAC" w:rsidRPr="00930BAC" w14:paraId="2F14C992" w14:textId="77777777" w:rsidTr="003542EC">
        <w:trPr>
          <w:trHeight w:val="315"/>
        </w:trPr>
        <w:tc>
          <w:tcPr>
            <w:tcW w:w="1625" w:type="pct"/>
          </w:tcPr>
          <w:p w14:paraId="3FC7E81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73200961"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7C2D0268" w14:textId="77777777" w:rsidTr="003542EC">
        <w:trPr>
          <w:trHeight w:val="20"/>
        </w:trPr>
        <w:tc>
          <w:tcPr>
            <w:tcW w:w="1625" w:type="pct"/>
          </w:tcPr>
          <w:p w14:paraId="4B85BF4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6507ED71" w14:textId="295190E8"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 xml:space="preserve">Unique id for a facility's submission of data to CHIA. </w:t>
            </w:r>
            <w:r w:rsidR="00C72134" w:rsidRPr="00930BAC">
              <w:rPr>
                <w:rFonts w:ascii="Arial Narrow" w:hAnsi="Arial Narrow" w:cs="Arial"/>
                <w:color w:val="313131"/>
                <w:sz w:val="22"/>
                <w:szCs w:val="22"/>
              </w:rPr>
              <w:t>Usually,</w:t>
            </w:r>
            <w:r w:rsidRPr="00930BAC">
              <w:rPr>
                <w:rFonts w:ascii="Arial Narrow" w:hAnsi="Arial Narrow" w:cs="Arial"/>
                <w:color w:val="313131"/>
                <w:sz w:val="22"/>
                <w:szCs w:val="22"/>
              </w:rPr>
              <w:t xml:space="preserve"> one Submission Control ID is associated with a facilit</w:t>
            </w:r>
            <w:r w:rsidR="00C72134">
              <w:rPr>
                <w:rFonts w:ascii="Arial Narrow" w:hAnsi="Arial Narrow" w:cs="Arial"/>
                <w:color w:val="313131"/>
                <w:sz w:val="22"/>
                <w:szCs w:val="22"/>
              </w:rPr>
              <w:t xml:space="preserve">y’s </w:t>
            </w:r>
            <w:r w:rsidRPr="00930BAC">
              <w:rPr>
                <w:rFonts w:ascii="Arial Narrow" w:hAnsi="Arial Narrow" w:cs="Arial"/>
                <w:color w:val="313131"/>
                <w:sz w:val="22"/>
                <w:szCs w:val="22"/>
              </w:rPr>
              <w:t>quarterly submission.</w:t>
            </w:r>
          </w:p>
        </w:tc>
      </w:tr>
      <w:tr w:rsidR="00930BAC" w:rsidRPr="00930BAC" w14:paraId="49D3BD0E" w14:textId="77777777" w:rsidTr="003542EC">
        <w:trPr>
          <w:trHeight w:val="20"/>
        </w:trPr>
        <w:tc>
          <w:tcPr>
            <w:tcW w:w="1625" w:type="pct"/>
          </w:tcPr>
          <w:p w14:paraId="65C2415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6852C16F"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5B0893FB"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78601A8B" w14:textId="77777777" w:rsidTr="003542EC">
        <w:trPr>
          <w:trHeight w:val="20"/>
        </w:trPr>
        <w:tc>
          <w:tcPr>
            <w:tcW w:w="5000" w:type="pct"/>
            <w:gridSpan w:val="2"/>
          </w:tcPr>
          <w:p w14:paraId="7321F27A"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SubmissionPassed</w:t>
            </w:r>
          </w:p>
        </w:tc>
      </w:tr>
      <w:tr w:rsidR="00930BAC" w:rsidRPr="00930BAC" w14:paraId="12DDF119" w14:textId="77777777" w:rsidTr="003542EC">
        <w:trPr>
          <w:trHeight w:val="20"/>
        </w:trPr>
        <w:tc>
          <w:tcPr>
            <w:tcW w:w="1625" w:type="pct"/>
          </w:tcPr>
          <w:p w14:paraId="19E739D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56A1A904"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CHIA flag.</w:t>
            </w:r>
          </w:p>
        </w:tc>
      </w:tr>
      <w:tr w:rsidR="00930BAC" w:rsidRPr="00930BAC" w14:paraId="12F9C02F" w14:textId="77777777" w:rsidTr="003542EC">
        <w:trPr>
          <w:trHeight w:val="20"/>
        </w:trPr>
        <w:tc>
          <w:tcPr>
            <w:tcW w:w="1625" w:type="pct"/>
          </w:tcPr>
          <w:p w14:paraId="6776FC1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AB2A892"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ErrorLog</w:t>
            </w:r>
          </w:p>
        </w:tc>
      </w:tr>
      <w:tr w:rsidR="00930BAC" w:rsidRPr="00930BAC" w14:paraId="0A058AB3" w14:textId="77777777" w:rsidTr="003542EC">
        <w:trPr>
          <w:trHeight w:val="20"/>
        </w:trPr>
        <w:tc>
          <w:tcPr>
            <w:tcW w:w="1625" w:type="pct"/>
          </w:tcPr>
          <w:p w14:paraId="124E881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69C6C878"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3087DAA9" w14:textId="77777777" w:rsidTr="003542EC">
        <w:trPr>
          <w:trHeight w:val="20"/>
        </w:trPr>
        <w:tc>
          <w:tcPr>
            <w:tcW w:w="1625" w:type="pct"/>
          </w:tcPr>
          <w:p w14:paraId="11A6A61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413F32AC"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544A536C" w14:textId="77777777" w:rsidTr="003542EC">
        <w:trPr>
          <w:trHeight w:val="20"/>
        </w:trPr>
        <w:tc>
          <w:tcPr>
            <w:tcW w:w="1625" w:type="pct"/>
          </w:tcPr>
          <w:p w14:paraId="66DC47A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2BB4DB35"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Categorical</w:t>
            </w:r>
          </w:p>
        </w:tc>
      </w:tr>
      <w:tr w:rsidR="00930BAC" w:rsidRPr="00930BAC" w14:paraId="4E43DC06" w14:textId="77777777" w:rsidTr="003542EC">
        <w:trPr>
          <w:trHeight w:val="20"/>
        </w:trPr>
        <w:tc>
          <w:tcPr>
            <w:tcW w:w="1625" w:type="pct"/>
          </w:tcPr>
          <w:p w14:paraId="426F47E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42263173"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VARCHAR</w:t>
            </w:r>
          </w:p>
        </w:tc>
      </w:tr>
      <w:tr w:rsidR="00930BAC" w:rsidRPr="00930BAC" w14:paraId="748A86D7" w14:textId="77777777" w:rsidTr="003542EC">
        <w:trPr>
          <w:trHeight w:val="20"/>
        </w:trPr>
        <w:tc>
          <w:tcPr>
            <w:tcW w:w="1625" w:type="pct"/>
          </w:tcPr>
          <w:p w14:paraId="1C5CA47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291DBA8D" w14:textId="2299F188" w:rsidR="00930BAC" w:rsidRPr="00930BAC" w:rsidRDefault="00655114" w:rsidP="00930BAC">
            <w:pPr>
              <w:spacing w:line="288" w:lineRule="auto"/>
              <w:rPr>
                <w:rFonts w:ascii="Arial Narrow" w:hAnsi="Arial Narrow" w:cs="Arial"/>
                <w:color w:val="313131"/>
                <w:sz w:val="22"/>
                <w:szCs w:val="22"/>
              </w:rPr>
            </w:pPr>
            <w:r>
              <w:rPr>
                <w:rFonts w:ascii="Arial Narrow" w:hAnsi="Arial Narrow" w:cs="Arial"/>
                <w:color w:val="313131"/>
                <w:sz w:val="22"/>
                <w:szCs w:val="22"/>
              </w:rPr>
              <w:t>1</w:t>
            </w:r>
          </w:p>
        </w:tc>
      </w:tr>
      <w:tr w:rsidR="00930BAC" w:rsidRPr="00930BAC" w14:paraId="4D8B5BF4" w14:textId="77777777" w:rsidTr="003542EC">
        <w:trPr>
          <w:trHeight w:val="315"/>
        </w:trPr>
        <w:tc>
          <w:tcPr>
            <w:tcW w:w="1625" w:type="pct"/>
          </w:tcPr>
          <w:p w14:paraId="0163DB3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6EDDC995"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Yes</w:t>
            </w:r>
          </w:p>
        </w:tc>
      </w:tr>
      <w:tr w:rsidR="00930BAC" w:rsidRPr="00930BAC" w14:paraId="1E8A0CAC" w14:textId="77777777" w:rsidTr="003542EC">
        <w:trPr>
          <w:trHeight w:val="20"/>
        </w:trPr>
        <w:tc>
          <w:tcPr>
            <w:tcW w:w="1625" w:type="pct"/>
          </w:tcPr>
          <w:p w14:paraId="76538A8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7DF797DE"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Indicates the submission to CHIA has passed.</w:t>
            </w:r>
          </w:p>
        </w:tc>
      </w:tr>
      <w:tr w:rsidR="00930BAC" w:rsidRPr="00930BAC" w14:paraId="726660D6" w14:textId="77777777" w:rsidTr="003542EC">
        <w:trPr>
          <w:trHeight w:val="20"/>
        </w:trPr>
        <w:tc>
          <w:tcPr>
            <w:tcW w:w="1625" w:type="pct"/>
          </w:tcPr>
          <w:p w14:paraId="3114E10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090A7CE7"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5C9DF76A"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7E738E7C" w14:textId="77777777" w:rsidTr="003542EC">
        <w:trPr>
          <w:trHeight w:val="20"/>
        </w:trPr>
        <w:tc>
          <w:tcPr>
            <w:tcW w:w="5000" w:type="pct"/>
            <w:gridSpan w:val="2"/>
          </w:tcPr>
          <w:p w14:paraId="3CFE2F90"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SubmissionPassedFlag</w:t>
            </w:r>
          </w:p>
        </w:tc>
      </w:tr>
      <w:tr w:rsidR="00930BAC" w:rsidRPr="00930BAC" w14:paraId="1D89FD75" w14:textId="77777777" w:rsidTr="003542EC">
        <w:trPr>
          <w:trHeight w:val="20"/>
        </w:trPr>
        <w:tc>
          <w:tcPr>
            <w:tcW w:w="1625" w:type="pct"/>
          </w:tcPr>
          <w:p w14:paraId="322E2FD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30ED6009"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CHIA derived field</w:t>
            </w:r>
          </w:p>
        </w:tc>
      </w:tr>
      <w:tr w:rsidR="00930BAC" w:rsidRPr="00930BAC" w14:paraId="1FBAF08D" w14:textId="77777777" w:rsidTr="003542EC">
        <w:trPr>
          <w:trHeight w:val="20"/>
        </w:trPr>
        <w:tc>
          <w:tcPr>
            <w:tcW w:w="1625" w:type="pct"/>
          </w:tcPr>
          <w:p w14:paraId="51CD303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7BFAF75"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08F4B958" w14:textId="77777777" w:rsidTr="003542EC">
        <w:trPr>
          <w:trHeight w:val="20"/>
        </w:trPr>
        <w:tc>
          <w:tcPr>
            <w:tcW w:w="1625" w:type="pct"/>
          </w:tcPr>
          <w:p w14:paraId="61AB0AE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79CEADF6"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7DF473F3" w14:textId="77777777" w:rsidTr="003542EC">
        <w:trPr>
          <w:trHeight w:val="20"/>
        </w:trPr>
        <w:tc>
          <w:tcPr>
            <w:tcW w:w="1625" w:type="pct"/>
          </w:tcPr>
          <w:p w14:paraId="2F772BE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09DCFD77"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5BE94238" w14:textId="77777777" w:rsidTr="003542EC">
        <w:trPr>
          <w:trHeight w:val="20"/>
        </w:trPr>
        <w:tc>
          <w:tcPr>
            <w:tcW w:w="1625" w:type="pct"/>
          </w:tcPr>
          <w:p w14:paraId="26113A8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7DFFDDB4"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Categorical</w:t>
            </w:r>
          </w:p>
        </w:tc>
      </w:tr>
      <w:tr w:rsidR="00930BAC" w:rsidRPr="00930BAC" w14:paraId="2D198B56" w14:textId="77777777" w:rsidTr="003542EC">
        <w:trPr>
          <w:trHeight w:val="20"/>
        </w:trPr>
        <w:tc>
          <w:tcPr>
            <w:tcW w:w="1625" w:type="pct"/>
          </w:tcPr>
          <w:p w14:paraId="1E9E33B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3631BC82"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VARCHAR</w:t>
            </w:r>
          </w:p>
        </w:tc>
      </w:tr>
      <w:tr w:rsidR="00930BAC" w:rsidRPr="00930BAC" w14:paraId="0E12CE22" w14:textId="77777777" w:rsidTr="003542EC">
        <w:trPr>
          <w:trHeight w:val="20"/>
        </w:trPr>
        <w:tc>
          <w:tcPr>
            <w:tcW w:w="1625" w:type="pct"/>
          </w:tcPr>
          <w:p w14:paraId="4803405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3FC89BEE" w14:textId="2FDBD603" w:rsidR="00930BAC" w:rsidRPr="00930BAC" w:rsidRDefault="007F7F9D" w:rsidP="00930BAC">
            <w:pPr>
              <w:spacing w:line="288" w:lineRule="auto"/>
              <w:rPr>
                <w:rFonts w:ascii="Arial Narrow" w:hAnsi="Arial Narrow" w:cs="Arial"/>
                <w:color w:val="313131"/>
                <w:sz w:val="22"/>
                <w:szCs w:val="22"/>
              </w:rPr>
            </w:pPr>
            <w:r>
              <w:rPr>
                <w:rFonts w:ascii="Arial Narrow" w:hAnsi="Arial Narrow" w:cs="Arial"/>
                <w:color w:val="313131"/>
                <w:sz w:val="22"/>
                <w:szCs w:val="22"/>
              </w:rPr>
              <w:t>1</w:t>
            </w:r>
          </w:p>
        </w:tc>
      </w:tr>
      <w:tr w:rsidR="00930BAC" w:rsidRPr="00930BAC" w14:paraId="3284E61E" w14:textId="77777777" w:rsidTr="003542EC">
        <w:trPr>
          <w:trHeight w:val="315"/>
        </w:trPr>
        <w:tc>
          <w:tcPr>
            <w:tcW w:w="1625" w:type="pct"/>
          </w:tcPr>
          <w:p w14:paraId="027AAB9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3714C2E0"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0C326C8B" w14:textId="77777777" w:rsidTr="003542EC">
        <w:trPr>
          <w:trHeight w:val="20"/>
        </w:trPr>
        <w:tc>
          <w:tcPr>
            <w:tcW w:w="1625" w:type="pct"/>
          </w:tcPr>
          <w:p w14:paraId="2F7CD61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632E8F0A" w14:textId="77777777" w:rsidR="00930BAC" w:rsidRPr="00930BAC" w:rsidRDefault="00930BAC" w:rsidP="00930BAC">
            <w:pPr>
              <w:spacing w:line="288" w:lineRule="auto"/>
              <w:rPr>
                <w:rFonts w:ascii="Arial Narrow" w:hAnsi="Arial Narrow" w:cs="Arial"/>
                <w:color w:val="313131"/>
                <w:sz w:val="22"/>
                <w:szCs w:val="22"/>
              </w:rPr>
            </w:pPr>
          </w:p>
        </w:tc>
      </w:tr>
      <w:tr w:rsidR="00930BAC" w:rsidRPr="00930BAC" w14:paraId="163858C0" w14:textId="77777777" w:rsidTr="003542EC">
        <w:trPr>
          <w:trHeight w:val="20"/>
        </w:trPr>
        <w:tc>
          <w:tcPr>
            <w:tcW w:w="1625" w:type="pct"/>
          </w:tcPr>
          <w:p w14:paraId="057AD84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54C7F615"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0AB17E6B"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286D122C" w14:textId="77777777" w:rsidTr="003542EC">
        <w:trPr>
          <w:trHeight w:val="20"/>
        </w:trPr>
        <w:tc>
          <w:tcPr>
            <w:tcW w:w="5000" w:type="pct"/>
            <w:gridSpan w:val="2"/>
          </w:tcPr>
          <w:p w14:paraId="564B78FB"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SubmissionQuarter</w:t>
            </w:r>
          </w:p>
        </w:tc>
      </w:tr>
      <w:tr w:rsidR="00930BAC" w:rsidRPr="00930BAC" w14:paraId="0C8F31F8" w14:textId="77777777" w:rsidTr="003542EC">
        <w:trPr>
          <w:trHeight w:val="20"/>
        </w:trPr>
        <w:tc>
          <w:tcPr>
            <w:tcW w:w="1625" w:type="pct"/>
          </w:tcPr>
          <w:p w14:paraId="7B5EE56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029425FF"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Indicates the quarter (1-4) in which the record was submitted to</w:t>
            </w:r>
          </w:p>
          <w:p w14:paraId="08825F50"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CHIA.</w:t>
            </w:r>
          </w:p>
        </w:tc>
      </w:tr>
      <w:tr w:rsidR="00930BAC" w:rsidRPr="00930BAC" w14:paraId="5360A83E" w14:textId="77777777" w:rsidTr="003542EC">
        <w:trPr>
          <w:trHeight w:val="20"/>
        </w:trPr>
        <w:tc>
          <w:tcPr>
            <w:tcW w:w="1625" w:type="pct"/>
          </w:tcPr>
          <w:p w14:paraId="6C7CC08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8F252D7"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ErrorLog</w:t>
            </w:r>
          </w:p>
        </w:tc>
      </w:tr>
      <w:tr w:rsidR="00930BAC" w:rsidRPr="00930BAC" w14:paraId="5FAC6B6B" w14:textId="77777777" w:rsidTr="003542EC">
        <w:trPr>
          <w:trHeight w:val="20"/>
        </w:trPr>
        <w:tc>
          <w:tcPr>
            <w:tcW w:w="1625" w:type="pct"/>
          </w:tcPr>
          <w:p w14:paraId="3E233DD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lastRenderedPageBreak/>
              <w:t>Linking Tables:</w:t>
            </w:r>
          </w:p>
        </w:tc>
        <w:tc>
          <w:tcPr>
            <w:tcW w:w="3375" w:type="pct"/>
          </w:tcPr>
          <w:p w14:paraId="69077F52"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61C9384D" w14:textId="77777777" w:rsidTr="003542EC">
        <w:trPr>
          <w:trHeight w:val="20"/>
        </w:trPr>
        <w:tc>
          <w:tcPr>
            <w:tcW w:w="1625" w:type="pct"/>
          </w:tcPr>
          <w:p w14:paraId="74A1C0A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7C68F699"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79C0B3D8" w14:textId="77777777" w:rsidTr="003542EC">
        <w:trPr>
          <w:trHeight w:val="20"/>
        </w:trPr>
        <w:tc>
          <w:tcPr>
            <w:tcW w:w="1625" w:type="pct"/>
          </w:tcPr>
          <w:p w14:paraId="7F81D16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324AC6FD" w14:textId="1FADFD72" w:rsidR="00930BAC" w:rsidRPr="00930BAC" w:rsidRDefault="007F7F9D" w:rsidP="00930BAC">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930BAC" w:rsidRPr="00930BAC" w14:paraId="1F6D39D9" w14:textId="77777777" w:rsidTr="003542EC">
        <w:trPr>
          <w:trHeight w:val="20"/>
        </w:trPr>
        <w:tc>
          <w:tcPr>
            <w:tcW w:w="1625" w:type="pct"/>
          </w:tcPr>
          <w:p w14:paraId="70C060C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1F4E71B7" w14:textId="20116FAA" w:rsidR="00930BAC" w:rsidRPr="00930BAC" w:rsidRDefault="007F7F9D" w:rsidP="00930BAC">
            <w:pPr>
              <w:spacing w:line="288" w:lineRule="auto"/>
              <w:rPr>
                <w:rFonts w:ascii="Arial Narrow" w:hAnsi="Arial Narrow" w:cs="Arial"/>
                <w:color w:val="313131"/>
                <w:sz w:val="22"/>
                <w:szCs w:val="22"/>
              </w:rPr>
            </w:pPr>
            <w:r>
              <w:rPr>
                <w:rFonts w:ascii="Arial Narrow" w:hAnsi="Arial Narrow" w:cs="Arial"/>
                <w:color w:val="313131"/>
                <w:sz w:val="22"/>
                <w:szCs w:val="22"/>
              </w:rPr>
              <w:t>VARCHAR (N)</w:t>
            </w:r>
          </w:p>
        </w:tc>
      </w:tr>
      <w:tr w:rsidR="00930BAC" w:rsidRPr="00930BAC" w14:paraId="7FA36742" w14:textId="77777777" w:rsidTr="003542EC">
        <w:trPr>
          <w:trHeight w:val="20"/>
        </w:trPr>
        <w:tc>
          <w:tcPr>
            <w:tcW w:w="1625" w:type="pct"/>
          </w:tcPr>
          <w:p w14:paraId="3C50EE6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07D7DF6F" w14:textId="57F599B5" w:rsidR="00930BAC" w:rsidRPr="00930BAC" w:rsidRDefault="007F7F9D" w:rsidP="00930BAC">
            <w:pPr>
              <w:spacing w:line="288" w:lineRule="auto"/>
              <w:rPr>
                <w:rFonts w:ascii="Arial Narrow" w:hAnsi="Arial Narrow" w:cs="Arial"/>
                <w:color w:val="313131"/>
                <w:sz w:val="22"/>
                <w:szCs w:val="22"/>
              </w:rPr>
            </w:pPr>
            <w:r>
              <w:rPr>
                <w:rFonts w:ascii="Arial Narrow" w:hAnsi="Arial Narrow" w:cs="Arial"/>
                <w:color w:val="313131"/>
                <w:sz w:val="22"/>
                <w:szCs w:val="22"/>
              </w:rPr>
              <w:t>1</w:t>
            </w:r>
          </w:p>
        </w:tc>
      </w:tr>
      <w:tr w:rsidR="00930BAC" w:rsidRPr="00930BAC" w14:paraId="3B40769C" w14:textId="77777777" w:rsidTr="003542EC">
        <w:trPr>
          <w:trHeight w:val="315"/>
        </w:trPr>
        <w:tc>
          <w:tcPr>
            <w:tcW w:w="1625" w:type="pct"/>
          </w:tcPr>
          <w:p w14:paraId="3ABD492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0AAD73CF"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2AB3F972" w14:textId="77777777" w:rsidTr="003542EC">
        <w:trPr>
          <w:trHeight w:val="20"/>
        </w:trPr>
        <w:tc>
          <w:tcPr>
            <w:tcW w:w="1625" w:type="pct"/>
          </w:tcPr>
          <w:p w14:paraId="3313112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7D8677EF"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Year in which the record was submitted to CHIA.</w:t>
            </w:r>
          </w:p>
        </w:tc>
      </w:tr>
      <w:tr w:rsidR="00930BAC" w:rsidRPr="00930BAC" w14:paraId="4F34A757" w14:textId="77777777" w:rsidTr="003542EC">
        <w:trPr>
          <w:trHeight w:val="20"/>
        </w:trPr>
        <w:tc>
          <w:tcPr>
            <w:tcW w:w="1625" w:type="pct"/>
          </w:tcPr>
          <w:p w14:paraId="55755A5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1218745C"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32049E1B"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011D0189" w14:textId="77777777" w:rsidTr="003542EC">
        <w:trPr>
          <w:trHeight w:val="20"/>
        </w:trPr>
        <w:tc>
          <w:tcPr>
            <w:tcW w:w="5000" w:type="pct"/>
            <w:gridSpan w:val="2"/>
          </w:tcPr>
          <w:p w14:paraId="7632420E"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TemporaryPatientCityLDS</w:t>
            </w:r>
          </w:p>
        </w:tc>
      </w:tr>
      <w:tr w:rsidR="00930BAC" w:rsidRPr="00930BAC" w14:paraId="3FB50B3C" w14:textId="77777777" w:rsidTr="003542EC">
        <w:trPr>
          <w:trHeight w:val="20"/>
        </w:trPr>
        <w:tc>
          <w:tcPr>
            <w:tcW w:w="1625" w:type="pct"/>
          </w:tcPr>
          <w:p w14:paraId="50D08E5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6BF20BA1"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Current municipality of residence for a patient, if different from permanent residence.</w:t>
            </w:r>
          </w:p>
        </w:tc>
      </w:tr>
      <w:tr w:rsidR="00930BAC" w:rsidRPr="00930BAC" w14:paraId="58876E7B" w14:textId="77777777" w:rsidTr="003542EC">
        <w:trPr>
          <w:trHeight w:val="20"/>
        </w:trPr>
        <w:tc>
          <w:tcPr>
            <w:tcW w:w="1625" w:type="pct"/>
          </w:tcPr>
          <w:p w14:paraId="1F7CDE6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146DEF71"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60E38C2D" w14:textId="77777777" w:rsidTr="003542EC">
        <w:trPr>
          <w:trHeight w:val="20"/>
        </w:trPr>
        <w:tc>
          <w:tcPr>
            <w:tcW w:w="1625" w:type="pct"/>
          </w:tcPr>
          <w:p w14:paraId="5EA659D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2ED29D26"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520FA3E9" w14:textId="77777777" w:rsidTr="003542EC">
        <w:trPr>
          <w:trHeight w:val="20"/>
        </w:trPr>
        <w:tc>
          <w:tcPr>
            <w:tcW w:w="1625" w:type="pct"/>
          </w:tcPr>
          <w:p w14:paraId="14857E3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604855C7"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LDS</w:t>
            </w:r>
          </w:p>
        </w:tc>
      </w:tr>
      <w:tr w:rsidR="00930BAC" w:rsidRPr="00930BAC" w14:paraId="6C62CAE7" w14:textId="77777777" w:rsidTr="003542EC">
        <w:trPr>
          <w:trHeight w:val="20"/>
        </w:trPr>
        <w:tc>
          <w:tcPr>
            <w:tcW w:w="1625" w:type="pct"/>
          </w:tcPr>
          <w:p w14:paraId="3D0FFBB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29383555" w14:textId="70E0B569" w:rsidR="00930BAC" w:rsidRPr="00930BAC" w:rsidRDefault="007F7F9D" w:rsidP="00930BAC">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930BAC" w:rsidRPr="00930BAC" w14:paraId="65547F64" w14:textId="77777777" w:rsidTr="003542EC">
        <w:trPr>
          <w:trHeight w:val="20"/>
        </w:trPr>
        <w:tc>
          <w:tcPr>
            <w:tcW w:w="1625" w:type="pct"/>
          </w:tcPr>
          <w:p w14:paraId="250EF5A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49F2091D"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VARCHAR</w:t>
            </w:r>
          </w:p>
        </w:tc>
      </w:tr>
      <w:tr w:rsidR="00930BAC" w:rsidRPr="00930BAC" w14:paraId="131C162D" w14:textId="77777777" w:rsidTr="003542EC">
        <w:trPr>
          <w:trHeight w:val="20"/>
        </w:trPr>
        <w:tc>
          <w:tcPr>
            <w:tcW w:w="1625" w:type="pct"/>
          </w:tcPr>
          <w:p w14:paraId="75A801B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4956698D"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25</w:t>
            </w:r>
          </w:p>
        </w:tc>
      </w:tr>
      <w:tr w:rsidR="00930BAC" w:rsidRPr="00930BAC" w14:paraId="289D0126" w14:textId="77777777" w:rsidTr="003542EC">
        <w:trPr>
          <w:trHeight w:val="315"/>
        </w:trPr>
        <w:tc>
          <w:tcPr>
            <w:tcW w:w="1625" w:type="pct"/>
          </w:tcPr>
          <w:p w14:paraId="378B688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7A36EFDE"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553C156B" w14:textId="77777777" w:rsidTr="003542EC">
        <w:trPr>
          <w:trHeight w:val="20"/>
        </w:trPr>
        <w:tc>
          <w:tcPr>
            <w:tcW w:w="1625" w:type="pct"/>
          </w:tcPr>
          <w:p w14:paraId="2A41DF0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3C16E42B"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MA City in which the patient temporarily resides.</w:t>
            </w:r>
          </w:p>
        </w:tc>
      </w:tr>
      <w:tr w:rsidR="00930BAC" w:rsidRPr="00930BAC" w14:paraId="353E0DCF" w14:textId="77777777" w:rsidTr="003542EC">
        <w:trPr>
          <w:trHeight w:val="20"/>
        </w:trPr>
        <w:tc>
          <w:tcPr>
            <w:tcW w:w="1625" w:type="pct"/>
          </w:tcPr>
          <w:p w14:paraId="7D0E94D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3371F12D"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28A49C76"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4EFFB646" w14:textId="77777777" w:rsidTr="003542EC">
        <w:trPr>
          <w:trHeight w:val="20"/>
        </w:trPr>
        <w:tc>
          <w:tcPr>
            <w:tcW w:w="5000" w:type="pct"/>
            <w:gridSpan w:val="2"/>
          </w:tcPr>
          <w:p w14:paraId="4E1321AD"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TemporaryPatientStateLDS</w:t>
            </w:r>
          </w:p>
        </w:tc>
      </w:tr>
      <w:tr w:rsidR="00930BAC" w:rsidRPr="00930BAC" w14:paraId="6DC179BD" w14:textId="77777777" w:rsidTr="003542EC">
        <w:trPr>
          <w:trHeight w:val="20"/>
        </w:trPr>
        <w:tc>
          <w:tcPr>
            <w:tcW w:w="1625" w:type="pct"/>
          </w:tcPr>
          <w:p w14:paraId="43007FC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053217A3"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Current state of residence for a patient, if different from permanent residence.</w:t>
            </w:r>
          </w:p>
        </w:tc>
      </w:tr>
      <w:tr w:rsidR="00930BAC" w:rsidRPr="00930BAC" w14:paraId="0CB9C8CA" w14:textId="77777777" w:rsidTr="003542EC">
        <w:trPr>
          <w:trHeight w:val="20"/>
        </w:trPr>
        <w:tc>
          <w:tcPr>
            <w:tcW w:w="1625" w:type="pct"/>
          </w:tcPr>
          <w:p w14:paraId="32684A5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5F896B0"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67116883" w14:textId="77777777" w:rsidTr="003542EC">
        <w:trPr>
          <w:trHeight w:val="20"/>
        </w:trPr>
        <w:tc>
          <w:tcPr>
            <w:tcW w:w="1625" w:type="pct"/>
          </w:tcPr>
          <w:p w14:paraId="4E58A19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393CA84D"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01110DBF" w14:textId="77777777" w:rsidTr="003542EC">
        <w:trPr>
          <w:trHeight w:val="20"/>
        </w:trPr>
        <w:tc>
          <w:tcPr>
            <w:tcW w:w="1625" w:type="pct"/>
          </w:tcPr>
          <w:p w14:paraId="21E361E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2B309000"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LDS</w:t>
            </w:r>
          </w:p>
        </w:tc>
      </w:tr>
      <w:tr w:rsidR="00930BAC" w:rsidRPr="00930BAC" w14:paraId="7F9E9441" w14:textId="77777777" w:rsidTr="003542EC">
        <w:trPr>
          <w:trHeight w:val="20"/>
        </w:trPr>
        <w:tc>
          <w:tcPr>
            <w:tcW w:w="1625" w:type="pct"/>
          </w:tcPr>
          <w:p w14:paraId="0648FF4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397604B0" w14:textId="459EFDD3" w:rsidR="00930BAC" w:rsidRPr="00930BAC" w:rsidRDefault="007F7F9D" w:rsidP="00930BAC">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930BAC" w:rsidRPr="00930BAC" w14:paraId="72556744" w14:textId="77777777" w:rsidTr="003542EC">
        <w:trPr>
          <w:trHeight w:val="20"/>
        </w:trPr>
        <w:tc>
          <w:tcPr>
            <w:tcW w:w="1625" w:type="pct"/>
          </w:tcPr>
          <w:p w14:paraId="01AA8B0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06A490D8"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VARCHAR</w:t>
            </w:r>
          </w:p>
        </w:tc>
      </w:tr>
      <w:tr w:rsidR="00930BAC" w:rsidRPr="00930BAC" w14:paraId="73AA4EB5" w14:textId="77777777" w:rsidTr="003542EC">
        <w:trPr>
          <w:trHeight w:val="20"/>
        </w:trPr>
        <w:tc>
          <w:tcPr>
            <w:tcW w:w="1625" w:type="pct"/>
          </w:tcPr>
          <w:p w14:paraId="5167806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0AB5988F"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2</w:t>
            </w:r>
          </w:p>
        </w:tc>
      </w:tr>
      <w:tr w:rsidR="00930BAC" w:rsidRPr="00930BAC" w14:paraId="2797359B" w14:textId="77777777" w:rsidTr="003542EC">
        <w:trPr>
          <w:trHeight w:val="315"/>
        </w:trPr>
        <w:tc>
          <w:tcPr>
            <w:tcW w:w="1625" w:type="pct"/>
          </w:tcPr>
          <w:p w14:paraId="679A6EC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2A98162B"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77C8D52B" w14:textId="77777777" w:rsidTr="003542EC">
        <w:trPr>
          <w:trHeight w:val="20"/>
        </w:trPr>
        <w:tc>
          <w:tcPr>
            <w:tcW w:w="1625" w:type="pct"/>
          </w:tcPr>
          <w:p w14:paraId="6EF047C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12FFBB80"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Indicates "MA" if the patient temporarily resides in Massachusetts.</w:t>
            </w:r>
          </w:p>
        </w:tc>
      </w:tr>
      <w:tr w:rsidR="00930BAC" w:rsidRPr="00930BAC" w14:paraId="3F21EBA8" w14:textId="77777777" w:rsidTr="003542EC">
        <w:trPr>
          <w:trHeight w:val="20"/>
        </w:trPr>
        <w:tc>
          <w:tcPr>
            <w:tcW w:w="1625" w:type="pct"/>
          </w:tcPr>
          <w:p w14:paraId="6EA6D13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10B65D31"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STATE</w:t>
            </w:r>
          </w:p>
        </w:tc>
      </w:tr>
    </w:tbl>
    <w:p w14:paraId="135A511E"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4F349840" w14:textId="77777777" w:rsidTr="003542EC">
        <w:trPr>
          <w:trHeight w:val="20"/>
        </w:trPr>
        <w:tc>
          <w:tcPr>
            <w:tcW w:w="5000" w:type="pct"/>
            <w:gridSpan w:val="2"/>
          </w:tcPr>
          <w:p w14:paraId="0AE6B183"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TemporaryPatientZip3CodeLDS</w:t>
            </w:r>
          </w:p>
        </w:tc>
      </w:tr>
      <w:tr w:rsidR="00930BAC" w:rsidRPr="00930BAC" w14:paraId="30C7A35F" w14:textId="77777777" w:rsidTr="003542EC">
        <w:trPr>
          <w:trHeight w:val="20"/>
        </w:trPr>
        <w:tc>
          <w:tcPr>
            <w:tcW w:w="1625" w:type="pct"/>
          </w:tcPr>
          <w:p w14:paraId="2FC1A8C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3375298C"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Current 3-digit ZIP Code of patient residence, if different from permanent residence.</w:t>
            </w:r>
          </w:p>
        </w:tc>
      </w:tr>
      <w:tr w:rsidR="00930BAC" w:rsidRPr="00930BAC" w14:paraId="6EDB57BF" w14:textId="77777777" w:rsidTr="003542EC">
        <w:trPr>
          <w:trHeight w:val="20"/>
        </w:trPr>
        <w:tc>
          <w:tcPr>
            <w:tcW w:w="1625" w:type="pct"/>
          </w:tcPr>
          <w:p w14:paraId="75D3403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44543E00"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115EFCB8" w14:textId="77777777" w:rsidTr="003542EC">
        <w:trPr>
          <w:trHeight w:val="20"/>
        </w:trPr>
        <w:tc>
          <w:tcPr>
            <w:tcW w:w="1625" w:type="pct"/>
          </w:tcPr>
          <w:p w14:paraId="6FC21AB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0488DBA5"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7F9E027F" w14:textId="77777777" w:rsidTr="003542EC">
        <w:trPr>
          <w:trHeight w:val="20"/>
        </w:trPr>
        <w:tc>
          <w:tcPr>
            <w:tcW w:w="1625" w:type="pct"/>
          </w:tcPr>
          <w:p w14:paraId="0411E60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3DB26373"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5F1D7F42" w14:textId="77777777" w:rsidTr="003542EC">
        <w:trPr>
          <w:trHeight w:val="20"/>
        </w:trPr>
        <w:tc>
          <w:tcPr>
            <w:tcW w:w="1625" w:type="pct"/>
          </w:tcPr>
          <w:p w14:paraId="6BD2CC8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10FD43C4" w14:textId="7F7C6E86" w:rsidR="00930BAC" w:rsidRPr="00930BAC" w:rsidRDefault="007F7F9D" w:rsidP="00930BAC">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930BAC" w:rsidRPr="00930BAC" w14:paraId="24947666" w14:textId="77777777" w:rsidTr="003542EC">
        <w:trPr>
          <w:trHeight w:val="20"/>
        </w:trPr>
        <w:tc>
          <w:tcPr>
            <w:tcW w:w="1625" w:type="pct"/>
          </w:tcPr>
          <w:p w14:paraId="09A7E4A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lastRenderedPageBreak/>
              <w:t>Format:</w:t>
            </w:r>
          </w:p>
        </w:tc>
        <w:tc>
          <w:tcPr>
            <w:tcW w:w="3375" w:type="pct"/>
          </w:tcPr>
          <w:p w14:paraId="08FB1D01" w14:textId="2978F9AA" w:rsidR="00930BAC" w:rsidRPr="00930BAC" w:rsidRDefault="007F7F9D" w:rsidP="00930BAC">
            <w:pPr>
              <w:spacing w:line="288" w:lineRule="auto"/>
              <w:rPr>
                <w:rFonts w:ascii="Arial Narrow" w:hAnsi="Arial Narrow" w:cs="Arial"/>
                <w:color w:val="313131"/>
                <w:sz w:val="22"/>
                <w:szCs w:val="22"/>
              </w:rPr>
            </w:pPr>
            <w:r>
              <w:rPr>
                <w:rFonts w:ascii="Arial Narrow" w:hAnsi="Arial Narrow" w:cs="Arial"/>
                <w:color w:val="313131"/>
                <w:sz w:val="22"/>
                <w:szCs w:val="22"/>
              </w:rPr>
              <w:t>VARCHAR (</w:t>
            </w:r>
            <w:r w:rsidR="00930BAC" w:rsidRPr="00930BAC">
              <w:rPr>
                <w:rFonts w:ascii="Arial Narrow" w:hAnsi="Arial Narrow" w:cs="Arial"/>
                <w:color w:val="313131"/>
                <w:sz w:val="22"/>
                <w:szCs w:val="22"/>
              </w:rPr>
              <w:t>NNN</w:t>
            </w:r>
            <w:r>
              <w:rPr>
                <w:rFonts w:ascii="Arial Narrow" w:hAnsi="Arial Narrow" w:cs="Arial"/>
                <w:color w:val="313131"/>
                <w:sz w:val="22"/>
                <w:szCs w:val="22"/>
              </w:rPr>
              <w:t>)</w:t>
            </w:r>
          </w:p>
        </w:tc>
      </w:tr>
      <w:tr w:rsidR="00930BAC" w:rsidRPr="00930BAC" w14:paraId="624DE6DF" w14:textId="77777777" w:rsidTr="003542EC">
        <w:trPr>
          <w:trHeight w:val="20"/>
        </w:trPr>
        <w:tc>
          <w:tcPr>
            <w:tcW w:w="1625" w:type="pct"/>
          </w:tcPr>
          <w:p w14:paraId="6E8EE20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7A81D824"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3</w:t>
            </w:r>
          </w:p>
        </w:tc>
      </w:tr>
      <w:tr w:rsidR="00930BAC" w:rsidRPr="00930BAC" w14:paraId="6D5951D9" w14:textId="77777777" w:rsidTr="003542EC">
        <w:trPr>
          <w:trHeight w:val="315"/>
        </w:trPr>
        <w:tc>
          <w:tcPr>
            <w:tcW w:w="1625" w:type="pct"/>
          </w:tcPr>
          <w:p w14:paraId="619ED45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25454448"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32667AF4" w14:textId="77777777" w:rsidTr="003542EC">
        <w:trPr>
          <w:trHeight w:val="20"/>
        </w:trPr>
        <w:tc>
          <w:tcPr>
            <w:tcW w:w="1625" w:type="pct"/>
          </w:tcPr>
          <w:p w14:paraId="16A5EDE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76A4FC0D"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First three digits of patient's temporary, Massachusetts ZIP Code. ZIP Codes are not standardized and this field is as reported from a nine-digit ZIP Code. The Limited Data Set supports selection of 3-character ZIP Code or 5- character ZIP Code for approval by CHIA. Government users may be able to request a 9-character ZIP Code. For LDS users only, if the patient state is not in Massachusetts or a state bordering Massachusetts (Connecticut, Maine, New Hampshire, New York, or Rhode Island) ZIP Codes are set to zeros (0s) and the state is removed.</w:t>
            </w:r>
          </w:p>
        </w:tc>
      </w:tr>
      <w:tr w:rsidR="00930BAC" w:rsidRPr="00930BAC" w14:paraId="4C6E1743" w14:textId="77777777" w:rsidTr="003542EC">
        <w:trPr>
          <w:trHeight w:val="20"/>
        </w:trPr>
        <w:tc>
          <w:tcPr>
            <w:tcW w:w="1625" w:type="pct"/>
          </w:tcPr>
          <w:p w14:paraId="2087C2C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1348017F"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367F5309"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4197BB04" w14:textId="77777777" w:rsidTr="003542EC">
        <w:trPr>
          <w:trHeight w:val="20"/>
        </w:trPr>
        <w:tc>
          <w:tcPr>
            <w:tcW w:w="5000" w:type="pct"/>
            <w:gridSpan w:val="2"/>
          </w:tcPr>
          <w:p w14:paraId="4DA1571C"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TemporaryPatientZip5CodeLDS</w:t>
            </w:r>
          </w:p>
        </w:tc>
      </w:tr>
      <w:tr w:rsidR="00930BAC" w:rsidRPr="00930BAC" w14:paraId="54AE7CCC" w14:textId="77777777" w:rsidTr="003542EC">
        <w:trPr>
          <w:trHeight w:val="20"/>
        </w:trPr>
        <w:tc>
          <w:tcPr>
            <w:tcW w:w="1625" w:type="pct"/>
          </w:tcPr>
          <w:p w14:paraId="74EE6D3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79E15608"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Current 5-digit ZIP Code of patient residence, if different from permanent residence.</w:t>
            </w:r>
          </w:p>
        </w:tc>
      </w:tr>
      <w:tr w:rsidR="00930BAC" w:rsidRPr="00930BAC" w14:paraId="40CE9AAB" w14:textId="77777777" w:rsidTr="003542EC">
        <w:trPr>
          <w:trHeight w:val="20"/>
        </w:trPr>
        <w:tc>
          <w:tcPr>
            <w:tcW w:w="1625" w:type="pct"/>
          </w:tcPr>
          <w:p w14:paraId="44F67CB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3F1C6EAC"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095A2EFC" w14:textId="77777777" w:rsidTr="003542EC">
        <w:trPr>
          <w:trHeight w:val="20"/>
        </w:trPr>
        <w:tc>
          <w:tcPr>
            <w:tcW w:w="1625" w:type="pct"/>
          </w:tcPr>
          <w:p w14:paraId="5110785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7FE4D8B2"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56828317" w14:textId="77777777" w:rsidTr="003542EC">
        <w:trPr>
          <w:trHeight w:val="20"/>
        </w:trPr>
        <w:tc>
          <w:tcPr>
            <w:tcW w:w="1625" w:type="pct"/>
          </w:tcPr>
          <w:p w14:paraId="63C9390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399CFC29"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LDS</w:t>
            </w:r>
          </w:p>
        </w:tc>
      </w:tr>
      <w:tr w:rsidR="00930BAC" w:rsidRPr="00930BAC" w14:paraId="5BA8DC97" w14:textId="77777777" w:rsidTr="003542EC">
        <w:trPr>
          <w:trHeight w:val="20"/>
        </w:trPr>
        <w:tc>
          <w:tcPr>
            <w:tcW w:w="1625" w:type="pct"/>
          </w:tcPr>
          <w:p w14:paraId="67EBED2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0F615A2" w14:textId="63A919F1" w:rsidR="00930BAC" w:rsidRPr="00930BAC" w:rsidRDefault="007F7F9D" w:rsidP="00930BAC">
            <w:pPr>
              <w:spacing w:line="288" w:lineRule="auto"/>
              <w:rPr>
                <w:rFonts w:ascii="Arial Narrow" w:hAnsi="Arial Narrow" w:cs="Arial"/>
                <w:color w:val="313131"/>
                <w:sz w:val="22"/>
                <w:szCs w:val="22"/>
              </w:rPr>
            </w:pPr>
            <w:r>
              <w:rPr>
                <w:rFonts w:ascii="Arial Narrow" w:hAnsi="Arial Narrow" w:cs="Arial"/>
                <w:color w:val="313131"/>
                <w:sz w:val="22"/>
                <w:szCs w:val="22"/>
              </w:rPr>
              <w:t xml:space="preserve">Categorical </w:t>
            </w:r>
          </w:p>
        </w:tc>
      </w:tr>
      <w:tr w:rsidR="00930BAC" w:rsidRPr="00930BAC" w14:paraId="08B2C4DB" w14:textId="77777777" w:rsidTr="003542EC">
        <w:trPr>
          <w:trHeight w:val="20"/>
        </w:trPr>
        <w:tc>
          <w:tcPr>
            <w:tcW w:w="1625" w:type="pct"/>
          </w:tcPr>
          <w:p w14:paraId="7823668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0121CC99" w14:textId="637FCF09" w:rsidR="00930BAC" w:rsidRPr="00930BAC" w:rsidRDefault="007F7F9D" w:rsidP="00930BAC">
            <w:pPr>
              <w:spacing w:line="288" w:lineRule="auto"/>
              <w:rPr>
                <w:rFonts w:ascii="Arial Narrow" w:hAnsi="Arial Narrow" w:cs="Arial"/>
                <w:color w:val="313131"/>
                <w:sz w:val="22"/>
                <w:szCs w:val="22"/>
              </w:rPr>
            </w:pPr>
            <w:r>
              <w:rPr>
                <w:rFonts w:ascii="Arial Narrow" w:hAnsi="Arial Narrow" w:cs="Arial"/>
                <w:color w:val="313131"/>
                <w:sz w:val="22"/>
                <w:szCs w:val="22"/>
              </w:rPr>
              <w:t>VARCHAR (</w:t>
            </w:r>
            <w:r w:rsidR="00930BAC" w:rsidRPr="00930BAC">
              <w:rPr>
                <w:rFonts w:ascii="Arial Narrow" w:hAnsi="Arial Narrow" w:cs="Arial"/>
                <w:color w:val="313131"/>
                <w:sz w:val="22"/>
                <w:szCs w:val="22"/>
              </w:rPr>
              <w:t>NNNNN</w:t>
            </w:r>
            <w:r>
              <w:rPr>
                <w:rFonts w:ascii="Arial Narrow" w:hAnsi="Arial Narrow" w:cs="Arial"/>
                <w:color w:val="313131"/>
                <w:sz w:val="22"/>
                <w:szCs w:val="22"/>
              </w:rPr>
              <w:t>)</w:t>
            </w:r>
          </w:p>
        </w:tc>
      </w:tr>
      <w:tr w:rsidR="00930BAC" w:rsidRPr="00930BAC" w14:paraId="0575762C" w14:textId="77777777" w:rsidTr="003542EC">
        <w:trPr>
          <w:trHeight w:val="20"/>
        </w:trPr>
        <w:tc>
          <w:tcPr>
            <w:tcW w:w="1625" w:type="pct"/>
          </w:tcPr>
          <w:p w14:paraId="4D36ACA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458B20C8"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5</w:t>
            </w:r>
          </w:p>
        </w:tc>
      </w:tr>
      <w:tr w:rsidR="00930BAC" w:rsidRPr="00930BAC" w14:paraId="27340A05" w14:textId="77777777" w:rsidTr="003542EC">
        <w:trPr>
          <w:trHeight w:val="315"/>
        </w:trPr>
        <w:tc>
          <w:tcPr>
            <w:tcW w:w="1625" w:type="pct"/>
          </w:tcPr>
          <w:p w14:paraId="06431D7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57CE7A3B"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60462E37" w14:textId="77777777" w:rsidTr="003542EC">
        <w:trPr>
          <w:trHeight w:val="20"/>
        </w:trPr>
        <w:tc>
          <w:tcPr>
            <w:tcW w:w="1625" w:type="pct"/>
          </w:tcPr>
          <w:p w14:paraId="12711A7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181106FF"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First five digits of patient's temporary, Massachusetts ZIP Code. ZIP Codes are not standardized and this field is as reported from a nine-digit ZIP Code. The Limited Data Set supports selection of 3-character ZIP Code or 5- character ZIP Code for approval by CHIA. Government users may be able to request a 9-character ZIP Code. For LDS users only, if the patient state is not in Massachusetts or a state bordering Massachusetts (Connecticut, Maine, New Hampshire, New York, or Rhode Island) ZIP Codes are set to zeros (0s) and the state is removed.</w:t>
            </w:r>
          </w:p>
        </w:tc>
      </w:tr>
      <w:tr w:rsidR="00930BAC" w:rsidRPr="00930BAC" w14:paraId="0339C7FD" w14:textId="77777777" w:rsidTr="003542EC">
        <w:trPr>
          <w:trHeight w:val="20"/>
        </w:trPr>
        <w:tc>
          <w:tcPr>
            <w:tcW w:w="1625" w:type="pct"/>
          </w:tcPr>
          <w:p w14:paraId="7F67DC0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4E71EA63"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2488A1E7" w14:textId="28B7EDB7" w:rsidR="00DF2B4A" w:rsidRDefault="00DF2B4A"/>
    <w:p w14:paraId="3327544E" w14:textId="77777777" w:rsidR="00DF2B4A" w:rsidRDefault="00DF2B4A"/>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7E3D77A4" w14:textId="77777777" w:rsidTr="003542EC">
        <w:trPr>
          <w:trHeight w:val="20"/>
        </w:trPr>
        <w:tc>
          <w:tcPr>
            <w:tcW w:w="5000" w:type="pct"/>
            <w:gridSpan w:val="2"/>
          </w:tcPr>
          <w:p w14:paraId="2682AD42"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TemporaryPatientZIP5Code</w:t>
            </w:r>
          </w:p>
        </w:tc>
      </w:tr>
      <w:tr w:rsidR="00930BAC" w:rsidRPr="00930BAC" w14:paraId="297AE113" w14:textId="77777777" w:rsidTr="003542EC">
        <w:trPr>
          <w:trHeight w:val="20"/>
        </w:trPr>
        <w:tc>
          <w:tcPr>
            <w:tcW w:w="1625" w:type="pct"/>
          </w:tcPr>
          <w:p w14:paraId="1723D76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550B319B"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Patient's ZIP Code</w:t>
            </w:r>
          </w:p>
        </w:tc>
      </w:tr>
      <w:tr w:rsidR="00930BAC" w:rsidRPr="00930BAC" w14:paraId="7C7F0123" w14:textId="77777777" w:rsidTr="003542EC">
        <w:trPr>
          <w:trHeight w:val="20"/>
        </w:trPr>
        <w:tc>
          <w:tcPr>
            <w:tcW w:w="1625" w:type="pct"/>
          </w:tcPr>
          <w:p w14:paraId="6A19609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A9BF7D1"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5570E48B" w14:textId="77777777" w:rsidTr="003542EC">
        <w:trPr>
          <w:trHeight w:val="20"/>
        </w:trPr>
        <w:tc>
          <w:tcPr>
            <w:tcW w:w="1625" w:type="pct"/>
          </w:tcPr>
          <w:p w14:paraId="2F5B915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66E40A6D"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4D54B67E" w14:textId="77777777" w:rsidTr="003542EC">
        <w:trPr>
          <w:trHeight w:val="20"/>
        </w:trPr>
        <w:tc>
          <w:tcPr>
            <w:tcW w:w="1625" w:type="pct"/>
          </w:tcPr>
          <w:p w14:paraId="66FC866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00BC27EF" w14:textId="695517C7" w:rsidR="00930BAC" w:rsidRPr="00930BAC" w:rsidRDefault="007F7F9D" w:rsidP="00930BAC">
            <w:pPr>
              <w:spacing w:line="288" w:lineRule="auto"/>
              <w:rPr>
                <w:rFonts w:ascii="Arial Narrow" w:hAnsi="Arial Narrow" w:cs="Arial"/>
                <w:color w:val="313131"/>
                <w:sz w:val="22"/>
                <w:szCs w:val="22"/>
              </w:rPr>
            </w:pPr>
            <w:r>
              <w:rPr>
                <w:rFonts w:ascii="Arial Narrow" w:hAnsi="Arial Narrow" w:cs="Arial"/>
                <w:color w:val="313131"/>
                <w:sz w:val="22"/>
                <w:szCs w:val="22"/>
              </w:rPr>
              <w:t>LDS</w:t>
            </w:r>
          </w:p>
        </w:tc>
      </w:tr>
      <w:tr w:rsidR="00930BAC" w:rsidRPr="00930BAC" w14:paraId="5895AFC8" w14:textId="77777777" w:rsidTr="003542EC">
        <w:trPr>
          <w:trHeight w:val="20"/>
        </w:trPr>
        <w:tc>
          <w:tcPr>
            <w:tcW w:w="1625" w:type="pct"/>
          </w:tcPr>
          <w:p w14:paraId="45E9E23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3898CA4D" w14:textId="32403860" w:rsidR="00930BAC" w:rsidRPr="00930BAC" w:rsidRDefault="00FC2EE5" w:rsidP="00930BAC">
            <w:pPr>
              <w:spacing w:line="288" w:lineRule="auto"/>
              <w:rPr>
                <w:rFonts w:ascii="Arial Narrow" w:hAnsi="Arial Narrow" w:cs="Arial"/>
                <w:color w:val="313131"/>
                <w:sz w:val="22"/>
                <w:szCs w:val="22"/>
              </w:rPr>
            </w:pPr>
            <w:r>
              <w:rPr>
                <w:rFonts w:ascii="Arial Narrow" w:hAnsi="Arial Narrow" w:cs="Arial"/>
                <w:color w:val="313131"/>
                <w:sz w:val="22"/>
                <w:szCs w:val="22"/>
              </w:rPr>
              <w:t>Categorical</w:t>
            </w:r>
          </w:p>
        </w:tc>
      </w:tr>
      <w:tr w:rsidR="00930BAC" w:rsidRPr="00930BAC" w14:paraId="14707D0E" w14:textId="77777777" w:rsidTr="003542EC">
        <w:trPr>
          <w:trHeight w:val="20"/>
        </w:trPr>
        <w:tc>
          <w:tcPr>
            <w:tcW w:w="1625" w:type="pct"/>
          </w:tcPr>
          <w:p w14:paraId="0185744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77C9D154" w14:textId="039BCBC1" w:rsidR="00930BAC" w:rsidRPr="00930BAC" w:rsidRDefault="007F7F9D" w:rsidP="00930BAC">
            <w:pPr>
              <w:spacing w:line="288" w:lineRule="auto"/>
              <w:rPr>
                <w:rFonts w:ascii="Arial Narrow" w:hAnsi="Arial Narrow" w:cs="Arial"/>
                <w:color w:val="313131"/>
                <w:sz w:val="22"/>
                <w:szCs w:val="22"/>
              </w:rPr>
            </w:pPr>
            <w:r>
              <w:rPr>
                <w:rFonts w:ascii="Arial Narrow" w:hAnsi="Arial Narrow" w:cs="Arial"/>
                <w:color w:val="313131"/>
                <w:sz w:val="22"/>
                <w:szCs w:val="22"/>
              </w:rPr>
              <w:t>VARCHAR (</w:t>
            </w:r>
            <w:r w:rsidR="00930BAC" w:rsidRPr="00930BAC">
              <w:rPr>
                <w:rFonts w:ascii="Arial Narrow" w:hAnsi="Arial Narrow" w:cs="Arial"/>
                <w:color w:val="313131"/>
                <w:sz w:val="22"/>
                <w:szCs w:val="22"/>
              </w:rPr>
              <w:t>NNNNN</w:t>
            </w:r>
            <w:r>
              <w:rPr>
                <w:rFonts w:ascii="Arial Narrow" w:hAnsi="Arial Narrow" w:cs="Arial"/>
                <w:color w:val="313131"/>
                <w:sz w:val="22"/>
                <w:szCs w:val="22"/>
              </w:rPr>
              <w:t>)</w:t>
            </w:r>
          </w:p>
        </w:tc>
      </w:tr>
      <w:tr w:rsidR="00930BAC" w:rsidRPr="00930BAC" w14:paraId="04C35F50" w14:textId="77777777" w:rsidTr="003542EC">
        <w:trPr>
          <w:trHeight w:val="20"/>
        </w:trPr>
        <w:tc>
          <w:tcPr>
            <w:tcW w:w="1625" w:type="pct"/>
          </w:tcPr>
          <w:p w14:paraId="3A7A329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7CF2AC27"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5</w:t>
            </w:r>
          </w:p>
        </w:tc>
      </w:tr>
      <w:tr w:rsidR="00930BAC" w:rsidRPr="00930BAC" w14:paraId="560140F3" w14:textId="77777777" w:rsidTr="003542EC">
        <w:trPr>
          <w:trHeight w:val="315"/>
        </w:trPr>
        <w:tc>
          <w:tcPr>
            <w:tcW w:w="1625" w:type="pct"/>
          </w:tcPr>
          <w:p w14:paraId="562C3F6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7A88325E" w14:textId="77777777" w:rsidR="00930BAC" w:rsidRPr="00930BAC" w:rsidRDefault="00930BAC" w:rsidP="00930BAC">
            <w:pPr>
              <w:spacing w:line="288" w:lineRule="auto"/>
              <w:rPr>
                <w:rFonts w:ascii="Arial Narrow" w:hAnsi="Arial Narrow" w:cs="Arial"/>
                <w:color w:val="313131"/>
                <w:sz w:val="22"/>
                <w:szCs w:val="22"/>
              </w:rPr>
            </w:pPr>
          </w:p>
        </w:tc>
      </w:tr>
      <w:tr w:rsidR="00930BAC" w:rsidRPr="00930BAC" w14:paraId="4950B8DF" w14:textId="77777777" w:rsidTr="003542EC">
        <w:trPr>
          <w:trHeight w:val="20"/>
        </w:trPr>
        <w:tc>
          <w:tcPr>
            <w:tcW w:w="1625" w:type="pct"/>
          </w:tcPr>
          <w:p w14:paraId="09258D6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00AEB48A" w14:textId="06DA117A" w:rsidR="00C356C9" w:rsidRPr="00930BAC" w:rsidRDefault="00930BAC" w:rsidP="00DF2B4A">
            <w:pPr>
              <w:spacing w:line="288" w:lineRule="auto"/>
              <w:rPr>
                <w:rFonts w:ascii="Arial Narrow" w:hAnsi="Arial Narrow" w:cs="Arial"/>
                <w:color w:val="313131"/>
                <w:sz w:val="22"/>
                <w:szCs w:val="22"/>
              </w:rPr>
            </w:pPr>
            <w:r w:rsidRPr="00930BAC">
              <w:rPr>
                <w:rFonts w:ascii="Arial Narrow" w:hAnsi="Arial Narrow" w:cs="Arial"/>
                <w:color w:val="313131"/>
                <w:sz w:val="22"/>
                <w:szCs w:val="22"/>
              </w:rPr>
              <w:t>ZIP Code of patient's temporary Massachusetts address. CHIA does not alter or standardize the values in this field.</w:t>
            </w:r>
          </w:p>
        </w:tc>
      </w:tr>
      <w:tr w:rsidR="00930BAC" w:rsidRPr="00930BAC" w14:paraId="5FC18163" w14:textId="77777777" w:rsidTr="003542EC">
        <w:trPr>
          <w:trHeight w:val="20"/>
        </w:trPr>
        <w:tc>
          <w:tcPr>
            <w:tcW w:w="1625" w:type="pct"/>
          </w:tcPr>
          <w:p w14:paraId="38D1195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lastRenderedPageBreak/>
              <w:t>Reference Table:</w:t>
            </w:r>
          </w:p>
        </w:tc>
        <w:tc>
          <w:tcPr>
            <w:tcW w:w="3375" w:type="pct"/>
          </w:tcPr>
          <w:p w14:paraId="48C59A69"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1D8DAB9A"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29AA31AE" w14:textId="77777777" w:rsidTr="003542EC">
        <w:trPr>
          <w:trHeight w:val="20"/>
        </w:trPr>
        <w:tc>
          <w:tcPr>
            <w:tcW w:w="5000" w:type="pct"/>
            <w:gridSpan w:val="2"/>
          </w:tcPr>
          <w:p w14:paraId="5EFCF75A"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TemporaryUSPatientStreetAddress</w:t>
            </w:r>
          </w:p>
        </w:tc>
      </w:tr>
      <w:tr w:rsidR="00930BAC" w:rsidRPr="00930BAC" w14:paraId="6B000243" w14:textId="77777777" w:rsidTr="003542EC">
        <w:trPr>
          <w:trHeight w:val="20"/>
        </w:trPr>
        <w:tc>
          <w:tcPr>
            <w:tcW w:w="1625" w:type="pct"/>
          </w:tcPr>
          <w:p w14:paraId="0140AEF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2984E989"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Patient's street address</w:t>
            </w:r>
          </w:p>
        </w:tc>
      </w:tr>
      <w:tr w:rsidR="00930BAC" w:rsidRPr="00930BAC" w14:paraId="14DAFF1E" w14:textId="77777777" w:rsidTr="003542EC">
        <w:trPr>
          <w:trHeight w:val="20"/>
        </w:trPr>
        <w:tc>
          <w:tcPr>
            <w:tcW w:w="1625" w:type="pct"/>
          </w:tcPr>
          <w:p w14:paraId="7A63B35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5DE427E2"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7078BE8B" w14:textId="77777777" w:rsidTr="003542EC">
        <w:trPr>
          <w:trHeight w:val="20"/>
        </w:trPr>
        <w:tc>
          <w:tcPr>
            <w:tcW w:w="1625" w:type="pct"/>
          </w:tcPr>
          <w:p w14:paraId="3079D89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4D772FFC"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47491BBA" w14:textId="77777777" w:rsidTr="003542EC">
        <w:trPr>
          <w:trHeight w:val="20"/>
        </w:trPr>
        <w:tc>
          <w:tcPr>
            <w:tcW w:w="1625" w:type="pct"/>
          </w:tcPr>
          <w:p w14:paraId="6332DF3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31A94F04"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GOV-SPEC</w:t>
            </w:r>
          </w:p>
        </w:tc>
      </w:tr>
      <w:tr w:rsidR="00930BAC" w:rsidRPr="00930BAC" w14:paraId="234E667A" w14:textId="77777777" w:rsidTr="003542EC">
        <w:trPr>
          <w:trHeight w:val="20"/>
        </w:trPr>
        <w:tc>
          <w:tcPr>
            <w:tcW w:w="1625" w:type="pct"/>
          </w:tcPr>
          <w:p w14:paraId="5AB98F2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1BB5AA2E"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Open Text</w:t>
            </w:r>
          </w:p>
        </w:tc>
      </w:tr>
      <w:tr w:rsidR="00930BAC" w:rsidRPr="00930BAC" w14:paraId="6F9DDFCA" w14:textId="77777777" w:rsidTr="003542EC">
        <w:trPr>
          <w:trHeight w:val="20"/>
        </w:trPr>
        <w:tc>
          <w:tcPr>
            <w:tcW w:w="1625" w:type="pct"/>
          </w:tcPr>
          <w:p w14:paraId="11BE1FE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45DAA2A1"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VARCHAR</w:t>
            </w:r>
          </w:p>
        </w:tc>
      </w:tr>
      <w:tr w:rsidR="00930BAC" w:rsidRPr="00930BAC" w14:paraId="3BFED023" w14:textId="77777777" w:rsidTr="003542EC">
        <w:trPr>
          <w:trHeight w:val="20"/>
        </w:trPr>
        <w:tc>
          <w:tcPr>
            <w:tcW w:w="1625" w:type="pct"/>
          </w:tcPr>
          <w:p w14:paraId="169F386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7543902C"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30</w:t>
            </w:r>
          </w:p>
        </w:tc>
      </w:tr>
      <w:tr w:rsidR="00930BAC" w:rsidRPr="00930BAC" w14:paraId="00F9873C" w14:textId="77777777" w:rsidTr="003542EC">
        <w:trPr>
          <w:trHeight w:val="315"/>
        </w:trPr>
        <w:tc>
          <w:tcPr>
            <w:tcW w:w="1625" w:type="pct"/>
          </w:tcPr>
          <w:p w14:paraId="398394C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07EF4367"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411654C8" w14:textId="77777777" w:rsidTr="003542EC">
        <w:trPr>
          <w:trHeight w:val="20"/>
        </w:trPr>
        <w:tc>
          <w:tcPr>
            <w:tcW w:w="1625" w:type="pct"/>
          </w:tcPr>
          <w:p w14:paraId="7FC5C0D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6083F336"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Address for patient's temporary, Massachusetts-based, residence as provided by the hospital. CHIA does not alter or standardize this field</w:t>
            </w:r>
          </w:p>
        </w:tc>
      </w:tr>
      <w:tr w:rsidR="00930BAC" w:rsidRPr="00930BAC" w14:paraId="5AD52A88" w14:textId="77777777" w:rsidTr="003542EC">
        <w:trPr>
          <w:trHeight w:val="20"/>
        </w:trPr>
        <w:tc>
          <w:tcPr>
            <w:tcW w:w="1625" w:type="pct"/>
          </w:tcPr>
          <w:p w14:paraId="10BF414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14389C69"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3ECD7AB3"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624A560E" w14:textId="77777777" w:rsidTr="003542EC">
        <w:trPr>
          <w:trHeight w:val="20"/>
        </w:trPr>
        <w:tc>
          <w:tcPr>
            <w:tcW w:w="5000" w:type="pct"/>
            <w:gridSpan w:val="2"/>
          </w:tcPr>
          <w:p w14:paraId="6BE8EFF4"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TotalCharges</w:t>
            </w:r>
          </w:p>
        </w:tc>
      </w:tr>
      <w:tr w:rsidR="00930BAC" w:rsidRPr="00930BAC" w14:paraId="5A16B366" w14:textId="77777777" w:rsidTr="003542EC">
        <w:trPr>
          <w:trHeight w:val="20"/>
        </w:trPr>
        <w:tc>
          <w:tcPr>
            <w:tcW w:w="1625" w:type="pct"/>
          </w:tcPr>
          <w:p w14:paraId="58D43F0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61822D74"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Total inpatient charges included with a Facility-Submission-Quarter.</w:t>
            </w:r>
          </w:p>
        </w:tc>
      </w:tr>
      <w:tr w:rsidR="00930BAC" w:rsidRPr="00930BAC" w14:paraId="06EA6ED4" w14:textId="77777777" w:rsidTr="003542EC">
        <w:trPr>
          <w:trHeight w:val="20"/>
        </w:trPr>
        <w:tc>
          <w:tcPr>
            <w:tcW w:w="1625" w:type="pct"/>
          </w:tcPr>
          <w:p w14:paraId="33ED3E5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F7DC48F"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Service</w:t>
            </w:r>
          </w:p>
        </w:tc>
      </w:tr>
      <w:tr w:rsidR="00930BAC" w:rsidRPr="00930BAC" w14:paraId="712019C6" w14:textId="77777777" w:rsidTr="003542EC">
        <w:trPr>
          <w:trHeight w:val="20"/>
        </w:trPr>
        <w:tc>
          <w:tcPr>
            <w:tcW w:w="1625" w:type="pct"/>
          </w:tcPr>
          <w:p w14:paraId="6AAA7C6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29745164"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Service</w:t>
            </w:r>
          </w:p>
          <w:p w14:paraId="6E634377"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SubmissionLog</w:t>
            </w:r>
          </w:p>
        </w:tc>
      </w:tr>
      <w:tr w:rsidR="00930BAC" w:rsidRPr="00930BAC" w14:paraId="29578302" w14:textId="77777777" w:rsidTr="003542EC">
        <w:trPr>
          <w:trHeight w:val="20"/>
        </w:trPr>
        <w:tc>
          <w:tcPr>
            <w:tcW w:w="1625" w:type="pct"/>
          </w:tcPr>
          <w:p w14:paraId="7789B05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783F2410"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378DBFE7" w14:textId="77777777" w:rsidTr="003542EC">
        <w:trPr>
          <w:trHeight w:val="20"/>
        </w:trPr>
        <w:tc>
          <w:tcPr>
            <w:tcW w:w="1625" w:type="pct"/>
          </w:tcPr>
          <w:p w14:paraId="1D49ADA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2E98D0C4"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Continuous</w:t>
            </w:r>
          </w:p>
        </w:tc>
      </w:tr>
      <w:tr w:rsidR="00930BAC" w:rsidRPr="00930BAC" w14:paraId="56B58814" w14:textId="77777777" w:rsidTr="003542EC">
        <w:trPr>
          <w:trHeight w:val="20"/>
        </w:trPr>
        <w:tc>
          <w:tcPr>
            <w:tcW w:w="1625" w:type="pct"/>
          </w:tcPr>
          <w:p w14:paraId="5407CC7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4A3B0ED9" w14:textId="72AA683C" w:rsidR="00930BAC" w:rsidRPr="00930BAC" w:rsidRDefault="007F7F9D" w:rsidP="00930BAC">
            <w:pPr>
              <w:spacing w:line="288" w:lineRule="auto"/>
              <w:rPr>
                <w:rFonts w:ascii="Arial Narrow" w:hAnsi="Arial Narrow" w:cs="Arial"/>
                <w:color w:val="313131"/>
                <w:sz w:val="22"/>
                <w:szCs w:val="22"/>
              </w:rPr>
            </w:pPr>
            <w:r>
              <w:rPr>
                <w:rFonts w:ascii="Arial Narrow" w:hAnsi="Arial Narrow" w:cs="Arial"/>
                <w:color w:val="313131"/>
                <w:sz w:val="22"/>
                <w:szCs w:val="22"/>
              </w:rPr>
              <w:t>Integer</w:t>
            </w:r>
          </w:p>
        </w:tc>
      </w:tr>
      <w:tr w:rsidR="00930BAC" w:rsidRPr="00930BAC" w14:paraId="5AD8077A" w14:textId="77777777" w:rsidTr="003542EC">
        <w:trPr>
          <w:trHeight w:val="20"/>
        </w:trPr>
        <w:tc>
          <w:tcPr>
            <w:tcW w:w="1625" w:type="pct"/>
          </w:tcPr>
          <w:p w14:paraId="0D323AA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5B01459A" w14:textId="0E6DBA9D" w:rsidR="00930BAC" w:rsidRPr="00930BAC" w:rsidRDefault="007F7F9D" w:rsidP="00930BAC">
            <w:pPr>
              <w:spacing w:line="288" w:lineRule="auto"/>
              <w:rPr>
                <w:rFonts w:ascii="Arial Narrow" w:hAnsi="Arial Narrow" w:cs="Arial"/>
                <w:color w:val="313131"/>
                <w:sz w:val="22"/>
                <w:szCs w:val="22"/>
              </w:rPr>
            </w:pPr>
            <w:r>
              <w:rPr>
                <w:rFonts w:ascii="Arial Narrow" w:hAnsi="Arial Narrow" w:cs="Arial"/>
                <w:color w:val="313131"/>
                <w:sz w:val="22"/>
                <w:szCs w:val="22"/>
              </w:rPr>
              <w:t>8</w:t>
            </w:r>
          </w:p>
        </w:tc>
      </w:tr>
      <w:tr w:rsidR="00930BAC" w:rsidRPr="00930BAC" w14:paraId="45B1950C" w14:textId="77777777" w:rsidTr="003542EC">
        <w:trPr>
          <w:trHeight w:val="315"/>
        </w:trPr>
        <w:tc>
          <w:tcPr>
            <w:tcW w:w="1625" w:type="pct"/>
          </w:tcPr>
          <w:p w14:paraId="2CA3A7B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1D64F902"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59C24BCA" w14:textId="77777777" w:rsidTr="003542EC">
        <w:trPr>
          <w:trHeight w:val="20"/>
        </w:trPr>
        <w:tc>
          <w:tcPr>
            <w:tcW w:w="1625" w:type="pct"/>
          </w:tcPr>
          <w:p w14:paraId="48AFC69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1A62C23D"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Sum of charges for the inpatient stay.</w:t>
            </w:r>
          </w:p>
        </w:tc>
      </w:tr>
      <w:tr w:rsidR="00930BAC" w:rsidRPr="00930BAC" w14:paraId="52D8BBF8" w14:textId="77777777" w:rsidTr="003542EC">
        <w:trPr>
          <w:trHeight w:val="20"/>
        </w:trPr>
        <w:tc>
          <w:tcPr>
            <w:tcW w:w="1625" w:type="pct"/>
          </w:tcPr>
          <w:p w14:paraId="0DE275F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43D4B962"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5FAFEAFD"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1F7DE51E" w14:textId="77777777" w:rsidTr="003542EC">
        <w:trPr>
          <w:trHeight w:val="20"/>
        </w:trPr>
        <w:tc>
          <w:tcPr>
            <w:tcW w:w="5000" w:type="pct"/>
            <w:gridSpan w:val="2"/>
          </w:tcPr>
          <w:p w14:paraId="7AD6DA34"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TotalChargesAll</w:t>
            </w:r>
          </w:p>
        </w:tc>
      </w:tr>
      <w:tr w:rsidR="00930BAC" w:rsidRPr="00930BAC" w14:paraId="6B081612" w14:textId="77777777" w:rsidTr="003542EC">
        <w:trPr>
          <w:trHeight w:val="20"/>
        </w:trPr>
        <w:tc>
          <w:tcPr>
            <w:tcW w:w="1625" w:type="pct"/>
          </w:tcPr>
          <w:p w14:paraId="3BCB7CD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08817F94"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Hospital charges (all)</w:t>
            </w:r>
          </w:p>
        </w:tc>
      </w:tr>
      <w:tr w:rsidR="00930BAC" w:rsidRPr="00930BAC" w14:paraId="28B25112" w14:textId="77777777" w:rsidTr="003542EC">
        <w:trPr>
          <w:trHeight w:val="20"/>
        </w:trPr>
        <w:tc>
          <w:tcPr>
            <w:tcW w:w="1625" w:type="pct"/>
          </w:tcPr>
          <w:p w14:paraId="3043B16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FFA1988"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2C8E7710" w14:textId="77777777" w:rsidTr="003542EC">
        <w:trPr>
          <w:trHeight w:val="20"/>
        </w:trPr>
        <w:tc>
          <w:tcPr>
            <w:tcW w:w="1625" w:type="pct"/>
          </w:tcPr>
          <w:p w14:paraId="5BDCF12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461B9E23"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350F502C" w14:textId="77777777" w:rsidTr="003542EC">
        <w:trPr>
          <w:trHeight w:val="20"/>
        </w:trPr>
        <w:tc>
          <w:tcPr>
            <w:tcW w:w="1625" w:type="pct"/>
          </w:tcPr>
          <w:p w14:paraId="707A6C3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2395634D"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238804DF" w14:textId="77777777" w:rsidTr="003542EC">
        <w:trPr>
          <w:trHeight w:val="20"/>
        </w:trPr>
        <w:tc>
          <w:tcPr>
            <w:tcW w:w="1625" w:type="pct"/>
          </w:tcPr>
          <w:p w14:paraId="2783819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7B0FADB5"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Continuous</w:t>
            </w:r>
          </w:p>
        </w:tc>
      </w:tr>
      <w:tr w:rsidR="00930BAC" w:rsidRPr="00930BAC" w14:paraId="59362468" w14:textId="77777777" w:rsidTr="003542EC">
        <w:trPr>
          <w:trHeight w:val="20"/>
        </w:trPr>
        <w:tc>
          <w:tcPr>
            <w:tcW w:w="1625" w:type="pct"/>
          </w:tcPr>
          <w:p w14:paraId="342FAC4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23F06A99" w14:textId="64BF93EC" w:rsidR="00930BAC" w:rsidRPr="00930BAC" w:rsidRDefault="007F7F9D" w:rsidP="00930BAC">
            <w:pPr>
              <w:spacing w:line="288" w:lineRule="auto"/>
              <w:rPr>
                <w:rFonts w:ascii="Arial Narrow" w:hAnsi="Arial Narrow" w:cs="Arial"/>
                <w:color w:val="313131"/>
                <w:sz w:val="22"/>
                <w:szCs w:val="22"/>
              </w:rPr>
            </w:pPr>
            <w:r>
              <w:rPr>
                <w:rFonts w:ascii="Arial Narrow" w:hAnsi="Arial Narrow" w:cs="Arial"/>
                <w:color w:val="313131"/>
                <w:sz w:val="22"/>
                <w:szCs w:val="22"/>
              </w:rPr>
              <w:t>Integer</w:t>
            </w:r>
          </w:p>
        </w:tc>
      </w:tr>
      <w:tr w:rsidR="00930BAC" w:rsidRPr="00930BAC" w14:paraId="345A468B" w14:textId="77777777" w:rsidTr="003542EC">
        <w:trPr>
          <w:trHeight w:val="20"/>
        </w:trPr>
        <w:tc>
          <w:tcPr>
            <w:tcW w:w="1625" w:type="pct"/>
          </w:tcPr>
          <w:p w14:paraId="0D1F85C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0D5C98B0"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8</w:t>
            </w:r>
          </w:p>
        </w:tc>
      </w:tr>
      <w:tr w:rsidR="00930BAC" w:rsidRPr="00930BAC" w14:paraId="30D9277E" w14:textId="77777777" w:rsidTr="003542EC">
        <w:trPr>
          <w:trHeight w:val="315"/>
        </w:trPr>
        <w:tc>
          <w:tcPr>
            <w:tcW w:w="1625" w:type="pct"/>
          </w:tcPr>
          <w:p w14:paraId="06511B9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709C2234"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25EF7B61" w14:textId="77777777" w:rsidTr="003542EC">
        <w:trPr>
          <w:trHeight w:val="20"/>
        </w:trPr>
        <w:tc>
          <w:tcPr>
            <w:tcW w:w="1625" w:type="pct"/>
          </w:tcPr>
          <w:p w14:paraId="15CCD75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6E6D8116"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 xml:space="preserve">The full, undiscounted charges summarized by specific accommodation revenue code(s). Total charges should not include charges for telephone service, television or </w:t>
            </w:r>
            <w:r w:rsidRPr="00930BAC">
              <w:rPr>
                <w:rFonts w:ascii="Arial Narrow" w:hAnsi="Arial Narrow" w:cs="Arial"/>
                <w:color w:val="313131"/>
                <w:sz w:val="22"/>
                <w:szCs w:val="22"/>
              </w:rPr>
              <w:lastRenderedPageBreak/>
              <w:t>private duty nurses. Any charges for a leave of absence period are to be included in the routine accommodation charges for the appropriate service</w:t>
            </w:r>
          </w:p>
          <w:p w14:paraId="79FE2572"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(medical/surgical, psychiatry) from which the patient took the leave of absence. Any other routine admission charges or daily charges under which expenses are allocated to the routine or special care reporting centers on the CHIA-403 must be included in the total charges.  This is the grand total of charges associated with the patient’s inpatient stay. The total charge amount should be rounded to the nearest dollar. A charge of $0 is not permitted unless the patient has a special Departure Status.</w:t>
            </w:r>
          </w:p>
        </w:tc>
      </w:tr>
      <w:tr w:rsidR="00930BAC" w:rsidRPr="00930BAC" w14:paraId="10CFB82A" w14:textId="77777777" w:rsidTr="003542EC">
        <w:trPr>
          <w:trHeight w:val="20"/>
        </w:trPr>
        <w:tc>
          <w:tcPr>
            <w:tcW w:w="1625" w:type="pct"/>
          </w:tcPr>
          <w:p w14:paraId="6F5D008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lastRenderedPageBreak/>
              <w:t>Reference Table:</w:t>
            </w:r>
          </w:p>
        </w:tc>
        <w:tc>
          <w:tcPr>
            <w:tcW w:w="3375" w:type="pct"/>
          </w:tcPr>
          <w:p w14:paraId="5DEAB933"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0BD8E68C"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7FEB3969" w14:textId="77777777" w:rsidTr="003542EC">
        <w:trPr>
          <w:trHeight w:val="20"/>
        </w:trPr>
        <w:tc>
          <w:tcPr>
            <w:tcW w:w="5000" w:type="pct"/>
            <w:gridSpan w:val="2"/>
          </w:tcPr>
          <w:p w14:paraId="1B1140AF"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TotalChargesAncillaries</w:t>
            </w:r>
          </w:p>
        </w:tc>
      </w:tr>
      <w:tr w:rsidR="00930BAC" w:rsidRPr="00930BAC" w14:paraId="6EE0D641" w14:textId="77777777" w:rsidTr="003542EC">
        <w:trPr>
          <w:trHeight w:val="20"/>
        </w:trPr>
        <w:tc>
          <w:tcPr>
            <w:tcW w:w="1625" w:type="pct"/>
          </w:tcPr>
          <w:p w14:paraId="7E06680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56D2C51D"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Hospital ancillary charges</w:t>
            </w:r>
          </w:p>
        </w:tc>
      </w:tr>
      <w:tr w:rsidR="00930BAC" w:rsidRPr="00930BAC" w14:paraId="6078BF50" w14:textId="77777777" w:rsidTr="003542EC">
        <w:trPr>
          <w:trHeight w:val="20"/>
        </w:trPr>
        <w:tc>
          <w:tcPr>
            <w:tcW w:w="1625" w:type="pct"/>
          </w:tcPr>
          <w:p w14:paraId="42886AF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067C0FDA"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5512F248" w14:textId="77777777" w:rsidTr="003542EC">
        <w:trPr>
          <w:trHeight w:val="20"/>
        </w:trPr>
        <w:tc>
          <w:tcPr>
            <w:tcW w:w="1625" w:type="pct"/>
          </w:tcPr>
          <w:p w14:paraId="135044D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096DD1B6"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757B5C33" w14:textId="77777777" w:rsidTr="003542EC">
        <w:trPr>
          <w:trHeight w:val="20"/>
        </w:trPr>
        <w:tc>
          <w:tcPr>
            <w:tcW w:w="1625" w:type="pct"/>
          </w:tcPr>
          <w:p w14:paraId="52E592B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4C3A5929"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43A7050E" w14:textId="77777777" w:rsidTr="003542EC">
        <w:trPr>
          <w:trHeight w:val="20"/>
        </w:trPr>
        <w:tc>
          <w:tcPr>
            <w:tcW w:w="1625" w:type="pct"/>
          </w:tcPr>
          <w:p w14:paraId="188CF65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72D3D533"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Continuous</w:t>
            </w:r>
          </w:p>
        </w:tc>
      </w:tr>
      <w:tr w:rsidR="00930BAC" w:rsidRPr="00930BAC" w14:paraId="60E9725B" w14:textId="77777777" w:rsidTr="003542EC">
        <w:trPr>
          <w:trHeight w:val="20"/>
        </w:trPr>
        <w:tc>
          <w:tcPr>
            <w:tcW w:w="1625" w:type="pct"/>
          </w:tcPr>
          <w:p w14:paraId="7979C9E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5044226C" w14:textId="249ABF65" w:rsidR="00930BAC" w:rsidRPr="00930BAC" w:rsidRDefault="007F7F9D" w:rsidP="00930BAC">
            <w:pPr>
              <w:spacing w:line="288" w:lineRule="auto"/>
              <w:rPr>
                <w:rFonts w:ascii="Arial Narrow" w:hAnsi="Arial Narrow" w:cs="Arial"/>
                <w:color w:val="313131"/>
                <w:sz w:val="22"/>
                <w:szCs w:val="22"/>
              </w:rPr>
            </w:pPr>
            <w:r>
              <w:rPr>
                <w:rFonts w:ascii="Arial Narrow" w:hAnsi="Arial Narrow" w:cs="Arial"/>
                <w:color w:val="313131"/>
                <w:sz w:val="22"/>
                <w:szCs w:val="22"/>
              </w:rPr>
              <w:t>Integer</w:t>
            </w:r>
          </w:p>
        </w:tc>
      </w:tr>
      <w:tr w:rsidR="00930BAC" w:rsidRPr="00930BAC" w14:paraId="3D9BEC69" w14:textId="77777777" w:rsidTr="003542EC">
        <w:trPr>
          <w:trHeight w:val="20"/>
        </w:trPr>
        <w:tc>
          <w:tcPr>
            <w:tcW w:w="1625" w:type="pct"/>
          </w:tcPr>
          <w:p w14:paraId="76D5073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6581BF7C"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8</w:t>
            </w:r>
          </w:p>
        </w:tc>
      </w:tr>
      <w:tr w:rsidR="00930BAC" w:rsidRPr="00930BAC" w14:paraId="77D194CF" w14:textId="77777777" w:rsidTr="003542EC">
        <w:trPr>
          <w:trHeight w:val="315"/>
        </w:trPr>
        <w:tc>
          <w:tcPr>
            <w:tcW w:w="1625" w:type="pct"/>
          </w:tcPr>
          <w:p w14:paraId="21C9555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43DC5C66"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6C368DF6" w14:textId="77777777" w:rsidTr="003542EC">
        <w:trPr>
          <w:trHeight w:val="20"/>
        </w:trPr>
        <w:tc>
          <w:tcPr>
            <w:tcW w:w="1625" w:type="pct"/>
          </w:tcPr>
          <w:p w14:paraId="3E46CEA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3D727D1D"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The full, undiscounted charges summarized by a specific ancillary service revenue code(s).</w:t>
            </w:r>
          </w:p>
        </w:tc>
      </w:tr>
      <w:tr w:rsidR="00930BAC" w:rsidRPr="00930BAC" w14:paraId="5E68100D" w14:textId="77777777" w:rsidTr="003542EC">
        <w:trPr>
          <w:trHeight w:val="20"/>
        </w:trPr>
        <w:tc>
          <w:tcPr>
            <w:tcW w:w="1625" w:type="pct"/>
          </w:tcPr>
          <w:p w14:paraId="03F0FAB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4ECE60E5"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593C9AE9"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4B64B057" w14:textId="77777777" w:rsidTr="003542EC">
        <w:trPr>
          <w:trHeight w:val="20"/>
        </w:trPr>
        <w:tc>
          <w:tcPr>
            <w:tcW w:w="5000" w:type="pct"/>
            <w:gridSpan w:val="2"/>
          </w:tcPr>
          <w:p w14:paraId="050FD4D5"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TotalChargesRoutine</w:t>
            </w:r>
          </w:p>
        </w:tc>
      </w:tr>
      <w:tr w:rsidR="00930BAC" w:rsidRPr="00930BAC" w14:paraId="3E88E673" w14:textId="77777777" w:rsidTr="003542EC">
        <w:trPr>
          <w:trHeight w:val="20"/>
        </w:trPr>
        <w:tc>
          <w:tcPr>
            <w:tcW w:w="1625" w:type="pct"/>
          </w:tcPr>
          <w:p w14:paraId="70CDE5F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25FB8E25"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Hospital routine charges</w:t>
            </w:r>
          </w:p>
        </w:tc>
      </w:tr>
      <w:tr w:rsidR="00930BAC" w:rsidRPr="00930BAC" w14:paraId="7AA34BA2" w14:textId="77777777" w:rsidTr="003542EC">
        <w:trPr>
          <w:trHeight w:val="20"/>
        </w:trPr>
        <w:tc>
          <w:tcPr>
            <w:tcW w:w="1625" w:type="pct"/>
          </w:tcPr>
          <w:p w14:paraId="24FDAEC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332702CD"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57404735" w14:textId="77777777" w:rsidTr="003542EC">
        <w:trPr>
          <w:trHeight w:val="20"/>
        </w:trPr>
        <w:tc>
          <w:tcPr>
            <w:tcW w:w="1625" w:type="pct"/>
          </w:tcPr>
          <w:p w14:paraId="65998BE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4E98CEBF"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6C3C9209" w14:textId="77777777" w:rsidTr="003542EC">
        <w:trPr>
          <w:trHeight w:val="20"/>
        </w:trPr>
        <w:tc>
          <w:tcPr>
            <w:tcW w:w="1625" w:type="pct"/>
          </w:tcPr>
          <w:p w14:paraId="57F8A39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78A8511C"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4F38DE25" w14:textId="77777777" w:rsidTr="003542EC">
        <w:trPr>
          <w:trHeight w:val="20"/>
        </w:trPr>
        <w:tc>
          <w:tcPr>
            <w:tcW w:w="1625" w:type="pct"/>
          </w:tcPr>
          <w:p w14:paraId="6ABB4EA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2EC4CEA8"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Continuous</w:t>
            </w:r>
          </w:p>
        </w:tc>
      </w:tr>
      <w:tr w:rsidR="00930BAC" w:rsidRPr="00930BAC" w14:paraId="06B61768" w14:textId="77777777" w:rsidTr="003542EC">
        <w:trPr>
          <w:trHeight w:val="20"/>
        </w:trPr>
        <w:tc>
          <w:tcPr>
            <w:tcW w:w="1625" w:type="pct"/>
          </w:tcPr>
          <w:p w14:paraId="53AF067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7C98A31A" w14:textId="5FAD466E" w:rsidR="00930BAC" w:rsidRPr="00930BAC" w:rsidRDefault="007F7F9D" w:rsidP="00930BAC">
            <w:pPr>
              <w:spacing w:line="288" w:lineRule="auto"/>
              <w:rPr>
                <w:rFonts w:ascii="Arial Narrow" w:hAnsi="Arial Narrow" w:cs="Arial"/>
                <w:color w:val="313131"/>
                <w:sz w:val="22"/>
                <w:szCs w:val="22"/>
              </w:rPr>
            </w:pPr>
            <w:r>
              <w:rPr>
                <w:rFonts w:ascii="Arial Narrow" w:hAnsi="Arial Narrow" w:cs="Arial"/>
                <w:color w:val="313131"/>
                <w:sz w:val="22"/>
                <w:szCs w:val="22"/>
              </w:rPr>
              <w:t>Integer</w:t>
            </w:r>
          </w:p>
        </w:tc>
      </w:tr>
      <w:tr w:rsidR="00930BAC" w:rsidRPr="00930BAC" w14:paraId="2A57F68A" w14:textId="77777777" w:rsidTr="003542EC">
        <w:trPr>
          <w:trHeight w:val="20"/>
        </w:trPr>
        <w:tc>
          <w:tcPr>
            <w:tcW w:w="1625" w:type="pct"/>
          </w:tcPr>
          <w:p w14:paraId="12ACA71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049384BD"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8</w:t>
            </w:r>
          </w:p>
        </w:tc>
      </w:tr>
      <w:tr w:rsidR="00930BAC" w:rsidRPr="00930BAC" w14:paraId="15DA6C8E" w14:textId="77777777" w:rsidTr="003542EC">
        <w:trPr>
          <w:trHeight w:val="315"/>
        </w:trPr>
        <w:tc>
          <w:tcPr>
            <w:tcW w:w="1625" w:type="pct"/>
          </w:tcPr>
          <w:p w14:paraId="0B99E89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2A7CEE9B"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0DF1DE67" w14:textId="77777777" w:rsidTr="003542EC">
        <w:trPr>
          <w:trHeight w:val="20"/>
        </w:trPr>
        <w:tc>
          <w:tcPr>
            <w:tcW w:w="1625" w:type="pct"/>
          </w:tcPr>
          <w:p w14:paraId="7783388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001DAFE7"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The full, undiscounted charges for patient care summarized by prescribed revenue code for routine accommodation services as specified in Inpatient Data Code Table(3).</w:t>
            </w:r>
          </w:p>
        </w:tc>
      </w:tr>
      <w:tr w:rsidR="00930BAC" w:rsidRPr="00930BAC" w14:paraId="0BE2B88F" w14:textId="77777777" w:rsidTr="003542EC">
        <w:trPr>
          <w:trHeight w:val="20"/>
        </w:trPr>
        <w:tc>
          <w:tcPr>
            <w:tcW w:w="1625" w:type="pct"/>
          </w:tcPr>
          <w:p w14:paraId="12EDD2B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48B9684A"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13CEEB31"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128C453C" w14:textId="77777777" w:rsidTr="003542EC">
        <w:trPr>
          <w:trHeight w:val="20"/>
        </w:trPr>
        <w:tc>
          <w:tcPr>
            <w:tcW w:w="5000" w:type="pct"/>
            <w:gridSpan w:val="2"/>
          </w:tcPr>
          <w:p w14:paraId="042174D8"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TotalChargesSpecial</w:t>
            </w:r>
          </w:p>
        </w:tc>
      </w:tr>
      <w:tr w:rsidR="00930BAC" w:rsidRPr="00930BAC" w14:paraId="2C5542B1" w14:textId="77777777" w:rsidTr="003542EC">
        <w:trPr>
          <w:trHeight w:val="20"/>
        </w:trPr>
        <w:tc>
          <w:tcPr>
            <w:tcW w:w="1625" w:type="pct"/>
          </w:tcPr>
          <w:p w14:paraId="2A48BC3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4368F394"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Special charges for hospital services</w:t>
            </w:r>
          </w:p>
        </w:tc>
      </w:tr>
      <w:tr w:rsidR="00930BAC" w:rsidRPr="00930BAC" w14:paraId="5A9C0C63" w14:textId="77777777" w:rsidTr="003542EC">
        <w:trPr>
          <w:trHeight w:val="20"/>
        </w:trPr>
        <w:tc>
          <w:tcPr>
            <w:tcW w:w="1625" w:type="pct"/>
          </w:tcPr>
          <w:p w14:paraId="5DEC568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lastRenderedPageBreak/>
              <w:t>Primary Table:</w:t>
            </w:r>
          </w:p>
        </w:tc>
        <w:tc>
          <w:tcPr>
            <w:tcW w:w="3375" w:type="pct"/>
          </w:tcPr>
          <w:p w14:paraId="4EC0EEF5"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38A94CD3" w14:textId="77777777" w:rsidTr="003542EC">
        <w:trPr>
          <w:trHeight w:val="20"/>
        </w:trPr>
        <w:tc>
          <w:tcPr>
            <w:tcW w:w="1625" w:type="pct"/>
          </w:tcPr>
          <w:p w14:paraId="2F94149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5EE60060"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0CD6BEC6" w14:textId="77777777" w:rsidTr="003542EC">
        <w:trPr>
          <w:trHeight w:val="20"/>
        </w:trPr>
        <w:tc>
          <w:tcPr>
            <w:tcW w:w="1625" w:type="pct"/>
          </w:tcPr>
          <w:p w14:paraId="51F50E5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4134420D"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732F0752" w14:textId="77777777" w:rsidTr="003542EC">
        <w:trPr>
          <w:trHeight w:val="20"/>
        </w:trPr>
        <w:tc>
          <w:tcPr>
            <w:tcW w:w="1625" w:type="pct"/>
          </w:tcPr>
          <w:p w14:paraId="2561617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23E3BF4F"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Continuous</w:t>
            </w:r>
          </w:p>
        </w:tc>
      </w:tr>
      <w:tr w:rsidR="00930BAC" w:rsidRPr="00930BAC" w14:paraId="56863C30" w14:textId="77777777" w:rsidTr="003542EC">
        <w:trPr>
          <w:trHeight w:val="20"/>
        </w:trPr>
        <w:tc>
          <w:tcPr>
            <w:tcW w:w="1625" w:type="pct"/>
          </w:tcPr>
          <w:p w14:paraId="6E38DBE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16585A20" w14:textId="1573C168" w:rsidR="00930BAC" w:rsidRPr="00930BAC" w:rsidRDefault="007F7F9D" w:rsidP="00930BAC">
            <w:pPr>
              <w:spacing w:line="288" w:lineRule="auto"/>
              <w:rPr>
                <w:rFonts w:ascii="Arial Narrow" w:hAnsi="Arial Narrow" w:cs="Arial"/>
                <w:color w:val="313131"/>
                <w:sz w:val="22"/>
                <w:szCs w:val="22"/>
              </w:rPr>
            </w:pPr>
            <w:r>
              <w:rPr>
                <w:rFonts w:ascii="Arial Narrow" w:hAnsi="Arial Narrow" w:cs="Arial"/>
                <w:color w:val="313131"/>
                <w:sz w:val="22"/>
                <w:szCs w:val="22"/>
              </w:rPr>
              <w:t>Integer</w:t>
            </w:r>
          </w:p>
        </w:tc>
      </w:tr>
      <w:tr w:rsidR="00930BAC" w:rsidRPr="00930BAC" w14:paraId="75B4DF30" w14:textId="77777777" w:rsidTr="003542EC">
        <w:trPr>
          <w:trHeight w:val="20"/>
        </w:trPr>
        <w:tc>
          <w:tcPr>
            <w:tcW w:w="1625" w:type="pct"/>
          </w:tcPr>
          <w:p w14:paraId="76BFF0F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3C8C841B"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8</w:t>
            </w:r>
          </w:p>
        </w:tc>
      </w:tr>
      <w:tr w:rsidR="00930BAC" w:rsidRPr="00930BAC" w14:paraId="0CA05ADA" w14:textId="77777777" w:rsidTr="003542EC">
        <w:trPr>
          <w:trHeight w:val="315"/>
        </w:trPr>
        <w:tc>
          <w:tcPr>
            <w:tcW w:w="1625" w:type="pct"/>
          </w:tcPr>
          <w:p w14:paraId="36E33D6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46B79A1E"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0A90B4E4" w14:textId="77777777" w:rsidTr="003542EC">
        <w:trPr>
          <w:trHeight w:val="20"/>
        </w:trPr>
        <w:tc>
          <w:tcPr>
            <w:tcW w:w="1625" w:type="pct"/>
          </w:tcPr>
          <w:p w14:paraId="7ECA0A8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2802B2C3"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The full, undiscounted charges for patient care summarized by prescribed revenue code for accommodation services in those special care units which provide patient care of a more intensive nature than that provided in the general medical care units, as specified in Inpatient Data Code Table(3).</w:t>
            </w:r>
          </w:p>
        </w:tc>
      </w:tr>
      <w:tr w:rsidR="00930BAC" w:rsidRPr="00930BAC" w14:paraId="72D245FC" w14:textId="77777777" w:rsidTr="003542EC">
        <w:trPr>
          <w:trHeight w:val="20"/>
        </w:trPr>
        <w:tc>
          <w:tcPr>
            <w:tcW w:w="1625" w:type="pct"/>
          </w:tcPr>
          <w:p w14:paraId="6C783E5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5BFC22DC"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07D3BC40"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7E871560" w14:textId="77777777" w:rsidTr="003542EC">
        <w:trPr>
          <w:trHeight w:val="20"/>
        </w:trPr>
        <w:tc>
          <w:tcPr>
            <w:tcW w:w="5000" w:type="pct"/>
            <w:gridSpan w:val="2"/>
          </w:tcPr>
          <w:p w14:paraId="60E9A5B6"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TransmittalID</w:t>
            </w:r>
          </w:p>
        </w:tc>
      </w:tr>
      <w:tr w:rsidR="00930BAC" w:rsidRPr="00930BAC" w14:paraId="0C985439" w14:textId="77777777" w:rsidTr="003542EC">
        <w:trPr>
          <w:trHeight w:val="20"/>
        </w:trPr>
        <w:tc>
          <w:tcPr>
            <w:tcW w:w="1625" w:type="pct"/>
          </w:tcPr>
          <w:p w14:paraId="1F4BF10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3F6B25DD"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CHIA created field</w:t>
            </w:r>
          </w:p>
        </w:tc>
      </w:tr>
      <w:tr w:rsidR="00930BAC" w:rsidRPr="00930BAC" w14:paraId="347CE0A8" w14:textId="77777777" w:rsidTr="003542EC">
        <w:trPr>
          <w:trHeight w:val="20"/>
        </w:trPr>
        <w:tc>
          <w:tcPr>
            <w:tcW w:w="1625" w:type="pct"/>
          </w:tcPr>
          <w:p w14:paraId="4AE3C66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1F3E4F82"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SubmissionLog</w:t>
            </w:r>
          </w:p>
        </w:tc>
      </w:tr>
      <w:tr w:rsidR="00930BAC" w:rsidRPr="00930BAC" w14:paraId="3621E147" w14:textId="77777777" w:rsidTr="003542EC">
        <w:trPr>
          <w:trHeight w:val="20"/>
        </w:trPr>
        <w:tc>
          <w:tcPr>
            <w:tcW w:w="1625" w:type="pct"/>
          </w:tcPr>
          <w:p w14:paraId="35C349E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1FF5DCBC"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3AC8D0A9" w14:textId="77777777" w:rsidTr="003542EC">
        <w:trPr>
          <w:trHeight w:val="20"/>
        </w:trPr>
        <w:tc>
          <w:tcPr>
            <w:tcW w:w="1625" w:type="pct"/>
          </w:tcPr>
          <w:p w14:paraId="4CCC377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51796FF4"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0CD23AEA" w14:textId="77777777" w:rsidTr="003542EC">
        <w:trPr>
          <w:trHeight w:val="20"/>
        </w:trPr>
        <w:tc>
          <w:tcPr>
            <w:tcW w:w="1625" w:type="pct"/>
          </w:tcPr>
          <w:p w14:paraId="44F9C83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3D840575"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Identifier</w:t>
            </w:r>
          </w:p>
        </w:tc>
      </w:tr>
      <w:tr w:rsidR="00930BAC" w:rsidRPr="00930BAC" w14:paraId="0D08A0F4" w14:textId="77777777" w:rsidTr="003542EC">
        <w:trPr>
          <w:trHeight w:val="20"/>
        </w:trPr>
        <w:tc>
          <w:tcPr>
            <w:tcW w:w="1625" w:type="pct"/>
          </w:tcPr>
          <w:p w14:paraId="782ADB9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1F369BED" w14:textId="5F05B12A"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I</w:t>
            </w:r>
            <w:r w:rsidR="0043588F">
              <w:rPr>
                <w:rFonts w:ascii="Arial Narrow" w:hAnsi="Arial Narrow" w:cs="Arial"/>
                <w:color w:val="313131"/>
                <w:sz w:val="22"/>
                <w:szCs w:val="22"/>
              </w:rPr>
              <w:t>nteger</w:t>
            </w:r>
          </w:p>
        </w:tc>
      </w:tr>
      <w:tr w:rsidR="00930BAC" w:rsidRPr="00930BAC" w14:paraId="1891FBD9" w14:textId="77777777" w:rsidTr="003542EC">
        <w:trPr>
          <w:trHeight w:val="20"/>
        </w:trPr>
        <w:tc>
          <w:tcPr>
            <w:tcW w:w="1625" w:type="pct"/>
          </w:tcPr>
          <w:p w14:paraId="1F13598E"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445F56CE" w14:textId="35537A0B" w:rsidR="00930BAC" w:rsidRPr="00930BAC" w:rsidRDefault="00D421B8" w:rsidP="00930BAC">
            <w:pPr>
              <w:spacing w:line="288" w:lineRule="auto"/>
              <w:rPr>
                <w:rFonts w:ascii="Arial Narrow" w:hAnsi="Arial Narrow" w:cs="Arial"/>
                <w:color w:val="313131"/>
                <w:sz w:val="22"/>
                <w:szCs w:val="22"/>
              </w:rPr>
            </w:pPr>
            <w:r>
              <w:rPr>
                <w:rFonts w:ascii="Arial Narrow" w:hAnsi="Arial Narrow" w:cs="Arial"/>
                <w:color w:val="313131"/>
                <w:sz w:val="22"/>
                <w:szCs w:val="22"/>
              </w:rPr>
              <w:t>5</w:t>
            </w:r>
          </w:p>
        </w:tc>
      </w:tr>
      <w:tr w:rsidR="00930BAC" w:rsidRPr="00930BAC" w14:paraId="29E6D2F9" w14:textId="77777777" w:rsidTr="003542EC">
        <w:trPr>
          <w:trHeight w:val="315"/>
        </w:trPr>
        <w:tc>
          <w:tcPr>
            <w:tcW w:w="1625" w:type="pct"/>
          </w:tcPr>
          <w:p w14:paraId="3377739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089A7E2A"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5AF979CC" w14:textId="77777777" w:rsidTr="003542EC">
        <w:trPr>
          <w:trHeight w:val="20"/>
        </w:trPr>
        <w:tc>
          <w:tcPr>
            <w:tcW w:w="1625" w:type="pct"/>
          </w:tcPr>
          <w:p w14:paraId="1738596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67CA67B5" w14:textId="77777777" w:rsidR="00930BAC" w:rsidRPr="00930BAC" w:rsidRDefault="00930BAC" w:rsidP="00930BAC">
            <w:pPr>
              <w:spacing w:line="288" w:lineRule="auto"/>
              <w:rPr>
                <w:rFonts w:ascii="Arial Narrow" w:hAnsi="Arial Narrow" w:cs="Arial"/>
                <w:color w:val="313131"/>
                <w:sz w:val="22"/>
                <w:szCs w:val="22"/>
              </w:rPr>
            </w:pPr>
          </w:p>
        </w:tc>
      </w:tr>
      <w:tr w:rsidR="00930BAC" w:rsidRPr="00930BAC" w14:paraId="22479BF4" w14:textId="77777777" w:rsidTr="003542EC">
        <w:trPr>
          <w:trHeight w:val="20"/>
        </w:trPr>
        <w:tc>
          <w:tcPr>
            <w:tcW w:w="1625" w:type="pct"/>
          </w:tcPr>
          <w:p w14:paraId="2FC2684B"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5027CF46"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3036AC38"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22D1C6CE" w14:textId="77777777" w:rsidTr="003542EC">
        <w:trPr>
          <w:trHeight w:val="20"/>
        </w:trPr>
        <w:tc>
          <w:tcPr>
            <w:tcW w:w="5000" w:type="pct"/>
            <w:gridSpan w:val="2"/>
          </w:tcPr>
          <w:p w14:paraId="3C79AC3F"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UHIN</w:t>
            </w:r>
          </w:p>
        </w:tc>
      </w:tr>
      <w:tr w:rsidR="00930BAC" w:rsidRPr="00930BAC" w14:paraId="6E21BD6F" w14:textId="77777777" w:rsidTr="003542EC">
        <w:trPr>
          <w:trHeight w:val="20"/>
        </w:trPr>
        <w:tc>
          <w:tcPr>
            <w:tcW w:w="1625" w:type="pct"/>
          </w:tcPr>
          <w:p w14:paraId="64C47F1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614D50CD"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Unique patient id created by CHIA.</w:t>
            </w:r>
          </w:p>
        </w:tc>
      </w:tr>
      <w:tr w:rsidR="00930BAC" w:rsidRPr="00930BAC" w14:paraId="757D5090" w14:textId="77777777" w:rsidTr="003542EC">
        <w:trPr>
          <w:trHeight w:val="20"/>
        </w:trPr>
        <w:tc>
          <w:tcPr>
            <w:tcW w:w="1625" w:type="pct"/>
          </w:tcPr>
          <w:p w14:paraId="1F6D39E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3C53CA1B"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5FE779D7" w14:textId="77777777" w:rsidTr="003542EC">
        <w:trPr>
          <w:trHeight w:val="20"/>
        </w:trPr>
        <w:tc>
          <w:tcPr>
            <w:tcW w:w="1625" w:type="pct"/>
          </w:tcPr>
          <w:p w14:paraId="63888D9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08AC9547"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2DCA1135" w14:textId="77777777" w:rsidTr="003542EC">
        <w:trPr>
          <w:trHeight w:val="20"/>
        </w:trPr>
        <w:tc>
          <w:tcPr>
            <w:tcW w:w="1625" w:type="pct"/>
          </w:tcPr>
          <w:p w14:paraId="4E3A1E0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269E9BC1"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LDS</w:t>
            </w:r>
          </w:p>
        </w:tc>
      </w:tr>
      <w:tr w:rsidR="00930BAC" w:rsidRPr="00930BAC" w14:paraId="2BB29A3B" w14:textId="77777777" w:rsidTr="003542EC">
        <w:trPr>
          <w:trHeight w:val="20"/>
        </w:trPr>
        <w:tc>
          <w:tcPr>
            <w:tcW w:w="1625" w:type="pct"/>
          </w:tcPr>
          <w:p w14:paraId="3C02ECC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574275EB"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Identifier</w:t>
            </w:r>
          </w:p>
        </w:tc>
      </w:tr>
      <w:tr w:rsidR="00930BAC" w:rsidRPr="00930BAC" w14:paraId="1E4BCC5A" w14:textId="77777777" w:rsidTr="003542EC">
        <w:trPr>
          <w:trHeight w:val="20"/>
        </w:trPr>
        <w:tc>
          <w:tcPr>
            <w:tcW w:w="1625" w:type="pct"/>
          </w:tcPr>
          <w:p w14:paraId="7DD3857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36B37993"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VARCHAR</w:t>
            </w:r>
          </w:p>
        </w:tc>
      </w:tr>
      <w:tr w:rsidR="00930BAC" w:rsidRPr="00930BAC" w14:paraId="76C9800B" w14:textId="77777777" w:rsidTr="003542EC">
        <w:trPr>
          <w:trHeight w:val="20"/>
        </w:trPr>
        <w:tc>
          <w:tcPr>
            <w:tcW w:w="1625" w:type="pct"/>
          </w:tcPr>
          <w:p w14:paraId="5CEB6B4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4E7EEFFC"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9</w:t>
            </w:r>
          </w:p>
        </w:tc>
      </w:tr>
      <w:tr w:rsidR="00930BAC" w:rsidRPr="00930BAC" w14:paraId="7ED31FC7" w14:textId="77777777" w:rsidTr="003542EC">
        <w:trPr>
          <w:trHeight w:val="315"/>
        </w:trPr>
        <w:tc>
          <w:tcPr>
            <w:tcW w:w="1625" w:type="pct"/>
          </w:tcPr>
          <w:p w14:paraId="2B421C9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225054D4"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3AD3096F" w14:textId="77777777" w:rsidTr="003542EC">
        <w:trPr>
          <w:trHeight w:val="20"/>
        </w:trPr>
        <w:tc>
          <w:tcPr>
            <w:tcW w:w="1625" w:type="pct"/>
          </w:tcPr>
          <w:p w14:paraId="0477228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113F9FE9" w14:textId="77777777" w:rsidR="00E92017"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 xml:space="preserve">CHIA generated unique identifier of the patient. Linkable across records and fiscal years. Each patient is given by CHIA a Unique Health Information Number (UHIN), which is a surrogate key that can link patients over time and across facilities. The data element is blank, a single dash (-) appears in the UHIN field. It is valid for facilities to report that the unique patient identifier is unknown. In these cases, the UHIN appears as ‘000000001’. The utility of the UHIN field is dependent on the </w:t>
            </w:r>
          </w:p>
          <w:p w14:paraId="6974A461" w14:textId="50E6556E"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lastRenderedPageBreak/>
              <w:t>reporting data. For a small number of facilities, little or no UHIN data exists, as these institutions failed to report patients’ uniquely identified information. Other facilities reported the same data repeatedly, resulting in numerous admissions for one UHIN. In other cases, the demographic information (age, sex, etc.) was not consistent when a match did exist with the UHIN. Some explanations for this include assignment of a mother’s unique identifiers to her infant or assignment of a spouse’s unique identifiers to a patient. Invalid data uses the code UHIN=”4”.</w:t>
            </w:r>
          </w:p>
        </w:tc>
      </w:tr>
      <w:tr w:rsidR="00930BAC" w:rsidRPr="00930BAC" w14:paraId="0AD870AC" w14:textId="77777777" w:rsidTr="003542EC">
        <w:trPr>
          <w:trHeight w:val="20"/>
        </w:trPr>
        <w:tc>
          <w:tcPr>
            <w:tcW w:w="1625" w:type="pct"/>
          </w:tcPr>
          <w:p w14:paraId="4D1DCC4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lastRenderedPageBreak/>
              <w:t>Reference Table:</w:t>
            </w:r>
          </w:p>
        </w:tc>
        <w:tc>
          <w:tcPr>
            <w:tcW w:w="3375" w:type="pct"/>
          </w:tcPr>
          <w:p w14:paraId="0B31A6CB"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2C672F6E" w14:textId="77777777" w:rsidR="00930BAC" w:rsidRPr="00930BAC" w:rsidRDefault="00930BAC" w:rsidP="00930BAC">
      <w:pPr>
        <w:spacing w:after="200" w:line="288" w:lineRule="auto"/>
        <w:rPr>
          <w:rFonts w:ascii="Arial Narrow" w:eastAsia="Calibri" w:hAnsi="Arial Narrow"/>
          <w:color w:val="313131"/>
          <w:sz w:val="22"/>
          <w:szCs w:val="22"/>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6B6D4F0A" w14:textId="77777777" w:rsidTr="003542EC">
        <w:trPr>
          <w:trHeight w:val="20"/>
        </w:trPr>
        <w:tc>
          <w:tcPr>
            <w:tcW w:w="5000" w:type="pct"/>
            <w:gridSpan w:val="2"/>
          </w:tcPr>
          <w:p w14:paraId="0D936A9A"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UHIN_SequenceNo</w:t>
            </w:r>
          </w:p>
        </w:tc>
      </w:tr>
      <w:tr w:rsidR="00930BAC" w:rsidRPr="00930BAC" w14:paraId="5C0E69C9" w14:textId="77777777" w:rsidTr="003542EC">
        <w:trPr>
          <w:trHeight w:val="20"/>
        </w:trPr>
        <w:tc>
          <w:tcPr>
            <w:tcW w:w="1625" w:type="pct"/>
          </w:tcPr>
          <w:p w14:paraId="5B7E1C3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100CF48C"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Order of hospital discharges for a patient.</w:t>
            </w:r>
          </w:p>
        </w:tc>
      </w:tr>
      <w:tr w:rsidR="00930BAC" w:rsidRPr="00930BAC" w14:paraId="3FF816BF" w14:textId="77777777" w:rsidTr="003542EC">
        <w:trPr>
          <w:trHeight w:val="20"/>
        </w:trPr>
        <w:tc>
          <w:tcPr>
            <w:tcW w:w="1625" w:type="pct"/>
          </w:tcPr>
          <w:p w14:paraId="2FFD367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201E282D"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172BE2FE" w14:textId="77777777" w:rsidTr="003542EC">
        <w:trPr>
          <w:trHeight w:val="20"/>
        </w:trPr>
        <w:tc>
          <w:tcPr>
            <w:tcW w:w="1625" w:type="pct"/>
          </w:tcPr>
          <w:p w14:paraId="2B8D736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6C912456"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467B6D41" w14:textId="77777777" w:rsidTr="003542EC">
        <w:trPr>
          <w:trHeight w:val="20"/>
        </w:trPr>
        <w:tc>
          <w:tcPr>
            <w:tcW w:w="1625" w:type="pct"/>
          </w:tcPr>
          <w:p w14:paraId="09AFE58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3C05D2F9"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LDS</w:t>
            </w:r>
          </w:p>
        </w:tc>
      </w:tr>
      <w:tr w:rsidR="00930BAC" w:rsidRPr="00930BAC" w14:paraId="5E106E06" w14:textId="77777777" w:rsidTr="003542EC">
        <w:trPr>
          <w:trHeight w:val="20"/>
        </w:trPr>
        <w:tc>
          <w:tcPr>
            <w:tcW w:w="1625" w:type="pct"/>
          </w:tcPr>
          <w:p w14:paraId="081B257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147816D4"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Continuous</w:t>
            </w:r>
          </w:p>
        </w:tc>
      </w:tr>
      <w:tr w:rsidR="00930BAC" w:rsidRPr="00930BAC" w14:paraId="263C9526" w14:textId="77777777" w:rsidTr="003542EC">
        <w:trPr>
          <w:trHeight w:val="20"/>
        </w:trPr>
        <w:tc>
          <w:tcPr>
            <w:tcW w:w="1625" w:type="pct"/>
          </w:tcPr>
          <w:p w14:paraId="3759C00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0929DE2A" w14:textId="0029F0B5"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VARCHAR</w:t>
            </w:r>
            <w:r w:rsidR="0043588F">
              <w:rPr>
                <w:rFonts w:ascii="Arial Narrow" w:hAnsi="Arial Narrow" w:cs="Arial"/>
                <w:color w:val="313131"/>
                <w:sz w:val="22"/>
                <w:szCs w:val="22"/>
              </w:rPr>
              <w:t xml:space="preserve"> </w:t>
            </w:r>
          </w:p>
        </w:tc>
      </w:tr>
      <w:tr w:rsidR="00930BAC" w:rsidRPr="00930BAC" w14:paraId="5F02292C" w14:textId="77777777" w:rsidTr="003542EC">
        <w:trPr>
          <w:trHeight w:val="20"/>
        </w:trPr>
        <w:tc>
          <w:tcPr>
            <w:tcW w:w="1625" w:type="pct"/>
          </w:tcPr>
          <w:p w14:paraId="7D32ACD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1C1EA73A"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3</w:t>
            </w:r>
          </w:p>
        </w:tc>
      </w:tr>
      <w:tr w:rsidR="00930BAC" w:rsidRPr="00930BAC" w14:paraId="15B40EC2" w14:textId="77777777" w:rsidTr="003542EC">
        <w:trPr>
          <w:trHeight w:val="315"/>
        </w:trPr>
        <w:tc>
          <w:tcPr>
            <w:tcW w:w="1625" w:type="pct"/>
          </w:tcPr>
          <w:p w14:paraId="70F2534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1B729468"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Yes</w:t>
            </w:r>
          </w:p>
        </w:tc>
      </w:tr>
      <w:tr w:rsidR="00930BAC" w:rsidRPr="00930BAC" w14:paraId="346951F2" w14:textId="77777777" w:rsidTr="003542EC">
        <w:trPr>
          <w:trHeight w:val="20"/>
        </w:trPr>
        <w:tc>
          <w:tcPr>
            <w:tcW w:w="1625" w:type="pct"/>
          </w:tcPr>
          <w:p w14:paraId="37A6EC1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19BAF583"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This calculated field indicates the chronological order of Inpatient discharge for patients with multiple Inpatient discharges in a fiscal year. A match with the UHIN only, is used to make the determination that a patient has had multiple discharges. The Sequence Number uses the following data conventions: (1) The sequence number is calculated by sorting the file by UHIN and discharge date (in ascending order). (2) The sequence number is then calculated by incrementing a counter for each UHIN’s set of discharges. A sequence number of “1” indicates the first discharge for the UHIN in that fiscal year. (3) If a UHIN has two visits on the same day, the visit date is used as the secondary sort key. (4) If the UHIN is undefined (not reported, unknown or invalid), the sequence number is set to zero.</w:t>
            </w:r>
          </w:p>
        </w:tc>
      </w:tr>
      <w:tr w:rsidR="00930BAC" w:rsidRPr="00930BAC" w14:paraId="2E16F6C8" w14:textId="77777777" w:rsidTr="003542EC">
        <w:trPr>
          <w:trHeight w:val="20"/>
        </w:trPr>
        <w:tc>
          <w:tcPr>
            <w:tcW w:w="1625" w:type="pct"/>
          </w:tcPr>
          <w:p w14:paraId="477982F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1BA1ED3D"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42062448" w14:textId="77777777" w:rsidR="00930BAC" w:rsidRPr="00FC211D" w:rsidRDefault="00930BAC" w:rsidP="00930BAC">
      <w:pPr>
        <w:spacing w:after="200" w:line="288" w:lineRule="auto"/>
        <w:rPr>
          <w:rFonts w:ascii="Arial Narrow" w:eastAsia="Calibri" w:hAnsi="Arial Narrow"/>
          <w:color w:val="313131"/>
          <w:sz w:val="10"/>
          <w:szCs w:val="10"/>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3169F769" w14:textId="77777777" w:rsidTr="003542EC">
        <w:trPr>
          <w:trHeight w:val="20"/>
        </w:trPr>
        <w:tc>
          <w:tcPr>
            <w:tcW w:w="5000" w:type="pct"/>
            <w:gridSpan w:val="2"/>
          </w:tcPr>
          <w:p w14:paraId="00AABEE5"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UnitsOfService</w:t>
            </w:r>
          </w:p>
        </w:tc>
      </w:tr>
      <w:tr w:rsidR="00930BAC" w:rsidRPr="00930BAC" w14:paraId="26A2C0F1" w14:textId="77777777" w:rsidTr="003542EC">
        <w:trPr>
          <w:trHeight w:val="20"/>
        </w:trPr>
        <w:tc>
          <w:tcPr>
            <w:tcW w:w="1625" w:type="pct"/>
          </w:tcPr>
          <w:p w14:paraId="4945550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03DBE9BE"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Number of days with an Accommodation charge</w:t>
            </w:r>
          </w:p>
        </w:tc>
      </w:tr>
      <w:tr w:rsidR="00930BAC" w:rsidRPr="00930BAC" w14:paraId="1EA6164B" w14:textId="77777777" w:rsidTr="003542EC">
        <w:trPr>
          <w:trHeight w:val="20"/>
        </w:trPr>
        <w:tc>
          <w:tcPr>
            <w:tcW w:w="1625" w:type="pct"/>
          </w:tcPr>
          <w:p w14:paraId="4CD0A9C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7C0D2089"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Service</w:t>
            </w:r>
          </w:p>
        </w:tc>
      </w:tr>
      <w:tr w:rsidR="00930BAC" w:rsidRPr="00930BAC" w14:paraId="40CE0580" w14:textId="77777777" w:rsidTr="003542EC">
        <w:trPr>
          <w:trHeight w:val="20"/>
        </w:trPr>
        <w:tc>
          <w:tcPr>
            <w:tcW w:w="1625" w:type="pct"/>
          </w:tcPr>
          <w:p w14:paraId="64B1EBB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18AD060E"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Service</w:t>
            </w:r>
          </w:p>
        </w:tc>
      </w:tr>
      <w:tr w:rsidR="00930BAC" w:rsidRPr="00930BAC" w14:paraId="2C295E05" w14:textId="77777777" w:rsidTr="003542EC">
        <w:trPr>
          <w:trHeight w:val="20"/>
        </w:trPr>
        <w:tc>
          <w:tcPr>
            <w:tcW w:w="1625" w:type="pct"/>
          </w:tcPr>
          <w:p w14:paraId="3AB5E51A"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6F22FBF8"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56B7EAA4" w14:textId="77777777" w:rsidTr="003542EC">
        <w:trPr>
          <w:trHeight w:val="20"/>
        </w:trPr>
        <w:tc>
          <w:tcPr>
            <w:tcW w:w="1625" w:type="pct"/>
          </w:tcPr>
          <w:p w14:paraId="4A08A249"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48469466"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Continuous</w:t>
            </w:r>
          </w:p>
        </w:tc>
      </w:tr>
      <w:tr w:rsidR="00930BAC" w:rsidRPr="00930BAC" w14:paraId="63CE5036" w14:textId="77777777" w:rsidTr="003542EC">
        <w:trPr>
          <w:trHeight w:val="20"/>
        </w:trPr>
        <w:tc>
          <w:tcPr>
            <w:tcW w:w="1625" w:type="pct"/>
          </w:tcPr>
          <w:p w14:paraId="68B16A6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794B9634" w14:textId="3F994566" w:rsidR="00930BAC" w:rsidRPr="00930BAC" w:rsidRDefault="00D421B8" w:rsidP="00930BAC">
            <w:pPr>
              <w:spacing w:line="288" w:lineRule="auto"/>
              <w:rPr>
                <w:rFonts w:ascii="Arial Narrow" w:hAnsi="Arial Narrow" w:cs="Arial"/>
                <w:color w:val="313131"/>
                <w:sz w:val="22"/>
                <w:szCs w:val="22"/>
              </w:rPr>
            </w:pPr>
            <w:r>
              <w:rPr>
                <w:rFonts w:ascii="Arial Narrow" w:hAnsi="Arial Narrow" w:cs="Arial"/>
                <w:color w:val="313131"/>
                <w:sz w:val="22"/>
                <w:szCs w:val="22"/>
              </w:rPr>
              <w:t>Integer</w:t>
            </w:r>
          </w:p>
        </w:tc>
      </w:tr>
      <w:tr w:rsidR="00930BAC" w:rsidRPr="00930BAC" w14:paraId="66F60043" w14:textId="77777777" w:rsidTr="003542EC">
        <w:trPr>
          <w:trHeight w:val="20"/>
        </w:trPr>
        <w:tc>
          <w:tcPr>
            <w:tcW w:w="1625" w:type="pct"/>
          </w:tcPr>
          <w:p w14:paraId="7CE8034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6BD1B412" w14:textId="26F9A82E" w:rsidR="00930BAC" w:rsidRPr="00930BAC" w:rsidRDefault="00D421B8" w:rsidP="00930BAC">
            <w:pPr>
              <w:spacing w:line="288" w:lineRule="auto"/>
              <w:rPr>
                <w:rFonts w:ascii="Arial Narrow" w:hAnsi="Arial Narrow" w:cs="Arial"/>
                <w:color w:val="313131"/>
                <w:sz w:val="22"/>
                <w:szCs w:val="22"/>
              </w:rPr>
            </w:pPr>
            <w:r>
              <w:rPr>
                <w:rFonts w:ascii="Arial Narrow" w:hAnsi="Arial Narrow" w:cs="Arial"/>
                <w:color w:val="313131"/>
                <w:sz w:val="22"/>
                <w:szCs w:val="22"/>
              </w:rPr>
              <w:t>5</w:t>
            </w:r>
          </w:p>
        </w:tc>
      </w:tr>
      <w:tr w:rsidR="00930BAC" w:rsidRPr="00930BAC" w14:paraId="52328A5F" w14:textId="77777777" w:rsidTr="003542EC">
        <w:trPr>
          <w:trHeight w:val="315"/>
        </w:trPr>
        <w:tc>
          <w:tcPr>
            <w:tcW w:w="1625" w:type="pct"/>
          </w:tcPr>
          <w:p w14:paraId="0674EF9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4F1776BA"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7120B571" w14:textId="77777777" w:rsidTr="003542EC">
        <w:trPr>
          <w:trHeight w:val="20"/>
        </w:trPr>
        <w:tc>
          <w:tcPr>
            <w:tcW w:w="1625" w:type="pct"/>
          </w:tcPr>
          <w:p w14:paraId="77F33F5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49D0FA57" w14:textId="5ED18574" w:rsidR="00930BAC" w:rsidRPr="00930BAC" w:rsidRDefault="00D421B8"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Number of days with an Accommodation charge</w:t>
            </w:r>
          </w:p>
        </w:tc>
      </w:tr>
      <w:tr w:rsidR="00930BAC" w:rsidRPr="00930BAC" w14:paraId="7E8D9691" w14:textId="77777777" w:rsidTr="003542EC">
        <w:trPr>
          <w:trHeight w:val="20"/>
        </w:trPr>
        <w:tc>
          <w:tcPr>
            <w:tcW w:w="1625" w:type="pct"/>
          </w:tcPr>
          <w:p w14:paraId="0EDDA81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68862D88"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74EFEEFC" w14:textId="77777777" w:rsidTr="003542EC">
        <w:trPr>
          <w:trHeight w:val="20"/>
        </w:trPr>
        <w:tc>
          <w:tcPr>
            <w:tcW w:w="5000" w:type="pct"/>
            <w:gridSpan w:val="2"/>
          </w:tcPr>
          <w:p w14:paraId="69F84806" w14:textId="77777777" w:rsidR="00930BAC" w:rsidRPr="00930BAC" w:rsidRDefault="00930BAC" w:rsidP="00930BAC">
            <w:pPr>
              <w:keepNext/>
              <w:spacing w:before="240" w:after="80"/>
              <w:ind w:right="720"/>
              <w:outlineLvl w:val="1"/>
              <w:rPr>
                <w:rFonts w:ascii="Arial Narrow" w:hAnsi="Arial Narrow"/>
                <w:b/>
                <w:color w:val="005480"/>
                <w:lang w:eastAsia="ja-JP"/>
              </w:rPr>
            </w:pPr>
            <w:r w:rsidRPr="00930BAC">
              <w:rPr>
                <w:rFonts w:ascii="Arial Narrow" w:hAnsi="Arial Narrow"/>
                <w:b/>
                <w:color w:val="005480"/>
                <w:lang w:eastAsia="ja-JP"/>
              </w:rPr>
              <w:lastRenderedPageBreak/>
              <w:t>VeteransStatus</w:t>
            </w:r>
          </w:p>
        </w:tc>
      </w:tr>
      <w:tr w:rsidR="00930BAC" w:rsidRPr="00930BAC" w14:paraId="36FBAE6D" w14:textId="77777777" w:rsidTr="003542EC">
        <w:trPr>
          <w:trHeight w:val="20"/>
        </w:trPr>
        <w:tc>
          <w:tcPr>
            <w:tcW w:w="1625" w:type="pct"/>
          </w:tcPr>
          <w:p w14:paraId="33B02D76"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08CCE1B6"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Indicates Veteran status</w:t>
            </w:r>
          </w:p>
        </w:tc>
      </w:tr>
      <w:tr w:rsidR="00930BAC" w:rsidRPr="00930BAC" w14:paraId="47886678" w14:textId="77777777" w:rsidTr="003542EC">
        <w:trPr>
          <w:trHeight w:val="20"/>
        </w:trPr>
        <w:tc>
          <w:tcPr>
            <w:tcW w:w="1625" w:type="pct"/>
          </w:tcPr>
          <w:p w14:paraId="705F64FC"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16B20C23"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23E58C41" w14:textId="77777777" w:rsidTr="003542EC">
        <w:trPr>
          <w:trHeight w:val="20"/>
        </w:trPr>
        <w:tc>
          <w:tcPr>
            <w:tcW w:w="1625" w:type="pct"/>
          </w:tcPr>
          <w:p w14:paraId="56CFD59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7E4122EB" w14:textId="77777777" w:rsidR="00930BAC" w:rsidRPr="00930BAC" w:rsidRDefault="00930BAC" w:rsidP="00930BAC">
            <w:pPr>
              <w:tabs>
                <w:tab w:val="left" w:pos="1365"/>
              </w:tabs>
              <w:spacing w:line="288" w:lineRule="auto"/>
              <w:rPr>
                <w:rFonts w:ascii="Arial Narrow" w:hAnsi="Arial Narrow" w:cs="Arial"/>
                <w:color w:val="313131"/>
                <w:sz w:val="22"/>
                <w:szCs w:val="22"/>
              </w:rPr>
            </w:pPr>
          </w:p>
        </w:tc>
      </w:tr>
      <w:tr w:rsidR="00930BAC" w:rsidRPr="00930BAC" w14:paraId="5962AD13" w14:textId="77777777" w:rsidTr="003542EC">
        <w:trPr>
          <w:trHeight w:val="20"/>
        </w:trPr>
        <w:tc>
          <w:tcPr>
            <w:tcW w:w="1625" w:type="pct"/>
          </w:tcPr>
          <w:p w14:paraId="38426F4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67B3020D"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GOV</w:t>
            </w:r>
          </w:p>
        </w:tc>
      </w:tr>
      <w:tr w:rsidR="00930BAC" w:rsidRPr="00930BAC" w14:paraId="562364A2" w14:textId="77777777" w:rsidTr="003542EC">
        <w:trPr>
          <w:trHeight w:val="20"/>
        </w:trPr>
        <w:tc>
          <w:tcPr>
            <w:tcW w:w="1625" w:type="pct"/>
          </w:tcPr>
          <w:p w14:paraId="39969183"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60591FBC"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Categorical</w:t>
            </w:r>
          </w:p>
        </w:tc>
      </w:tr>
      <w:tr w:rsidR="00930BAC" w:rsidRPr="00930BAC" w14:paraId="3C40FBB3" w14:textId="77777777" w:rsidTr="003542EC">
        <w:trPr>
          <w:trHeight w:val="20"/>
        </w:trPr>
        <w:tc>
          <w:tcPr>
            <w:tcW w:w="1625" w:type="pct"/>
          </w:tcPr>
          <w:p w14:paraId="26D885E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5B969E3A" w14:textId="4828D486" w:rsidR="00930BAC" w:rsidRPr="00930BAC" w:rsidRDefault="00D421B8" w:rsidP="00930BAC">
            <w:pPr>
              <w:spacing w:line="288" w:lineRule="auto"/>
              <w:rPr>
                <w:rFonts w:ascii="Arial Narrow" w:hAnsi="Arial Narrow" w:cs="Arial"/>
                <w:color w:val="313131"/>
                <w:sz w:val="22"/>
                <w:szCs w:val="22"/>
              </w:rPr>
            </w:pPr>
            <w:r>
              <w:rPr>
                <w:rFonts w:ascii="Arial Narrow" w:hAnsi="Arial Narrow" w:cs="Arial"/>
                <w:color w:val="313131"/>
                <w:sz w:val="22"/>
                <w:szCs w:val="22"/>
              </w:rPr>
              <w:t>VARCHAR (N)</w:t>
            </w:r>
          </w:p>
        </w:tc>
      </w:tr>
      <w:tr w:rsidR="00930BAC" w:rsidRPr="00930BAC" w14:paraId="16A0155A" w14:textId="77777777" w:rsidTr="003542EC">
        <w:trPr>
          <w:trHeight w:val="20"/>
        </w:trPr>
        <w:tc>
          <w:tcPr>
            <w:tcW w:w="1625" w:type="pct"/>
          </w:tcPr>
          <w:p w14:paraId="2404D9B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69204912"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1</w:t>
            </w:r>
          </w:p>
        </w:tc>
      </w:tr>
      <w:tr w:rsidR="00930BAC" w:rsidRPr="00930BAC" w14:paraId="62A0F53D" w14:textId="77777777" w:rsidTr="003542EC">
        <w:trPr>
          <w:trHeight w:val="315"/>
        </w:trPr>
        <w:tc>
          <w:tcPr>
            <w:tcW w:w="1625" w:type="pct"/>
          </w:tcPr>
          <w:p w14:paraId="165FE10F"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7749BB3C"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2C8ABCCC" w14:textId="77777777" w:rsidTr="003542EC">
        <w:trPr>
          <w:trHeight w:val="20"/>
        </w:trPr>
        <w:tc>
          <w:tcPr>
            <w:tcW w:w="1625" w:type="pct"/>
          </w:tcPr>
          <w:p w14:paraId="53ED1C85"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4A6C01B8" w14:textId="019296C0" w:rsidR="00930BAC" w:rsidRPr="00930BAC" w:rsidRDefault="00722DE6" w:rsidP="00930BAC">
            <w:pPr>
              <w:spacing w:line="288" w:lineRule="auto"/>
              <w:rPr>
                <w:rFonts w:ascii="Arial Narrow" w:hAnsi="Arial Narrow" w:cs="Arial"/>
                <w:color w:val="313131"/>
                <w:sz w:val="22"/>
                <w:szCs w:val="22"/>
              </w:rPr>
            </w:pPr>
            <w:r>
              <w:rPr>
                <w:rFonts w:ascii="Arial Narrow" w:hAnsi="Arial Narrow" w:cs="Arial"/>
                <w:color w:val="313131"/>
                <w:sz w:val="22"/>
                <w:szCs w:val="22"/>
              </w:rPr>
              <w:t>Indicates Veteran status</w:t>
            </w:r>
          </w:p>
        </w:tc>
      </w:tr>
      <w:tr w:rsidR="00AC377D" w:rsidRPr="00930BAC" w14:paraId="4D744D69" w14:textId="77777777" w:rsidTr="00DF2B4A">
        <w:trPr>
          <w:trHeight w:val="2449"/>
        </w:trPr>
        <w:tc>
          <w:tcPr>
            <w:tcW w:w="1625" w:type="pct"/>
          </w:tcPr>
          <w:p w14:paraId="6BDC4C55" w14:textId="013A5CA3" w:rsidR="00AC377D" w:rsidRPr="00930BAC" w:rsidRDefault="00AC377D" w:rsidP="00AC377D">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37008F64" w14:textId="77777777" w:rsidR="00AC377D" w:rsidRDefault="00AC377D" w:rsidP="00AC377D">
            <w:pPr>
              <w:spacing w:line="288" w:lineRule="auto"/>
              <w:rPr>
                <w:rFonts w:ascii="Arial Narrow" w:hAnsi="Arial Narrow" w:cs="Arial"/>
                <w:color w:val="313131"/>
                <w:sz w:val="22"/>
                <w:szCs w:val="22"/>
              </w:rPr>
            </w:pPr>
          </w:p>
          <w:tbl>
            <w:tblPr>
              <w:tblpPr w:leftFromText="180" w:rightFromText="180" w:vertAnchor="text" w:horzAnchor="margin" w:tblpY="-255"/>
              <w:tblOverlap w:val="never"/>
              <w:tblW w:w="0" w:type="auto"/>
              <w:tblCellMar>
                <w:left w:w="0" w:type="dxa"/>
                <w:right w:w="0" w:type="dxa"/>
              </w:tblCellMar>
              <w:tblLook w:val="01E0" w:firstRow="1" w:lastRow="1" w:firstColumn="1" w:lastColumn="1" w:noHBand="0" w:noVBand="0"/>
            </w:tblPr>
            <w:tblGrid>
              <w:gridCol w:w="1080"/>
              <w:gridCol w:w="5130"/>
            </w:tblGrid>
            <w:tr w:rsidR="00AC377D" w:rsidRPr="00930BAC" w14:paraId="11705693" w14:textId="77777777" w:rsidTr="00AC377D">
              <w:trPr>
                <w:trHeight w:hRule="exact" w:val="380"/>
              </w:trPr>
              <w:tc>
                <w:tcPr>
                  <w:tcW w:w="1080" w:type="dxa"/>
                  <w:tcBorders>
                    <w:top w:val="nil"/>
                    <w:left w:val="nil"/>
                    <w:bottom w:val="single" w:sz="12" w:space="0" w:color="F8921D"/>
                    <w:right w:val="nil"/>
                  </w:tcBorders>
                  <w:vAlign w:val="center"/>
                </w:tcPr>
                <w:p w14:paraId="2B89AF52" w14:textId="77777777" w:rsidR="00AC377D" w:rsidRPr="00930BAC" w:rsidRDefault="00AC377D" w:rsidP="00AC377D">
                  <w:pPr>
                    <w:spacing w:line="288" w:lineRule="auto"/>
                    <w:rPr>
                      <w:rFonts w:ascii="Arial Narrow" w:eastAsia="Calibri" w:hAnsi="Arial Narrow"/>
                      <w:color w:val="303030"/>
                      <w:spacing w:val="-4"/>
                      <w:szCs w:val="22"/>
                    </w:rPr>
                  </w:pPr>
                  <w:r w:rsidRPr="00930BAC">
                    <w:rPr>
                      <w:rFonts w:ascii="Arial Narrow" w:eastAsia="Arial Narrow" w:hAnsi="Arial Narrow" w:cs="Arial Narrow"/>
                      <w:b/>
                      <w:color w:val="3F3F3F"/>
                      <w:spacing w:val="-1"/>
                      <w:szCs w:val="22"/>
                    </w:rPr>
                    <w:t>CODE</w:t>
                  </w:r>
                </w:p>
              </w:tc>
              <w:tc>
                <w:tcPr>
                  <w:tcW w:w="5130" w:type="dxa"/>
                  <w:tcBorders>
                    <w:top w:val="nil"/>
                    <w:left w:val="nil"/>
                    <w:bottom w:val="single" w:sz="12" w:space="0" w:color="F8921D"/>
                    <w:right w:val="nil"/>
                  </w:tcBorders>
                  <w:vAlign w:val="center"/>
                </w:tcPr>
                <w:p w14:paraId="5C17A05F" w14:textId="77777777" w:rsidR="00AC377D" w:rsidRPr="00930BAC" w:rsidRDefault="00AC377D" w:rsidP="00AC377D">
                  <w:pPr>
                    <w:spacing w:line="288" w:lineRule="auto"/>
                    <w:rPr>
                      <w:rFonts w:ascii="Arial Narrow" w:eastAsia="Arial Narrow" w:hAnsi="Arial Narrow" w:cs="Arial Narrow"/>
                      <w:color w:val="303030"/>
                      <w:spacing w:val="-4"/>
                      <w:szCs w:val="22"/>
                    </w:rPr>
                  </w:pPr>
                  <w:r w:rsidRPr="00930BAC">
                    <w:rPr>
                      <w:rFonts w:ascii="Arial Narrow" w:eastAsia="Arial Narrow" w:hAnsi="Arial Narrow" w:cs="Arial Narrow"/>
                      <w:b/>
                      <w:color w:val="3F3F3F"/>
                      <w:spacing w:val="-1"/>
                      <w:szCs w:val="22"/>
                    </w:rPr>
                    <w:t>DESCRIPTION</w:t>
                  </w:r>
                </w:p>
              </w:tc>
            </w:tr>
            <w:tr w:rsidR="00AC377D" w:rsidRPr="00930BAC" w14:paraId="6631528C" w14:textId="77777777" w:rsidTr="00AC377D">
              <w:trPr>
                <w:trHeight w:hRule="exact" w:val="432"/>
              </w:trPr>
              <w:tc>
                <w:tcPr>
                  <w:tcW w:w="1080" w:type="dxa"/>
                  <w:tcBorders>
                    <w:top w:val="single" w:sz="12" w:space="0" w:color="F8921D"/>
                    <w:left w:val="nil"/>
                    <w:bottom w:val="single" w:sz="8" w:space="0" w:color="4E81BD"/>
                    <w:right w:val="nil"/>
                  </w:tcBorders>
                  <w:shd w:val="clear" w:color="auto" w:fill="EEEEEE"/>
                  <w:vAlign w:val="center"/>
                </w:tcPr>
                <w:p w14:paraId="1DB5F4C2" w14:textId="7AE37FBC" w:rsidR="00AC377D" w:rsidRPr="00930BAC" w:rsidRDefault="00AC377D" w:rsidP="00AC377D">
                  <w:pPr>
                    <w:spacing w:line="200" w:lineRule="exact"/>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1</w:t>
                  </w:r>
                </w:p>
              </w:tc>
              <w:tc>
                <w:tcPr>
                  <w:tcW w:w="5130" w:type="dxa"/>
                  <w:tcBorders>
                    <w:top w:val="single" w:sz="12" w:space="0" w:color="F8921D"/>
                    <w:left w:val="nil"/>
                    <w:bottom w:val="single" w:sz="8" w:space="0" w:color="4E81BD"/>
                    <w:right w:val="nil"/>
                  </w:tcBorders>
                  <w:shd w:val="clear" w:color="auto" w:fill="EEEEEE"/>
                  <w:vAlign w:val="center"/>
                </w:tcPr>
                <w:p w14:paraId="687B8885" w14:textId="7908293E" w:rsidR="00AC377D" w:rsidRPr="00930BAC" w:rsidRDefault="00AC377D" w:rsidP="00AC377D">
                  <w:pPr>
                    <w:spacing w:line="200" w:lineRule="exact"/>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Y</w:t>
                  </w:r>
                  <w:r w:rsidR="00D72E07">
                    <w:rPr>
                      <w:rFonts w:ascii="Arial Narrow" w:eastAsia="Arial Narrow" w:hAnsi="Arial Narrow" w:cs="Arial Narrow"/>
                      <w:color w:val="303030"/>
                      <w:spacing w:val="-1"/>
                      <w:szCs w:val="22"/>
                    </w:rPr>
                    <w:t>ES</w:t>
                  </w:r>
                </w:p>
              </w:tc>
            </w:tr>
            <w:tr w:rsidR="00AC377D" w:rsidRPr="00930BAC" w14:paraId="3D8E3974" w14:textId="77777777" w:rsidTr="00AC377D">
              <w:trPr>
                <w:trHeight w:hRule="exact" w:val="576"/>
              </w:trPr>
              <w:tc>
                <w:tcPr>
                  <w:tcW w:w="1080" w:type="dxa"/>
                  <w:tcBorders>
                    <w:top w:val="single" w:sz="8" w:space="0" w:color="4E81BD"/>
                    <w:left w:val="nil"/>
                    <w:bottom w:val="single" w:sz="8" w:space="0" w:color="4E81BD"/>
                    <w:right w:val="nil"/>
                  </w:tcBorders>
                  <w:vAlign w:val="center"/>
                </w:tcPr>
                <w:p w14:paraId="0D38A4D9" w14:textId="101C76FA" w:rsidR="00AC377D" w:rsidRPr="00930BAC" w:rsidRDefault="00AC377D" w:rsidP="00AC377D">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2</w:t>
                  </w:r>
                </w:p>
              </w:tc>
              <w:tc>
                <w:tcPr>
                  <w:tcW w:w="5130" w:type="dxa"/>
                  <w:tcBorders>
                    <w:top w:val="single" w:sz="8" w:space="0" w:color="4E81BD"/>
                    <w:left w:val="nil"/>
                    <w:bottom w:val="single" w:sz="8" w:space="0" w:color="4E81BD"/>
                    <w:right w:val="nil"/>
                  </w:tcBorders>
                  <w:vAlign w:val="center"/>
                </w:tcPr>
                <w:p w14:paraId="5118C018" w14:textId="09F13497" w:rsidR="00AC377D" w:rsidRPr="00930BAC" w:rsidRDefault="00AC377D" w:rsidP="00AC377D">
                  <w:pPr>
                    <w:spacing w:line="288" w:lineRule="auto"/>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NO (includes never in military, currently inactive duty, National Guard or reservist with 6 months or less active duty)</w:t>
                  </w:r>
                </w:p>
              </w:tc>
            </w:tr>
            <w:tr w:rsidR="00AC377D" w:rsidRPr="00930BAC" w14:paraId="30BDC30D" w14:textId="77777777" w:rsidTr="00AC377D">
              <w:trPr>
                <w:trHeight w:hRule="exact" w:val="432"/>
              </w:trPr>
              <w:tc>
                <w:tcPr>
                  <w:tcW w:w="1080" w:type="dxa"/>
                  <w:tcBorders>
                    <w:top w:val="single" w:sz="8" w:space="0" w:color="4E81BD"/>
                    <w:left w:val="nil"/>
                    <w:bottom w:val="single" w:sz="8" w:space="0" w:color="4E81BD"/>
                    <w:right w:val="nil"/>
                  </w:tcBorders>
                  <w:shd w:val="clear" w:color="auto" w:fill="EEEEEE"/>
                  <w:vAlign w:val="center"/>
                </w:tcPr>
                <w:p w14:paraId="143EDDBA" w14:textId="20F30992" w:rsidR="00AC377D" w:rsidRPr="00930BAC" w:rsidRDefault="00AC377D" w:rsidP="00AC377D">
                  <w:pPr>
                    <w:spacing w:line="200" w:lineRule="exact"/>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3</w:t>
                  </w:r>
                </w:p>
              </w:tc>
              <w:tc>
                <w:tcPr>
                  <w:tcW w:w="5130" w:type="dxa"/>
                  <w:tcBorders>
                    <w:top w:val="single" w:sz="8" w:space="0" w:color="4E81BD"/>
                    <w:left w:val="nil"/>
                    <w:bottom w:val="single" w:sz="8" w:space="0" w:color="4E81BD"/>
                    <w:right w:val="nil"/>
                  </w:tcBorders>
                  <w:shd w:val="clear" w:color="auto" w:fill="EEEEEE"/>
                  <w:vAlign w:val="center"/>
                </w:tcPr>
                <w:p w14:paraId="4ACCE018" w14:textId="742FF7AB" w:rsidR="00AC377D" w:rsidRPr="00930BAC" w:rsidRDefault="00AC377D" w:rsidP="00AC377D">
                  <w:pPr>
                    <w:spacing w:line="200" w:lineRule="exact"/>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Not applicable</w:t>
                  </w:r>
                </w:p>
              </w:tc>
            </w:tr>
            <w:tr w:rsidR="00AC377D" w:rsidRPr="00930BAC" w14:paraId="0D9F48FF" w14:textId="77777777" w:rsidTr="00AC377D">
              <w:trPr>
                <w:trHeight w:hRule="exact" w:val="432"/>
              </w:trPr>
              <w:tc>
                <w:tcPr>
                  <w:tcW w:w="1080" w:type="dxa"/>
                  <w:tcBorders>
                    <w:top w:val="single" w:sz="8" w:space="0" w:color="4E81BD"/>
                    <w:left w:val="nil"/>
                    <w:bottom w:val="single" w:sz="8" w:space="0" w:color="4E81BD"/>
                    <w:right w:val="nil"/>
                  </w:tcBorders>
                  <w:shd w:val="clear" w:color="auto" w:fill="FFFFFF" w:themeFill="background1"/>
                  <w:vAlign w:val="center"/>
                </w:tcPr>
                <w:p w14:paraId="221EBCB1" w14:textId="32C023F2" w:rsidR="00AC377D" w:rsidRDefault="00AC377D" w:rsidP="00AC377D">
                  <w:pPr>
                    <w:spacing w:line="200" w:lineRule="exact"/>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4</w:t>
                  </w:r>
                </w:p>
              </w:tc>
              <w:tc>
                <w:tcPr>
                  <w:tcW w:w="5130" w:type="dxa"/>
                  <w:tcBorders>
                    <w:top w:val="single" w:sz="8" w:space="0" w:color="4E81BD"/>
                    <w:left w:val="nil"/>
                    <w:bottom w:val="single" w:sz="8" w:space="0" w:color="4E81BD"/>
                    <w:right w:val="nil"/>
                  </w:tcBorders>
                  <w:shd w:val="clear" w:color="auto" w:fill="FFFFFF" w:themeFill="background1"/>
                  <w:vAlign w:val="center"/>
                </w:tcPr>
                <w:p w14:paraId="10399F41" w14:textId="1580E164" w:rsidR="00AC377D" w:rsidRPr="00930BAC" w:rsidRDefault="00AC377D" w:rsidP="00AC377D">
                  <w:pPr>
                    <w:spacing w:line="200" w:lineRule="exact"/>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Not determined (unable to obtain information)</w:t>
                  </w:r>
                </w:p>
              </w:tc>
            </w:tr>
          </w:tbl>
          <w:p w14:paraId="7AF08463" w14:textId="77777777" w:rsidR="00AC377D" w:rsidRPr="00930BAC" w:rsidRDefault="00AC377D" w:rsidP="00AC377D">
            <w:pPr>
              <w:spacing w:line="288" w:lineRule="auto"/>
              <w:rPr>
                <w:rFonts w:ascii="Arial Narrow" w:hAnsi="Arial Narrow" w:cs="Arial"/>
                <w:color w:val="313131"/>
                <w:sz w:val="22"/>
                <w:szCs w:val="22"/>
              </w:rPr>
            </w:pPr>
          </w:p>
          <w:p w14:paraId="7813D2C8" w14:textId="77777777" w:rsidR="00AC377D" w:rsidRDefault="00AC377D" w:rsidP="00AC377D">
            <w:pPr>
              <w:spacing w:line="288" w:lineRule="auto"/>
              <w:rPr>
                <w:rFonts w:ascii="Arial Narrow" w:hAnsi="Arial Narrow" w:cs="Arial"/>
                <w:color w:val="313131"/>
                <w:sz w:val="22"/>
                <w:szCs w:val="22"/>
              </w:rPr>
            </w:pPr>
          </w:p>
          <w:p w14:paraId="2B8A3692" w14:textId="77777777" w:rsidR="00AC377D" w:rsidRDefault="00AC377D" w:rsidP="00AC377D">
            <w:pPr>
              <w:spacing w:line="288" w:lineRule="auto"/>
              <w:rPr>
                <w:rFonts w:ascii="Arial Narrow" w:hAnsi="Arial Narrow" w:cs="Arial"/>
                <w:color w:val="313131"/>
                <w:sz w:val="22"/>
                <w:szCs w:val="22"/>
              </w:rPr>
            </w:pPr>
          </w:p>
          <w:p w14:paraId="705C58E0" w14:textId="77777777" w:rsidR="00AC377D" w:rsidRDefault="00AC377D" w:rsidP="00AC377D">
            <w:pPr>
              <w:spacing w:line="288" w:lineRule="auto"/>
              <w:rPr>
                <w:rFonts w:ascii="Arial Narrow" w:hAnsi="Arial Narrow" w:cs="Arial"/>
                <w:color w:val="313131"/>
                <w:sz w:val="22"/>
                <w:szCs w:val="22"/>
              </w:rPr>
            </w:pPr>
          </w:p>
          <w:p w14:paraId="21CA816A" w14:textId="77777777" w:rsidR="00AC377D" w:rsidRDefault="00AC377D" w:rsidP="00AC377D">
            <w:pPr>
              <w:spacing w:line="288" w:lineRule="auto"/>
              <w:rPr>
                <w:rFonts w:ascii="Arial Narrow" w:hAnsi="Arial Narrow" w:cs="Arial"/>
                <w:color w:val="313131"/>
                <w:sz w:val="22"/>
                <w:szCs w:val="22"/>
              </w:rPr>
            </w:pPr>
          </w:p>
          <w:p w14:paraId="7D69587A" w14:textId="77777777" w:rsidR="00AC377D" w:rsidRDefault="00AC377D" w:rsidP="00AC377D">
            <w:pPr>
              <w:spacing w:line="288" w:lineRule="auto"/>
              <w:rPr>
                <w:rFonts w:ascii="Arial Narrow" w:hAnsi="Arial Narrow" w:cs="Arial"/>
                <w:color w:val="313131"/>
                <w:sz w:val="22"/>
                <w:szCs w:val="22"/>
              </w:rPr>
            </w:pPr>
          </w:p>
        </w:tc>
      </w:tr>
    </w:tbl>
    <w:p w14:paraId="2A381F62" w14:textId="4618CA58" w:rsidR="00FC2EE5" w:rsidRDefault="00FC2EE5"/>
    <w:p w14:paraId="40176058" w14:textId="77777777" w:rsidR="00FC2EE5" w:rsidRDefault="00FC2EE5"/>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047"/>
      </w:tblGrid>
      <w:tr w:rsidR="00930BAC" w:rsidRPr="00930BAC" w14:paraId="1F6FEB22" w14:textId="77777777" w:rsidTr="003542EC">
        <w:trPr>
          <w:trHeight w:val="20"/>
        </w:trPr>
        <w:tc>
          <w:tcPr>
            <w:tcW w:w="5000" w:type="pct"/>
            <w:gridSpan w:val="2"/>
          </w:tcPr>
          <w:p w14:paraId="6411F1A3" w14:textId="77777777" w:rsidR="00930BAC" w:rsidRPr="006C5BD1" w:rsidRDefault="00930BAC" w:rsidP="00930BAC">
            <w:pPr>
              <w:keepNext/>
              <w:spacing w:before="240" w:after="80"/>
              <w:ind w:right="720"/>
              <w:outlineLvl w:val="1"/>
              <w:rPr>
                <w:rFonts w:ascii="Arial Narrow" w:hAnsi="Arial Narrow"/>
                <w:b/>
                <w:color w:val="08416D"/>
                <w:lang w:eastAsia="ja-JP"/>
              </w:rPr>
            </w:pPr>
            <w:r w:rsidRPr="006C5BD1">
              <w:rPr>
                <w:rFonts w:ascii="Arial Narrow" w:hAnsi="Arial Narrow"/>
                <w:b/>
                <w:color w:val="08416D"/>
                <w:lang w:eastAsia="ja-JP"/>
              </w:rPr>
              <w:t>Year</w:t>
            </w:r>
          </w:p>
        </w:tc>
      </w:tr>
      <w:tr w:rsidR="00930BAC" w:rsidRPr="00930BAC" w14:paraId="3861CE54" w14:textId="77777777" w:rsidTr="003542EC">
        <w:trPr>
          <w:trHeight w:val="20"/>
        </w:trPr>
        <w:tc>
          <w:tcPr>
            <w:tcW w:w="1625" w:type="pct"/>
          </w:tcPr>
          <w:p w14:paraId="239C46E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Short Description</w:t>
            </w:r>
          </w:p>
        </w:tc>
        <w:tc>
          <w:tcPr>
            <w:tcW w:w="3375" w:type="pct"/>
          </w:tcPr>
          <w:p w14:paraId="3D59C831" w14:textId="5BD9B45F"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 xml:space="preserve">Indicates </w:t>
            </w:r>
            <w:r w:rsidR="00D421B8">
              <w:rPr>
                <w:rFonts w:ascii="Arial Narrow" w:hAnsi="Arial Narrow" w:cs="Arial"/>
                <w:color w:val="313131"/>
                <w:sz w:val="22"/>
                <w:szCs w:val="22"/>
              </w:rPr>
              <w:t xml:space="preserve">Fiscal </w:t>
            </w:r>
            <w:r w:rsidRPr="00930BAC">
              <w:rPr>
                <w:rFonts w:ascii="Arial Narrow" w:hAnsi="Arial Narrow" w:cs="Arial"/>
                <w:color w:val="313131"/>
                <w:sz w:val="22"/>
                <w:szCs w:val="22"/>
              </w:rPr>
              <w:t>Year of submission.</w:t>
            </w:r>
          </w:p>
        </w:tc>
      </w:tr>
      <w:tr w:rsidR="00930BAC" w:rsidRPr="00930BAC" w14:paraId="02474D31" w14:textId="77777777" w:rsidTr="003542EC">
        <w:trPr>
          <w:trHeight w:val="20"/>
        </w:trPr>
        <w:tc>
          <w:tcPr>
            <w:tcW w:w="1625" w:type="pct"/>
          </w:tcPr>
          <w:p w14:paraId="1B352DC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Primary Table:</w:t>
            </w:r>
          </w:p>
        </w:tc>
        <w:tc>
          <w:tcPr>
            <w:tcW w:w="3375" w:type="pct"/>
          </w:tcPr>
          <w:p w14:paraId="622A0D26"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Discharge</w:t>
            </w:r>
          </w:p>
        </w:tc>
      </w:tr>
      <w:tr w:rsidR="00930BAC" w:rsidRPr="00930BAC" w14:paraId="7F53C0C0" w14:textId="77777777" w:rsidTr="003542EC">
        <w:trPr>
          <w:trHeight w:val="20"/>
        </w:trPr>
        <w:tc>
          <w:tcPr>
            <w:tcW w:w="1625" w:type="pct"/>
          </w:tcPr>
          <w:p w14:paraId="0468F0E0"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Linking Tables:</w:t>
            </w:r>
          </w:p>
        </w:tc>
        <w:tc>
          <w:tcPr>
            <w:tcW w:w="3375" w:type="pct"/>
          </w:tcPr>
          <w:p w14:paraId="48ED6AF6"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Service</w:t>
            </w:r>
          </w:p>
          <w:p w14:paraId="572D48EE" w14:textId="77777777" w:rsidR="00930BAC" w:rsidRPr="00930BAC" w:rsidRDefault="00930BAC" w:rsidP="00930BAC">
            <w:pPr>
              <w:tabs>
                <w:tab w:val="left" w:pos="1365"/>
              </w:tabs>
              <w:spacing w:line="288" w:lineRule="auto"/>
              <w:rPr>
                <w:rFonts w:ascii="Arial Narrow" w:hAnsi="Arial Narrow" w:cs="Arial"/>
                <w:color w:val="313131"/>
                <w:sz w:val="22"/>
                <w:szCs w:val="22"/>
              </w:rPr>
            </w:pPr>
            <w:r w:rsidRPr="00930BAC">
              <w:rPr>
                <w:rFonts w:ascii="Arial Narrow" w:hAnsi="Arial Narrow" w:cs="Arial"/>
                <w:color w:val="313131"/>
                <w:sz w:val="22"/>
                <w:szCs w:val="22"/>
              </w:rPr>
              <w:t>SubmissionLog</w:t>
            </w:r>
          </w:p>
        </w:tc>
      </w:tr>
      <w:tr w:rsidR="00930BAC" w:rsidRPr="00930BAC" w14:paraId="55472854" w14:textId="77777777" w:rsidTr="003542EC">
        <w:trPr>
          <w:trHeight w:val="20"/>
        </w:trPr>
        <w:tc>
          <w:tcPr>
            <w:tcW w:w="1625" w:type="pct"/>
          </w:tcPr>
          <w:p w14:paraId="4B16945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Availability to Users:</w:t>
            </w:r>
          </w:p>
        </w:tc>
        <w:tc>
          <w:tcPr>
            <w:tcW w:w="3375" w:type="pct"/>
          </w:tcPr>
          <w:p w14:paraId="3C459A8F"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CORE</w:t>
            </w:r>
          </w:p>
        </w:tc>
      </w:tr>
      <w:tr w:rsidR="00930BAC" w:rsidRPr="00930BAC" w14:paraId="3EC02D4D" w14:textId="77777777" w:rsidTr="003542EC">
        <w:trPr>
          <w:trHeight w:val="20"/>
        </w:trPr>
        <w:tc>
          <w:tcPr>
            <w:tcW w:w="1625" w:type="pct"/>
          </w:tcPr>
          <w:p w14:paraId="25E30A31"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Type of Data:</w:t>
            </w:r>
          </w:p>
        </w:tc>
        <w:tc>
          <w:tcPr>
            <w:tcW w:w="3375" w:type="pct"/>
          </w:tcPr>
          <w:p w14:paraId="120AADF4"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Date</w:t>
            </w:r>
          </w:p>
        </w:tc>
      </w:tr>
      <w:tr w:rsidR="00930BAC" w:rsidRPr="00930BAC" w14:paraId="56CAE90F" w14:textId="77777777" w:rsidTr="003542EC">
        <w:trPr>
          <w:trHeight w:val="20"/>
        </w:trPr>
        <w:tc>
          <w:tcPr>
            <w:tcW w:w="1625" w:type="pct"/>
          </w:tcPr>
          <w:p w14:paraId="6D96BDA2"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Format:</w:t>
            </w:r>
          </w:p>
        </w:tc>
        <w:tc>
          <w:tcPr>
            <w:tcW w:w="3375" w:type="pct"/>
          </w:tcPr>
          <w:p w14:paraId="4AF5E7D0" w14:textId="521A68B2"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YY</w:t>
            </w:r>
            <w:r w:rsidR="00D421B8">
              <w:rPr>
                <w:rFonts w:ascii="Arial Narrow" w:hAnsi="Arial Narrow" w:cs="Arial"/>
                <w:color w:val="313131"/>
                <w:sz w:val="22"/>
                <w:szCs w:val="22"/>
              </w:rPr>
              <w:t>YY</w:t>
            </w:r>
          </w:p>
        </w:tc>
      </w:tr>
      <w:tr w:rsidR="00930BAC" w:rsidRPr="00930BAC" w14:paraId="49A2B1BE" w14:textId="77777777" w:rsidTr="003542EC">
        <w:trPr>
          <w:trHeight w:val="20"/>
        </w:trPr>
        <w:tc>
          <w:tcPr>
            <w:tcW w:w="1625" w:type="pct"/>
          </w:tcPr>
          <w:p w14:paraId="415BBDC4"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Length:</w:t>
            </w:r>
          </w:p>
        </w:tc>
        <w:tc>
          <w:tcPr>
            <w:tcW w:w="3375" w:type="pct"/>
          </w:tcPr>
          <w:p w14:paraId="778BCF75" w14:textId="7372CF50" w:rsidR="00930BAC" w:rsidRPr="00930BAC" w:rsidRDefault="00D421B8" w:rsidP="00930BAC">
            <w:pPr>
              <w:spacing w:line="288" w:lineRule="auto"/>
              <w:rPr>
                <w:rFonts w:ascii="Arial Narrow" w:hAnsi="Arial Narrow" w:cs="Arial"/>
                <w:color w:val="313131"/>
                <w:sz w:val="22"/>
                <w:szCs w:val="22"/>
              </w:rPr>
            </w:pPr>
            <w:r>
              <w:rPr>
                <w:rFonts w:ascii="Arial Narrow" w:hAnsi="Arial Narrow" w:cs="Arial"/>
                <w:color w:val="313131"/>
                <w:sz w:val="22"/>
                <w:szCs w:val="22"/>
              </w:rPr>
              <w:t>4</w:t>
            </w:r>
          </w:p>
        </w:tc>
      </w:tr>
      <w:tr w:rsidR="00930BAC" w:rsidRPr="00930BAC" w14:paraId="411676F3" w14:textId="77777777" w:rsidTr="003542EC">
        <w:trPr>
          <w:trHeight w:val="315"/>
        </w:trPr>
        <w:tc>
          <w:tcPr>
            <w:tcW w:w="1625" w:type="pct"/>
          </w:tcPr>
          <w:p w14:paraId="018991C8"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CHIA Derived:</w:t>
            </w:r>
          </w:p>
        </w:tc>
        <w:tc>
          <w:tcPr>
            <w:tcW w:w="3375" w:type="pct"/>
          </w:tcPr>
          <w:p w14:paraId="15AA4B46"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r w:rsidR="00930BAC" w:rsidRPr="00930BAC" w14:paraId="147F2C7A" w14:textId="77777777" w:rsidTr="003542EC">
        <w:trPr>
          <w:trHeight w:val="20"/>
        </w:trPr>
        <w:tc>
          <w:tcPr>
            <w:tcW w:w="1625" w:type="pct"/>
          </w:tcPr>
          <w:p w14:paraId="15DE284D"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Description:</w:t>
            </w:r>
          </w:p>
        </w:tc>
        <w:tc>
          <w:tcPr>
            <w:tcW w:w="3375" w:type="pct"/>
          </w:tcPr>
          <w:p w14:paraId="06BCCFDE" w14:textId="16883224" w:rsidR="00930BAC" w:rsidRPr="00930BAC" w:rsidRDefault="00280C4A" w:rsidP="00930BAC">
            <w:pPr>
              <w:spacing w:line="288" w:lineRule="auto"/>
              <w:rPr>
                <w:rFonts w:ascii="Arial Narrow" w:hAnsi="Arial Narrow" w:cs="Arial"/>
                <w:color w:val="313131"/>
                <w:sz w:val="22"/>
                <w:szCs w:val="22"/>
              </w:rPr>
            </w:pPr>
            <w:r>
              <w:rPr>
                <w:rFonts w:ascii="Arial Narrow" w:hAnsi="Arial Narrow" w:cs="Arial"/>
                <w:color w:val="313131"/>
                <w:sz w:val="22"/>
                <w:szCs w:val="22"/>
              </w:rPr>
              <w:t>Fiscal</w:t>
            </w:r>
            <w:r w:rsidR="00930BAC" w:rsidRPr="00930BAC">
              <w:rPr>
                <w:rFonts w:ascii="Arial Narrow" w:hAnsi="Arial Narrow" w:cs="Arial"/>
                <w:color w:val="313131"/>
                <w:sz w:val="22"/>
                <w:szCs w:val="22"/>
              </w:rPr>
              <w:t xml:space="preserve"> Year the data was submitted.</w:t>
            </w:r>
          </w:p>
        </w:tc>
      </w:tr>
      <w:tr w:rsidR="00930BAC" w:rsidRPr="00930BAC" w14:paraId="5D17B6F3" w14:textId="77777777" w:rsidTr="003542EC">
        <w:trPr>
          <w:trHeight w:val="80"/>
        </w:trPr>
        <w:tc>
          <w:tcPr>
            <w:tcW w:w="1625" w:type="pct"/>
          </w:tcPr>
          <w:p w14:paraId="6DD9F9F7" w14:textId="77777777" w:rsidR="00930BAC" w:rsidRPr="00930BAC" w:rsidRDefault="00930BAC" w:rsidP="00930BAC">
            <w:pPr>
              <w:spacing w:line="288" w:lineRule="auto"/>
              <w:rPr>
                <w:rFonts w:ascii="Arial Narrow" w:hAnsi="Arial Narrow" w:cs="Arial"/>
                <w:b/>
                <w:color w:val="313131"/>
                <w:sz w:val="22"/>
                <w:szCs w:val="22"/>
              </w:rPr>
            </w:pPr>
            <w:r w:rsidRPr="00930BAC">
              <w:rPr>
                <w:rFonts w:ascii="Arial Narrow" w:hAnsi="Arial Narrow" w:cs="Arial"/>
                <w:b/>
                <w:color w:val="313131"/>
                <w:sz w:val="22"/>
                <w:szCs w:val="22"/>
              </w:rPr>
              <w:t>Reference Table:</w:t>
            </w:r>
          </w:p>
        </w:tc>
        <w:tc>
          <w:tcPr>
            <w:tcW w:w="3375" w:type="pct"/>
          </w:tcPr>
          <w:p w14:paraId="5E577B07" w14:textId="77777777" w:rsidR="00930BAC" w:rsidRPr="00930BAC" w:rsidRDefault="00930BAC" w:rsidP="00930BAC">
            <w:pPr>
              <w:spacing w:line="288" w:lineRule="auto"/>
              <w:rPr>
                <w:rFonts w:ascii="Arial Narrow" w:hAnsi="Arial Narrow" w:cs="Arial"/>
                <w:color w:val="313131"/>
                <w:sz w:val="22"/>
                <w:szCs w:val="22"/>
              </w:rPr>
            </w:pPr>
            <w:r w:rsidRPr="00930BAC">
              <w:rPr>
                <w:rFonts w:ascii="Arial Narrow" w:hAnsi="Arial Narrow" w:cs="Arial"/>
                <w:color w:val="313131"/>
                <w:sz w:val="22"/>
                <w:szCs w:val="22"/>
              </w:rPr>
              <w:t>No</w:t>
            </w:r>
          </w:p>
        </w:tc>
      </w:tr>
    </w:tbl>
    <w:p w14:paraId="0C4D55D7" w14:textId="47140A70" w:rsidR="00930BAC" w:rsidRDefault="00930BAC" w:rsidP="008F28AE">
      <w:pPr>
        <w:pStyle w:val="Body"/>
      </w:pPr>
    </w:p>
    <w:p w14:paraId="66E151A3" w14:textId="3993226F" w:rsidR="00DD2EBD" w:rsidRDefault="00DD2EBD">
      <w:pPr>
        <w:rPr>
          <w:rFonts w:ascii="Arial Narrow" w:eastAsia="Calibri" w:hAnsi="Arial Narrow"/>
          <w:color w:val="313131"/>
          <w:sz w:val="22"/>
          <w:szCs w:val="22"/>
        </w:rPr>
      </w:pPr>
      <w:r>
        <w:br w:type="page"/>
      </w:r>
    </w:p>
    <w:p w14:paraId="4920563A" w14:textId="06AFBD73" w:rsidR="007C5AA5" w:rsidRDefault="000A4DD6" w:rsidP="00423467">
      <w:pPr>
        <w:pStyle w:val="C-Head"/>
      </w:pPr>
      <w:r>
        <w:lastRenderedPageBreak/>
        <w:t>Long</w:t>
      </w:r>
      <w:r>
        <w:rPr>
          <w:spacing w:val="-2"/>
        </w:rPr>
        <w:t>e</w:t>
      </w:r>
      <w:r>
        <w:t>r</w:t>
      </w:r>
      <w:r>
        <w:rPr>
          <w:spacing w:val="-15"/>
        </w:rPr>
        <w:t xml:space="preserve"> </w:t>
      </w:r>
      <w:r>
        <w:rPr>
          <w:spacing w:val="-1"/>
        </w:rPr>
        <w:t>R</w:t>
      </w:r>
      <w:r>
        <w:t>efe</w:t>
      </w:r>
      <w:r>
        <w:rPr>
          <w:spacing w:val="-1"/>
        </w:rPr>
        <w:t>r</w:t>
      </w:r>
      <w:r>
        <w:t>en</w:t>
      </w:r>
      <w:r>
        <w:rPr>
          <w:spacing w:val="-2"/>
        </w:rPr>
        <w:t>c</w:t>
      </w:r>
      <w:r>
        <w:t>e</w:t>
      </w:r>
      <w:r>
        <w:rPr>
          <w:spacing w:val="-14"/>
        </w:rPr>
        <w:t xml:space="preserve"> </w:t>
      </w:r>
      <w:r>
        <w:t>Ta</w:t>
      </w:r>
      <w:r>
        <w:rPr>
          <w:spacing w:val="-2"/>
        </w:rPr>
        <w:t>bl</w:t>
      </w:r>
      <w:r>
        <w:t>es</w:t>
      </w:r>
    </w:p>
    <w:p w14:paraId="7898D4E5" w14:textId="08E29FA3" w:rsidR="007C5AA5" w:rsidRDefault="000A4DD6" w:rsidP="008F28AE">
      <w:pPr>
        <w:pStyle w:val="Body"/>
      </w:pPr>
      <w:r w:rsidRPr="00423467">
        <w:t>FY</w:t>
      </w:r>
      <w:r w:rsidR="00DE6A46">
        <w:t>2020</w:t>
      </w:r>
      <w:r w:rsidRPr="00423467">
        <w:t xml:space="preserve"> HIDD has 20 standard reference tables. These relate to categorical variables that are driven by the </w:t>
      </w:r>
      <w:r w:rsidRPr="00423467">
        <w:rPr>
          <w:i/>
        </w:rPr>
        <w:t>Hospital Inpatient Discharge Database October 201</w:t>
      </w:r>
      <w:r w:rsidR="00C356C9">
        <w:rPr>
          <w:i/>
        </w:rPr>
        <w:t>9</w:t>
      </w:r>
      <w:r w:rsidRPr="00423467">
        <w:rPr>
          <w:i/>
        </w:rPr>
        <w:t xml:space="preserve"> Submission Guide</w:t>
      </w:r>
      <w:r w:rsidRPr="00423467">
        <w:t>. Some of the tables have been integrated into the data dictionary. This section contains longer tables used by multiple data elements. Users of the data with additional questions about any specific Reference table should contact CHIA at</w:t>
      </w:r>
      <w:r>
        <w:rPr>
          <w:spacing w:val="-14"/>
        </w:rPr>
        <w:t xml:space="preserve"> </w:t>
      </w:r>
      <w:hyperlink r:id="rId23">
        <w:r>
          <w:rPr>
            <w:color w:val="00B5E2"/>
          </w:rPr>
          <w:t>C</w:t>
        </w:r>
        <w:r>
          <w:rPr>
            <w:color w:val="00B5E2"/>
            <w:spacing w:val="-2"/>
          </w:rPr>
          <w:t>a</w:t>
        </w:r>
        <w:r>
          <w:rPr>
            <w:color w:val="00B5E2"/>
            <w:spacing w:val="1"/>
          </w:rPr>
          <w:t>s</w:t>
        </w:r>
        <w:r>
          <w:rPr>
            <w:color w:val="00B5E2"/>
          </w:rPr>
          <w:t>e</w:t>
        </w:r>
        <w:r>
          <w:rPr>
            <w:color w:val="00B5E2"/>
            <w:spacing w:val="-2"/>
          </w:rPr>
          <w:t>M</w:t>
        </w:r>
        <w:r>
          <w:rPr>
            <w:color w:val="00B5E2"/>
            <w:spacing w:val="1"/>
          </w:rPr>
          <w:t>ix</w:t>
        </w:r>
        <w:r>
          <w:rPr>
            <w:color w:val="00B5E2"/>
            <w:spacing w:val="-2"/>
          </w:rPr>
          <w:t>.</w:t>
        </w:r>
        <w:r>
          <w:rPr>
            <w:color w:val="00B5E2"/>
          </w:rPr>
          <w:t>da</w:t>
        </w:r>
        <w:r>
          <w:rPr>
            <w:color w:val="00B5E2"/>
            <w:spacing w:val="-2"/>
          </w:rPr>
          <w:t>t</w:t>
        </w:r>
        <w:r>
          <w:rPr>
            <w:color w:val="00B5E2"/>
          </w:rPr>
          <w:t>a</w:t>
        </w:r>
        <w:r>
          <w:rPr>
            <w:color w:val="00B5E2"/>
            <w:spacing w:val="1"/>
          </w:rPr>
          <w:t>@s</w:t>
        </w:r>
        <w:r>
          <w:rPr>
            <w:color w:val="00B5E2"/>
          </w:rPr>
          <w:t>tate</w:t>
        </w:r>
        <w:r>
          <w:rPr>
            <w:color w:val="00B5E2"/>
            <w:spacing w:val="-2"/>
          </w:rPr>
          <w:t>.</w:t>
        </w:r>
        <w:r>
          <w:rPr>
            <w:color w:val="00B5E2"/>
            <w:spacing w:val="1"/>
          </w:rPr>
          <w:t>m</w:t>
        </w:r>
        <w:r>
          <w:rPr>
            <w:color w:val="00B5E2"/>
          </w:rPr>
          <w:t>a.</w:t>
        </w:r>
        <w:r>
          <w:rPr>
            <w:color w:val="00B5E2"/>
            <w:spacing w:val="-2"/>
          </w:rPr>
          <w:t>u</w:t>
        </w:r>
        <w:r>
          <w:rPr>
            <w:color w:val="00B5E2"/>
            <w:spacing w:val="1"/>
          </w:rPr>
          <w:t>s</w:t>
        </w:r>
      </w:hyperlink>
      <w:hyperlink>
        <w:r>
          <w:t>.</w:t>
        </w:r>
      </w:hyperlink>
    </w:p>
    <w:p w14:paraId="7912DC58" w14:textId="77777777" w:rsidR="00722DE6" w:rsidRDefault="00722DE6" w:rsidP="008F28AE">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3159"/>
      </w:tblGrid>
      <w:tr w:rsidR="003542EC" w14:paraId="4CEC0120" w14:textId="77777777" w:rsidTr="003542EC">
        <w:trPr>
          <w:trHeight w:val="432"/>
        </w:trPr>
        <w:tc>
          <w:tcPr>
            <w:tcW w:w="5769" w:type="dxa"/>
            <w:gridSpan w:val="2"/>
          </w:tcPr>
          <w:p w14:paraId="52457024" w14:textId="3D2D172D" w:rsidR="003542EC" w:rsidRDefault="003542EC" w:rsidP="003542EC">
            <w:pPr>
              <w:pStyle w:val="C-Head"/>
            </w:pPr>
            <w:r>
              <w:t>Table 1. ADSOURCE</w:t>
            </w:r>
          </w:p>
        </w:tc>
      </w:tr>
      <w:tr w:rsidR="003542EC" w14:paraId="3A919F76" w14:textId="77777777" w:rsidTr="003542EC">
        <w:trPr>
          <w:trHeight w:val="453"/>
        </w:trPr>
        <w:tc>
          <w:tcPr>
            <w:tcW w:w="2610" w:type="dxa"/>
          </w:tcPr>
          <w:p w14:paraId="14F3FF9F" w14:textId="3767B5CD" w:rsidR="003542EC" w:rsidRPr="00A32EF3" w:rsidRDefault="003542EC" w:rsidP="00A32EF3">
            <w:pPr>
              <w:rPr>
                <w:rFonts w:ascii="Arial Narrow" w:hAnsi="Arial Narrow"/>
                <w:b/>
                <w:color w:val="000000"/>
                <w:spacing w:val="-4"/>
                <w:sz w:val="22"/>
                <w:szCs w:val="22"/>
              </w:rPr>
            </w:pPr>
            <w:r w:rsidRPr="00A32EF3">
              <w:rPr>
                <w:rFonts w:ascii="Arial Narrow" w:hAnsi="Arial Narrow"/>
                <w:b/>
                <w:color w:val="000000"/>
                <w:spacing w:val="-4"/>
                <w:sz w:val="22"/>
                <w:szCs w:val="22"/>
              </w:rPr>
              <w:t>Principal Data Element:</w:t>
            </w:r>
          </w:p>
        </w:tc>
        <w:tc>
          <w:tcPr>
            <w:tcW w:w="3159" w:type="dxa"/>
          </w:tcPr>
          <w:p w14:paraId="6FA225D0" w14:textId="1BAD6C7D" w:rsidR="003542EC" w:rsidRPr="00A32EF3" w:rsidRDefault="003542EC" w:rsidP="00A32EF3">
            <w:pPr>
              <w:rPr>
                <w:rFonts w:ascii="Arial Narrow" w:hAnsi="Arial Narrow"/>
                <w:color w:val="000000"/>
                <w:spacing w:val="-4"/>
                <w:sz w:val="22"/>
                <w:szCs w:val="22"/>
              </w:rPr>
            </w:pPr>
            <w:r w:rsidRPr="00A32EF3">
              <w:rPr>
                <w:rFonts w:ascii="Arial Narrow" w:hAnsi="Arial Narrow"/>
                <w:color w:val="000000"/>
                <w:spacing w:val="-4"/>
                <w:sz w:val="22"/>
                <w:szCs w:val="22"/>
              </w:rPr>
              <w:t>AdmissionSourceCode1</w:t>
            </w:r>
          </w:p>
        </w:tc>
      </w:tr>
      <w:tr w:rsidR="003542EC" w14:paraId="080C1CC6" w14:textId="77777777" w:rsidTr="003542EC">
        <w:trPr>
          <w:trHeight w:val="452"/>
        </w:trPr>
        <w:tc>
          <w:tcPr>
            <w:tcW w:w="2610" w:type="dxa"/>
          </w:tcPr>
          <w:p w14:paraId="7F9F584A" w14:textId="0E8FA2DD" w:rsidR="003542EC" w:rsidRPr="00A32EF3" w:rsidRDefault="003542EC" w:rsidP="00A32EF3">
            <w:pPr>
              <w:rPr>
                <w:rFonts w:ascii="Arial Narrow" w:hAnsi="Arial Narrow"/>
                <w:b/>
                <w:color w:val="000000"/>
                <w:spacing w:val="-4"/>
                <w:sz w:val="22"/>
                <w:szCs w:val="22"/>
              </w:rPr>
            </w:pPr>
            <w:r w:rsidRPr="00A32EF3">
              <w:rPr>
                <w:rFonts w:ascii="Arial Narrow" w:hAnsi="Arial Narrow"/>
                <w:b/>
                <w:color w:val="000000"/>
                <w:spacing w:val="-4"/>
                <w:sz w:val="22"/>
                <w:szCs w:val="22"/>
              </w:rPr>
              <w:t>Other Data Elements:</w:t>
            </w:r>
          </w:p>
        </w:tc>
        <w:tc>
          <w:tcPr>
            <w:tcW w:w="3159" w:type="dxa"/>
          </w:tcPr>
          <w:p w14:paraId="1F0B1AB4" w14:textId="0716F672" w:rsidR="003542EC" w:rsidRPr="00A32EF3" w:rsidRDefault="003542EC" w:rsidP="00A32EF3">
            <w:pPr>
              <w:rPr>
                <w:rFonts w:ascii="Arial Narrow" w:hAnsi="Arial Narrow"/>
                <w:color w:val="000000"/>
                <w:spacing w:val="-4"/>
                <w:sz w:val="22"/>
                <w:szCs w:val="22"/>
              </w:rPr>
            </w:pPr>
            <w:r w:rsidRPr="00A32EF3">
              <w:rPr>
                <w:rFonts w:ascii="Arial Narrow" w:hAnsi="Arial Narrow"/>
                <w:color w:val="000000"/>
                <w:spacing w:val="-4"/>
                <w:sz w:val="22"/>
                <w:szCs w:val="22"/>
              </w:rPr>
              <w:t>AdmissionSourceCode2</w:t>
            </w:r>
          </w:p>
        </w:tc>
      </w:tr>
      <w:tr w:rsidR="003542EC" w14:paraId="73288041" w14:textId="77777777" w:rsidTr="003542EC">
        <w:trPr>
          <w:trHeight w:val="453"/>
        </w:trPr>
        <w:tc>
          <w:tcPr>
            <w:tcW w:w="2610" w:type="dxa"/>
          </w:tcPr>
          <w:p w14:paraId="53B87FF1" w14:textId="7DBE74B1" w:rsidR="003542EC" w:rsidRPr="00A32EF3" w:rsidRDefault="003542EC" w:rsidP="00A32EF3">
            <w:pPr>
              <w:rPr>
                <w:rFonts w:ascii="Arial Narrow" w:hAnsi="Arial Narrow"/>
                <w:b/>
                <w:color w:val="000000"/>
                <w:spacing w:val="-4"/>
                <w:sz w:val="22"/>
                <w:szCs w:val="22"/>
              </w:rPr>
            </w:pPr>
            <w:r w:rsidRPr="00A32EF3">
              <w:rPr>
                <w:rFonts w:ascii="Arial Narrow" w:hAnsi="Arial Narrow"/>
                <w:b/>
                <w:color w:val="000000"/>
                <w:spacing w:val="-4"/>
                <w:sz w:val="22"/>
                <w:szCs w:val="22"/>
              </w:rPr>
              <w:t>Rules:</w:t>
            </w:r>
          </w:p>
        </w:tc>
        <w:tc>
          <w:tcPr>
            <w:tcW w:w="3159" w:type="dxa"/>
          </w:tcPr>
          <w:p w14:paraId="68111A3D" w14:textId="317AD045" w:rsidR="003542EC" w:rsidRPr="00A32EF3" w:rsidRDefault="003542EC" w:rsidP="00A32EF3">
            <w:pPr>
              <w:rPr>
                <w:rFonts w:ascii="Arial Narrow" w:hAnsi="Arial Narrow"/>
                <w:color w:val="000000"/>
                <w:spacing w:val="-4"/>
                <w:sz w:val="22"/>
                <w:szCs w:val="22"/>
              </w:rPr>
            </w:pPr>
            <w:r w:rsidRPr="00A32EF3">
              <w:rPr>
                <w:rFonts w:ascii="Arial Narrow" w:hAnsi="Arial Narrow"/>
                <w:color w:val="000000"/>
                <w:spacing w:val="-4"/>
                <w:sz w:val="22"/>
                <w:szCs w:val="22"/>
              </w:rPr>
              <w:t>All other values are invalid</w:t>
            </w:r>
          </w:p>
        </w:tc>
      </w:tr>
      <w:tr w:rsidR="003542EC" w14:paraId="718A31FE" w14:textId="77777777" w:rsidTr="003542EC">
        <w:trPr>
          <w:trHeight w:val="453"/>
        </w:trPr>
        <w:tc>
          <w:tcPr>
            <w:tcW w:w="2610" w:type="dxa"/>
          </w:tcPr>
          <w:p w14:paraId="590EE994" w14:textId="5DACD2FC" w:rsidR="003542EC" w:rsidRPr="00A32EF3" w:rsidRDefault="003542EC" w:rsidP="00A32EF3">
            <w:pPr>
              <w:rPr>
                <w:rFonts w:ascii="Arial Narrow" w:hAnsi="Arial Narrow"/>
                <w:b/>
                <w:color w:val="000000"/>
                <w:spacing w:val="-4"/>
                <w:sz w:val="22"/>
                <w:szCs w:val="22"/>
              </w:rPr>
            </w:pPr>
            <w:r w:rsidRPr="00A32EF3">
              <w:rPr>
                <w:rFonts w:ascii="Arial Narrow" w:hAnsi="Arial Narrow"/>
                <w:b/>
                <w:color w:val="000000"/>
                <w:spacing w:val="-4"/>
                <w:sz w:val="22"/>
                <w:szCs w:val="22"/>
              </w:rPr>
              <w:t>Last Updated:</w:t>
            </w:r>
          </w:p>
        </w:tc>
        <w:tc>
          <w:tcPr>
            <w:tcW w:w="3159" w:type="dxa"/>
          </w:tcPr>
          <w:p w14:paraId="2C23B958" w14:textId="3EF9CFBE" w:rsidR="003542EC" w:rsidRPr="00A32EF3" w:rsidRDefault="003542EC" w:rsidP="00A32EF3">
            <w:pPr>
              <w:rPr>
                <w:rFonts w:ascii="Arial Narrow" w:hAnsi="Arial Narrow"/>
                <w:color w:val="000000"/>
                <w:spacing w:val="-4"/>
                <w:sz w:val="22"/>
                <w:szCs w:val="22"/>
              </w:rPr>
            </w:pPr>
            <w:r w:rsidRPr="00A32EF3">
              <w:rPr>
                <w:rFonts w:ascii="Arial Narrow" w:hAnsi="Arial Narrow"/>
                <w:color w:val="000000"/>
                <w:spacing w:val="-4"/>
                <w:sz w:val="22"/>
                <w:szCs w:val="22"/>
              </w:rPr>
              <w:t>04/2020</w:t>
            </w:r>
          </w:p>
        </w:tc>
      </w:tr>
    </w:tbl>
    <w:p w14:paraId="642C49FB" w14:textId="3544CBC9" w:rsidR="00792C73" w:rsidRDefault="00792C73" w:rsidP="00792C73">
      <w:pPr>
        <w:spacing w:before="9" w:line="140" w:lineRule="exact"/>
        <w:rPr>
          <w:sz w:val="15"/>
          <w:szCs w:val="15"/>
        </w:rPr>
      </w:pPr>
    </w:p>
    <w:p w14:paraId="2B4AB7B6" w14:textId="77777777" w:rsidR="00E83959" w:rsidRDefault="00E83959" w:rsidP="00792C73">
      <w:pPr>
        <w:spacing w:before="9" w:line="140" w:lineRule="exact"/>
        <w:rPr>
          <w:sz w:val="15"/>
          <w:szCs w:val="15"/>
        </w:rPr>
      </w:pPr>
    </w:p>
    <w:tbl>
      <w:tblPr>
        <w:tblW w:w="576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6A0" w:firstRow="1" w:lastRow="0" w:firstColumn="1" w:lastColumn="0" w:noHBand="1" w:noVBand="1"/>
      </w:tblPr>
      <w:tblGrid>
        <w:gridCol w:w="1260"/>
        <w:gridCol w:w="4500"/>
      </w:tblGrid>
      <w:tr w:rsidR="00526761" w:rsidRPr="009136FC" w14:paraId="47E51528" w14:textId="77777777" w:rsidTr="00515897">
        <w:trPr>
          <w:trHeight w:val="432"/>
          <w:tblHeader/>
        </w:trPr>
        <w:tc>
          <w:tcPr>
            <w:tcW w:w="1260" w:type="dxa"/>
            <w:tcBorders>
              <w:top w:val="nil"/>
              <w:left w:val="nil"/>
              <w:bottom w:val="single" w:sz="12" w:space="0" w:color="F8921E"/>
              <w:right w:val="nil"/>
            </w:tcBorders>
            <w:shd w:val="clear" w:color="auto" w:fill="auto"/>
            <w:tcMar>
              <w:left w:w="0" w:type="dxa"/>
              <w:right w:w="115" w:type="dxa"/>
            </w:tcMar>
            <w:vAlign w:val="center"/>
          </w:tcPr>
          <w:p w14:paraId="6188B7D9" w14:textId="17830EDC" w:rsidR="00526761" w:rsidRPr="009136FC" w:rsidRDefault="00526761" w:rsidP="00725C94">
            <w:pPr>
              <w:keepNext/>
              <w:keepLines/>
              <w:widowControl w:val="0"/>
              <w:autoSpaceDE w:val="0"/>
              <w:autoSpaceDN w:val="0"/>
              <w:adjustRightInd w:val="0"/>
              <w:rPr>
                <w:rFonts w:ascii="Arial Narrow" w:hAnsi="Arial Narrow" w:cs="Arial"/>
                <w:b/>
                <w:bCs/>
                <w:caps/>
                <w:color w:val="404040"/>
                <w:spacing w:val="-4"/>
                <w:szCs w:val="22"/>
              </w:rPr>
            </w:pPr>
            <w:r>
              <w:rPr>
                <w:rFonts w:ascii="Arial Narrow" w:hAnsi="Arial Narrow" w:cs="Arial"/>
                <w:b/>
                <w:bCs/>
                <w:caps/>
                <w:color w:val="404040"/>
                <w:spacing w:val="-4"/>
                <w:szCs w:val="22"/>
              </w:rPr>
              <w:t>CODE</w:t>
            </w:r>
          </w:p>
        </w:tc>
        <w:tc>
          <w:tcPr>
            <w:tcW w:w="4500" w:type="dxa"/>
            <w:tcBorders>
              <w:top w:val="nil"/>
              <w:left w:val="nil"/>
              <w:bottom w:val="single" w:sz="12" w:space="0" w:color="F8921E"/>
              <w:right w:val="nil"/>
            </w:tcBorders>
            <w:shd w:val="clear" w:color="auto" w:fill="auto"/>
            <w:vAlign w:val="center"/>
          </w:tcPr>
          <w:p w14:paraId="5501FA1D" w14:textId="6CB08E5E" w:rsidR="00526761" w:rsidRPr="009136FC" w:rsidRDefault="00526761" w:rsidP="00725C94">
            <w:pPr>
              <w:keepNext/>
              <w:keepLines/>
              <w:widowControl w:val="0"/>
              <w:autoSpaceDE w:val="0"/>
              <w:autoSpaceDN w:val="0"/>
              <w:adjustRightInd w:val="0"/>
              <w:rPr>
                <w:rFonts w:ascii="Arial Narrow" w:eastAsia="Calibri" w:hAnsi="Arial Narrow" w:cs="Arial"/>
                <w:caps/>
                <w:color w:val="404040"/>
                <w:spacing w:val="-4"/>
                <w:szCs w:val="22"/>
              </w:rPr>
            </w:pPr>
            <w:r>
              <w:rPr>
                <w:rFonts w:ascii="Arial Narrow" w:eastAsia="Calibri" w:hAnsi="Arial Narrow" w:cs="Arial"/>
                <w:b/>
                <w:bCs/>
                <w:caps/>
                <w:color w:val="404040"/>
                <w:spacing w:val="-4"/>
                <w:szCs w:val="22"/>
              </w:rPr>
              <w:t>DESCRIPTION</w:t>
            </w:r>
          </w:p>
        </w:tc>
      </w:tr>
      <w:tr w:rsidR="00526761" w:rsidRPr="009136FC" w14:paraId="26F77EE6" w14:textId="77777777" w:rsidTr="00515897">
        <w:trPr>
          <w:trHeight w:val="432"/>
        </w:trPr>
        <w:tc>
          <w:tcPr>
            <w:tcW w:w="1260" w:type="dxa"/>
            <w:tcBorders>
              <w:top w:val="single" w:sz="12" w:space="0" w:color="F8921E"/>
              <w:left w:val="nil"/>
              <w:bottom w:val="single" w:sz="8" w:space="0" w:color="4F81BD"/>
              <w:right w:val="nil"/>
            </w:tcBorders>
            <w:shd w:val="clear" w:color="auto" w:fill="EEEEEE"/>
            <w:tcMar>
              <w:left w:w="115" w:type="dxa"/>
              <w:right w:w="115" w:type="dxa"/>
            </w:tcMar>
            <w:vAlign w:val="center"/>
          </w:tcPr>
          <w:p w14:paraId="3A698B94" w14:textId="536D02B7" w:rsidR="00526761" w:rsidRPr="009136FC" w:rsidRDefault="00887E23" w:rsidP="006D0B35">
            <w:pPr>
              <w:rPr>
                <w:rFonts w:ascii="Arial Narrow" w:hAnsi="Arial Narrow"/>
                <w:color w:val="000000"/>
                <w:spacing w:val="-4"/>
                <w:szCs w:val="22"/>
              </w:rPr>
            </w:pPr>
            <w:r>
              <w:rPr>
                <w:rFonts w:ascii="Arial Narrow" w:hAnsi="Arial Narrow"/>
                <w:color w:val="000000"/>
                <w:spacing w:val="-4"/>
                <w:szCs w:val="22"/>
              </w:rPr>
              <w:t>0</w:t>
            </w:r>
          </w:p>
        </w:tc>
        <w:tc>
          <w:tcPr>
            <w:tcW w:w="4500" w:type="dxa"/>
            <w:tcBorders>
              <w:top w:val="single" w:sz="12" w:space="0" w:color="F8921E"/>
              <w:left w:val="nil"/>
              <w:bottom w:val="single" w:sz="8" w:space="0" w:color="4F81BD"/>
              <w:right w:val="nil"/>
            </w:tcBorders>
            <w:shd w:val="clear" w:color="auto" w:fill="EEEEEE"/>
            <w:tcMar>
              <w:left w:w="115" w:type="dxa"/>
              <w:right w:w="115" w:type="dxa"/>
            </w:tcMar>
            <w:vAlign w:val="center"/>
          </w:tcPr>
          <w:p w14:paraId="7E1C83C1" w14:textId="54807FED" w:rsidR="00526761"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Information Not Available</w:t>
            </w:r>
          </w:p>
        </w:tc>
      </w:tr>
      <w:tr w:rsidR="00526761" w:rsidRPr="009136FC" w14:paraId="3CC6985F" w14:textId="77777777" w:rsidTr="00515897">
        <w:trPr>
          <w:trHeight w:val="432"/>
        </w:trPr>
        <w:tc>
          <w:tcPr>
            <w:tcW w:w="1260" w:type="dxa"/>
            <w:tcBorders>
              <w:top w:val="single" w:sz="8" w:space="0" w:color="4F81BD"/>
              <w:left w:val="nil"/>
              <w:bottom w:val="single" w:sz="8" w:space="0" w:color="4F81BD"/>
              <w:right w:val="nil"/>
            </w:tcBorders>
            <w:shd w:val="clear" w:color="auto" w:fill="auto"/>
            <w:tcMar>
              <w:left w:w="115" w:type="dxa"/>
              <w:right w:w="115" w:type="dxa"/>
            </w:tcMar>
            <w:vAlign w:val="center"/>
          </w:tcPr>
          <w:p w14:paraId="7FCBF3B9" w14:textId="6498D5A0" w:rsidR="00526761" w:rsidRPr="009136FC" w:rsidRDefault="00887E23" w:rsidP="006D0B35">
            <w:pPr>
              <w:rPr>
                <w:rFonts w:ascii="Arial Narrow" w:hAnsi="Arial Narrow"/>
                <w:color w:val="000000"/>
                <w:spacing w:val="-4"/>
                <w:szCs w:val="22"/>
              </w:rPr>
            </w:pPr>
            <w:r>
              <w:rPr>
                <w:rFonts w:ascii="Arial Narrow" w:hAnsi="Arial Narrow"/>
                <w:color w:val="000000"/>
                <w:spacing w:val="-4"/>
                <w:szCs w:val="22"/>
              </w:rPr>
              <w:t>1</w:t>
            </w:r>
          </w:p>
        </w:tc>
        <w:tc>
          <w:tcPr>
            <w:tcW w:w="4500" w:type="dxa"/>
            <w:tcBorders>
              <w:top w:val="single" w:sz="8" w:space="0" w:color="4F81BD"/>
              <w:left w:val="nil"/>
              <w:bottom w:val="single" w:sz="8" w:space="0" w:color="4F81BD"/>
              <w:right w:val="nil"/>
            </w:tcBorders>
            <w:shd w:val="clear" w:color="auto" w:fill="auto"/>
            <w:tcMar>
              <w:left w:w="115" w:type="dxa"/>
              <w:right w:w="115" w:type="dxa"/>
            </w:tcMar>
            <w:vAlign w:val="center"/>
          </w:tcPr>
          <w:p w14:paraId="4E520CEC" w14:textId="34C74DE0" w:rsidR="00526761"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Direct Physician Referral</w:t>
            </w:r>
          </w:p>
        </w:tc>
      </w:tr>
      <w:tr w:rsidR="00526761" w:rsidRPr="009136FC" w14:paraId="02960274" w14:textId="77777777" w:rsidTr="00515897">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29D037CD" w14:textId="0F696D1F" w:rsidR="00526761" w:rsidRPr="009136FC" w:rsidRDefault="00887E23" w:rsidP="006D0B35">
            <w:pPr>
              <w:rPr>
                <w:rFonts w:ascii="Arial Narrow" w:hAnsi="Arial Narrow"/>
                <w:color w:val="000000"/>
                <w:spacing w:val="-4"/>
                <w:szCs w:val="22"/>
              </w:rPr>
            </w:pPr>
            <w:r>
              <w:rPr>
                <w:rFonts w:ascii="Arial Narrow" w:hAnsi="Arial Narrow"/>
                <w:color w:val="000000"/>
                <w:spacing w:val="-4"/>
                <w:szCs w:val="22"/>
              </w:rPr>
              <w:t>2</w:t>
            </w:r>
          </w:p>
        </w:tc>
        <w:tc>
          <w:tcPr>
            <w:tcW w:w="45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33F96B4C" w14:textId="4F0CBE15" w:rsidR="00526761"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Within Hospital Clinic Referral</w:t>
            </w:r>
          </w:p>
        </w:tc>
      </w:tr>
      <w:tr w:rsidR="00526761" w:rsidRPr="009136FC" w14:paraId="07AE027E" w14:textId="77777777" w:rsidTr="00515897">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4FE8C653" w14:textId="61FC7000" w:rsidR="00526761" w:rsidRPr="009136FC" w:rsidRDefault="00887E23" w:rsidP="006D0B35">
            <w:pPr>
              <w:rPr>
                <w:rFonts w:ascii="Arial Narrow" w:hAnsi="Arial Narrow"/>
                <w:iCs/>
                <w:color w:val="000000"/>
                <w:spacing w:val="-4"/>
                <w:szCs w:val="22"/>
              </w:rPr>
            </w:pPr>
            <w:r>
              <w:rPr>
                <w:rFonts w:ascii="Arial Narrow" w:hAnsi="Arial Narrow"/>
                <w:iCs/>
                <w:color w:val="000000"/>
                <w:spacing w:val="-4"/>
                <w:szCs w:val="22"/>
              </w:rPr>
              <w:t>3</w:t>
            </w:r>
          </w:p>
        </w:tc>
        <w:tc>
          <w:tcPr>
            <w:tcW w:w="45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300D421C" w14:textId="4B8254CF" w:rsidR="00526761" w:rsidRPr="009136FC" w:rsidRDefault="00887E23" w:rsidP="006D0B35">
            <w:pPr>
              <w:rPr>
                <w:rFonts w:ascii="Arial Narrow" w:hAnsi="Arial Narrow"/>
                <w:iCs/>
                <w:color w:val="000000"/>
                <w:spacing w:val="-4"/>
                <w:szCs w:val="22"/>
              </w:rPr>
            </w:pPr>
            <w:r w:rsidRPr="00887E23">
              <w:rPr>
                <w:rFonts w:ascii="Arial Narrow" w:hAnsi="Arial Narrow"/>
                <w:color w:val="000000"/>
                <w:spacing w:val="-4"/>
                <w:szCs w:val="22"/>
              </w:rPr>
              <w:t>Direct Health Plan Referral/HMO Referral</w:t>
            </w:r>
          </w:p>
        </w:tc>
      </w:tr>
      <w:tr w:rsidR="00526761" w:rsidRPr="009136FC" w14:paraId="6EBBF820" w14:textId="77777777" w:rsidTr="00515897">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39A258D7" w14:textId="414B2DE0" w:rsidR="00526761" w:rsidRPr="009136FC" w:rsidRDefault="00887E23" w:rsidP="006D0B35">
            <w:pPr>
              <w:rPr>
                <w:rFonts w:ascii="Arial Narrow" w:hAnsi="Arial Narrow"/>
                <w:color w:val="000000"/>
                <w:spacing w:val="-4"/>
                <w:szCs w:val="22"/>
              </w:rPr>
            </w:pPr>
            <w:r>
              <w:rPr>
                <w:rFonts w:ascii="Arial Narrow" w:hAnsi="Arial Narrow"/>
                <w:color w:val="000000"/>
                <w:spacing w:val="-4"/>
                <w:szCs w:val="22"/>
              </w:rPr>
              <w:t>4</w:t>
            </w:r>
          </w:p>
        </w:tc>
        <w:tc>
          <w:tcPr>
            <w:tcW w:w="45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24370B5F" w14:textId="19BA3A8B" w:rsidR="00526761"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Transfer from Acute Care Hospital</w:t>
            </w:r>
          </w:p>
        </w:tc>
      </w:tr>
      <w:tr w:rsidR="00526761" w:rsidRPr="009136FC" w14:paraId="3B73C748" w14:textId="77777777" w:rsidTr="00515897">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3C2AE1CE" w14:textId="58E534EC" w:rsidR="00526761" w:rsidRPr="009136FC" w:rsidRDefault="00887E23" w:rsidP="006D0B35">
            <w:pPr>
              <w:rPr>
                <w:rFonts w:ascii="Arial Narrow" w:hAnsi="Arial Narrow"/>
                <w:color w:val="000000"/>
                <w:spacing w:val="-4"/>
                <w:szCs w:val="22"/>
              </w:rPr>
            </w:pPr>
            <w:r>
              <w:rPr>
                <w:rFonts w:ascii="Arial Narrow" w:hAnsi="Arial Narrow"/>
                <w:color w:val="000000"/>
                <w:spacing w:val="-4"/>
                <w:szCs w:val="22"/>
              </w:rPr>
              <w:t>5</w:t>
            </w:r>
          </w:p>
        </w:tc>
        <w:tc>
          <w:tcPr>
            <w:tcW w:w="45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5425712E" w14:textId="7B5651D4" w:rsidR="00526761"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Transfer from a Skilled Nursing Facility (SNF)</w:t>
            </w:r>
          </w:p>
        </w:tc>
      </w:tr>
      <w:tr w:rsidR="00887E23" w:rsidRPr="009136FC" w14:paraId="1BAF81CD" w14:textId="77777777" w:rsidTr="00515897">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63B0D944" w14:textId="37FC9A42" w:rsidR="00887E23" w:rsidRPr="009136FC" w:rsidRDefault="00887E23" w:rsidP="006D0B35">
            <w:pPr>
              <w:rPr>
                <w:rFonts w:ascii="Arial Narrow" w:hAnsi="Arial Narrow"/>
                <w:color w:val="000000"/>
                <w:spacing w:val="-4"/>
                <w:szCs w:val="22"/>
              </w:rPr>
            </w:pPr>
            <w:r>
              <w:rPr>
                <w:rFonts w:ascii="Arial Narrow" w:hAnsi="Arial Narrow"/>
                <w:color w:val="000000"/>
                <w:spacing w:val="-4"/>
                <w:szCs w:val="22"/>
              </w:rPr>
              <w:t>6</w:t>
            </w:r>
          </w:p>
        </w:tc>
        <w:tc>
          <w:tcPr>
            <w:tcW w:w="45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128BE3D1" w14:textId="7AE13F5B" w:rsidR="00887E23"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Transfer from Intermediate Care Facility (ICF)</w:t>
            </w:r>
          </w:p>
        </w:tc>
      </w:tr>
      <w:tr w:rsidR="00887E23" w:rsidRPr="009136FC" w14:paraId="4426B036" w14:textId="77777777" w:rsidTr="00515897">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371343C7" w14:textId="42BAE044" w:rsidR="00887E23" w:rsidRPr="009136FC" w:rsidRDefault="00887E23" w:rsidP="006D0B35">
            <w:pPr>
              <w:rPr>
                <w:rFonts w:ascii="Arial Narrow" w:hAnsi="Arial Narrow"/>
                <w:color w:val="000000"/>
                <w:spacing w:val="-4"/>
                <w:szCs w:val="22"/>
              </w:rPr>
            </w:pPr>
            <w:r>
              <w:rPr>
                <w:rFonts w:ascii="Arial Narrow" w:hAnsi="Arial Narrow"/>
                <w:color w:val="000000"/>
                <w:spacing w:val="-4"/>
                <w:szCs w:val="22"/>
              </w:rPr>
              <w:t>7</w:t>
            </w:r>
          </w:p>
        </w:tc>
        <w:tc>
          <w:tcPr>
            <w:tcW w:w="45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791C0CDF" w14:textId="34D675C3" w:rsidR="00887E23"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Outside Hospital Emergency Room Transfer</w:t>
            </w:r>
          </w:p>
        </w:tc>
      </w:tr>
      <w:tr w:rsidR="00887E23" w:rsidRPr="009136FC" w14:paraId="4862E96D" w14:textId="77777777" w:rsidTr="00515897">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1B42E25C" w14:textId="6615B313" w:rsidR="00887E23" w:rsidRPr="009136FC" w:rsidRDefault="00887E23" w:rsidP="006D0B35">
            <w:pPr>
              <w:rPr>
                <w:rFonts w:ascii="Arial Narrow" w:hAnsi="Arial Narrow"/>
                <w:iCs/>
                <w:color w:val="000000"/>
                <w:spacing w:val="-4"/>
                <w:szCs w:val="22"/>
              </w:rPr>
            </w:pPr>
            <w:r>
              <w:rPr>
                <w:rFonts w:ascii="Arial Narrow" w:hAnsi="Arial Narrow"/>
                <w:iCs/>
                <w:color w:val="000000"/>
                <w:spacing w:val="-4"/>
                <w:szCs w:val="22"/>
              </w:rPr>
              <w:t>8</w:t>
            </w:r>
          </w:p>
        </w:tc>
        <w:tc>
          <w:tcPr>
            <w:tcW w:w="45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6FF2959F" w14:textId="62A81AB6" w:rsidR="00887E23" w:rsidRPr="009136FC" w:rsidRDefault="00887E23" w:rsidP="006D0B35">
            <w:pPr>
              <w:rPr>
                <w:rFonts w:ascii="Arial Narrow" w:hAnsi="Arial Narrow"/>
                <w:iCs/>
                <w:color w:val="000000"/>
                <w:spacing w:val="-4"/>
                <w:szCs w:val="22"/>
              </w:rPr>
            </w:pPr>
            <w:r w:rsidRPr="00887E23">
              <w:rPr>
                <w:rFonts w:ascii="Arial Narrow" w:hAnsi="Arial Narrow"/>
                <w:iCs/>
                <w:color w:val="000000"/>
                <w:spacing w:val="-4"/>
                <w:szCs w:val="22"/>
              </w:rPr>
              <w:t>Court/Law Enforcement</w:t>
            </w:r>
          </w:p>
        </w:tc>
      </w:tr>
      <w:tr w:rsidR="00887E23" w:rsidRPr="009136FC" w14:paraId="7D702716" w14:textId="77777777" w:rsidTr="00515897">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15A1CD65" w14:textId="30994449" w:rsidR="00887E23" w:rsidRPr="009136FC" w:rsidRDefault="00887E23" w:rsidP="006D0B35">
            <w:pPr>
              <w:rPr>
                <w:rFonts w:ascii="Arial Narrow" w:hAnsi="Arial Narrow"/>
                <w:color w:val="000000"/>
                <w:spacing w:val="-4"/>
                <w:szCs w:val="22"/>
              </w:rPr>
            </w:pPr>
            <w:r>
              <w:rPr>
                <w:rFonts w:ascii="Arial Narrow" w:hAnsi="Arial Narrow"/>
                <w:color w:val="000000"/>
                <w:spacing w:val="-4"/>
                <w:szCs w:val="22"/>
              </w:rPr>
              <w:t>9</w:t>
            </w:r>
          </w:p>
        </w:tc>
        <w:tc>
          <w:tcPr>
            <w:tcW w:w="45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7B516A83" w14:textId="2BD54A89" w:rsidR="00887E23"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Other</w:t>
            </w:r>
          </w:p>
        </w:tc>
      </w:tr>
      <w:tr w:rsidR="00887E23" w:rsidRPr="009136FC" w14:paraId="690C993F" w14:textId="77777777" w:rsidTr="00515897">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52986ECD" w14:textId="46772444" w:rsidR="00887E23" w:rsidRPr="009136FC" w:rsidRDefault="00887E23" w:rsidP="006D0B35">
            <w:pPr>
              <w:rPr>
                <w:rFonts w:ascii="Arial Narrow" w:hAnsi="Arial Narrow"/>
                <w:color w:val="000000"/>
                <w:spacing w:val="-4"/>
                <w:szCs w:val="22"/>
              </w:rPr>
            </w:pPr>
            <w:r>
              <w:rPr>
                <w:rFonts w:ascii="Arial Narrow" w:hAnsi="Arial Narrow"/>
                <w:color w:val="000000"/>
                <w:spacing w:val="-4"/>
                <w:szCs w:val="22"/>
              </w:rPr>
              <w:t>F</w:t>
            </w:r>
          </w:p>
        </w:tc>
        <w:tc>
          <w:tcPr>
            <w:tcW w:w="45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3CDF9965" w14:textId="2E993446" w:rsidR="00887E23"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Transfer from a Hospice Facility</w:t>
            </w:r>
          </w:p>
        </w:tc>
      </w:tr>
      <w:tr w:rsidR="00887E23" w:rsidRPr="009136FC" w14:paraId="5BEA9824" w14:textId="77777777" w:rsidTr="00515897">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235FF2C2" w14:textId="380E5091" w:rsidR="00887E23" w:rsidRPr="009136FC" w:rsidRDefault="00887E23" w:rsidP="006D0B35">
            <w:pPr>
              <w:rPr>
                <w:rFonts w:ascii="Arial Narrow" w:hAnsi="Arial Narrow"/>
                <w:color w:val="000000"/>
                <w:spacing w:val="-4"/>
                <w:szCs w:val="22"/>
              </w:rPr>
            </w:pPr>
            <w:r>
              <w:rPr>
                <w:rFonts w:ascii="Arial Narrow" w:hAnsi="Arial Narrow"/>
                <w:color w:val="000000"/>
                <w:spacing w:val="-4"/>
                <w:szCs w:val="22"/>
              </w:rPr>
              <w:t>J</w:t>
            </w:r>
          </w:p>
        </w:tc>
        <w:tc>
          <w:tcPr>
            <w:tcW w:w="45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32F0D365" w14:textId="6E185F56" w:rsidR="00887E23"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Transfer from another unit within same hospital</w:t>
            </w:r>
          </w:p>
        </w:tc>
      </w:tr>
      <w:tr w:rsidR="00C356C9" w:rsidRPr="009136FC" w14:paraId="10985592" w14:textId="77777777" w:rsidTr="00515897">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2193EE31" w14:textId="50232360" w:rsidR="00C356C9" w:rsidRDefault="00C356C9" w:rsidP="006D0B35">
            <w:pPr>
              <w:rPr>
                <w:rFonts w:ascii="Arial Narrow" w:hAnsi="Arial Narrow"/>
                <w:color w:val="000000"/>
                <w:spacing w:val="-4"/>
                <w:szCs w:val="22"/>
              </w:rPr>
            </w:pPr>
            <w:r>
              <w:rPr>
                <w:rFonts w:ascii="Arial Narrow" w:hAnsi="Arial Narrow"/>
                <w:color w:val="000000"/>
                <w:spacing w:val="-4"/>
                <w:szCs w:val="22"/>
              </w:rPr>
              <w:t>K</w:t>
            </w:r>
          </w:p>
        </w:tc>
        <w:tc>
          <w:tcPr>
            <w:tcW w:w="45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43257F7A" w14:textId="261318C5" w:rsidR="00C356C9" w:rsidRPr="00887E23" w:rsidRDefault="00107722" w:rsidP="006D0B35">
            <w:pPr>
              <w:rPr>
                <w:rFonts w:ascii="Arial Narrow" w:hAnsi="Arial Narrow"/>
                <w:color w:val="000000"/>
                <w:spacing w:val="-4"/>
                <w:szCs w:val="22"/>
              </w:rPr>
            </w:pPr>
            <w:r>
              <w:rPr>
                <w:rFonts w:ascii="Arial Narrow" w:hAnsi="Arial Narrow"/>
                <w:color w:val="000000"/>
                <w:spacing w:val="-4"/>
                <w:szCs w:val="22"/>
              </w:rPr>
              <w:t>Transfer from a Designated Disaster Alternative Care Site</w:t>
            </w:r>
          </w:p>
        </w:tc>
      </w:tr>
      <w:tr w:rsidR="00887E23" w:rsidRPr="009136FC" w14:paraId="254D0E70" w14:textId="77777777" w:rsidTr="00515897">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51DB7DBC" w14:textId="5F0439C5" w:rsidR="00887E23" w:rsidRPr="009136FC" w:rsidRDefault="00887E23" w:rsidP="006D0B35">
            <w:pPr>
              <w:rPr>
                <w:rFonts w:ascii="Arial Narrow" w:hAnsi="Arial Narrow"/>
                <w:color w:val="000000"/>
                <w:spacing w:val="-4"/>
                <w:szCs w:val="22"/>
              </w:rPr>
            </w:pPr>
            <w:r>
              <w:rPr>
                <w:rFonts w:ascii="Arial Narrow" w:hAnsi="Arial Narrow"/>
                <w:color w:val="000000"/>
                <w:spacing w:val="-4"/>
                <w:szCs w:val="22"/>
              </w:rPr>
              <w:t>L</w:t>
            </w:r>
          </w:p>
        </w:tc>
        <w:tc>
          <w:tcPr>
            <w:tcW w:w="45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6C737B46" w14:textId="3F37E976" w:rsidR="00887E23"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Outside Hospital Clinic Referral</w:t>
            </w:r>
          </w:p>
        </w:tc>
      </w:tr>
      <w:tr w:rsidR="00887E23" w:rsidRPr="009136FC" w14:paraId="0BF1690E" w14:textId="77777777" w:rsidTr="00515897">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182FA8A5" w14:textId="72CFC4B7" w:rsidR="00887E23" w:rsidRPr="009136FC" w:rsidRDefault="00887E23" w:rsidP="006D0B35">
            <w:pPr>
              <w:rPr>
                <w:rFonts w:ascii="Arial Narrow" w:hAnsi="Arial Narrow"/>
                <w:color w:val="000000"/>
                <w:spacing w:val="-4"/>
                <w:szCs w:val="22"/>
              </w:rPr>
            </w:pPr>
            <w:r>
              <w:rPr>
                <w:rFonts w:ascii="Arial Narrow" w:hAnsi="Arial Narrow"/>
                <w:color w:val="000000"/>
                <w:spacing w:val="-4"/>
                <w:szCs w:val="22"/>
              </w:rPr>
              <w:t>M</w:t>
            </w:r>
          </w:p>
        </w:tc>
        <w:tc>
          <w:tcPr>
            <w:tcW w:w="45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77658021" w14:textId="5EBC2477" w:rsidR="00887E23"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Walk-In/Self-Referral</w:t>
            </w:r>
          </w:p>
        </w:tc>
      </w:tr>
      <w:tr w:rsidR="00887E23" w:rsidRPr="009136FC" w14:paraId="7965EFB5" w14:textId="77777777" w:rsidTr="00515897">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4757E353" w14:textId="4D06FF69" w:rsidR="00887E23" w:rsidRPr="009136FC" w:rsidRDefault="00887E23" w:rsidP="006D0B35">
            <w:pPr>
              <w:rPr>
                <w:rFonts w:ascii="Arial Narrow" w:hAnsi="Arial Narrow"/>
                <w:color w:val="000000"/>
                <w:spacing w:val="-4"/>
                <w:szCs w:val="22"/>
              </w:rPr>
            </w:pPr>
            <w:r>
              <w:rPr>
                <w:rFonts w:ascii="Arial Narrow" w:hAnsi="Arial Narrow"/>
                <w:color w:val="000000"/>
                <w:spacing w:val="-4"/>
                <w:szCs w:val="22"/>
              </w:rPr>
              <w:t>R</w:t>
            </w:r>
          </w:p>
        </w:tc>
        <w:tc>
          <w:tcPr>
            <w:tcW w:w="45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11B8CB8F" w14:textId="429D0C3F" w:rsidR="00887E23" w:rsidRPr="009136FC" w:rsidRDefault="00C356C9" w:rsidP="00C356C9">
            <w:pPr>
              <w:rPr>
                <w:rFonts w:ascii="Arial Narrow" w:hAnsi="Arial Narrow"/>
                <w:color w:val="000000"/>
                <w:spacing w:val="-4"/>
                <w:szCs w:val="22"/>
              </w:rPr>
            </w:pPr>
            <w:r>
              <w:rPr>
                <w:rFonts w:ascii="Arial Narrow" w:hAnsi="Arial Narrow"/>
                <w:color w:val="000000"/>
                <w:spacing w:val="-4"/>
                <w:szCs w:val="22"/>
              </w:rPr>
              <w:t>Within</w:t>
            </w:r>
            <w:r w:rsidR="00887E23">
              <w:rPr>
                <w:rFonts w:ascii="Arial Narrow" w:hAnsi="Arial Narrow"/>
                <w:color w:val="000000"/>
                <w:spacing w:val="-4"/>
                <w:szCs w:val="22"/>
              </w:rPr>
              <w:t xml:space="preserve"> Hospital ER Transfer </w:t>
            </w:r>
          </w:p>
        </w:tc>
      </w:tr>
      <w:tr w:rsidR="00887E23" w:rsidRPr="009136FC" w14:paraId="032C6ED7" w14:textId="77777777" w:rsidTr="00515897">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56A9ECE3" w14:textId="0C398EDD" w:rsidR="00887E23" w:rsidRPr="009136FC" w:rsidRDefault="00887E23" w:rsidP="006D0B35">
            <w:pPr>
              <w:rPr>
                <w:rFonts w:ascii="Arial Narrow" w:hAnsi="Arial Narrow"/>
                <w:color w:val="000000"/>
                <w:spacing w:val="-4"/>
                <w:szCs w:val="22"/>
              </w:rPr>
            </w:pPr>
            <w:r>
              <w:rPr>
                <w:rFonts w:ascii="Arial Narrow" w:hAnsi="Arial Narrow"/>
                <w:color w:val="000000"/>
                <w:spacing w:val="-4"/>
                <w:szCs w:val="22"/>
              </w:rPr>
              <w:t>T</w:t>
            </w:r>
          </w:p>
        </w:tc>
        <w:tc>
          <w:tcPr>
            <w:tcW w:w="45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4FF19D4D" w14:textId="449B1320" w:rsidR="00887E23"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Transfer from Another Instit</w:t>
            </w:r>
            <w:r>
              <w:rPr>
                <w:rFonts w:ascii="Arial Narrow" w:hAnsi="Arial Narrow"/>
                <w:color w:val="000000"/>
                <w:spacing w:val="-4"/>
                <w:szCs w:val="22"/>
              </w:rPr>
              <w:t xml:space="preserve">ution’s Ambulatory </w:t>
            </w:r>
            <w:r w:rsidRPr="00887E23">
              <w:rPr>
                <w:rFonts w:ascii="Arial Narrow" w:hAnsi="Arial Narrow"/>
                <w:color w:val="000000"/>
                <w:spacing w:val="-4"/>
                <w:szCs w:val="22"/>
              </w:rPr>
              <w:t xml:space="preserve">Surgery (SDS)                                 </w:t>
            </w:r>
          </w:p>
        </w:tc>
      </w:tr>
      <w:tr w:rsidR="00887E23" w:rsidRPr="009136FC" w14:paraId="638A6823" w14:textId="77777777" w:rsidTr="00515897">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5AA4D5BE" w14:textId="478A572E" w:rsidR="00887E23" w:rsidRPr="009136FC" w:rsidRDefault="00887E23" w:rsidP="006D0B35">
            <w:pPr>
              <w:rPr>
                <w:rFonts w:ascii="Arial Narrow" w:hAnsi="Arial Narrow"/>
                <w:color w:val="000000"/>
                <w:spacing w:val="-4"/>
                <w:szCs w:val="22"/>
              </w:rPr>
            </w:pPr>
            <w:r>
              <w:rPr>
                <w:rFonts w:ascii="Arial Narrow" w:hAnsi="Arial Narrow"/>
                <w:color w:val="000000"/>
                <w:spacing w:val="-4"/>
                <w:szCs w:val="22"/>
              </w:rPr>
              <w:t>U</w:t>
            </w:r>
          </w:p>
        </w:tc>
        <w:tc>
          <w:tcPr>
            <w:tcW w:w="45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00A8B73E" w14:textId="5A068788" w:rsidR="00887E23"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Transfer to Swing bed in same facility</w:t>
            </w:r>
          </w:p>
        </w:tc>
      </w:tr>
      <w:tr w:rsidR="00107722" w:rsidRPr="009136FC" w14:paraId="1F44C43B" w14:textId="77777777" w:rsidTr="00515897">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4DA5B0E7" w14:textId="2C28D205" w:rsidR="00107722" w:rsidRDefault="00107722" w:rsidP="006D0B35">
            <w:pPr>
              <w:rPr>
                <w:rFonts w:ascii="Arial Narrow" w:hAnsi="Arial Narrow"/>
                <w:color w:val="000000"/>
                <w:spacing w:val="-4"/>
                <w:szCs w:val="22"/>
              </w:rPr>
            </w:pPr>
            <w:r>
              <w:rPr>
                <w:rFonts w:ascii="Arial Narrow" w:hAnsi="Arial Narrow"/>
                <w:color w:val="000000"/>
                <w:spacing w:val="-4"/>
                <w:szCs w:val="22"/>
              </w:rPr>
              <w:lastRenderedPageBreak/>
              <w:t>V</w:t>
            </w:r>
          </w:p>
        </w:tc>
        <w:tc>
          <w:tcPr>
            <w:tcW w:w="45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68805B8B" w14:textId="350DC157" w:rsidR="00107722" w:rsidRPr="00887E23" w:rsidRDefault="00107722" w:rsidP="006D0B35">
            <w:pPr>
              <w:rPr>
                <w:rFonts w:ascii="Arial Narrow" w:hAnsi="Arial Narrow"/>
                <w:color w:val="000000"/>
                <w:spacing w:val="-4"/>
                <w:szCs w:val="22"/>
              </w:rPr>
            </w:pPr>
            <w:r>
              <w:rPr>
                <w:rFonts w:ascii="Arial Narrow" w:hAnsi="Arial Narrow"/>
                <w:color w:val="000000"/>
                <w:spacing w:val="-4"/>
                <w:szCs w:val="22"/>
              </w:rPr>
              <w:t>Transfer from another facility to Swing bed</w:t>
            </w:r>
          </w:p>
        </w:tc>
      </w:tr>
      <w:tr w:rsidR="00887E23" w:rsidRPr="009136FC" w14:paraId="4D0EE731" w14:textId="77777777" w:rsidTr="00515897">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4FCA03C5" w14:textId="73B0852E" w:rsidR="00887E23" w:rsidRPr="009136FC" w:rsidRDefault="00887E23" w:rsidP="006D0B35">
            <w:pPr>
              <w:rPr>
                <w:rFonts w:ascii="Arial Narrow" w:hAnsi="Arial Narrow"/>
                <w:color w:val="000000"/>
                <w:spacing w:val="-4"/>
                <w:szCs w:val="22"/>
              </w:rPr>
            </w:pPr>
            <w:r>
              <w:rPr>
                <w:rFonts w:ascii="Arial Narrow" w:hAnsi="Arial Narrow"/>
                <w:color w:val="000000"/>
                <w:spacing w:val="-4"/>
                <w:szCs w:val="22"/>
              </w:rPr>
              <w:t>W</w:t>
            </w:r>
          </w:p>
        </w:tc>
        <w:tc>
          <w:tcPr>
            <w:tcW w:w="45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13FF87F1" w14:textId="002D222F" w:rsidR="00887E23"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Extramural Birth</w:t>
            </w:r>
          </w:p>
        </w:tc>
      </w:tr>
      <w:tr w:rsidR="00887E23" w:rsidRPr="009136FC" w14:paraId="0C8CADF4" w14:textId="77777777" w:rsidTr="00515897">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4FC816F2" w14:textId="40803AC6" w:rsidR="00887E23" w:rsidRPr="009136FC" w:rsidRDefault="00887E23" w:rsidP="006D0B35">
            <w:pPr>
              <w:rPr>
                <w:rFonts w:ascii="Arial Narrow" w:hAnsi="Arial Narrow"/>
                <w:color w:val="000000"/>
                <w:spacing w:val="-4"/>
                <w:szCs w:val="22"/>
              </w:rPr>
            </w:pPr>
            <w:r>
              <w:rPr>
                <w:rFonts w:ascii="Arial Narrow" w:hAnsi="Arial Narrow"/>
                <w:color w:val="000000"/>
                <w:spacing w:val="-4"/>
                <w:szCs w:val="22"/>
              </w:rPr>
              <w:t>X</w:t>
            </w:r>
          </w:p>
        </w:tc>
        <w:tc>
          <w:tcPr>
            <w:tcW w:w="45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4A251B14" w14:textId="457F522C" w:rsidR="00887E23"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Observation</w:t>
            </w:r>
          </w:p>
        </w:tc>
      </w:tr>
      <w:tr w:rsidR="00887E23" w:rsidRPr="009136FC" w14:paraId="06D4A2A8" w14:textId="77777777" w:rsidTr="00515897">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tcPr>
          <w:p w14:paraId="4C27DBE2" w14:textId="1DA34970" w:rsidR="00887E23" w:rsidRDefault="00887E23" w:rsidP="00887E23">
            <w:pPr>
              <w:rPr>
                <w:rFonts w:ascii="Arial Narrow" w:hAnsi="Arial Narrow"/>
                <w:color w:val="000000"/>
                <w:spacing w:val="-4"/>
                <w:szCs w:val="22"/>
              </w:rPr>
            </w:pPr>
            <w:r>
              <w:rPr>
                <w:rFonts w:ascii="Arial Narrow" w:hAnsi="Arial Narrow"/>
                <w:color w:val="000000"/>
                <w:spacing w:val="-4"/>
                <w:szCs w:val="22"/>
              </w:rPr>
              <w:t>Y</w:t>
            </w:r>
          </w:p>
        </w:tc>
        <w:tc>
          <w:tcPr>
            <w:tcW w:w="4500" w:type="dxa"/>
            <w:tcBorders>
              <w:top w:val="single" w:sz="8" w:space="0" w:color="4F81BD"/>
              <w:left w:val="nil"/>
              <w:bottom w:val="single" w:sz="8" w:space="0" w:color="4F81BD"/>
              <w:right w:val="nil"/>
            </w:tcBorders>
            <w:shd w:val="clear" w:color="auto" w:fill="FFFFFF" w:themeFill="background1"/>
            <w:tcMar>
              <w:left w:w="115" w:type="dxa"/>
              <w:right w:w="115" w:type="dxa"/>
            </w:tcMar>
          </w:tcPr>
          <w:p w14:paraId="302B43CB" w14:textId="19F66C3E" w:rsidR="00887E23" w:rsidRPr="00887E23" w:rsidRDefault="00887E23" w:rsidP="00887E23">
            <w:pPr>
              <w:rPr>
                <w:rFonts w:ascii="Arial Narrow" w:hAnsi="Arial Narrow"/>
                <w:color w:val="000000"/>
                <w:spacing w:val="-4"/>
                <w:szCs w:val="22"/>
              </w:rPr>
            </w:pPr>
            <w:r w:rsidRPr="00887E23">
              <w:rPr>
                <w:rFonts w:ascii="Arial Narrow" w:hAnsi="Arial Narrow"/>
                <w:color w:val="000000"/>
                <w:spacing w:val="-4"/>
                <w:szCs w:val="22"/>
              </w:rPr>
              <w:t>Within Hospital Ambulatory Surgery Transfer</w:t>
            </w:r>
            <w:r>
              <w:rPr>
                <w:rFonts w:ascii="Arial Narrow" w:hAnsi="Arial Narrow"/>
                <w:color w:val="000000"/>
                <w:spacing w:val="-4"/>
                <w:szCs w:val="22"/>
              </w:rPr>
              <w:t xml:space="preserve"> (</w:t>
            </w:r>
            <w:r w:rsidRPr="00887E23">
              <w:rPr>
                <w:rFonts w:ascii="Arial Narrow" w:hAnsi="Arial Narrow"/>
                <w:color w:val="000000"/>
                <w:spacing w:val="-4"/>
                <w:szCs w:val="22"/>
              </w:rPr>
              <w:t>SDS Transfer)</w:t>
            </w:r>
          </w:p>
        </w:tc>
      </w:tr>
    </w:tbl>
    <w:p w14:paraId="4E077FA5" w14:textId="057B466C" w:rsidR="00526761" w:rsidRDefault="00526761" w:rsidP="00792C73">
      <w:pPr>
        <w:spacing w:line="220" w:lineRule="exact"/>
        <w:ind w:left="234"/>
        <w:rPr>
          <w:rFonts w:ascii="Arial Narrow" w:eastAsia="Arial Narrow" w:hAnsi="Arial Narrow" w:cs="Arial Narrow"/>
        </w:rPr>
      </w:pPr>
    </w:p>
    <w:tbl>
      <w:tblPr>
        <w:tblW w:w="576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6A0" w:firstRow="1" w:lastRow="0" w:firstColumn="1" w:lastColumn="0" w:noHBand="1" w:noVBand="1"/>
      </w:tblPr>
      <w:tblGrid>
        <w:gridCol w:w="1260"/>
        <w:gridCol w:w="4500"/>
      </w:tblGrid>
      <w:tr w:rsidR="00887E23" w:rsidRPr="009136FC" w14:paraId="6DF80058" w14:textId="77777777" w:rsidTr="00515897">
        <w:trPr>
          <w:trHeight w:val="432"/>
          <w:tblHeader/>
        </w:trPr>
        <w:tc>
          <w:tcPr>
            <w:tcW w:w="1260" w:type="dxa"/>
            <w:tcBorders>
              <w:top w:val="nil"/>
              <w:left w:val="nil"/>
              <w:bottom w:val="single" w:sz="12" w:space="0" w:color="F8921E"/>
              <w:right w:val="nil"/>
            </w:tcBorders>
            <w:shd w:val="clear" w:color="auto" w:fill="auto"/>
            <w:tcMar>
              <w:left w:w="0" w:type="dxa"/>
              <w:right w:w="115" w:type="dxa"/>
            </w:tcMar>
            <w:vAlign w:val="center"/>
          </w:tcPr>
          <w:p w14:paraId="5AC618E6" w14:textId="5B9E6358" w:rsidR="00887E23" w:rsidRPr="009136FC" w:rsidRDefault="00887E23" w:rsidP="00725C94">
            <w:pPr>
              <w:keepNext/>
              <w:keepLines/>
              <w:widowControl w:val="0"/>
              <w:autoSpaceDE w:val="0"/>
              <w:autoSpaceDN w:val="0"/>
              <w:adjustRightInd w:val="0"/>
              <w:rPr>
                <w:rFonts w:ascii="Arial Narrow" w:hAnsi="Arial Narrow" w:cs="Arial"/>
                <w:b/>
                <w:bCs/>
                <w:caps/>
                <w:color w:val="404040"/>
                <w:spacing w:val="-4"/>
                <w:szCs w:val="22"/>
              </w:rPr>
            </w:pPr>
            <w:r>
              <w:rPr>
                <w:rFonts w:ascii="Arial Narrow" w:hAnsi="Arial Narrow" w:cs="Arial"/>
                <w:b/>
                <w:bCs/>
                <w:caps/>
                <w:color w:val="404040"/>
                <w:spacing w:val="-4"/>
                <w:szCs w:val="22"/>
              </w:rPr>
              <w:t>srcadm CODE</w:t>
            </w:r>
          </w:p>
        </w:tc>
        <w:tc>
          <w:tcPr>
            <w:tcW w:w="4500" w:type="dxa"/>
            <w:tcBorders>
              <w:top w:val="nil"/>
              <w:left w:val="nil"/>
              <w:bottom w:val="single" w:sz="12" w:space="0" w:color="F8921E"/>
              <w:right w:val="nil"/>
            </w:tcBorders>
            <w:shd w:val="clear" w:color="auto" w:fill="auto"/>
            <w:vAlign w:val="center"/>
          </w:tcPr>
          <w:p w14:paraId="7CB60558" w14:textId="59F4C498" w:rsidR="00887E23" w:rsidRPr="009136FC" w:rsidRDefault="001F5713" w:rsidP="00725C94">
            <w:pPr>
              <w:keepNext/>
              <w:keepLines/>
              <w:widowControl w:val="0"/>
              <w:autoSpaceDE w:val="0"/>
              <w:autoSpaceDN w:val="0"/>
              <w:adjustRightInd w:val="0"/>
              <w:rPr>
                <w:rFonts w:ascii="Arial Narrow" w:eastAsia="Calibri" w:hAnsi="Arial Narrow" w:cs="Arial"/>
                <w:caps/>
                <w:color w:val="404040"/>
                <w:spacing w:val="-4"/>
                <w:szCs w:val="22"/>
              </w:rPr>
            </w:pPr>
            <w:r>
              <w:rPr>
                <w:rFonts w:ascii="Arial Narrow" w:eastAsia="Calibri" w:hAnsi="Arial Narrow" w:cs="Arial"/>
                <w:b/>
                <w:bCs/>
                <w:caps/>
                <w:color w:val="404040"/>
                <w:spacing w:val="-4"/>
                <w:szCs w:val="22"/>
              </w:rPr>
              <w:t>FOR NEWBORN</w:t>
            </w:r>
          </w:p>
        </w:tc>
      </w:tr>
      <w:tr w:rsidR="00887E23" w:rsidRPr="009136FC" w14:paraId="1FEF0F1A" w14:textId="77777777" w:rsidTr="00515897">
        <w:trPr>
          <w:trHeight w:val="432"/>
        </w:trPr>
        <w:tc>
          <w:tcPr>
            <w:tcW w:w="1260" w:type="dxa"/>
            <w:tcBorders>
              <w:top w:val="single" w:sz="12" w:space="0" w:color="F8921E"/>
              <w:left w:val="nil"/>
              <w:bottom w:val="single" w:sz="8" w:space="0" w:color="4F81BD"/>
              <w:right w:val="nil"/>
            </w:tcBorders>
            <w:shd w:val="clear" w:color="auto" w:fill="EEEEEE"/>
            <w:tcMar>
              <w:left w:w="115" w:type="dxa"/>
              <w:right w:w="115" w:type="dxa"/>
            </w:tcMar>
            <w:vAlign w:val="center"/>
          </w:tcPr>
          <w:p w14:paraId="5E322814" w14:textId="77777777" w:rsidR="00887E23" w:rsidRPr="009136FC" w:rsidRDefault="00887E23" w:rsidP="006D0B35">
            <w:pPr>
              <w:rPr>
                <w:rFonts w:ascii="Arial Narrow" w:hAnsi="Arial Narrow"/>
                <w:color w:val="000000"/>
                <w:spacing w:val="-4"/>
                <w:szCs w:val="22"/>
              </w:rPr>
            </w:pPr>
            <w:r>
              <w:rPr>
                <w:rFonts w:ascii="Arial Narrow" w:hAnsi="Arial Narrow"/>
                <w:color w:val="000000"/>
                <w:spacing w:val="-4"/>
                <w:szCs w:val="22"/>
              </w:rPr>
              <w:t>0</w:t>
            </w:r>
          </w:p>
        </w:tc>
        <w:tc>
          <w:tcPr>
            <w:tcW w:w="4500" w:type="dxa"/>
            <w:tcBorders>
              <w:top w:val="single" w:sz="12" w:space="0" w:color="F8921E"/>
              <w:left w:val="nil"/>
              <w:bottom w:val="single" w:sz="8" w:space="0" w:color="4F81BD"/>
              <w:right w:val="nil"/>
            </w:tcBorders>
            <w:shd w:val="clear" w:color="auto" w:fill="EEEEEE"/>
            <w:tcMar>
              <w:left w:w="115" w:type="dxa"/>
              <w:right w:w="115" w:type="dxa"/>
            </w:tcMar>
            <w:vAlign w:val="center"/>
          </w:tcPr>
          <w:p w14:paraId="453867B3" w14:textId="77777777" w:rsidR="00887E23"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Information Not Available</w:t>
            </w:r>
          </w:p>
        </w:tc>
      </w:tr>
      <w:tr w:rsidR="00887E23" w:rsidRPr="009136FC" w14:paraId="52977B36" w14:textId="77777777" w:rsidTr="00515897">
        <w:trPr>
          <w:trHeight w:val="432"/>
        </w:trPr>
        <w:tc>
          <w:tcPr>
            <w:tcW w:w="1260" w:type="dxa"/>
            <w:tcBorders>
              <w:top w:val="single" w:sz="8" w:space="0" w:color="4F81BD"/>
              <w:left w:val="nil"/>
              <w:bottom w:val="single" w:sz="8" w:space="0" w:color="4F81BD"/>
              <w:right w:val="nil"/>
            </w:tcBorders>
            <w:shd w:val="clear" w:color="auto" w:fill="auto"/>
            <w:tcMar>
              <w:left w:w="115" w:type="dxa"/>
              <w:right w:w="115" w:type="dxa"/>
            </w:tcMar>
            <w:vAlign w:val="center"/>
          </w:tcPr>
          <w:p w14:paraId="31232074" w14:textId="6618DB60" w:rsidR="00887E23" w:rsidRPr="009136FC" w:rsidRDefault="00887E23" w:rsidP="006D0B35">
            <w:pPr>
              <w:rPr>
                <w:rFonts w:ascii="Arial Narrow" w:hAnsi="Arial Narrow"/>
                <w:color w:val="000000"/>
                <w:spacing w:val="-4"/>
                <w:szCs w:val="22"/>
              </w:rPr>
            </w:pPr>
            <w:r>
              <w:rPr>
                <w:rFonts w:ascii="Arial Narrow" w:hAnsi="Arial Narrow"/>
                <w:color w:val="000000"/>
                <w:spacing w:val="-4"/>
                <w:szCs w:val="22"/>
              </w:rPr>
              <w:t>A</w:t>
            </w:r>
          </w:p>
        </w:tc>
        <w:tc>
          <w:tcPr>
            <w:tcW w:w="4500" w:type="dxa"/>
            <w:tcBorders>
              <w:top w:val="single" w:sz="8" w:space="0" w:color="4F81BD"/>
              <w:left w:val="nil"/>
              <w:bottom w:val="single" w:sz="8" w:space="0" w:color="4F81BD"/>
              <w:right w:val="nil"/>
            </w:tcBorders>
            <w:shd w:val="clear" w:color="auto" w:fill="auto"/>
            <w:tcMar>
              <w:left w:w="115" w:type="dxa"/>
              <w:right w:w="115" w:type="dxa"/>
            </w:tcMar>
            <w:vAlign w:val="center"/>
          </w:tcPr>
          <w:p w14:paraId="2BA0CAF9" w14:textId="05B460D6" w:rsidR="00887E23"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Normal Delivery</w:t>
            </w:r>
          </w:p>
        </w:tc>
      </w:tr>
      <w:tr w:rsidR="00887E23" w:rsidRPr="009136FC" w14:paraId="1B6AEADB" w14:textId="77777777" w:rsidTr="00515897">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185EAEC5" w14:textId="79A1740E" w:rsidR="00887E23" w:rsidRPr="009136FC" w:rsidRDefault="00887E23" w:rsidP="006D0B35">
            <w:pPr>
              <w:rPr>
                <w:rFonts w:ascii="Arial Narrow" w:hAnsi="Arial Narrow"/>
                <w:color w:val="000000"/>
                <w:spacing w:val="-4"/>
                <w:szCs w:val="22"/>
              </w:rPr>
            </w:pPr>
            <w:r>
              <w:rPr>
                <w:rFonts w:ascii="Arial Narrow" w:hAnsi="Arial Narrow"/>
                <w:color w:val="000000"/>
                <w:spacing w:val="-4"/>
                <w:szCs w:val="22"/>
              </w:rPr>
              <w:t>B</w:t>
            </w:r>
          </w:p>
        </w:tc>
        <w:tc>
          <w:tcPr>
            <w:tcW w:w="45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0363817B" w14:textId="234D137F" w:rsidR="00887E23" w:rsidRPr="009136FC" w:rsidRDefault="00887E23" w:rsidP="006D0B35">
            <w:pPr>
              <w:rPr>
                <w:rFonts w:ascii="Arial Narrow" w:hAnsi="Arial Narrow"/>
                <w:color w:val="000000"/>
                <w:spacing w:val="-4"/>
                <w:szCs w:val="22"/>
              </w:rPr>
            </w:pPr>
            <w:r w:rsidRPr="00887E23">
              <w:rPr>
                <w:rFonts w:ascii="Arial Narrow" w:hAnsi="Arial Narrow"/>
                <w:color w:val="000000"/>
                <w:spacing w:val="-4"/>
                <w:szCs w:val="22"/>
              </w:rPr>
              <w:t>Premature Delivery</w:t>
            </w:r>
          </w:p>
        </w:tc>
      </w:tr>
      <w:tr w:rsidR="00887E23" w:rsidRPr="009136FC" w14:paraId="339E589A" w14:textId="77777777" w:rsidTr="00515897">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6FC09C9C" w14:textId="68FD50DF" w:rsidR="00887E23" w:rsidRPr="009136FC" w:rsidRDefault="00887E23" w:rsidP="006D0B35">
            <w:pPr>
              <w:rPr>
                <w:rFonts w:ascii="Arial Narrow" w:hAnsi="Arial Narrow"/>
                <w:iCs/>
                <w:color w:val="000000"/>
                <w:spacing w:val="-4"/>
                <w:szCs w:val="22"/>
              </w:rPr>
            </w:pPr>
            <w:r>
              <w:rPr>
                <w:rFonts w:ascii="Arial Narrow" w:hAnsi="Arial Narrow"/>
                <w:iCs/>
                <w:color w:val="000000"/>
                <w:spacing w:val="-4"/>
                <w:szCs w:val="22"/>
              </w:rPr>
              <w:t>C</w:t>
            </w:r>
          </w:p>
        </w:tc>
        <w:tc>
          <w:tcPr>
            <w:tcW w:w="45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4B4510B2" w14:textId="7D6990F5" w:rsidR="00887E23" w:rsidRPr="009136FC" w:rsidRDefault="00887E23" w:rsidP="006D0B35">
            <w:pPr>
              <w:rPr>
                <w:rFonts w:ascii="Arial Narrow" w:hAnsi="Arial Narrow"/>
                <w:iCs/>
                <w:color w:val="000000"/>
                <w:spacing w:val="-4"/>
                <w:szCs w:val="22"/>
              </w:rPr>
            </w:pPr>
            <w:r>
              <w:rPr>
                <w:rFonts w:ascii="Arial Narrow" w:hAnsi="Arial Narrow"/>
                <w:color w:val="000000"/>
                <w:spacing w:val="-4"/>
                <w:szCs w:val="22"/>
              </w:rPr>
              <w:t>Sick Baby</w:t>
            </w:r>
          </w:p>
        </w:tc>
      </w:tr>
      <w:tr w:rsidR="00887E23" w:rsidRPr="009136FC" w14:paraId="53FAC488" w14:textId="77777777" w:rsidTr="00515897">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2F98C510" w14:textId="56527ED4" w:rsidR="00887E23" w:rsidRDefault="00887E23" w:rsidP="006D0B35">
            <w:pPr>
              <w:rPr>
                <w:rFonts w:ascii="Arial Narrow" w:hAnsi="Arial Narrow"/>
                <w:iCs/>
                <w:color w:val="000000"/>
                <w:spacing w:val="-4"/>
                <w:szCs w:val="22"/>
              </w:rPr>
            </w:pPr>
            <w:r>
              <w:rPr>
                <w:rFonts w:ascii="Arial Narrow" w:hAnsi="Arial Narrow"/>
                <w:iCs/>
                <w:color w:val="000000"/>
                <w:spacing w:val="-4"/>
                <w:szCs w:val="22"/>
              </w:rPr>
              <w:t>D</w:t>
            </w:r>
          </w:p>
        </w:tc>
        <w:tc>
          <w:tcPr>
            <w:tcW w:w="45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12CCC052" w14:textId="35D87AA9" w:rsidR="00887E23" w:rsidRDefault="00887E23" w:rsidP="006D0B35">
            <w:pPr>
              <w:rPr>
                <w:rFonts w:ascii="Arial Narrow" w:hAnsi="Arial Narrow"/>
                <w:color w:val="000000"/>
                <w:spacing w:val="-4"/>
                <w:szCs w:val="22"/>
              </w:rPr>
            </w:pPr>
            <w:r>
              <w:rPr>
                <w:rFonts w:ascii="Arial Narrow" w:hAnsi="Arial Narrow"/>
                <w:color w:val="000000"/>
                <w:spacing w:val="-4"/>
                <w:szCs w:val="22"/>
              </w:rPr>
              <w:t>Extramural Birth</w:t>
            </w:r>
          </w:p>
        </w:tc>
      </w:tr>
    </w:tbl>
    <w:p w14:paraId="2F55C6B6" w14:textId="77777777" w:rsidR="007C5AA5" w:rsidRDefault="007C5AA5">
      <w:pPr>
        <w:spacing w:before="7" w:line="160" w:lineRule="exact"/>
        <w:rPr>
          <w:sz w:val="17"/>
          <w:szCs w:val="17"/>
        </w:rPr>
      </w:pPr>
    </w:p>
    <w:p w14:paraId="0852403D" w14:textId="77777777" w:rsidR="00AC377D" w:rsidRDefault="00AC377D">
      <w:pPr>
        <w:spacing w:line="200" w:lineRule="exac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3159"/>
      </w:tblGrid>
      <w:tr w:rsidR="00A32EF3" w14:paraId="4C9B2A98" w14:textId="77777777" w:rsidTr="00596FD9">
        <w:trPr>
          <w:trHeight w:val="432"/>
        </w:trPr>
        <w:tc>
          <w:tcPr>
            <w:tcW w:w="5769" w:type="dxa"/>
            <w:gridSpan w:val="2"/>
          </w:tcPr>
          <w:p w14:paraId="352E4F0B" w14:textId="2BF87F2C" w:rsidR="00A32EF3" w:rsidRDefault="00A32EF3" w:rsidP="00596FD9">
            <w:pPr>
              <w:pStyle w:val="C-Head"/>
            </w:pPr>
            <w:r>
              <w:t xml:space="preserve">Table 2. </w:t>
            </w:r>
            <w:r w:rsidRPr="00A32EF3">
              <w:t>CONDITION PRESENT</w:t>
            </w:r>
          </w:p>
        </w:tc>
      </w:tr>
      <w:tr w:rsidR="00A32EF3" w14:paraId="1883F38E" w14:textId="77777777" w:rsidTr="00A32EF3">
        <w:trPr>
          <w:trHeight w:val="453"/>
        </w:trPr>
        <w:tc>
          <w:tcPr>
            <w:tcW w:w="2610" w:type="dxa"/>
          </w:tcPr>
          <w:p w14:paraId="77BDDBA3" w14:textId="77777777" w:rsidR="00A32EF3" w:rsidRPr="00A32EF3" w:rsidRDefault="00A32EF3" w:rsidP="00596FD9">
            <w:pPr>
              <w:rPr>
                <w:rFonts w:ascii="Arial Narrow" w:hAnsi="Arial Narrow"/>
                <w:b/>
                <w:color w:val="000000"/>
                <w:spacing w:val="-4"/>
                <w:sz w:val="22"/>
                <w:szCs w:val="22"/>
              </w:rPr>
            </w:pPr>
            <w:r w:rsidRPr="00A32EF3">
              <w:rPr>
                <w:rFonts w:ascii="Arial Narrow" w:hAnsi="Arial Narrow"/>
                <w:b/>
                <w:color w:val="000000"/>
                <w:spacing w:val="-4"/>
                <w:sz w:val="22"/>
                <w:szCs w:val="22"/>
              </w:rPr>
              <w:t>Principal Data Element:</w:t>
            </w:r>
          </w:p>
        </w:tc>
        <w:tc>
          <w:tcPr>
            <w:tcW w:w="3159" w:type="dxa"/>
          </w:tcPr>
          <w:p w14:paraId="499FF4ED" w14:textId="10740FF5" w:rsidR="00A32EF3" w:rsidRPr="00A32EF3" w:rsidRDefault="00A32EF3" w:rsidP="00A32EF3">
            <w:pPr>
              <w:rPr>
                <w:rFonts w:ascii="Arial Narrow" w:hAnsi="Arial Narrow"/>
                <w:color w:val="000000"/>
                <w:spacing w:val="-4"/>
                <w:sz w:val="22"/>
                <w:szCs w:val="22"/>
              </w:rPr>
            </w:pPr>
            <w:r w:rsidRPr="00A32EF3">
              <w:rPr>
                <w:rFonts w:ascii="Arial Narrow" w:eastAsia="Arial Narrow" w:hAnsi="Arial Narrow" w:cs="Arial Narrow"/>
                <w:color w:val="2F2F2F"/>
                <w:spacing w:val="-1"/>
                <w:sz w:val="22"/>
                <w:szCs w:val="22"/>
              </w:rPr>
              <w:t>Pr</w:t>
            </w:r>
            <w:r w:rsidRPr="00A32EF3">
              <w:rPr>
                <w:rFonts w:ascii="Arial Narrow" w:eastAsia="Arial Narrow" w:hAnsi="Arial Narrow" w:cs="Arial Narrow"/>
                <w:color w:val="2F2F2F"/>
                <w:spacing w:val="-5"/>
                <w:sz w:val="22"/>
                <w:szCs w:val="22"/>
              </w:rPr>
              <w:t>ima</w:t>
            </w:r>
            <w:r w:rsidRPr="00A32EF3">
              <w:rPr>
                <w:rFonts w:ascii="Arial Narrow" w:eastAsia="Arial Narrow" w:hAnsi="Arial Narrow" w:cs="Arial Narrow"/>
                <w:color w:val="2F2F2F"/>
                <w:spacing w:val="-1"/>
                <w:sz w:val="22"/>
                <w:szCs w:val="22"/>
              </w:rPr>
              <w:t>r</w:t>
            </w:r>
            <w:r w:rsidRPr="00A32EF3">
              <w:rPr>
                <w:rFonts w:ascii="Arial Narrow" w:eastAsia="Arial Narrow" w:hAnsi="Arial Narrow" w:cs="Arial Narrow"/>
                <w:color w:val="2F2F2F"/>
                <w:spacing w:val="-5"/>
                <w:sz w:val="22"/>
                <w:szCs w:val="22"/>
              </w:rPr>
              <w:t>y</w:t>
            </w:r>
            <w:r w:rsidRPr="00A32EF3">
              <w:rPr>
                <w:rFonts w:ascii="Arial Narrow" w:eastAsia="Arial Narrow" w:hAnsi="Arial Narrow" w:cs="Arial Narrow"/>
                <w:color w:val="2F2F2F"/>
                <w:spacing w:val="-1"/>
                <w:sz w:val="22"/>
                <w:szCs w:val="22"/>
              </w:rPr>
              <w:t>C</w:t>
            </w:r>
            <w:r w:rsidRPr="00A32EF3">
              <w:rPr>
                <w:rFonts w:ascii="Arial Narrow" w:eastAsia="Arial Narrow" w:hAnsi="Arial Narrow" w:cs="Arial Narrow"/>
                <w:color w:val="2F2F2F"/>
                <w:spacing w:val="-5"/>
                <w:sz w:val="22"/>
                <w:szCs w:val="22"/>
              </w:rPr>
              <w:t>ond</w:t>
            </w:r>
            <w:r w:rsidRPr="00A32EF3">
              <w:rPr>
                <w:rFonts w:ascii="Arial Narrow" w:eastAsia="Arial Narrow" w:hAnsi="Arial Narrow" w:cs="Arial Narrow"/>
                <w:color w:val="2F2F2F"/>
                <w:spacing w:val="-2"/>
                <w:sz w:val="22"/>
                <w:szCs w:val="22"/>
              </w:rPr>
              <w:t>i</w:t>
            </w:r>
            <w:r w:rsidRPr="00A32EF3">
              <w:rPr>
                <w:rFonts w:ascii="Arial Narrow" w:eastAsia="Arial Narrow" w:hAnsi="Arial Narrow" w:cs="Arial Narrow"/>
                <w:color w:val="2F2F2F"/>
                <w:spacing w:val="-5"/>
                <w:sz w:val="22"/>
                <w:szCs w:val="22"/>
              </w:rPr>
              <w:t>tion</w:t>
            </w:r>
            <w:r w:rsidRPr="00A32EF3">
              <w:rPr>
                <w:rFonts w:ascii="Arial Narrow" w:eastAsia="Arial Narrow" w:hAnsi="Arial Narrow" w:cs="Arial Narrow"/>
                <w:color w:val="2F2F2F"/>
                <w:spacing w:val="-1"/>
                <w:sz w:val="22"/>
                <w:szCs w:val="22"/>
              </w:rPr>
              <w:t>Pr</w:t>
            </w:r>
            <w:r w:rsidRPr="00A32EF3">
              <w:rPr>
                <w:rFonts w:ascii="Arial Narrow" w:eastAsia="Arial Narrow" w:hAnsi="Arial Narrow" w:cs="Arial Narrow"/>
                <w:color w:val="2F2F2F"/>
                <w:spacing w:val="-5"/>
                <w:sz w:val="22"/>
                <w:szCs w:val="22"/>
              </w:rPr>
              <w:t>es</w:t>
            </w:r>
            <w:r w:rsidRPr="00A32EF3">
              <w:rPr>
                <w:rFonts w:ascii="Arial Narrow" w:eastAsia="Arial Narrow" w:hAnsi="Arial Narrow" w:cs="Arial Narrow"/>
                <w:color w:val="2F2F2F"/>
                <w:spacing w:val="-2"/>
                <w:sz w:val="22"/>
                <w:szCs w:val="22"/>
              </w:rPr>
              <w:t>e</w:t>
            </w:r>
            <w:r w:rsidRPr="00A32EF3">
              <w:rPr>
                <w:rFonts w:ascii="Arial Narrow" w:eastAsia="Arial Narrow" w:hAnsi="Arial Narrow" w:cs="Arial Narrow"/>
                <w:color w:val="2F2F2F"/>
                <w:spacing w:val="-5"/>
                <w:sz w:val="22"/>
                <w:szCs w:val="22"/>
              </w:rPr>
              <w:t>n</w:t>
            </w:r>
            <w:r w:rsidRPr="00A32EF3">
              <w:rPr>
                <w:rFonts w:ascii="Arial Narrow" w:eastAsia="Arial Narrow" w:hAnsi="Arial Narrow" w:cs="Arial Narrow"/>
                <w:color w:val="2F2F2F"/>
                <w:sz w:val="22"/>
                <w:szCs w:val="22"/>
              </w:rPr>
              <w:t>t</w:t>
            </w:r>
          </w:p>
        </w:tc>
      </w:tr>
      <w:tr w:rsidR="00A32EF3" w14:paraId="51D89E5B" w14:textId="77777777" w:rsidTr="00A32EF3">
        <w:trPr>
          <w:trHeight w:val="452"/>
        </w:trPr>
        <w:tc>
          <w:tcPr>
            <w:tcW w:w="2610" w:type="dxa"/>
          </w:tcPr>
          <w:p w14:paraId="19233EB1" w14:textId="77777777" w:rsidR="00A32EF3" w:rsidRPr="00A32EF3" w:rsidRDefault="00A32EF3" w:rsidP="00596FD9">
            <w:pPr>
              <w:rPr>
                <w:rFonts w:ascii="Arial Narrow" w:hAnsi="Arial Narrow"/>
                <w:b/>
                <w:color w:val="000000"/>
                <w:spacing w:val="-4"/>
                <w:sz w:val="22"/>
                <w:szCs w:val="22"/>
              </w:rPr>
            </w:pPr>
            <w:r w:rsidRPr="00A32EF3">
              <w:rPr>
                <w:rFonts w:ascii="Arial Narrow" w:hAnsi="Arial Narrow"/>
                <w:b/>
                <w:color w:val="000000"/>
                <w:spacing w:val="-4"/>
                <w:sz w:val="22"/>
                <w:szCs w:val="22"/>
              </w:rPr>
              <w:t>Other Data Elements:</w:t>
            </w:r>
          </w:p>
        </w:tc>
        <w:tc>
          <w:tcPr>
            <w:tcW w:w="3159" w:type="dxa"/>
          </w:tcPr>
          <w:p w14:paraId="4006DB2C" w14:textId="77777777" w:rsidR="00A32EF3" w:rsidRDefault="00A32EF3" w:rsidP="00A32EF3">
            <w:pPr>
              <w:spacing w:line="240" w:lineRule="exact"/>
              <w:rPr>
                <w:rFonts w:ascii="Arial Narrow" w:eastAsia="Arial Narrow" w:hAnsi="Arial Narrow" w:cs="Arial Narrow"/>
                <w:sz w:val="22"/>
                <w:szCs w:val="22"/>
              </w:rPr>
            </w:pPr>
            <w:r>
              <w:rPr>
                <w:rFonts w:ascii="Arial Narrow" w:eastAsia="Arial Narrow" w:hAnsi="Arial Narrow" w:cs="Arial Narrow"/>
                <w:color w:val="2F2F2F"/>
                <w:spacing w:val="-1"/>
                <w:sz w:val="22"/>
                <w:szCs w:val="22"/>
              </w:rPr>
              <w:t>C</w:t>
            </w:r>
            <w:r>
              <w:rPr>
                <w:rFonts w:ascii="Arial Narrow" w:eastAsia="Arial Narrow" w:hAnsi="Arial Narrow" w:cs="Arial Narrow"/>
                <w:color w:val="2F2F2F"/>
                <w:spacing w:val="-2"/>
                <w:sz w:val="22"/>
                <w:szCs w:val="22"/>
              </w:rPr>
              <w:t>o</w:t>
            </w:r>
            <w:r>
              <w:rPr>
                <w:rFonts w:ascii="Arial Narrow" w:eastAsia="Arial Narrow" w:hAnsi="Arial Narrow" w:cs="Arial Narrow"/>
                <w:color w:val="2F2F2F"/>
                <w:spacing w:val="-5"/>
                <w:sz w:val="22"/>
                <w:szCs w:val="22"/>
              </w:rPr>
              <w:t>nd</w:t>
            </w:r>
            <w:r>
              <w:rPr>
                <w:rFonts w:ascii="Arial Narrow" w:eastAsia="Arial Narrow" w:hAnsi="Arial Narrow" w:cs="Arial Narrow"/>
                <w:color w:val="2F2F2F"/>
                <w:spacing w:val="1"/>
                <w:sz w:val="22"/>
                <w:szCs w:val="22"/>
              </w:rPr>
              <w:t>i</w:t>
            </w:r>
            <w:r>
              <w:rPr>
                <w:rFonts w:ascii="Arial Narrow" w:eastAsia="Arial Narrow" w:hAnsi="Arial Narrow" w:cs="Arial Narrow"/>
                <w:color w:val="2F2F2F"/>
                <w:spacing w:val="-5"/>
                <w:sz w:val="22"/>
                <w:szCs w:val="22"/>
              </w:rPr>
              <w:t>t</w:t>
            </w:r>
            <w:r>
              <w:rPr>
                <w:rFonts w:ascii="Arial Narrow" w:eastAsia="Arial Narrow" w:hAnsi="Arial Narrow" w:cs="Arial Narrow"/>
                <w:color w:val="2F2F2F"/>
                <w:spacing w:val="1"/>
                <w:sz w:val="22"/>
                <w:szCs w:val="22"/>
              </w:rPr>
              <w:t>i</w:t>
            </w:r>
            <w:r>
              <w:rPr>
                <w:rFonts w:ascii="Arial Narrow" w:eastAsia="Arial Narrow" w:hAnsi="Arial Narrow" w:cs="Arial Narrow"/>
                <w:color w:val="2F2F2F"/>
                <w:spacing w:val="-5"/>
                <w:sz w:val="22"/>
                <w:szCs w:val="22"/>
              </w:rPr>
              <w:t>on</w:t>
            </w:r>
            <w:r>
              <w:rPr>
                <w:rFonts w:ascii="Arial Narrow" w:eastAsia="Arial Narrow" w:hAnsi="Arial Narrow" w:cs="Arial Narrow"/>
                <w:color w:val="2F2F2F"/>
                <w:sz w:val="22"/>
                <w:szCs w:val="22"/>
              </w:rPr>
              <w:t>P</w:t>
            </w:r>
            <w:r>
              <w:rPr>
                <w:rFonts w:ascii="Arial Narrow" w:eastAsia="Arial Narrow" w:hAnsi="Arial Narrow" w:cs="Arial Narrow"/>
                <w:color w:val="2F2F2F"/>
                <w:spacing w:val="-5"/>
                <w:sz w:val="22"/>
                <w:szCs w:val="22"/>
              </w:rPr>
              <w:t>r</w:t>
            </w:r>
            <w:r>
              <w:rPr>
                <w:rFonts w:ascii="Arial Narrow" w:eastAsia="Arial Narrow" w:hAnsi="Arial Narrow" w:cs="Arial Narrow"/>
                <w:color w:val="2F2F2F"/>
                <w:spacing w:val="-2"/>
                <w:sz w:val="22"/>
                <w:szCs w:val="22"/>
              </w:rPr>
              <w:t>e</w:t>
            </w:r>
            <w:r>
              <w:rPr>
                <w:rFonts w:ascii="Arial Narrow" w:eastAsia="Arial Narrow" w:hAnsi="Arial Narrow" w:cs="Arial Narrow"/>
                <w:color w:val="2F2F2F"/>
                <w:spacing w:val="1"/>
                <w:sz w:val="22"/>
                <w:szCs w:val="22"/>
              </w:rPr>
              <w:t>s</w:t>
            </w:r>
            <w:r>
              <w:rPr>
                <w:rFonts w:ascii="Arial Narrow" w:eastAsia="Arial Narrow" w:hAnsi="Arial Narrow" w:cs="Arial Narrow"/>
                <w:color w:val="2F2F2F"/>
                <w:spacing w:val="-5"/>
                <w:sz w:val="22"/>
                <w:szCs w:val="22"/>
              </w:rPr>
              <w:t>e</w:t>
            </w:r>
            <w:r>
              <w:rPr>
                <w:rFonts w:ascii="Arial Narrow" w:eastAsia="Arial Narrow" w:hAnsi="Arial Narrow" w:cs="Arial Narrow"/>
                <w:color w:val="2F2F2F"/>
                <w:spacing w:val="-2"/>
                <w:sz w:val="22"/>
                <w:szCs w:val="22"/>
              </w:rPr>
              <w:t>n</w:t>
            </w:r>
            <w:r>
              <w:rPr>
                <w:rFonts w:ascii="Arial Narrow" w:eastAsia="Arial Narrow" w:hAnsi="Arial Narrow" w:cs="Arial Narrow"/>
                <w:color w:val="2F2F2F"/>
                <w:sz w:val="22"/>
                <w:szCs w:val="22"/>
              </w:rPr>
              <w:t>t</w:t>
            </w:r>
          </w:p>
          <w:p w14:paraId="6000AA54" w14:textId="77777777" w:rsidR="00A32EF3" w:rsidRDefault="00A32EF3" w:rsidP="00A32EF3">
            <w:pPr>
              <w:rPr>
                <w:rFonts w:ascii="Arial Narrow" w:eastAsia="Arial Narrow" w:hAnsi="Arial Narrow" w:cs="Arial Narrow"/>
                <w:color w:val="2F2F2F"/>
                <w:sz w:val="22"/>
                <w:szCs w:val="22"/>
              </w:rPr>
            </w:pPr>
            <w:r>
              <w:rPr>
                <w:rFonts w:ascii="Arial Narrow" w:eastAsia="Arial Narrow" w:hAnsi="Arial Narrow" w:cs="Arial Narrow"/>
                <w:color w:val="2F2F2F"/>
                <w:spacing w:val="-1"/>
                <w:sz w:val="22"/>
                <w:szCs w:val="22"/>
              </w:rPr>
              <w:t>C</w:t>
            </w:r>
            <w:r>
              <w:rPr>
                <w:rFonts w:ascii="Arial Narrow" w:eastAsia="Arial Narrow" w:hAnsi="Arial Narrow" w:cs="Arial Narrow"/>
                <w:color w:val="2F2F2F"/>
                <w:spacing w:val="-5"/>
                <w:sz w:val="22"/>
                <w:szCs w:val="22"/>
              </w:rPr>
              <w:t>ond</w:t>
            </w:r>
            <w:r>
              <w:rPr>
                <w:rFonts w:ascii="Arial Narrow" w:eastAsia="Arial Narrow" w:hAnsi="Arial Narrow" w:cs="Arial Narrow"/>
                <w:color w:val="2F2F2F"/>
                <w:spacing w:val="1"/>
                <w:sz w:val="22"/>
                <w:szCs w:val="22"/>
              </w:rPr>
              <w:t>i</w:t>
            </w:r>
            <w:r>
              <w:rPr>
                <w:rFonts w:ascii="Arial Narrow" w:eastAsia="Arial Narrow" w:hAnsi="Arial Narrow" w:cs="Arial Narrow"/>
                <w:color w:val="2F2F2F"/>
                <w:spacing w:val="-5"/>
                <w:sz w:val="22"/>
                <w:szCs w:val="22"/>
              </w:rPr>
              <w:t>t</w:t>
            </w:r>
            <w:r>
              <w:rPr>
                <w:rFonts w:ascii="Arial Narrow" w:eastAsia="Arial Narrow" w:hAnsi="Arial Narrow" w:cs="Arial Narrow"/>
                <w:color w:val="2F2F2F"/>
                <w:spacing w:val="1"/>
                <w:sz w:val="22"/>
                <w:szCs w:val="22"/>
              </w:rPr>
              <w:t>i</w:t>
            </w:r>
            <w:r>
              <w:rPr>
                <w:rFonts w:ascii="Arial Narrow" w:eastAsia="Arial Narrow" w:hAnsi="Arial Narrow" w:cs="Arial Narrow"/>
                <w:color w:val="2F2F2F"/>
                <w:spacing w:val="-5"/>
                <w:sz w:val="22"/>
                <w:szCs w:val="22"/>
              </w:rPr>
              <w:t>on</w:t>
            </w:r>
            <w:r>
              <w:rPr>
                <w:rFonts w:ascii="Arial Narrow" w:eastAsia="Arial Narrow" w:hAnsi="Arial Narrow" w:cs="Arial Narrow"/>
                <w:color w:val="2F2F2F"/>
                <w:sz w:val="22"/>
                <w:szCs w:val="22"/>
              </w:rPr>
              <w:t>P</w:t>
            </w:r>
            <w:r>
              <w:rPr>
                <w:rFonts w:ascii="Arial Narrow" w:eastAsia="Arial Narrow" w:hAnsi="Arial Narrow" w:cs="Arial Narrow"/>
                <w:color w:val="2F2F2F"/>
                <w:spacing w:val="-5"/>
                <w:sz w:val="22"/>
                <w:szCs w:val="22"/>
              </w:rPr>
              <w:t>r</w:t>
            </w:r>
            <w:r>
              <w:rPr>
                <w:rFonts w:ascii="Arial Narrow" w:eastAsia="Arial Narrow" w:hAnsi="Arial Narrow" w:cs="Arial Narrow"/>
                <w:color w:val="2F2F2F"/>
                <w:spacing w:val="-2"/>
                <w:sz w:val="22"/>
                <w:szCs w:val="22"/>
              </w:rPr>
              <w:t>e</w:t>
            </w:r>
            <w:r>
              <w:rPr>
                <w:rFonts w:ascii="Arial Narrow" w:eastAsia="Arial Narrow" w:hAnsi="Arial Narrow" w:cs="Arial Narrow"/>
                <w:color w:val="2F2F2F"/>
                <w:spacing w:val="1"/>
                <w:sz w:val="22"/>
                <w:szCs w:val="22"/>
              </w:rPr>
              <w:t>s</w:t>
            </w:r>
            <w:r>
              <w:rPr>
                <w:rFonts w:ascii="Arial Narrow" w:eastAsia="Arial Narrow" w:hAnsi="Arial Narrow" w:cs="Arial Narrow"/>
                <w:color w:val="2F2F2F"/>
                <w:spacing w:val="-5"/>
                <w:sz w:val="22"/>
                <w:szCs w:val="22"/>
              </w:rPr>
              <w:t>e</w:t>
            </w:r>
            <w:r>
              <w:rPr>
                <w:rFonts w:ascii="Arial Narrow" w:eastAsia="Arial Narrow" w:hAnsi="Arial Narrow" w:cs="Arial Narrow"/>
                <w:color w:val="2F2F2F"/>
                <w:spacing w:val="-2"/>
                <w:sz w:val="22"/>
                <w:szCs w:val="22"/>
              </w:rPr>
              <w:t>n</w:t>
            </w:r>
            <w:r>
              <w:rPr>
                <w:rFonts w:ascii="Arial Narrow" w:eastAsia="Arial Narrow" w:hAnsi="Arial Narrow" w:cs="Arial Narrow"/>
                <w:color w:val="2F2F2F"/>
                <w:spacing w:val="-5"/>
                <w:sz w:val="22"/>
                <w:szCs w:val="22"/>
              </w:rPr>
              <w:t>t</w:t>
            </w:r>
            <w:r>
              <w:rPr>
                <w:rFonts w:ascii="Arial Narrow" w:eastAsia="Arial Narrow" w:hAnsi="Arial Narrow" w:cs="Arial Narrow"/>
                <w:color w:val="2F2F2F"/>
                <w:spacing w:val="-1"/>
                <w:sz w:val="22"/>
                <w:szCs w:val="22"/>
              </w:rPr>
              <w:t>EC</w:t>
            </w:r>
            <w:r>
              <w:rPr>
                <w:rFonts w:ascii="Arial Narrow" w:eastAsia="Arial Narrow" w:hAnsi="Arial Narrow" w:cs="Arial Narrow"/>
                <w:color w:val="2F2F2F"/>
                <w:spacing w:val="-5"/>
                <w:sz w:val="22"/>
                <w:szCs w:val="22"/>
              </w:rPr>
              <w:t>o</w:t>
            </w:r>
            <w:r>
              <w:rPr>
                <w:rFonts w:ascii="Arial Narrow" w:eastAsia="Arial Narrow" w:hAnsi="Arial Narrow" w:cs="Arial Narrow"/>
                <w:color w:val="2F2F2F"/>
                <w:spacing w:val="-2"/>
                <w:sz w:val="22"/>
                <w:szCs w:val="22"/>
              </w:rPr>
              <w:t>d</w:t>
            </w:r>
            <w:r>
              <w:rPr>
                <w:rFonts w:ascii="Arial Narrow" w:eastAsia="Arial Narrow" w:hAnsi="Arial Narrow" w:cs="Arial Narrow"/>
                <w:color w:val="2F2F2F"/>
                <w:sz w:val="22"/>
                <w:szCs w:val="22"/>
              </w:rPr>
              <w:t>e</w:t>
            </w:r>
          </w:p>
          <w:p w14:paraId="7828D74D" w14:textId="6213077E" w:rsidR="00C0604D" w:rsidRPr="00A32EF3" w:rsidRDefault="00C0604D" w:rsidP="00A32EF3">
            <w:pPr>
              <w:rPr>
                <w:rFonts w:ascii="Arial Narrow" w:hAnsi="Arial Narrow"/>
                <w:color w:val="000000"/>
                <w:spacing w:val="-4"/>
                <w:sz w:val="22"/>
                <w:szCs w:val="22"/>
              </w:rPr>
            </w:pPr>
          </w:p>
        </w:tc>
      </w:tr>
      <w:tr w:rsidR="00A32EF3" w14:paraId="446A1B2D" w14:textId="77777777" w:rsidTr="00A32EF3">
        <w:trPr>
          <w:trHeight w:val="453"/>
        </w:trPr>
        <w:tc>
          <w:tcPr>
            <w:tcW w:w="2610" w:type="dxa"/>
          </w:tcPr>
          <w:p w14:paraId="7E3FECC9" w14:textId="77777777" w:rsidR="00A32EF3" w:rsidRPr="00A32EF3" w:rsidRDefault="00A32EF3" w:rsidP="00596FD9">
            <w:pPr>
              <w:rPr>
                <w:rFonts w:ascii="Arial Narrow" w:hAnsi="Arial Narrow"/>
                <w:b/>
                <w:color w:val="000000"/>
                <w:spacing w:val="-4"/>
                <w:sz w:val="22"/>
                <w:szCs w:val="22"/>
              </w:rPr>
            </w:pPr>
            <w:r w:rsidRPr="00A32EF3">
              <w:rPr>
                <w:rFonts w:ascii="Arial Narrow" w:hAnsi="Arial Narrow"/>
                <w:b/>
                <w:color w:val="000000"/>
                <w:spacing w:val="-4"/>
                <w:sz w:val="22"/>
                <w:szCs w:val="22"/>
              </w:rPr>
              <w:t>Rules:</w:t>
            </w:r>
          </w:p>
        </w:tc>
        <w:tc>
          <w:tcPr>
            <w:tcW w:w="3159" w:type="dxa"/>
          </w:tcPr>
          <w:p w14:paraId="756BD227" w14:textId="70F7BFDF" w:rsidR="00A32EF3" w:rsidRPr="00A32EF3" w:rsidRDefault="00A32EF3" w:rsidP="00A32EF3">
            <w:pPr>
              <w:rPr>
                <w:rFonts w:ascii="Arial Narrow" w:hAnsi="Arial Narrow"/>
                <w:color w:val="000000"/>
                <w:spacing w:val="-4"/>
                <w:sz w:val="22"/>
                <w:szCs w:val="22"/>
              </w:rPr>
            </w:pPr>
            <w:r>
              <w:rPr>
                <w:rFonts w:ascii="Arial Narrow" w:eastAsia="Arial Narrow" w:hAnsi="Arial Narrow" w:cs="Arial Narrow"/>
                <w:color w:val="2F2F2F"/>
                <w:spacing w:val="-5"/>
                <w:sz w:val="22"/>
                <w:szCs w:val="22"/>
              </w:rPr>
              <w:t>A</w:t>
            </w:r>
            <w:r>
              <w:rPr>
                <w:rFonts w:ascii="Arial Narrow" w:eastAsia="Arial Narrow" w:hAnsi="Arial Narrow" w:cs="Arial Narrow"/>
                <w:color w:val="2F2F2F"/>
                <w:spacing w:val="1"/>
                <w:sz w:val="22"/>
                <w:szCs w:val="22"/>
              </w:rPr>
              <w:t>l</w:t>
            </w:r>
            <w:r>
              <w:rPr>
                <w:rFonts w:ascii="Arial Narrow" w:eastAsia="Arial Narrow" w:hAnsi="Arial Narrow" w:cs="Arial Narrow"/>
                <w:color w:val="2F2F2F"/>
                <w:sz w:val="22"/>
                <w:szCs w:val="22"/>
              </w:rPr>
              <w:t>l</w:t>
            </w:r>
            <w:r>
              <w:rPr>
                <w:color w:val="2F2F2F"/>
                <w:spacing w:val="-9"/>
                <w:sz w:val="22"/>
                <w:szCs w:val="22"/>
              </w:rPr>
              <w:t xml:space="preserve"> </w:t>
            </w:r>
            <w:r>
              <w:rPr>
                <w:rFonts w:ascii="Arial Narrow" w:eastAsia="Arial Narrow" w:hAnsi="Arial Narrow" w:cs="Arial Narrow"/>
                <w:color w:val="2F2F2F"/>
                <w:spacing w:val="-5"/>
                <w:sz w:val="22"/>
                <w:szCs w:val="22"/>
              </w:rPr>
              <w:t>othe</w:t>
            </w:r>
            <w:r>
              <w:rPr>
                <w:rFonts w:ascii="Arial Narrow" w:eastAsia="Arial Narrow" w:hAnsi="Arial Narrow" w:cs="Arial Narrow"/>
                <w:color w:val="2F2F2F"/>
                <w:sz w:val="22"/>
                <w:szCs w:val="22"/>
              </w:rPr>
              <w:t>r</w:t>
            </w:r>
            <w:r>
              <w:rPr>
                <w:color w:val="2F2F2F"/>
                <w:spacing w:val="-17"/>
                <w:sz w:val="22"/>
                <w:szCs w:val="22"/>
              </w:rPr>
              <w:t xml:space="preserve"> </w:t>
            </w:r>
            <w:r>
              <w:rPr>
                <w:rFonts w:ascii="Arial Narrow" w:eastAsia="Arial Narrow" w:hAnsi="Arial Narrow" w:cs="Arial Narrow"/>
                <w:color w:val="2F2F2F"/>
                <w:spacing w:val="1"/>
                <w:sz w:val="22"/>
                <w:szCs w:val="22"/>
              </w:rPr>
              <w:t>v</w:t>
            </w:r>
            <w:r>
              <w:rPr>
                <w:rFonts w:ascii="Arial Narrow" w:eastAsia="Arial Narrow" w:hAnsi="Arial Narrow" w:cs="Arial Narrow"/>
                <w:color w:val="2F2F2F"/>
                <w:spacing w:val="-5"/>
                <w:sz w:val="22"/>
                <w:szCs w:val="22"/>
              </w:rPr>
              <w:t>a</w:t>
            </w:r>
            <w:r>
              <w:rPr>
                <w:rFonts w:ascii="Arial Narrow" w:eastAsia="Arial Narrow" w:hAnsi="Arial Narrow" w:cs="Arial Narrow"/>
                <w:color w:val="2F2F2F"/>
                <w:spacing w:val="1"/>
                <w:sz w:val="22"/>
                <w:szCs w:val="22"/>
              </w:rPr>
              <w:t>l</w:t>
            </w:r>
            <w:r>
              <w:rPr>
                <w:rFonts w:ascii="Arial Narrow" w:eastAsia="Arial Narrow" w:hAnsi="Arial Narrow" w:cs="Arial Narrow"/>
                <w:color w:val="2F2F2F"/>
                <w:spacing w:val="-2"/>
                <w:sz w:val="22"/>
                <w:szCs w:val="22"/>
              </w:rPr>
              <w:t>u</w:t>
            </w:r>
            <w:r>
              <w:rPr>
                <w:rFonts w:ascii="Arial Narrow" w:eastAsia="Arial Narrow" w:hAnsi="Arial Narrow" w:cs="Arial Narrow"/>
                <w:color w:val="2F2F2F"/>
                <w:spacing w:val="-5"/>
                <w:sz w:val="22"/>
                <w:szCs w:val="22"/>
              </w:rPr>
              <w:t>e</w:t>
            </w:r>
            <w:r>
              <w:rPr>
                <w:rFonts w:ascii="Arial Narrow" w:eastAsia="Arial Narrow" w:hAnsi="Arial Narrow" w:cs="Arial Narrow"/>
                <w:color w:val="2F2F2F"/>
                <w:sz w:val="22"/>
                <w:szCs w:val="22"/>
              </w:rPr>
              <w:t>s</w:t>
            </w:r>
            <w:r>
              <w:rPr>
                <w:color w:val="2F2F2F"/>
                <w:spacing w:val="-11"/>
                <w:sz w:val="22"/>
                <w:szCs w:val="22"/>
              </w:rPr>
              <w:t xml:space="preserve"> </w:t>
            </w:r>
            <w:r>
              <w:rPr>
                <w:rFonts w:ascii="Arial Narrow" w:eastAsia="Arial Narrow" w:hAnsi="Arial Narrow" w:cs="Arial Narrow"/>
                <w:color w:val="2F2F2F"/>
                <w:spacing w:val="-2"/>
                <w:sz w:val="22"/>
                <w:szCs w:val="22"/>
              </w:rPr>
              <w:t>i</w:t>
            </w:r>
            <w:r>
              <w:rPr>
                <w:rFonts w:ascii="Arial Narrow" w:eastAsia="Arial Narrow" w:hAnsi="Arial Narrow" w:cs="Arial Narrow"/>
                <w:color w:val="2F2F2F"/>
                <w:spacing w:val="-5"/>
                <w:sz w:val="22"/>
                <w:szCs w:val="22"/>
              </w:rPr>
              <w:t>n</w:t>
            </w:r>
            <w:r>
              <w:rPr>
                <w:rFonts w:ascii="Arial Narrow" w:eastAsia="Arial Narrow" w:hAnsi="Arial Narrow" w:cs="Arial Narrow"/>
                <w:color w:val="2F2F2F"/>
                <w:spacing w:val="1"/>
                <w:sz w:val="22"/>
                <w:szCs w:val="22"/>
              </w:rPr>
              <w:t>v</w:t>
            </w:r>
            <w:r>
              <w:rPr>
                <w:rFonts w:ascii="Arial Narrow" w:eastAsia="Arial Narrow" w:hAnsi="Arial Narrow" w:cs="Arial Narrow"/>
                <w:color w:val="2F2F2F"/>
                <w:spacing w:val="-5"/>
                <w:sz w:val="22"/>
                <w:szCs w:val="22"/>
              </w:rPr>
              <w:t>a</w:t>
            </w:r>
            <w:r>
              <w:rPr>
                <w:rFonts w:ascii="Arial Narrow" w:eastAsia="Arial Narrow" w:hAnsi="Arial Narrow" w:cs="Arial Narrow"/>
                <w:color w:val="2F2F2F"/>
                <w:spacing w:val="-2"/>
                <w:sz w:val="22"/>
                <w:szCs w:val="22"/>
              </w:rPr>
              <w:t>l</w:t>
            </w:r>
            <w:r>
              <w:rPr>
                <w:rFonts w:ascii="Arial Narrow" w:eastAsia="Arial Narrow" w:hAnsi="Arial Narrow" w:cs="Arial Narrow"/>
                <w:color w:val="2F2F2F"/>
                <w:spacing w:val="1"/>
                <w:sz w:val="22"/>
                <w:szCs w:val="22"/>
              </w:rPr>
              <w:t>i</w:t>
            </w:r>
            <w:r>
              <w:rPr>
                <w:rFonts w:ascii="Arial Narrow" w:eastAsia="Arial Narrow" w:hAnsi="Arial Narrow" w:cs="Arial Narrow"/>
                <w:color w:val="2F2F2F"/>
                <w:spacing w:val="-5"/>
                <w:sz w:val="22"/>
                <w:szCs w:val="22"/>
              </w:rPr>
              <w:t>d</w:t>
            </w:r>
            <w:r>
              <w:rPr>
                <w:rFonts w:ascii="Arial Narrow" w:eastAsia="Arial Narrow" w:hAnsi="Arial Narrow" w:cs="Arial Narrow"/>
                <w:color w:val="2F2F2F"/>
                <w:sz w:val="22"/>
                <w:szCs w:val="22"/>
              </w:rPr>
              <w:t>.</w:t>
            </w:r>
          </w:p>
        </w:tc>
      </w:tr>
      <w:tr w:rsidR="00A32EF3" w14:paraId="110F75E2" w14:textId="77777777" w:rsidTr="00A32EF3">
        <w:trPr>
          <w:trHeight w:val="453"/>
        </w:trPr>
        <w:tc>
          <w:tcPr>
            <w:tcW w:w="2610" w:type="dxa"/>
          </w:tcPr>
          <w:p w14:paraId="35A174AD" w14:textId="77777777" w:rsidR="00A32EF3" w:rsidRPr="00A32EF3" w:rsidRDefault="00A32EF3" w:rsidP="00596FD9">
            <w:pPr>
              <w:rPr>
                <w:rFonts w:ascii="Arial Narrow" w:hAnsi="Arial Narrow"/>
                <w:b/>
                <w:color w:val="000000"/>
                <w:spacing w:val="-4"/>
                <w:sz w:val="22"/>
                <w:szCs w:val="22"/>
              </w:rPr>
            </w:pPr>
            <w:r w:rsidRPr="00A32EF3">
              <w:rPr>
                <w:rFonts w:ascii="Arial Narrow" w:hAnsi="Arial Narrow"/>
                <w:b/>
                <w:color w:val="000000"/>
                <w:spacing w:val="-4"/>
                <w:sz w:val="22"/>
                <w:szCs w:val="22"/>
              </w:rPr>
              <w:t>Last Updated:</w:t>
            </w:r>
          </w:p>
        </w:tc>
        <w:tc>
          <w:tcPr>
            <w:tcW w:w="3159" w:type="dxa"/>
          </w:tcPr>
          <w:p w14:paraId="0E05D6D6" w14:textId="79FAEC71" w:rsidR="00A32EF3" w:rsidRPr="00A32EF3" w:rsidRDefault="00A32EF3" w:rsidP="00A32EF3">
            <w:pPr>
              <w:rPr>
                <w:rFonts w:ascii="Arial Narrow" w:hAnsi="Arial Narrow"/>
                <w:color w:val="000000"/>
                <w:spacing w:val="-4"/>
                <w:sz w:val="22"/>
                <w:szCs w:val="22"/>
              </w:rPr>
            </w:pPr>
            <w:r>
              <w:rPr>
                <w:rFonts w:ascii="Arial Narrow" w:eastAsia="Arial Narrow" w:hAnsi="Arial Narrow" w:cs="Arial Narrow"/>
                <w:color w:val="2F2F2F"/>
                <w:spacing w:val="-5"/>
                <w:sz w:val="22"/>
                <w:szCs w:val="22"/>
              </w:rPr>
              <w:t>1/</w:t>
            </w:r>
            <w:r>
              <w:rPr>
                <w:rFonts w:ascii="Arial Narrow" w:eastAsia="Arial Narrow" w:hAnsi="Arial Narrow" w:cs="Arial Narrow"/>
                <w:color w:val="2F2F2F"/>
                <w:spacing w:val="-2"/>
                <w:sz w:val="22"/>
                <w:szCs w:val="22"/>
              </w:rPr>
              <w:t>3</w:t>
            </w:r>
            <w:r>
              <w:rPr>
                <w:rFonts w:ascii="Arial Narrow" w:eastAsia="Arial Narrow" w:hAnsi="Arial Narrow" w:cs="Arial Narrow"/>
                <w:color w:val="2F2F2F"/>
                <w:spacing w:val="-5"/>
                <w:sz w:val="22"/>
                <w:szCs w:val="22"/>
              </w:rPr>
              <w:t>1/20</w:t>
            </w:r>
            <w:r>
              <w:rPr>
                <w:rFonts w:ascii="Arial Narrow" w:eastAsia="Arial Narrow" w:hAnsi="Arial Narrow" w:cs="Arial Narrow"/>
                <w:color w:val="2F2F2F"/>
                <w:spacing w:val="-2"/>
                <w:sz w:val="22"/>
                <w:szCs w:val="22"/>
              </w:rPr>
              <w:t>1</w:t>
            </w:r>
            <w:r>
              <w:rPr>
                <w:rFonts w:ascii="Arial Narrow" w:eastAsia="Arial Narrow" w:hAnsi="Arial Narrow" w:cs="Arial Narrow"/>
                <w:color w:val="2F2F2F"/>
                <w:sz w:val="22"/>
                <w:szCs w:val="22"/>
              </w:rPr>
              <w:t>7</w:t>
            </w:r>
          </w:p>
        </w:tc>
      </w:tr>
    </w:tbl>
    <w:p w14:paraId="5E166E1E" w14:textId="77777777" w:rsidR="007C5AA5" w:rsidRDefault="007C5AA5">
      <w:pPr>
        <w:spacing w:line="200" w:lineRule="exact"/>
      </w:pPr>
    </w:p>
    <w:tbl>
      <w:tblPr>
        <w:tblW w:w="576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6A0" w:firstRow="1" w:lastRow="0" w:firstColumn="1" w:lastColumn="0" w:noHBand="1" w:noVBand="1"/>
      </w:tblPr>
      <w:tblGrid>
        <w:gridCol w:w="1260"/>
        <w:gridCol w:w="4500"/>
      </w:tblGrid>
      <w:tr w:rsidR="00C11BDA" w:rsidRPr="009136FC" w14:paraId="10FE68D9" w14:textId="77777777" w:rsidTr="00515897">
        <w:trPr>
          <w:trHeight w:val="432"/>
          <w:tblHeader/>
        </w:trPr>
        <w:tc>
          <w:tcPr>
            <w:tcW w:w="1260" w:type="dxa"/>
            <w:tcBorders>
              <w:top w:val="nil"/>
              <w:left w:val="nil"/>
              <w:bottom w:val="single" w:sz="12" w:space="0" w:color="F8921E"/>
              <w:right w:val="nil"/>
            </w:tcBorders>
            <w:shd w:val="clear" w:color="auto" w:fill="auto"/>
            <w:tcMar>
              <w:left w:w="0" w:type="dxa"/>
              <w:right w:w="115" w:type="dxa"/>
            </w:tcMar>
            <w:vAlign w:val="center"/>
          </w:tcPr>
          <w:p w14:paraId="6B7B1287" w14:textId="4CAAA485" w:rsidR="00C11BDA" w:rsidRPr="009136FC" w:rsidRDefault="00C11BDA" w:rsidP="00725C94">
            <w:pPr>
              <w:keepNext/>
              <w:keepLines/>
              <w:widowControl w:val="0"/>
              <w:autoSpaceDE w:val="0"/>
              <w:autoSpaceDN w:val="0"/>
              <w:adjustRightInd w:val="0"/>
              <w:rPr>
                <w:rFonts w:ascii="Arial Narrow" w:hAnsi="Arial Narrow" w:cs="Arial"/>
                <w:b/>
                <w:bCs/>
                <w:caps/>
                <w:color w:val="404040"/>
                <w:spacing w:val="-4"/>
                <w:szCs w:val="22"/>
              </w:rPr>
            </w:pPr>
            <w:r>
              <w:rPr>
                <w:rFonts w:ascii="Arial Narrow" w:hAnsi="Arial Narrow" w:cs="Arial"/>
                <w:b/>
                <w:bCs/>
                <w:caps/>
                <w:color w:val="404040"/>
                <w:spacing w:val="-4"/>
                <w:szCs w:val="22"/>
              </w:rPr>
              <w:t>CODE</w:t>
            </w:r>
          </w:p>
        </w:tc>
        <w:tc>
          <w:tcPr>
            <w:tcW w:w="4500" w:type="dxa"/>
            <w:tcBorders>
              <w:top w:val="nil"/>
              <w:left w:val="nil"/>
              <w:bottom w:val="single" w:sz="12" w:space="0" w:color="F8921E"/>
              <w:right w:val="nil"/>
            </w:tcBorders>
            <w:shd w:val="clear" w:color="auto" w:fill="auto"/>
            <w:vAlign w:val="center"/>
          </w:tcPr>
          <w:p w14:paraId="6B82B8F4" w14:textId="77777777" w:rsidR="00C11BDA" w:rsidRPr="009136FC" w:rsidRDefault="00C11BDA" w:rsidP="00725C94">
            <w:pPr>
              <w:keepNext/>
              <w:keepLines/>
              <w:widowControl w:val="0"/>
              <w:autoSpaceDE w:val="0"/>
              <w:autoSpaceDN w:val="0"/>
              <w:adjustRightInd w:val="0"/>
              <w:rPr>
                <w:rFonts w:ascii="Arial Narrow" w:eastAsia="Calibri" w:hAnsi="Arial Narrow" w:cs="Arial"/>
                <w:caps/>
                <w:color w:val="404040"/>
                <w:spacing w:val="-4"/>
                <w:szCs w:val="22"/>
              </w:rPr>
            </w:pPr>
            <w:r>
              <w:rPr>
                <w:rFonts w:ascii="Arial Narrow" w:eastAsia="Calibri" w:hAnsi="Arial Narrow" w:cs="Arial"/>
                <w:b/>
                <w:bCs/>
                <w:caps/>
                <w:color w:val="404040"/>
                <w:spacing w:val="-4"/>
                <w:szCs w:val="22"/>
              </w:rPr>
              <w:t>DESCRIPTION</w:t>
            </w:r>
          </w:p>
        </w:tc>
      </w:tr>
      <w:tr w:rsidR="00C11BDA" w:rsidRPr="009136FC" w14:paraId="655C71B5" w14:textId="77777777" w:rsidTr="00515897">
        <w:trPr>
          <w:trHeight w:val="432"/>
        </w:trPr>
        <w:tc>
          <w:tcPr>
            <w:tcW w:w="1260" w:type="dxa"/>
            <w:tcBorders>
              <w:top w:val="single" w:sz="12" w:space="0" w:color="F8921E"/>
              <w:left w:val="nil"/>
              <w:bottom w:val="single" w:sz="8" w:space="0" w:color="4F81BD"/>
              <w:right w:val="nil"/>
            </w:tcBorders>
            <w:shd w:val="clear" w:color="auto" w:fill="EEEEEE"/>
            <w:tcMar>
              <w:left w:w="115" w:type="dxa"/>
              <w:right w:w="115" w:type="dxa"/>
            </w:tcMar>
            <w:vAlign w:val="center"/>
          </w:tcPr>
          <w:p w14:paraId="0B08F838" w14:textId="5D49F5BC" w:rsidR="00C11BDA" w:rsidRPr="009136FC" w:rsidRDefault="00C11BDA" w:rsidP="006D0B35">
            <w:pPr>
              <w:rPr>
                <w:rFonts w:ascii="Arial Narrow" w:hAnsi="Arial Narrow"/>
                <w:color w:val="000000"/>
                <w:spacing w:val="-4"/>
                <w:szCs w:val="22"/>
              </w:rPr>
            </w:pPr>
            <w:r>
              <w:rPr>
                <w:rFonts w:ascii="Arial Narrow" w:hAnsi="Arial Narrow"/>
                <w:color w:val="000000"/>
                <w:spacing w:val="-4"/>
                <w:szCs w:val="22"/>
              </w:rPr>
              <w:t>Y</w:t>
            </w:r>
          </w:p>
        </w:tc>
        <w:tc>
          <w:tcPr>
            <w:tcW w:w="4500" w:type="dxa"/>
            <w:tcBorders>
              <w:top w:val="single" w:sz="12" w:space="0" w:color="F8921E"/>
              <w:left w:val="nil"/>
              <w:bottom w:val="single" w:sz="8" w:space="0" w:color="4F81BD"/>
              <w:right w:val="nil"/>
            </w:tcBorders>
            <w:shd w:val="clear" w:color="auto" w:fill="EEEEEE"/>
            <w:tcMar>
              <w:left w:w="115" w:type="dxa"/>
              <w:right w:w="115" w:type="dxa"/>
            </w:tcMar>
            <w:vAlign w:val="center"/>
          </w:tcPr>
          <w:p w14:paraId="72273656" w14:textId="27A26D17" w:rsidR="00C11BDA" w:rsidRPr="009136FC" w:rsidRDefault="00C11BDA" w:rsidP="006D0B35">
            <w:pPr>
              <w:ind w:left="-115"/>
              <w:rPr>
                <w:rFonts w:ascii="Arial Narrow" w:hAnsi="Arial Narrow"/>
                <w:color w:val="000000"/>
                <w:spacing w:val="-4"/>
                <w:szCs w:val="22"/>
              </w:rPr>
            </w:pPr>
            <w:r>
              <w:rPr>
                <w:rFonts w:ascii="Arial Narrow" w:hAnsi="Arial Narrow"/>
                <w:color w:val="000000"/>
                <w:spacing w:val="-4"/>
                <w:szCs w:val="22"/>
              </w:rPr>
              <w:t>Yes</w:t>
            </w:r>
          </w:p>
        </w:tc>
      </w:tr>
      <w:tr w:rsidR="00C11BDA" w:rsidRPr="009136FC" w14:paraId="58BF7223" w14:textId="77777777" w:rsidTr="00515897">
        <w:trPr>
          <w:trHeight w:val="432"/>
        </w:trPr>
        <w:tc>
          <w:tcPr>
            <w:tcW w:w="1260" w:type="dxa"/>
            <w:tcBorders>
              <w:top w:val="single" w:sz="8" w:space="0" w:color="4F81BD"/>
              <w:left w:val="nil"/>
              <w:bottom w:val="single" w:sz="8" w:space="0" w:color="4F81BD"/>
              <w:right w:val="nil"/>
            </w:tcBorders>
            <w:shd w:val="clear" w:color="auto" w:fill="auto"/>
            <w:tcMar>
              <w:left w:w="115" w:type="dxa"/>
              <w:right w:w="115" w:type="dxa"/>
            </w:tcMar>
            <w:vAlign w:val="center"/>
          </w:tcPr>
          <w:p w14:paraId="26831F52" w14:textId="375BF285" w:rsidR="00C11BDA" w:rsidRPr="009136FC" w:rsidRDefault="00C11BDA" w:rsidP="006D0B35">
            <w:pPr>
              <w:rPr>
                <w:rFonts w:ascii="Arial Narrow" w:hAnsi="Arial Narrow"/>
                <w:color w:val="000000"/>
                <w:spacing w:val="-4"/>
                <w:szCs w:val="22"/>
              </w:rPr>
            </w:pPr>
            <w:r>
              <w:rPr>
                <w:rFonts w:ascii="Arial Narrow" w:hAnsi="Arial Narrow"/>
                <w:color w:val="000000"/>
                <w:spacing w:val="-4"/>
                <w:szCs w:val="22"/>
              </w:rPr>
              <w:t>N</w:t>
            </w:r>
          </w:p>
        </w:tc>
        <w:tc>
          <w:tcPr>
            <w:tcW w:w="4500" w:type="dxa"/>
            <w:tcBorders>
              <w:top w:val="single" w:sz="8" w:space="0" w:color="4F81BD"/>
              <w:left w:val="nil"/>
              <w:bottom w:val="single" w:sz="8" w:space="0" w:color="4F81BD"/>
              <w:right w:val="nil"/>
            </w:tcBorders>
            <w:shd w:val="clear" w:color="auto" w:fill="auto"/>
            <w:tcMar>
              <w:left w:w="115" w:type="dxa"/>
              <w:right w:w="115" w:type="dxa"/>
            </w:tcMar>
            <w:vAlign w:val="center"/>
          </w:tcPr>
          <w:p w14:paraId="0F555C37" w14:textId="3240BAC6" w:rsidR="00C11BDA" w:rsidRPr="009136FC" w:rsidRDefault="00C11BDA" w:rsidP="006D0B35">
            <w:pPr>
              <w:ind w:left="-115"/>
              <w:rPr>
                <w:rFonts w:ascii="Arial Narrow" w:hAnsi="Arial Narrow"/>
                <w:color w:val="000000"/>
                <w:spacing w:val="-4"/>
                <w:szCs w:val="22"/>
              </w:rPr>
            </w:pPr>
            <w:r>
              <w:rPr>
                <w:rFonts w:ascii="Arial Narrow" w:hAnsi="Arial Narrow"/>
                <w:color w:val="000000"/>
                <w:spacing w:val="-4"/>
                <w:szCs w:val="22"/>
              </w:rPr>
              <w:t>No</w:t>
            </w:r>
          </w:p>
        </w:tc>
      </w:tr>
      <w:tr w:rsidR="00C11BDA" w:rsidRPr="009136FC" w14:paraId="24A2EEDA" w14:textId="77777777" w:rsidTr="00515897">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438A7F7B" w14:textId="3ACB771A" w:rsidR="00C11BDA" w:rsidRPr="009136FC" w:rsidRDefault="00C11BDA" w:rsidP="006D0B35">
            <w:pPr>
              <w:rPr>
                <w:rFonts w:ascii="Arial Narrow" w:hAnsi="Arial Narrow"/>
                <w:color w:val="000000"/>
                <w:spacing w:val="-4"/>
                <w:szCs w:val="22"/>
              </w:rPr>
            </w:pPr>
            <w:r>
              <w:rPr>
                <w:rFonts w:ascii="Arial Narrow" w:hAnsi="Arial Narrow"/>
                <w:color w:val="000000"/>
                <w:spacing w:val="-4"/>
                <w:szCs w:val="22"/>
              </w:rPr>
              <w:t>U</w:t>
            </w:r>
          </w:p>
        </w:tc>
        <w:tc>
          <w:tcPr>
            <w:tcW w:w="45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33497890" w14:textId="4E256ABD" w:rsidR="00C11BDA" w:rsidRPr="009136FC" w:rsidRDefault="00C11BDA" w:rsidP="006D0B35">
            <w:pPr>
              <w:ind w:left="-115"/>
              <w:rPr>
                <w:rFonts w:ascii="Arial Narrow" w:hAnsi="Arial Narrow"/>
                <w:color w:val="000000"/>
                <w:spacing w:val="-4"/>
                <w:szCs w:val="22"/>
              </w:rPr>
            </w:pPr>
            <w:r>
              <w:rPr>
                <w:rFonts w:ascii="Arial Narrow" w:hAnsi="Arial Narrow"/>
                <w:color w:val="000000"/>
                <w:spacing w:val="-4"/>
                <w:szCs w:val="22"/>
              </w:rPr>
              <w:t>Unknown</w:t>
            </w:r>
          </w:p>
        </w:tc>
      </w:tr>
      <w:tr w:rsidR="00C11BDA" w:rsidRPr="009136FC" w14:paraId="4E9A634D" w14:textId="77777777" w:rsidTr="00515897">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19B1E010" w14:textId="12BE7B40" w:rsidR="00C11BDA" w:rsidRPr="009136FC" w:rsidRDefault="00C11BDA" w:rsidP="006D0B35">
            <w:pPr>
              <w:rPr>
                <w:rFonts w:ascii="Arial Narrow" w:hAnsi="Arial Narrow"/>
                <w:iCs/>
                <w:color w:val="000000"/>
                <w:spacing w:val="-4"/>
                <w:szCs w:val="22"/>
              </w:rPr>
            </w:pPr>
            <w:r>
              <w:rPr>
                <w:rFonts w:ascii="Arial Narrow" w:hAnsi="Arial Narrow"/>
                <w:iCs/>
                <w:color w:val="000000"/>
                <w:spacing w:val="-4"/>
                <w:szCs w:val="22"/>
              </w:rPr>
              <w:t>W</w:t>
            </w:r>
          </w:p>
        </w:tc>
        <w:tc>
          <w:tcPr>
            <w:tcW w:w="45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57ED887F" w14:textId="24DAC636" w:rsidR="00C11BDA" w:rsidRPr="009136FC" w:rsidRDefault="00C11BDA" w:rsidP="006D0B35">
            <w:pPr>
              <w:ind w:left="-115"/>
              <w:rPr>
                <w:rFonts w:ascii="Arial Narrow" w:hAnsi="Arial Narrow"/>
                <w:iCs/>
                <w:color w:val="000000"/>
                <w:spacing w:val="-4"/>
                <w:szCs w:val="22"/>
              </w:rPr>
            </w:pPr>
            <w:r>
              <w:rPr>
                <w:rFonts w:ascii="Arial Narrow" w:hAnsi="Arial Narrow"/>
                <w:color w:val="000000"/>
                <w:spacing w:val="-4"/>
                <w:szCs w:val="22"/>
              </w:rPr>
              <w:t>Clinically undetermined</w:t>
            </w:r>
          </w:p>
        </w:tc>
      </w:tr>
      <w:tr w:rsidR="00C11BDA" w:rsidRPr="009136FC" w14:paraId="74CBE204" w14:textId="77777777" w:rsidTr="00515897">
        <w:trPr>
          <w:trHeight w:val="432"/>
        </w:trPr>
        <w:tc>
          <w:tcPr>
            <w:tcW w:w="126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13E061C8" w14:textId="611389CA" w:rsidR="00C11BDA" w:rsidRDefault="00C11BDA" w:rsidP="006D0B35">
            <w:pPr>
              <w:rPr>
                <w:rFonts w:ascii="Arial Narrow" w:hAnsi="Arial Narrow"/>
                <w:iCs/>
                <w:color w:val="000000"/>
                <w:spacing w:val="-4"/>
                <w:szCs w:val="22"/>
              </w:rPr>
            </w:pPr>
            <w:r>
              <w:rPr>
                <w:rFonts w:ascii="Arial Narrow" w:hAnsi="Arial Narrow"/>
                <w:iCs/>
                <w:color w:val="000000"/>
                <w:spacing w:val="-4"/>
                <w:szCs w:val="22"/>
              </w:rPr>
              <w:t>1</w:t>
            </w:r>
          </w:p>
        </w:tc>
        <w:tc>
          <w:tcPr>
            <w:tcW w:w="4500" w:type="dxa"/>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22140336" w14:textId="1F32DA11" w:rsidR="00C11BDA" w:rsidRDefault="00C11BDA" w:rsidP="006D0B35">
            <w:pPr>
              <w:ind w:left="-115"/>
              <w:rPr>
                <w:rFonts w:ascii="Arial Narrow" w:hAnsi="Arial Narrow"/>
                <w:color w:val="000000"/>
                <w:spacing w:val="-4"/>
                <w:szCs w:val="22"/>
              </w:rPr>
            </w:pPr>
            <w:r>
              <w:rPr>
                <w:rFonts w:ascii="Arial Narrow" w:hAnsi="Arial Narrow"/>
                <w:color w:val="000000"/>
                <w:spacing w:val="-4"/>
                <w:szCs w:val="22"/>
              </w:rPr>
              <w:t>Not applicable (only valid for NCHS official published list of not applicable ICD-9-CM or ICD-10-CM codes for POA flag)</w:t>
            </w:r>
          </w:p>
        </w:tc>
      </w:tr>
      <w:tr w:rsidR="00C11BDA" w:rsidRPr="009136FC" w14:paraId="0FC3AD65" w14:textId="77777777" w:rsidTr="00515897">
        <w:trPr>
          <w:trHeight w:val="432"/>
        </w:trPr>
        <w:tc>
          <w:tcPr>
            <w:tcW w:w="126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62BD1ABA" w14:textId="60DFAABF" w:rsidR="00C11BDA" w:rsidRDefault="00C11BDA" w:rsidP="006D0B35">
            <w:pPr>
              <w:rPr>
                <w:rFonts w:ascii="Arial Narrow" w:hAnsi="Arial Narrow"/>
                <w:iCs/>
                <w:color w:val="000000"/>
                <w:spacing w:val="-4"/>
                <w:szCs w:val="22"/>
              </w:rPr>
            </w:pPr>
            <w:r>
              <w:rPr>
                <w:rFonts w:ascii="Arial Narrow" w:hAnsi="Arial Narrow"/>
                <w:iCs/>
                <w:color w:val="000000"/>
                <w:spacing w:val="-4"/>
                <w:szCs w:val="22"/>
              </w:rPr>
              <w:t>[Blank]</w:t>
            </w:r>
          </w:p>
        </w:tc>
        <w:tc>
          <w:tcPr>
            <w:tcW w:w="4500" w:type="dxa"/>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0BB73D9F" w14:textId="4CB0BF41" w:rsidR="00C11BDA" w:rsidRDefault="00C11BDA" w:rsidP="006D0B35">
            <w:pPr>
              <w:ind w:left="-115"/>
              <w:rPr>
                <w:rFonts w:ascii="Arial Narrow" w:hAnsi="Arial Narrow"/>
                <w:color w:val="000000"/>
                <w:spacing w:val="-4"/>
                <w:szCs w:val="22"/>
              </w:rPr>
            </w:pPr>
            <w:r w:rsidRPr="00C11BDA">
              <w:rPr>
                <w:rFonts w:ascii="Arial Narrow" w:hAnsi="Arial Narrow"/>
                <w:color w:val="000000"/>
                <w:spacing w:val="-4"/>
                <w:szCs w:val="22"/>
              </w:rPr>
              <w:t>Not applicable (only valid for NCHS official published list of not</w:t>
            </w:r>
            <w:r>
              <w:rPr>
                <w:rFonts w:ascii="Arial Narrow" w:hAnsi="Arial Narrow"/>
                <w:color w:val="000000"/>
                <w:spacing w:val="-4"/>
                <w:szCs w:val="22"/>
              </w:rPr>
              <w:t xml:space="preserve"> applicable ICD-9-CM or ICD-10-CM codes for POA flag)</w:t>
            </w:r>
          </w:p>
        </w:tc>
      </w:tr>
    </w:tbl>
    <w:p w14:paraId="0E7C1341" w14:textId="77777777" w:rsidR="00C11BDA" w:rsidRDefault="00C11BDA">
      <w:pPr>
        <w:spacing w:line="200" w:lineRule="exact"/>
      </w:pPr>
    </w:p>
    <w:p w14:paraId="48FB4B0D" w14:textId="08B6D096" w:rsidR="00C11BDA" w:rsidRDefault="00C11BDA">
      <w:pPr>
        <w:spacing w:line="200" w:lineRule="exact"/>
      </w:pPr>
    </w:p>
    <w:p w14:paraId="686CCD1A" w14:textId="31054AA5" w:rsidR="00DD2EBD" w:rsidRDefault="00DD2EBD">
      <w:pPr>
        <w:spacing w:line="200" w:lineRule="exact"/>
      </w:pPr>
    </w:p>
    <w:p w14:paraId="330D5A82" w14:textId="2255FA68" w:rsidR="00DD2EBD" w:rsidRDefault="00DD2EBD">
      <w:pPr>
        <w:spacing w:line="200" w:lineRule="exact"/>
      </w:pPr>
    </w:p>
    <w:p w14:paraId="57741EB4" w14:textId="1CCABEB4" w:rsidR="00DD2EBD" w:rsidRDefault="00DD2EBD">
      <w:pPr>
        <w:spacing w:line="200" w:lineRule="exact"/>
      </w:pPr>
    </w:p>
    <w:p w14:paraId="2902B4AB" w14:textId="77777777" w:rsidR="00DD2EBD" w:rsidRDefault="00DD2EBD">
      <w:pPr>
        <w:spacing w:line="200" w:lineRule="exac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3159"/>
      </w:tblGrid>
      <w:tr w:rsidR="00A32EF3" w14:paraId="00ED0723" w14:textId="77777777" w:rsidTr="00596FD9">
        <w:trPr>
          <w:trHeight w:val="432"/>
        </w:trPr>
        <w:tc>
          <w:tcPr>
            <w:tcW w:w="5769" w:type="dxa"/>
            <w:gridSpan w:val="2"/>
          </w:tcPr>
          <w:p w14:paraId="4CB61915" w14:textId="65758EA3" w:rsidR="00A32EF3" w:rsidRDefault="00A32EF3" w:rsidP="00596FD9">
            <w:pPr>
              <w:pStyle w:val="C-Head"/>
            </w:pPr>
            <w:r>
              <w:lastRenderedPageBreak/>
              <w:t>Table 3. PATIENT STATUS</w:t>
            </w:r>
          </w:p>
        </w:tc>
      </w:tr>
      <w:tr w:rsidR="00A32EF3" w14:paraId="46A4A95A" w14:textId="77777777" w:rsidTr="00DD2EBD">
        <w:trPr>
          <w:trHeight w:val="403"/>
        </w:trPr>
        <w:tc>
          <w:tcPr>
            <w:tcW w:w="2610" w:type="dxa"/>
          </w:tcPr>
          <w:p w14:paraId="2037684A" w14:textId="3FDF096B" w:rsidR="00A32EF3" w:rsidRPr="00A32EF3" w:rsidRDefault="00A32EF3" w:rsidP="00596FD9">
            <w:pPr>
              <w:rPr>
                <w:rFonts w:ascii="Arial Narrow" w:hAnsi="Arial Narrow"/>
                <w:b/>
                <w:color w:val="000000"/>
                <w:spacing w:val="-4"/>
                <w:sz w:val="22"/>
                <w:szCs w:val="22"/>
              </w:rPr>
            </w:pPr>
            <w:r>
              <w:rPr>
                <w:rFonts w:ascii="Arial Narrow" w:hAnsi="Arial Narrow"/>
                <w:b/>
                <w:color w:val="000000"/>
                <w:spacing w:val="-4"/>
                <w:sz w:val="22"/>
                <w:szCs w:val="22"/>
              </w:rPr>
              <w:t>Look-up Table</w:t>
            </w:r>
          </w:p>
        </w:tc>
        <w:tc>
          <w:tcPr>
            <w:tcW w:w="3159" w:type="dxa"/>
          </w:tcPr>
          <w:p w14:paraId="08A8968F" w14:textId="7331F8C3" w:rsidR="00A32EF3" w:rsidRPr="00A32EF3" w:rsidRDefault="00A32EF3" w:rsidP="00596FD9">
            <w:pPr>
              <w:rPr>
                <w:rFonts w:ascii="Arial Narrow" w:hAnsi="Arial Narrow"/>
                <w:color w:val="000000"/>
                <w:spacing w:val="-4"/>
                <w:sz w:val="22"/>
                <w:szCs w:val="22"/>
              </w:rPr>
            </w:pPr>
            <w:r>
              <w:rPr>
                <w:rFonts w:ascii="Arial Narrow" w:hAnsi="Arial Narrow"/>
                <w:color w:val="000000"/>
                <w:spacing w:val="-4"/>
                <w:sz w:val="22"/>
                <w:szCs w:val="22"/>
              </w:rPr>
              <w:t>Patient Status</w:t>
            </w:r>
          </w:p>
        </w:tc>
      </w:tr>
      <w:tr w:rsidR="00A32EF3" w14:paraId="4358BF5E" w14:textId="77777777" w:rsidTr="00DD2EBD">
        <w:trPr>
          <w:trHeight w:val="403"/>
        </w:trPr>
        <w:tc>
          <w:tcPr>
            <w:tcW w:w="2610" w:type="dxa"/>
          </w:tcPr>
          <w:p w14:paraId="52C5FF9C" w14:textId="72C5C8B4" w:rsidR="00A32EF3" w:rsidRPr="00A32EF3" w:rsidRDefault="00A32EF3" w:rsidP="00A32EF3">
            <w:pPr>
              <w:rPr>
                <w:rFonts w:ascii="Arial Narrow" w:hAnsi="Arial Narrow"/>
                <w:b/>
                <w:color w:val="000000"/>
                <w:spacing w:val="-4"/>
                <w:sz w:val="22"/>
                <w:szCs w:val="22"/>
              </w:rPr>
            </w:pPr>
            <w:r w:rsidRPr="00A32EF3">
              <w:rPr>
                <w:rFonts w:ascii="Arial Narrow" w:hAnsi="Arial Narrow"/>
                <w:b/>
                <w:color w:val="000000"/>
                <w:spacing w:val="-4"/>
                <w:sz w:val="22"/>
                <w:szCs w:val="22"/>
              </w:rPr>
              <w:t>Principal Data Element:</w:t>
            </w:r>
          </w:p>
        </w:tc>
        <w:tc>
          <w:tcPr>
            <w:tcW w:w="3159" w:type="dxa"/>
          </w:tcPr>
          <w:p w14:paraId="10EBDBB7" w14:textId="4548E278" w:rsidR="00A32EF3" w:rsidRPr="00A32EF3" w:rsidRDefault="00A32EF3" w:rsidP="00A32EF3">
            <w:pPr>
              <w:rPr>
                <w:rFonts w:ascii="Arial Narrow" w:hAnsi="Arial Narrow"/>
                <w:color w:val="000000"/>
                <w:spacing w:val="-4"/>
                <w:sz w:val="22"/>
                <w:szCs w:val="22"/>
              </w:rPr>
            </w:pPr>
            <w:r w:rsidRPr="00A32EF3">
              <w:rPr>
                <w:rFonts w:ascii="Arial Narrow" w:hAnsi="Arial Narrow"/>
                <w:color w:val="000000"/>
                <w:spacing w:val="-4"/>
                <w:sz w:val="22"/>
                <w:szCs w:val="22"/>
              </w:rPr>
              <w:t>Patient Status</w:t>
            </w:r>
          </w:p>
        </w:tc>
      </w:tr>
      <w:tr w:rsidR="00A32EF3" w14:paraId="28E473EF" w14:textId="77777777" w:rsidTr="00DD2EBD">
        <w:trPr>
          <w:trHeight w:val="403"/>
        </w:trPr>
        <w:tc>
          <w:tcPr>
            <w:tcW w:w="2610" w:type="dxa"/>
          </w:tcPr>
          <w:p w14:paraId="0A61FF1A" w14:textId="77777777" w:rsidR="00A32EF3" w:rsidRPr="00A32EF3" w:rsidRDefault="00A32EF3" w:rsidP="00A32EF3">
            <w:pPr>
              <w:rPr>
                <w:rFonts w:ascii="Arial Narrow" w:hAnsi="Arial Narrow"/>
                <w:b/>
                <w:color w:val="000000"/>
                <w:spacing w:val="-4"/>
                <w:sz w:val="22"/>
                <w:szCs w:val="22"/>
              </w:rPr>
            </w:pPr>
            <w:r w:rsidRPr="00A32EF3">
              <w:rPr>
                <w:rFonts w:ascii="Arial Narrow" w:hAnsi="Arial Narrow"/>
                <w:b/>
                <w:color w:val="000000"/>
                <w:spacing w:val="-4"/>
                <w:sz w:val="22"/>
                <w:szCs w:val="22"/>
              </w:rPr>
              <w:t>Rules:</w:t>
            </w:r>
          </w:p>
        </w:tc>
        <w:tc>
          <w:tcPr>
            <w:tcW w:w="3159" w:type="dxa"/>
          </w:tcPr>
          <w:p w14:paraId="6C8441FD" w14:textId="77777777" w:rsidR="00A32EF3" w:rsidRPr="00A32EF3" w:rsidRDefault="00A32EF3" w:rsidP="00A32EF3">
            <w:pPr>
              <w:rPr>
                <w:rFonts w:ascii="Arial Narrow" w:hAnsi="Arial Narrow"/>
                <w:color w:val="000000"/>
                <w:spacing w:val="-4"/>
                <w:sz w:val="22"/>
                <w:szCs w:val="22"/>
              </w:rPr>
            </w:pPr>
            <w:r w:rsidRPr="00A32EF3">
              <w:rPr>
                <w:rFonts w:ascii="Arial Narrow" w:hAnsi="Arial Narrow"/>
                <w:color w:val="000000"/>
                <w:spacing w:val="-4"/>
                <w:sz w:val="22"/>
                <w:szCs w:val="22"/>
              </w:rPr>
              <w:t>All other values are invalid</w:t>
            </w:r>
          </w:p>
        </w:tc>
      </w:tr>
      <w:tr w:rsidR="00A32EF3" w14:paraId="070FBD27" w14:textId="77777777" w:rsidTr="00DD2EBD">
        <w:trPr>
          <w:trHeight w:val="403"/>
        </w:trPr>
        <w:tc>
          <w:tcPr>
            <w:tcW w:w="2610" w:type="dxa"/>
          </w:tcPr>
          <w:p w14:paraId="5F405663" w14:textId="77777777" w:rsidR="00A32EF3" w:rsidRPr="00A32EF3" w:rsidRDefault="00A32EF3" w:rsidP="00A32EF3">
            <w:pPr>
              <w:rPr>
                <w:rFonts w:ascii="Arial Narrow" w:hAnsi="Arial Narrow"/>
                <w:b/>
                <w:color w:val="000000"/>
                <w:spacing w:val="-4"/>
                <w:sz w:val="22"/>
                <w:szCs w:val="22"/>
              </w:rPr>
            </w:pPr>
            <w:r w:rsidRPr="00A32EF3">
              <w:rPr>
                <w:rFonts w:ascii="Arial Narrow" w:hAnsi="Arial Narrow"/>
                <w:b/>
                <w:color w:val="000000"/>
                <w:spacing w:val="-4"/>
                <w:sz w:val="22"/>
                <w:szCs w:val="22"/>
              </w:rPr>
              <w:t>Last Updated:</w:t>
            </w:r>
          </w:p>
        </w:tc>
        <w:tc>
          <w:tcPr>
            <w:tcW w:w="3159" w:type="dxa"/>
          </w:tcPr>
          <w:p w14:paraId="423F0781" w14:textId="534AB971" w:rsidR="00A32EF3" w:rsidRPr="00A32EF3" w:rsidRDefault="00DD2EBD" w:rsidP="00A32EF3">
            <w:pPr>
              <w:rPr>
                <w:rFonts w:ascii="Arial Narrow" w:hAnsi="Arial Narrow"/>
                <w:color w:val="000000"/>
                <w:spacing w:val="-4"/>
                <w:sz w:val="22"/>
                <w:szCs w:val="22"/>
              </w:rPr>
            </w:pPr>
            <w:r>
              <w:rPr>
                <w:rFonts w:ascii="Arial Narrow" w:hAnsi="Arial Narrow"/>
                <w:color w:val="000000"/>
                <w:spacing w:val="-4"/>
                <w:sz w:val="22"/>
                <w:szCs w:val="22"/>
              </w:rPr>
              <w:t>4</w:t>
            </w:r>
            <w:r w:rsidR="00A32EF3">
              <w:rPr>
                <w:rFonts w:ascii="Arial Narrow" w:hAnsi="Arial Narrow"/>
                <w:color w:val="000000"/>
                <w:spacing w:val="-4"/>
                <w:sz w:val="22"/>
                <w:szCs w:val="22"/>
              </w:rPr>
              <w:t>/</w:t>
            </w:r>
            <w:r>
              <w:rPr>
                <w:rFonts w:ascii="Arial Narrow" w:hAnsi="Arial Narrow"/>
                <w:color w:val="000000"/>
                <w:spacing w:val="-4"/>
                <w:sz w:val="22"/>
                <w:szCs w:val="22"/>
              </w:rPr>
              <w:t>21</w:t>
            </w:r>
            <w:r w:rsidR="00A32EF3">
              <w:rPr>
                <w:rFonts w:ascii="Arial Narrow" w:hAnsi="Arial Narrow"/>
                <w:color w:val="000000"/>
                <w:spacing w:val="-4"/>
                <w:sz w:val="22"/>
                <w:szCs w:val="22"/>
              </w:rPr>
              <w:t>/20</w:t>
            </w:r>
            <w:r>
              <w:rPr>
                <w:rFonts w:ascii="Arial Narrow" w:hAnsi="Arial Narrow"/>
                <w:color w:val="000000"/>
                <w:spacing w:val="-4"/>
                <w:sz w:val="22"/>
                <w:szCs w:val="22"/>
              </w:rPr>
              <w:t>20</w:t>
            </w:r>
          </w:p>
        </w:tc>
      </w:tr>
    </w:tbl>
    <w:p w14:paraId="2E55A131" w14:textId="77777777" w:rsidR="00C11BDA" w:rsidRDefault="00C11BDA" w:rsidP="001C5952">
      <w:pPr>
        <w:tabs>
          <w:tab w:val="left" w:pos="4646"/>
        </w:tabs>
        <w:rPr>
          <w:rFonts w:ascii="Arial Narrow" w:eastAsia="Arial Narrow" w:hAnsi="Arial Narrow" w:cs="Arial Narrow"/>
          <w:b/>
          <w:color w:val="3E3E3E"/>
          <w:spacing w:val="-5"/>
        </w:rPr>
      </w:pPr>
    </w:p>
    <w:tbl>
      <w:tblPr>
        <w:tblW w:w="2759"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6A0" w:firstRow="1" w:lastRow="0" w:firstColumn="1" w:lastColumn="0" w:noHBand="1" w:noVBand="1"/>
      </w:tblPr>
      <w:tblGrid>
        <w:gridCol w:w="1261"/>
        <w:gridCol w:w="4500"/>
      </w:tblGrid>
      <w:tr w:rsidR="00722DE6" w:rsidRPr="00D14399" w14:paraId="2D00BA28" w14:textId="77777777" w:rsidTr="00722DE6">
        <w:trPr>
          <w:trHeight w:val="432"/>
          <w:tblHeader/>
        </w:trPr>
        <w:tc>
          <w:tcPr>
            <w:tcW w:w="1094" w:type="pct"/>
            <w:tcBorders>
              <w:top w:val="nil"/>
              <w:left w:val="nil"/>
              <w:bottom w:val="single" w:sz="12" w:space="0" w:color="F8921E"/>
              <w:right w:val="nil"/>
            </w:tcBorders>
            <w:shd w:val="clear" w:color="auto" w:fill="auto"/>
            <w:tcMar>
              <w:left w:w="0" w:type="dxa"/>
              <w:right w:w="115" w:type="dxa"/>
            </w:tcMar>
            <w:vAlign w:val="center"/>
          </w:tcPr>
          <w:p w14:paraId="66619EDE" w14:textId="77777777" w:rsidR="00D14399" w:rsidRPr="00D14399" w:rsidRDefault="00D14399" w:rsidP="00725C94">
            <w:pPr>
              <w:keepNext/>
              <w:keepLines/>
              <w:widowControl w:val="0"/>
              <w:autoSpaceDE w:val="0"/>
              <w:autoSpaceDN w:val="0"/>
              <w:adjustRightInd w:val="0"/>
              <w:rPr>
                <w:rFonts w:ascii="Arial Narrow" w:hAnsi="Arial Narrow" w:cs="Arial"/>
                <w:b/>
                <w:bCs/>
                <w:caps/>
                <w:color w:val="404040"/>
                <w:spacing w:val="-4"/>
                <w:szCs w:val="22"/>
              </w:rPr>
            </w:pPr>
            <w:r w:rsidRPr="00D14399">
              <w:rPr>
                <w:rFonts w:ascii="Arial Narrow" w:hAnsi="Arial Narrow" w:cs="Arial"/>
                <w:b/>
                <w:bCs/>
                <w:caps/>
                <w:color w:val="404040"/>
                <w:spacing w:val="-4"/>
                <w:szCs w:val="22"/>
              </w:rPr>
              <w:t>CODE</w:t>
            </w:r>
          </w:p>
        </w:tc>
        <w:tc>
          <w:tcPr>
            <w:tcW w:w="3906" w:type="pct"/>
            <w:tcBorders>
              <w:top w:val="nil"/>
              <w:left w:val="nil"/>
              <w:bottom w:val="single" w:sz="12" w:space="0" w:color="F8921E"/>
              <w:right w:val="nil"/>
            </w:tcBorders>
            <w:shd w:val="clear" w:color="auto" w:fill="auto"/>
            <w:vAlign w:val="center"/>
          </w:tcPr>
          <w:p w14:paraId="4A189B0A" w14:textId="77777777" w:rsidR="00D14399" w:rsidRPr="00D14399" w:rsidRDefault="00D14399" w:rsidP="00725C94">
            <w:pPr>
              <w:keepNext/>
              <w:keepLines/>
              <w:widowControl w:val="0"/>
              <w:autoSpaceDE w:val="0"/>
              <w:autoSpaceDN w:val="0"/>
              <w:adjustRightInd w:val="0"/>
              <w:rPr>
                <w:rFonts w:ascii="Arial Narrow" w:eastAsia="Calibri" w:hAnsi="Arial Narrow" w:cs="Arial"/>
                <w:caps/>
                <w:color w:val="404040"/>
                <w:spacing w:val="-4"/>
                <w:szCs w:val="22"/>
              </w:rPr>
            </w:pPr>
            <w:r w:rsidRPr="00D14399">
              <w:rPr>
                <w:rFonts w:ascii="Arial Narrow" w:eastAsia="Calibri" w:hAnsi="Arial Narrow" w:cs="Arial"/>
                <w:b/>
                <w:bCs/>
                <w:caps/>
                <w:color w:val="404040"/>
                <w:spacing w:val="-4"/>
                <w:szCs w:val="22"/>
              </w:rPr>
              <w:t>DESCRIPTION</w:t>
            </w:r>
          </w:p>
        </w:tc>
      </w:tr>
      <w:tr w:rsidR="00722DE6" w:rsidRPr="00D14399" w14:paraId="4CE3FDD1" w14:textId="77777777" w:rsidTr="00722DE6">
        <w:trPr>
          <w:trHeight w:val="317"/>
        </w:trPr>
        <w:tc>
          <w:tcPr>
            <w:tcW w:w="1094" w:type="pct"/>
            <w:tcBorders>
              <w:top w:val="single" w:sz="12" w:space="0" w:color="F8921E"/>
              <w:left w:val="nil"/>
              <w:bottom w:val="single" w:sz="8" w:space="0" w:color="4F81BD"/>
              <w:right w:val="nil"/>
            </w:tcBorders>
            <w:shd w:val="clear" w:color="auto" w:fill="EEEEEE"/>
            <w:tcMar>
              <w:left w:w="115" w:type="dxa"/>
              <w:right w:w="115" w:type="dxa"/>
            </w:tcMar>
            <w:vAlign w:val="center"/>
          </w:tcPr>
          <w:p w14:paraId="0FF25D1C" w14:textId="77777777" w:rsidR="00D14399" w:rsidRPr="00D14399" w:rsidRDefault="00D14399" w:rsidP="006D0B35">
            <w:pPr>
              <w:rPr>
                <w:rFonts w:ascii="Arial Narrow" w:hAnsi="Arial Narrow"/>
                <w:color w:val="000000"/>
                <w:spacing w:val="-4"/>
                <w:szCs w:val="22"/>
              </w:rPr>
            </w:pPr>
            <w:r w:rsidRPr="00D14399">
              <w:rPr>
                <w:rFonts w:ascii="Arial Narrow" w:hAnsi="Arial Narrow" w:cs="Arial"/>
                <w:color w:val="000000"/>
                <w:spacing w:val="-4"/>
                <w:szCs w:val="22"/>
              </w:rPr>
              <w:t>01</w:t>
            </w:r>
          </w:p>
        </w:tc>
        <w:tc>
          <w:tcPr>
            <w:tcW w:w="3906" w:type="pct"/>
            <w:tcBorders>
              <w:top w:val="single" w:sz="12" w:space="0" w:color="F8921E"/>
              <w:left w:val="nil"/>
              <w:bottom w:val="single" w:sz="8" w:space="0" w:color="4F81BD"/>
              <w:right w:val="nil"/>
            </w:tcBorders>
            <w:shd w:val="clear" w:color="auto" w:fill="EEEEEE"/>
            <w:tcMar>
              <w:left w:w="115" w:type="dxa"/>
              <w:right w:w="115" w:type="dxa"/>
            </w:tcMar>
            <w:vAlign w:val="center"/>
          </w:tcPr>
          <w:p w14:paraId="5FEAC713" w14:textId="3E8F68F7" w:rsidR="00D14399" w:rsidRPr="00D14399" w:rsidRDefault="00D14399" w:rsidP="006D0B35">
            <w:pPr>
              <w:rPr>
                <w:rFonts w:ascii="Arial Narrow" w:hAnsi="Arial Narrow"/>
                <w:color w:val="000000"/>
                <w:spacing w:val="-4"/>
                <w:szCs w:val="22"/>
              </w:rPr>
            </w:pPr>
            <w:r w:rsidRPr="00D14399">
              <w:rPr>
                <w:rFonts w:ascii="Arial Narrow" w:hAnsi="Arial Narrow" w:cs="Arial"/>
                <w:color w:val="000000"/>
                <w:spacing w:val="-4"/>
                <w:szCs w:val="22"/>
              </w:rPr>
              <w:t>Discharged/transferred to home or self-care (routine discharge)</w:t>
            </w:r>
          </w:p>
        </w:tc>
      </w:tr>
      <w:tr w:rsidR="00D14399" w:rsidRPr="00D14399" w14:paraId="03C3F085" w14:textId="77777777" w:rsidTr="00722DE6">
        <w:trPr>
          <w:trHeight w:val="317"/>
        </w:trPr>
        <w:tc>
          <w:tcPr>
            <w:tcW w:w="1094" w:type="pct"/>
            <w:tcBorders>
              <w:top w:val="single" w:sz="8" w:space="0" w:color="4F81BD"/>
              <w:left w:val="nil"/>
              <w:bottom w:val="single" w:sz="8" w:space="0" w:color="4F81BD"/>
              <w:right w:val="nil"/>
            </w:tcBorders>
            <w:shd w:val="clear" w:color="auto" w:fill="auto"/>
            <w:tcMar>
              <w:left w:w="115" w:type="dxa"/>
              <w:right w:w="115" w:type="dxa"/>
            </w:tcMar>
            <w:vAlign w:val="center"/>
          </w:tcPr>
          <w:p w14:paraId="618D1390" w14:textId="77777777" w:rsidR="00D14399" w:rsidRPr="00D14399" w:rsidRDefault="00D14399" w:rsidP="006D0B35">
            <w:pPr>
              <w:rPr>
                <w:rFonts w:ascii="Arial Narrow" w:hAnsi="Arial Narrow"/>
                <w:color w:val="000000"/>
                <w:spacing w:val="-4"/>
                <w:szCs w:val="22"/>
              </w:rPr>
            </w:pPr>
            <w:r w:rsidRPr="00D14399">
              <w:rPr>
                <w:rFonts w:ascii="Arial Narrow" w:hAnsi="Arial Narrow" w:cs="Arial"/>
                <w:color w:val="000000"/>
                <w:spacing w:val="-4"/>
                <w:szCs w:val="22"/>
              </w:rPr>
              <w:t>02</w:t>
            </w:r>
          </w:p>
        </w:tc>
        <w:tc>
          <w:tcPr>
            <w:tcW w:w="3906" w:type="pct"/>
            <w:tcBorders>
              <w:top w:val="single" w:sz="8" w:space="0" w:color="4F81BD"/>
              <w:left w:val="nil"/>
              <w:bottom w:val="single" w:sz="8" w:space="0" w:color="4F81BD"/>
              <w:right w:val="nil"/>
            </w:tcBorders>
            <w:shd w:val="clear" w:color="auto" w:fill="auto"/>
            <w:tcMar>
              <w:left w:w="115" w:type="dxa"/>
              <w:right w:w="115" w:type="dxa"/>
            </w:tcMar>
            <w:vAlign w:val="center"/>
          </w:tcPr>
          <w:p w14:paraId="7C3476F1" w14:textId="1EBA9F47" w:rsidR="00D14399" w:rsidRPr="00D14399" w:rsidRDefault="00D14399" w:rsidP="006D0B35">
            <w:pPr>
              <w:rPr>
                <w:rFonts w:ascii="Arial Narrow" w:hAnsi="Arial Narrow"/>
                <w:color w:val="000000"/>
                <w:spacing w:val="-4"/>
                <w:szCs w:val="22"/>
              </w:rPr>
            </w:pPr>
            <w:r w:rsidRPr="00D14399">
              <w:rPr>
                <w:rFonts w:ascii="Arial Narrow" w:hAnsi="Arial Narrow" w:cs="Arial"/>
                <w:color w:val="000000"/>
                <w:spacing w:val="-4"/>
                <w:szCs w:val="22"/>
              </w:rPr>
              <w:t>Discharged/transferred to another short-term general hospital for inpatient care</w:t>
            </w:r>
          </w:p>
        </w:tc>
      </w:tr>
      <w:tr w:rsidR="00722DE6" w:rsidRPr="00D14399" w14:paraId="115259D9" w14:textId="77777777" w:rsidTr="00722DE6">
        <w:trPr>
          <w:trHeight w:val="317"/>
        </w:trPr>
        <w:tc>
          <w:tcPr>
            <w:tcW w:w="1094" w:type="pct"/>
            <w:tcBorders>
              <w:top w:val="single" w:sz="8" w:space="0" w:color="4F81BD"/>
              <w:left w:val="nil"/>
              <w:bottom w:val="single" w:sz="8" w:space="0" w:color="4F81BD"/>
              <w:right w:val="nil"/>
            </w:tcBorders>
            <w:shd w:val="clear" w:color="auto" w:fill="EEEEEE"/>
            <w:tcMar>
              <w:left w:w="115" w:type="dxa"/>
              <w:right w:w="115" w:type="dxa"/>
            </w:tcMar>
            <w:vAlign w:val="center"/>
          </w:tcPr>
          <w:p w14:paraId="0EEEC043" w14:textId="77777777" w:rsidR="00D14399" w:rsidRPr="00D14399" w:rsidRDefault="00D14399" w:rsidP="006D0B35">
            <w:pPr>
              <w:rPr>
                <w:rFonts w:ascii="Arial Narrow" w:hAnsi="Arial Narrow"/>
                <w:color w:val="000000"/>
                <w:spacing w:val="-4"/>
                <w:szCs w:val="22"/>
              </w:rPr>
            </w:pPr>
            <w:r w:rsidRPr="00D14399">
              <w:rPr>
                <w:rFonts w:ascii="Arial Narrow" w:hAnsi="Arial Narrow" w:cs="Arial"/>
                <w:color w:val="000000"/>
                <w:spacing w:val="-4"/>
                <w:szCs w:val="22"/>
              </w:rPr>
              <w:t>03</w:t>
            </w:r>
          </w:p>
        </w:tc>
        <w:tc>
          <w:tcPr>
            <w:tcW w:w="3906" w:type="pct"/>
            <w:tcBorders>
              <w:top w:val="single" w:sz="8" w:space="0" w:color="4F81BD"/>
              <w:left w:val="nil"/>
              <w:bottom w:val="single" w:sz="8" w:space="0" w:color="4F81BD"/>
              <w:right w:val="nil"/>
            </w:tcBorders>
            <w:shd w:val="clear" w:color="auto" w:fill="EEEEEE"/>
            <w:tcMar>
              <w:left w:w="115" w:type="dxa"/>
              <w:right w:w="115" w:type="dxa"/>
            </w:tcMar>
            <w:vAlign w:val="center"/>
          </w:tcPr>
          <w:p w14:paraId="785288AD" w14:textId="757097B0" w:rsidR="00D14399" w:rsidRPr="00D14399" w:rsidRDefault="00D14399" w:rsidP="006D0B35">
            <w:pPr>
              <w:rPr>
                <w:rFonts w:ascii="Arial Narrow" w:hAnsi="Arial Narrow"/>
                <w:color w:val="000000"/>
                <w:spacing w:val="-4"/>
                <w:szCs w:val="22"/>
              </w:rPr>
            </w:pPr>
            <w:r w:rsidRPr="00D14399">
              <w:rPr>
                <w:rFonts w:ascii="Arial Narrow" w:hAnsi="Arial Narrow" w:cs="Arial"/>
                <w:color w:val="000000"/>
                <w:spacing w:val="-4"/>
                <w:szCs w:val="22"/>
              </w:rPr>
              <w:t xml:space="preserve">Discharged, transferred to Skilled Nursing Facility (SNF) </w:t>
            </w:r>
          </w:p>
        </w:tc>
      </w:tr>
      <w:tr w:rsidR="00D14399" w:rsidRPr="00D14399" w14:paraId="764C83B8" w14:textId="77777777" w:rsidTr="00722DE6">
        <w:trPr>
          <w:trHeight w:val="317"/>
        </w:trPr>
        <w:tc>
          <w:tcPr>
            <w:tcW w:w="1094" w:type="pct"/>
            <w:tcBorders>
              <w:top w:val="single" w:sz="8" w:space="0" w:color="4F81BD"/>
              <w:left w:val="nil"/>
              <w:bottom w:val="single" w:sz="8" w:space="0" w:color="4F81BD"/>
              <w:right w:val="nil"/>
            </w:tcBorders>
            <w:shd w:val="clear" w:color="auto" w:fill="auto"/>
            <w:tcMar>
              <w:left w:w="115" w:type="dxa"/>
              <w:right w:w="115" w:type="dxa"/>
            </w:tcMar>
            <w:vAlign w:val="center"/>
          </w:tcPr>
          <w:p w14:paraId="1F4D9D32" w14:textId="77777777" w:rsidR="00D14399" w:rsidRPr="00D14399" w:rsidRDefault="00D14399" w:rsidP="006D0B35">
            <w:pPr>
              <w:rPr>
                <w:rFonts w:ascii="Arial Narrow" w:hAnsi="Arial Narrow"/>
                <w:color w:val="000000"/>
                <w:spacing w:val="-4"/>
                <w:szCs w:val="22"/>
              </w:rPr>
            </w:pPr>
            <w:r w:rsidRPr="00D14399">
              <w:rPr>
                <w:rFonts w:ascii="Arial Narrow" w:hAnsi="Arial Narrow" w:cs="Arial"/>
                <w:color w:val="000000"/>
                <w:spacing w:val="-4"/>
                <w:szCs w:val="22"/>
              </w:rPr>
              <w:t>04</w:t>
            </w:r>
          </w:p>
        </w:tc>
        <w:tc>
          <w:tcPr>
            <w:tcW w:w="3906" w:type="pct"/>
            <w:tcBorders>
              <w:top w:val="single" w:sz="8" w:space="0" w:color="4F81BD"/>
              <w:left w:val="nil"/>
              <w:bottom w:val="single" w:sz="8" w:space="0" w:color="4F81BD"/>
              <w:right w:val="nil"/>
            </w:tcBorders>
            <w:shd w:val="clear" w:color="auto" w:fill="auto"/>
            <w:tcMar>
              <w:left w:w="115" w:type="dxa"/>
              <w:right w:w="115" w:type="dxa"/>
            </w:tcMar>
            <w:vAlign w:val="center"/>
          </w:tcPr>
          <w:p w14:paraId="7F9445F3" w14:textId="7B78367E" w:rsidR="00D14399" w:rsidRPr="00D14399" w:rsidRDefault="00D14399" w:rsidP="006D0B35">
            <w:pPr>
              <w:rPr>
                <w:rFonts w:ascii="Arial Narrow" w:hAnsi="Arial Narrow"/>
                <w:color w:val="000000"/>
                <w:spacing w:val="-4"/>
                <w:szCs w:val="22"/>
              </w:rPr>
            </w:pPr>
            <w:r w:rsidRPr="00D14399">
              <w:rPr>
                <w:rFonts w:ascii="Arial Narrow" w:hAnsi="Arial Narrow" w:cs="Arial"/>
                <w:color w:val="000000"/>
                <w:spacing w:val="-4"/>
                <w:szCs w:val="22"/>
              </w:rPr>
              <w:t>Discharged/transferred to an Intermediate Care Facility (ICF)</w:t>
            </w:r>
          </w:p>
        </w:tc>
      </w:tr>
      <w:tr w:rsidR="00722DE6" w:rsidRPr="00D14399" w14:paraId="49987D25" w14:textId="77777777" w:rsidTr="00722DE6">
        <w:trPr>
          <w:trHeight w:val="317"/>
        </w:trPr>
        <w:tc>
          <w:tcPr>
            <w:tcW w:w="1094" w:type="pct"/>
            <w:tcBorders>
              <w:top w:val="single" w:sz="8" w:space="0" w:color="4F81BD"/>
              <w:left w:val="nil"/>
              <w:bottom w:val="single" w:sz="8" w:space="0" w:color="4F81BD"/>
              <w:right w:val="nil"/>
            </w:tcBorders>
            <w:shd w:val="clear" w:color="auto" w:fill="EEEEEE"/>
            <w:tcMar>
              <w:left w:w="115" w:type="dxa"/>
              <w:right w:w="115" w:type="dxa"/>
            </w:tcMar>
            <w:vAlign w:val="center"/>
          </w:tcPr>
          <w:p w14:paraId="70662134" w14:textId="77777777" w:rsidR="00D14399" w:rsidRPr="00D14399" w:rsidRDefault="00D14399" w:rsidP="006D0B35">
            <w:pPr>
              <w:rPr>
                <w:rFonts w:ascii="Arial Narrow" w:hAnsi="Arial Narrow"/>
                <w:color w:val="000000"/>
                <w:spacing w:val="-4"/>
                <w:szCs w:val="22"/>
              </w:rPr>
            </w:pPr>
            <w:r w:rsidRPr="00D14399">
              <w:rPr>
                <w:rFonts w:ascii="Arial Narrow" w:hAnsi="Arial Narrow" w:cs="Arial"/>
                <w:color w:val="000000"/>
                <w:spacing w:val="-4"/>
                <w:szCs w:val="22"/>
              </w:rPr>
              <w:t>05</w:t>
            </w:r>
          </w:p>
        </w:tc>
        <w:tc>
          <w:tcPr>
            <w:tcW w:w="3906" w:type="pct"/>
            <w:tcBorders>
              <w:top w:val="single" w:sz="8" w:space="0" w:color="4F81BD"/>
              <w:left w:val="nil"/>
              <w:bottom w:val="single" w:sz="8" w:space="0" w:color="4F81BD"/>
              <w:right w:val="nil"/>
            </w:tcBorders>
            <w:shd w:val="clear" w:color="auto" w:fill="EEEEEE"/>
            <w:tcMar>
              <w:left w:w="115" w:type="dxa"/>
              <w:right w:w="115" w:type="dxa"/>
            </w:tcMar>
            <w:vAlign w:val="center"/>
          </w:tcPr>
          <w:p w14:paraId="1914AF5F" w14:textId="4DCF6DD8" w:rsidR="00D14399" w:rsidRPr="00D14399" w:rsidRDefault="00D14399" w:rsidP="006D0B35">
            <w:pPr>
              <w:rPr>
                <w:rFonts w:ascii="Arial Narrow" w:hAnsi="Arial Narrow"/>
                <w:color w:val="000000"/>
                <w:spacing w:val="-4"/>
                <w:szCs w:val="22"/>
              </w:rPr>
            </w:pPr>
            <w:r w:rsidRPr="00D14399">
              <w:rPr>
                <w:rFonts w:ascii="Arial Narrow" w:hAnsi="Arial Narrow" w:cs="Arial"/>
                <w:color w:val="000000"/>
                <w:spacing w:val="-4"/>
                <w:szCs w:val="22"/>
              </w:rPr>
              <w:t>Discharged/transferred to a Designated cancer Center or Children’s Hospital.</w:t>
            </w:r>
          </w:p>
        </w:tc>
      </w:tr>
      <w:tr w:rsidR="00D14399" w:rsidRPr="00D14399" w14:paraId="3DC402CD" w14:textId="77777777" w:rsidTr="00722DE6">
        <w:trPr>
          <w:trHeight w:val="317"/>
        </w:trPr>
        <w:tc>
          <w:tcPr>
            <w:tcW w:w="1094" w:type="pct"/>
            <w:tcBorders>
              <w:top w:val="single" w:sz="8" w:space="0" w:color="4F81BD"/>
              <w:left w:val="nil"/>
              <w:bottom w:val="single" w:sz="8" w:space="0" w:color="4F81BD"/>
              <w:right w:val="nil"/>
            </w:tcBorders>
            <w:shd w:val="clear" w:color="auto" w:fill="auto"/>
            <w:tcMar>
              <w:left w:w="115" w:type="dxa"/>
              <w:right w:w="115" w:type="dxa"/>
            </w:tcMar>
            <w:vAlign w:val="center"/>
          </w:tcPr>
          <w:p w14:paraId="7A05BFAB" w14:textId="77777777" w:rsidR="00D14399" w:rsidRPr="00D14399" w:rsidRDefault="00D14399" w:rsidP="006D0B35">
            <w:pPr>
              <w:rPr>
                <w:rFonts w:ascii="Arial Narrow" w:hAnsi="Arial Narrow"/>
                <w:color w:val="000000"/>
                <w:spacing w:val="-4"/>
                <w:szCs w:val="22"/>
              </w:rPr>
            </w:pPr>
            <w:r w:rsidRPr="00D14399">
              <w:rPr>
                <w:rFonts w:ascii="Arial Narrow" w:hAnsi="Arial Narrow" w:cs="Arial"/>
                <w:color w:val="000000"/>
                <w:spacing w:val="-4"/>
                <w:szCs w:val="22"/>
              </w:rPr>
              <w:t>06</w:t>
            </w:r>
          </w:p>
        </w:tc>
        <w:tc>
          <w:tcPr>
            <w:tcW w:w="3906" w:type="pct"/>
            <w:tcBorders>
              <w:top w:val="single" w:sz="8" w:space="0" w:color="4F81BD"/>
              <w:left w:val="nil"/>
              <w:bottom w:val="single" w:sz="8" w:space="0" w:color="4F81BD"/>
              <w:right w:val="nil"/>
            </w:tcBorders>
            <w:shd w:val="clear" w:color="auto" w:fill="auto"/>
            <w:tcMar>
              <w:left w:w="115" w:type="dxa"/>
              <w:right w:w="115" w:type="dxa"/>
            </w:tcMar>
            <w:vAlign w:val="center"/>
          </w:tcPr>
          <w:p w14:paraId="4996EB0C" w14:textId="29B5CADE" w:rsidR="00D14399" w:rsidRPr="00D14399" w:rsidRDefault="00D14399" w:rsidP="006D0B35">
            <w:pPr>
              <w:rPr>
                <w:rFonts w:ascii="Arial Narrow" w:hAnsi="Arial Narrow"/>
                <w:color w:val="000000"/>
                <w:spacing w:val="-4"/>
                <w:szCs w:val="22"/>
              </w:rPr>
            </w:pPr>
            <w:r w:rsidRPr="00D14399">
              <w:rPr>
                <w:rFonts w:ascii="Arial Narrow" w:hAnsi="Arial Narrow" w:cs="Arial"/>
                <w:color w:val="000000"/>
                <w:spacing w:val="-4"/>
                <w:szCs w:val="22"/>
              </w:rPr>
              <w:t>Discharged/transferred to home under care of organized home health service organization</w:t>
            </w:r>
          </w:p>
        </w:tc>
      </w:tr>
      <w:tr w:rsidR="00722DE6" w:rsidRPr="00D14399" w14:paraId="7290271B" w14:textId="77777777" w:rsidTr="00722DE6">
        <w:trPr>
          <w:trHeight w:val="317"/>
        </w:trPr>
        <w:tc>
          <w:tcPr>
            <w:tcW w:w="1094" w:type="pct"/>
            <w:tcBorders>
              <w:top w:val="single" w:sz="8" w:space="0" w:color="4F81BD"/>
              <w:left w:val="nil"/>
              <w:bottom w:val="single" w:sz="8" w:space="0" w:color="4F81BD"/>
              <w:right w:val="nil"/>
            </w:tcBorders>
            <w:shd w:val="clear" w:color="auto" w:fill="EEEEEE"/>
            <w:tcMar>
              <w:left w:w="115" w:type="dxa"/>
              <w:right w:w="115" w:type="dxa"/>
            </w:tcMar>
            <w:vAlign w:val="center"/>
          </w:tcPr>
          <w:p w14:paraId="23AC4B57" w14:textId="77777777" w:rsidR="00D14399" w:rsidRPr="00D14399" w:rsidRDefault="00D14399" w:rsidP="006D0B35">
            <w:pPr>
              <w:rPr>
                <w:rFonts w:ascii="Arial Narrow" w:hAnsi="Arial Narrow"/>
                <w:color w:val="000000"/>
                <w:spacing w:val="-4"/>
                <w:szCs w:val="22"/>
              </w:rPr>
            </w:pPr>
            <w:r w:rsidRPr="00D14399">
              <w:rPr>
                <w:rFonts w:ascii="Arial Narrow" w:hAnsi="Arial Narrow" w:cs="Arial"/>
                <w:color w:val="000000"/>
                <w:spacing w:val="-4"/>
                <w:szCs w:val="22"/>
              </w:rPr>
              <w:t>07</w:t>
            </w:r>
          </w:p>
        </w:tc>
        <w:tc>
          <w:tcPr>
            <w:tcW w:w="3906" w:type="pct"/>
            <w:tcBorders>
              <w:top w:val="single" w:sz="8" w:space="0" w:color="4F81BD"/>
              <w:left w:val="nil"/>
              <w:bottom w:val="single" w:sz="8" w:space="0" w:color="4F81BD"/>
              <w:right w:val="nil"/>
            </w:tcBorders>
            <w:shd w:val="clear" w:color="auto" w:fill="EEEEEE"/>
            <w:tcMar>
              <w:left w:w="115" w:type="dxa"/>
              <w:right w:w="115" w:type="dxa"/>
            </w:tcMar>
            <w:vAlign w:val="center"/>
          </w:tcPr>
          <w:p w14:paraId="23D30C6B" w14:textId="7A66A44D" w:rsidR="00D14399" w:rsidRPr="00D14399" w:rsidRDefault="00D14399" w:rsidP="006D0B35">
            <w:pPr>
              <w:rPr>
                <w:rFonts w:ascii="Arial Narrow" w:hAnsi="Arial Narrow"/>
                <w:color w:val="000000"/>
                <w:spacing w:val="-4"/>
                <w:szCs w:val="22"/>
              </w:rPr>
            </w:pPr>
            <w:r w:rsidRPr="00D14399">
              <w:rPr>
                <w:rFonts w:ascii="Arial Narrow" w:hAnsi="Arial Narrow" w:cs="Arial"/>
                <w:color w:val="000000"/>
                <w:spacing w:val="-4"/>
                <w:szCs w:val="22"/>
              </w:rPr>
              <w:t>Left against medical advice (AMA)</w:t>
            </w:r>
          </w:p>
        </w:tc>
      </w:tr>
      <w:tr w:rsidR="00D14399" w:rsidRPr="00D14399" w14:paraId="6D1AD527" w14:textId="77777777" w:rsidTr="00722DE6">
        <w:trPr>
          <w:trHeight w:val="317"/>
        </w:trPr>
        <w:tc>
          <w:tcPr>
            <w:tcW w:w="1094" w:type="pct"/>
            <w:tcBorders>
              <w:top w:val="single" w:sz="8" w:space="0" w:color="4F81BD"/>
              <w:left w:val="nil"/>
              <w:bottom w:val="single" w:sz="8" w:space="0" w:color="4F81BD"/>
              <w:right w:val="nil"/>
            </w:tcBorders>
            <w:shd w:val="clear" w:color="auto" w:fill="auto"/>
            <w:tcMar>
              <w:left w:w="115" w:type="dxa"/>
              <w:right w:w="115" w:type="dxa"/>
            </w:tcMar>
            <w:vAlign w:val="center"/>
          </w:tcPr>
          <w:p w14:paraId="1F392687" w14:textId="77777777" w:rsidR="00D14399" w:rsidRPr="00D14399" w:rsidRDefault="00D14399" w:rsidP="006D0B35">
            <w:pPr>
              <w:rPr>
                <w:rFonts w:ascii="Arial Narrow" w:hAnsi="Arial Narrow"/>
                <w:color w:val="000000"/>
                <w:spacing w:val="-4"/>
                <w:szCs w:val="22"/>
              </w:rPr>
            </w:pPr>
            <w:r w:rsidRPr="00D14399">
              <w:rPr>
                <w:rFonts w:ascii="Arial Narrow" w:hAnsi="Arial Narrow" w:cs="Arial"/>
                <w:color w:val="000000"/>
                <w:spacing w:val="-4"/>
                <w:szCs w:val="22"/>
              </w:rPr>
              <w:t>08</w:t>
            </w:r>
          </w:p>
        </w:tc>
        <w:tc>
          <w:tcPr>
            <w:tcW w:w="3906" w:type="pct"/>
            <w:tcBorders>
              <w:top w:val="single" w:sz="8" w:space="0" w:color="4F81BD"/>
              <w:left w:val="nil"/>
              <w:bottom w:val="single" w:sz="8" w:space="0" w:color="4F81BD"/>
              <w:right w:val="nil"/>
            </w:tcBorders>
            <w:shd w:val="clear" w:color="auto" w:fill="auto"/>
            <w:tcMar>
              <w:left w:w="115" w:type="dxa"/>
              <w:right w:w="115" w:type="dxa"/>
            </w:tcMar>
            <w:vAlign w:val="center"/>
          </w:tcPr>
          <w:p w14:paraId="6E87DC49" w14:textId="31F10479" w:rsidR="00D14399" w:rsidRPr="00D14399" w:rsidRDefault="00D14399" w:rsidP="006D0B35">
            <w:pPr>
              <w:rPr>
                <w:rFonts w:ascii="Arial Narrow" w:hAnsi="Arial Narrow"/>
                <w:color w:val="000000"/>
                <w:spacing w:val="-4"/>
                <w:szCs w:val="22"/>
              </w:rPr>
            </w:pPr>
            <w:r w:rsidRPr="00D14399">
              <w:rPr>
                <w:rFonts w:ascii="Arial Narrow" w:hAnsi="Arial Narrow" w:cs="Arial"/>
                <w:color w:val="000000"/>
                <w:spacing w:val="-4"/>
                <w:szCs w:val="22"/>
              </w:rPr>
              <w:t xml:space="preserve">Discharged/transferred to home under care of a </w:t>
            </w:r>
            <w:r w:rsidR="002A2C22" w:rsidRPr="00D14399">
              <w:rPr>
                <w:rFonts w:ascii="Arial Narrow" w:hAnsi="Arial Narrow" w:cs="Arial"/>
                <w:color w:val="000000"/>
                <w:spacing w:val="-4"/>
                <w:szCs w:val="22"/>
              </w:rPr>
              <w:t>Home IV</w:t>
            </w:r>
            <w:r w:rsidRPr="00D14399">
              <w:rPr>
                <w:rFonts w:ascii="Arial Narrow" w:hAnsi="Arial Narrow" w:cs="Arial"/>
                <w:color w:val="000000"/>
                <w:spacing w:val="-4"/>
                <w:szCs w:val="22"/>
              </w:rPr>
              <w:t xml:space="preserve"> Drug Therapy Provider</w:t>
            </w:r>
          </w:p>
        </w:tc>
      </w:tr>
      <w:tr w:rsidR="00722DE6" w:rsidRPr="00D14399" w14:paraId="1C132263" w14:textId="77777777" w:rsidTr="00722DE6">
        <w:trPr>
          <w:trHeight w:val="317"/>
        </w:trPr>
        <w:tc>
          <w:tcPr>
            <w:tcW w:w="1094" w:type="pct"/>
            <w:tcBorders>
              <w:top w:val="single" w:sz="8" w:space="0" w:color="4F81BD"/>
              <w:left w:val="nil"/>
              <w:bottom w:val="single" w:sz="8" w:space="0" w:color="4F81BD"/>
              <w:right w:val="nil"/>
            </w:tcBorders>
            <w:shd w:val="clear" w:color="auto" w:fill="EEEEEE"/>
            <w:tcMar>
              <w:left w:w="115" w:type="dxa"/>
              <w:right w:w="115" w:type="dxa"/>
            </w:tcMar>
            <w:vAlign w:val="center"/>
          </w:tcPr>
          <w:p w14:paraId="39702417" w14:textId="77777777" w:rsidR="00D14399" w:rsidRPr="00D14399" w:rsidRDefault="00D14399" w:rsidP="006D0B35">
            <w:pPr>
              <w:rPr>
                <w:rFonts w:ascii="Arial Narrow" w:hAnsi="Arial Narrow"/>
                <w:color w:val="000000"/>
                <w:spacing w:val="-4"/>
                <w:szCs w:val="22"/>
              </w:rPr>
            </w:pPr>
            <w:r w:rsidRPr="00D14399">
              <w:rPr>
                <w:rFonts w:ascii="Arial Narrow" w:hAnsi="Arial Narrow" w:cs="Arial"/>
                <w:color w:val="000000"/>
                <w:spacing w:val="-4"/>
                <w:szCs w:val="22"/>
              </w:rPr>
              <w:t>09</w:t>
            </w:r>
          </w:p>
        </w:tc>
        <w:tc>
          <w:tcPr>
            <w:tcW w:w="3906" w:type="pct"/>
            <w:tcBorders>
              <w:top w:val="single" w:sz="8" w:space="0" w:color="4F81BD"/>
              <w:left w:val="nil"/>
              <w:bottom w:val="single" w:sz="8" w:space="0" w:color="4F81BD"/>
              <w:right w:val="nil"/>
            </w:tcBorders>
            <w:shd w:val="clear" w:color="auto" w:fill="EEEEEE"/>
            <w:tcMar>
              <w:left w:w="115" w:type="dxa"/>
              <w:right w:w="115" w:type="dxa"/>
            </w:tcMar>
            <w:vAlign w:val="center"/>
          </w:tcPr>
          <w:p w14:paraId="1E2567FD" w14:textId="54529F9C" w:rsidR="00D14399" w:rsidRPr="00D14399" w:rsidRDefault="00D14399" w:rsidP="006D0B35">
            <w:pPr>
              <w:rPr>
                <w:rFonts w:ascii="Arial Narrow" w:hAnsi="Arial Narrow"/>
                <w:color w:val="000000"/>
                <w:spacing w:val="-4"/>
                <w:szCs w:val="22"/>
              </w:rPr>
            </w:pPr>
            <w:r w:rsidRPr="00D14399">
              <w:rPr>
                <w:rFonts w:ascii="Arial Narrow" w:hAnsi="Arial Narrow" w:cs="Arial"/>
                <w:color w:val="000000"/>
                <w:spacing w:val="-4"/>
                <w:szCs w:val="22"/>
              </w:rPr>
              <w:t>Not allowed in the MA Hospital Inpatient Discharge Data</w:t>
            </w:r>
          </w:p>
        </w:tc>
      </w:tr>
      <w:tr w:rsidR="00D14399" w:rsidRPr="00D14399" w14:paraId="472373E5" w14:textId="77777777" w:rsidTr="00722DE6">
        <w:trPr>
          <w:trHeight w:val="317"/>
        </w:trPr>
        <w:tc>
          <w:tcPr>
            <w:tcW w:w="1094" w:type="pct"/>
            <w:tcBorders>
              <w:top w:val="single" w:sz="8" w:space="0" w:color="4F81BD"/>
              <w:left w:val="nil"/>
              <w:bottom w:val="single" w:sz="8" w:space="0" w:color="4F81BD"/>
              <w:right w:val="nil"/>
            </w:tcBorders>
            <w:shd w:val="clear" w:color="auto" w:fill="auto"/>
            <w:tcMar>
              <w:left w:w="115" w:type="dxa"/>
              <w:right w:w="115" w:type="dxa"/>
            </w:tcMar>
            <w:vAlign w:val="center"/>
          </w:tcPr>
          <w:p w14:paraId="251B02C3" w14:textId="77777777" w:rsidR="00D14399" w:rsidRPr="00D14399" w:rsidRDefault="00D14399" w:rsidP="006D0B35">
            <w:pPr>
              <w:rPr>
                <w:rFonts w:ascii="Arial Narrow" w:hAnsi="Arial Narrow"/>
                <w:color w:val="000000"/>
                <w:spacing w:val="-4"/>
                <w:szCs w:val="22"/>
              </w:rPr>
            </w:pPr>
            <w:r w:rsidRPr="00D14399">
              <w:rPr>
                <w:rFonts w:ascii="Arial Narrow" w:hAnsi="Arial Narrow" w:cs="Arial"/>
                <w:color w:val="000000"/>
                <w:spacing w:val="-4"/>
                <w:szCs w:val="22"/>
              </w:rPr>
              <w:t>12</w:t>
            </w:r>
          </w:p>
        </w:tc>
        <w:tc>
          <w:tcPr>
            <w:tcW w:w="3906" w:type="pct"/>
            <w:tcBorders>
              <w:top w:val="single" w:sz="8" w:space="0" w:color="4F81BD"/>
              <w:left w:val="nil"/>
              <w:bottom w:val="single" w:sz="8" w:space="0" w:color="4F81BD"/>
              <w:right w:val="nil"/>
            </w:tcBorders>
            <w:shd w:val="clear" w:color="auto" w:fill="auto"/>
            <w:tcMar>
              <w:left w:w="115" w:type="dxa"/>
              <w:right w:w="115" w:type="dxa"/>
            </w:tcMar>
            <w:vAlign w:val="center"/>
          </w:tcPr>
          <w:p w14:paraId="1845C1AB" w14:textId="00C204EF" w:rsidR="00D14399" w:rsidRPr="00D14399" w:rsidRDefault="00D14399" w:rsidP="006D0B35">
            <w:pPr>
              <w:rPr>
                <w:rFonts w:ascii="Arial Narrow" w:hAnsi="Arial Narrow"/>
                <w:color w:val="000000"/>
                <w:spacing w:val="-4"/>
                <w:szCs w:val="22"/>
              </w:rPr>
            </w:pPr>
            <w:r w:rsidRPr="00D14399">
              <w:rPr>
                <w:rFonts w:ascii="Arial Narrow" w:hAnsi="Arial Narrow" w:cs="Arial"/>
                <w:color w:val="000000"/>
                <w:spacing w:val="-4"/>
                <w:szCs w:val="22"/>
              </w:rPr>
              <w:t>Discharge Other</w:t>
            </w:r>
          </w:p>
        </w:tc>
      </w:tr>
      <w:tr w:rsidR="00722DE6" w:rsidRPr="00D14399" w14:paraId="750EBF82" w14:textId="77777777" w:rsidTr="00722DE6">
        <w:trPr>
          <w:trHeight w:val="317"/>
        </w:trPr>
        <w:tc>
          <w:tcPr>
            <w:tcW w:w="1094" w:type="pct"/>
            <w:tcBorders>
              <w:top w:val="single" w:sz="8" w:space="0" w:color="4F81BD"/>
              <w:left w:val="nil"/>
              <w:bottom w:val="single" w:sz="8" w:space="0" w:color="4F81BD"/>
              <w:right w:val="nil"/>
            </w:tcBorders>
            <w:shd w:val="clear" w:color="auto" w:fill="EEEEEE"/>
            <w:tcMar>
              <w:left w:w="115" w:type="dxa"/>
              <w:right w:w="115" w:type="dxa"/>
            </w:tcMar>
            <w:vAlign w:val="center"/>
          </w:tcPr>
          <w:p w14:paraId="3621E991" w14:textId="77777777" w:rsidR="00D14399" w:rsidRPr="00D14399" w:rsidRDefault="00D14399" w:rsidP="006D0B35">
            <w:pPr>
              <w:rPr>
                <w:rFonts w:ascii="Arial Narrow" w:hAnsi="Arial Narrow"/>
                <w:color w:val="000000"/>
                <w:spacing w:val="-4"/>
                <w:szCs w:val="22"/>
              </w:rPr>
            </w:pPr>
            <w:r w:rsidRPr="00D14399">
              <w:rPr>
                <w:rFonts w:ascii="Arial Narrow" w:hAnsi="Arial Narrow" w:cs="Arial"/>
                <w:color w:val="000000"/>
                <w:spacing w:val="-4"/>
                <w:szCs w:val="22"/>
              </w:rPr>
              <w:t>13</w:t>
            </w:r>
          </w:p>
        </w:tc>
        <w:tc>
          <w:tcPr>
            <w:tcW w:w="3906" w:type="pct"/>
            <w:tcBorders>
              <w:top w:val="single" w:sz="8" w:space="0" w:color="4F81BD"/>
              <w:left w:val="nil"/>
              <w:bottom w:val="single" w:sz="8" w:space="0" w:color="4F81BD"/>
              <w:right w:val="nil"/>
            </w:tcBorders>
            <w:shd w:val="clear" w:color="auto" w:fill="EEEEEE"/>
            <w:tcMar>
              <w:left w:w="115" w:type="dxa"/>
              <w:right w:w="115" w:type="dxa"/>
            </w:tcMar>
            <w:vAlign w:val="center"/>
          </w:tcPr>
          <w:p w14:paraId="4E0A1D31" w14:textId="2E43EF76" w:rsidR="00D14399" w:rsidRPr="00D14399" w:rsidRDefault="00D14399" w:rsidP="006D0B35">
            <w:pPr>
              <w:rPr>
                <w:rFonts w:ascii="Arial Narrow" w:hAnsi="Arial Narrow"/>
                <w:color w:val="000000"/>
                <w:spacing w:val="-4"/>
                <w:szCs w:val="22"/>
              </w:rPr>
            </w:pPr>
            <w:r w:rsidRPr="00D14399">
              <w:rPr>
                <w:rFonts w:ascii="Arial Narrow" w:hAnsi="Arial Narrow" w:cs="Arial"/>
                <w:color w:val="000000"/>
                <w:spacing w:val="-4"/>
                <w:szCs w:val="22"/>
              </w:rPr>
              <w:t>Discharge/transfer to rehab hospital</w:t>
            </w:r>
          </w:p>
        </w:tc>
      </w:tr>
      <w:tr w:rsidR="00D14399" w:rsidRPr="00D14399" w14:paraId="7CD63DDA" w14:textId="77777777" w:rsidTr="00722DE6">
        <w:trPr>
          <w:trHeight w:val="317"/>
        </w:trPr>
        <w:tc>
          <w:tcPr>
            <w:tcW w:w="1094" w:type="pct"/>
            <w:tcBorders>
              <w:top w:val="single" w:sz="8" w:space="0" w:color="4F81BD"/>
              <w:left w:val="nil"/>
              <w:bottom w:val="single" w:sz="8" w:space="0" w:color="4F81BD"/>
              <w:right w:val="nil"/>
            </w:tcBorders>
            <w:shd w:val="clear" w:color="auto" w:fill="auto"/>
            <w:tcMar>
              <w:left w:w="115" w:type="dxa"/>
              <w:right w:w="115" w:type="dxa"/>
            </w:tcMar>
            <w:vAlign w:val="center"/>
          </w:tcPr>
          <w:p w14:paraId="51D5CED8" w14:textId="77777777" w:rsidR="00D14399" w:rsidRPr="00D14399" w:rsidRDefault="00D14399" w:rsidP="006D0B35">
            <w:pPr>
              <w:rPr>
                <w:rFonts w:ascii="Arial Narrow" w:hAnsi="Arial Narrow"/>
                <w:color w:val="000000"/>
                <w:spacing w:val="-4"/>
                <w:szCs w:val="22"/>
              </w:rPr>
            </w:pPr>
            <w:r w:rsidRPr="00D14399">
              <w:rPr>
                <w:rFonts w:ascii="Arial Narrow" w:hAnsi="Arial Narrow" w:cs="Arial"/>
                <w:color w:val="000000"/>
                <w:spacing w:val="-4"/>
                <w:szCs w:val="22"/>
              </w:rPr>
              <w:t>14</w:t>
            </w:r>
          </w:p>
        </w:tc>
        <w:tc>
          <w:tcPr>
            <w:tcW w:w="3906" w:type="pct"/>
            <w:tcBorders>
              <w:top w:val="single" w:sz="8" w:space="0" w:color="4F81BD"/>
              <w:left w:val="nil"/>
              <w:bottom w:val="single" w:sz="8" w:space="0" w:color="4F81BD"/>
              <w:right w:val="nil"/>
            </w:tcBorders>
            <w:shd w:val="clear" w:color="auto" w:fill="auto"/>
            <w:tcMar>
              <w:left w:w="115" w:type="dxa"/>
              <w:right w:w="115" w:type="dxa"/>
            </w:tcMar>
            <w:vAlign w:val="center"/>
          </w:tcPr>
          <w:p w14:paraId="126D0E9C" w14:textId="7F4642E7" w:rsidR="00D14399" w:rsidRPr="00D14399" w:rsidRDefault="00D14399" w:rsidP="006D0B35">
            <w:pPr>
              <w:rPr>
                <w:rFonts w:ascii="Arial Narrow" w:hAnsi="Arial Narrow"/>
                <w:color w:val="000000"/>
                <w:spacing w:val="-4"/>
                <w:szCs w:val="22"/>
              </w:rPr>
            </w:pPr>
            <w:r w:rsidRPr="00D14399">
              <w:rPr>
                <w:rFonts w:ascii="Arial Narrow" w:hAnsi="Arial Narrow" w:cs="Arial"/>
                <w:color w:val="000000"/>
                <w:spacing w:val="-4"/>
                <w:szCs w:val="22"/>
              </w:rPr>
              <w:t>Discharge/transfer to rest home</w:t>
            </w:r>
          </w:p>
        </w:tc>
      </w:tr>
      <w:tr w:rsidR="00722DE6" w:rsidRPr="00D14399" w14:paraId="0005038B" w14:textId="77777777" w:rsidTr="00722DE6">
        <w:trPr>
          <w:trHeight w:val="317"/>
        </w:trPr>
        <w:tc>
          <w:tcPr>
            <w:tcW w:w="1094" w:type="pct"/>
            <w:tcBorders>
              <w:top w:val="single" w:sz="8" w:space="0" w:color="4F81BD"/>
              <w:left w:val="nil"/>
              <w:bottom w:val="single" w:sz="8" w:space="0" w:color="4F81BD"/>
              <w:right w:val="nil"/>
            </w:tcBorders>
            <w:shd w:val="clear" w:color="auto" w:fill="EEEEEE"/>
            <w:tcMar>
              <w:left w:w="115" w:type="dxa"/>
              <w:right w:w="115" w:type="dxa"/>
            </w:tcMar>
            <w:vAlign w:val="center"/>
          </w:tcPr>
          <w:p w14:paraId="420FC377" w14:textId="77777777" w:rsidR="00D14399" w:rsidRPr="00D14399" w:rsidRDefault="00D14399" w:rsidP="006D0B35">
            <w:pPr>
              <w:rPr>
                <w:rFonts w:ascii="Arial Narrow" w:hAnsi="Arial Narrow"/>
                <w:color w:val="000000"/>
                <w:spacing w:val="-4"/>
                <w:szCs w:val="22"/>
              </w:rPr>
            </w:pPr>
            <w:r w:rsidRPr="00D14399">
              <w:rPr>
                <w:rFonts w:ascii="Arial Narrow" w:hAnsi="Arial Narrow" w:cs="Arial"/>
                <w:color w:val="000000"/>
                <w:spacing w:val="-4"/>
                <w:szCs w:val="22"/>
              </w:rPr>
              <w:t>15</w:t>
            </w:r>
          </w:p>
        </w:tc>
        <w:tc>
          <w:tcPr>
            <w:tcW w:w="3906" w:type="pct"/>
            <w:tcBorders>
              <w:top w:val="single" w:sz="8" w:space="0" w:color="4F81BD"/>
              <w:left w:val="nil"/>
              <w:bottom w:val="single" w:sz="8" w:space="0" w:color="4F81BD"/>
              <w:right w:val="nil"/>
            </w:tcBorders>
            <w:shd w:val="clear" w:color="auto" w:fill="EEEEEE"/>
            <w:tcMar>
              <w:left w:w="115" w:type="dxa"/>
              <w:right w:w="115" w:type="dxa"/>
            </w:tcMar>
            <w:vAlign w:val="center"/>
          </w:tcPr>
          <w:p w14:paraId="71CA7C07" w14:textId="17808171" w:rsidR="00D14399" w:rsidRPr="00D14399" w:rsidRDefault="00D14399" w:rsidP="006D0B35">
            <w:pPr>
              <w:rPr>
                <w:rFonts w:ascii="Arial Narrow" w:hAnsi="Arial Narrow"/>
                <w:color w:val="000000"/>
                <w:spacing w:val="-4"/>
                <w:szCs w:val="22"/>
              </w:rPr>
            </w:pPr>
            <w:r w:rsidRPr="00D14399">
              <w:rPr>
                <w:rFonts w:ascii="Arial Narrow" w:hAnsi="Arial Narrow" w:cs="Arial"/>
                <w:color w:val="000000"/>
                <w:spacing w:val="-4"/>
                <w:szCs w:val="22"/>
              </w:rPr>
              <w:t>Discharge to Shelter</w:t>
            </w:r>
          </w:p>
        </w:tc>
      </w:tr>
      <w:tr w:rsidR="00D14399" w:rsidRPr="00D14399" w14:paraId="05AC53D0" w14:textId="77777777" w:rsidTr="00722DE6">
        <w:trPr>
          <w:trHeight w:val="317"/>
        </w:trPr>
        <w:tc>
          <w:tcPr>
            <w:tcW w:w="1094" w:type="pct"/>
            <w:tcBorders>
              <w:top w:val="single" w:sz="8" w:space="0" w:color="4F81BD"/>
              <w:left w:val="nil"/>
              <w:bottom w:val="single" w:sz="8" w:space="0" w:color="4F81BD"/>
              <w:right w:val="nil"/>
            </w:tcBorders>
            <w:shd w:val="clear" w:color="auto" w:fill="auto"/>
            <w:tcMar>
              <w:left w:w="115" w:type="dxa"/>
              <w:right w:w="115" w:type="dxa"/>
            </w:tcMar>
            <w:vAlign w:val="center"/>
          </w:tcPr>
          <w:p w14:paraId="5B65ADA8" w14:textId="77777777" w:rsidR="00D14399" w:rsidRPr="00D14399" w:rsidRDefault="00D14399" w:rsidP="006D0B35">
            <w:pPr>
              <w:rPr>
                <w:rFonts w:ascii="Arial Narrow" w:hAnsi="Arial Narrow"/>
                <w:color w:val="000000"/>
                <w:spacing w:val="-4"/>
                <w:szCs w:val="22"/>
              </w:rPr>
            </w:pPr>
            <w:r w:rsidRPr="00D14399">
              <w:rPr>
                <w:rFonts w:ascii="Arial Narrow" w:hAnsi="Arial Narrow" w:cs="Arial"/>
                <w:color w:val="000000"/>
                <w:spacing w:val="-4"/>
                <w:szCs w:val="22"/>
              </w:rPr>
              <w:t>20</w:t>
            </w:r>
          </w:p>
        </w:tc>
        <w:tc>
          <w:tcPr>
            <w:tcW w:w="3906" w:type="pct"/>
            <w:tcBorders>
              <w:top w:val="single" w:sz="8" w:space="0" w:color="4F81BD"/>
              <w:left w:val="nil"/>
              <w:bottom w:val="single" w:sz="8" w:space="0" w:color="4F81BD"/>
              <w:right w:val="nil"/>
            </w:tcBorders>
            <w:shd w:val="clear" w:color="auto" w:fill="auto"/>
            <w:tcMar>
              <w:left w:w="115" w:type="dxa"/>
              <w:right w:w="115" w:type="dxa"/>
            </w:tcMar>
            <w:vAlign w:val="center"/>
          </w:tcPr>
          <w:p w14:paraId="66C3EEC8" w14:textId="37F2890B" w:rsidR="00D14399" w:rsidRPr="00D14399" w:rsidRDefault="00D14399" w:rsidP="006D0B35">
            <w:pPr>
              <w:rPr>
                <w:rFonts w:ascii="Arial Narrow" w:hAnsi="Arial Narrow"/>
                <w:color w:val="000000"/>
                <w:spacing w:val="-4"/>
                <w:szCs w:val="22"/>
              </w:rPr>
            </w:pPr>
            <w:r w:rsidRPr="00D14399">
              <w:rPr>
                <w:rFonts w:ascii="Arial Narrow" w:hAnsi="Arial Narrow" w:cs="Arial"/>
                <w:color w:val="000000"/>
                <w:spacing w:val="-4"/>
                <w:szCs w:val="22"/>
              </w:rPr>
              <w:t>Expired (or did not recover - Christian Science Patient)</w:t>
            </w:r>
          </w:p>
        </w:tc>
      </w:tr>
      <w:tr w:rsidR="00722DE6" w:rsidRPr="00D14399" w14:paraId="31DE2CB3" w14:textId="77777777" w:rsidTr="00722DE6">
        <w:trPr>
          <w:trHeight w:val="317"/>
        </w:trPr>
        <w:tc>
          <w:tcPr>
            <w:tcW w:w="1094" w:type="pct"/>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3F180E48" w14:textId="77777777" w:rsidR="00D14399" w:rsidRPr="00D14399" w:rsidRDefault="00D14399" w:rsidP="006D0B35">
            <w:pPr>
              <w:rPr>
                <w:rFonts w:ascii="Arial Narrow" w:hAnsi="Arial Narrow" w:cs="Arial"/>
                <w:color w:val="000000"/>
                <w:spacing w:val="-4"/>
                <w:szCs w:val="22"/>
              </w:rPr>
            </w:pPr>
            <w:r w:rsidRPr="00D14399">
              <w:rPr>
                <w:rFonts w:ascii="Arial Narrow" w:hAnsi="Arial Narrow" w:cs="Arial"/>
                <w:color w:val="000000"/>
                <w:spacing w:val="-4"/>
                <w:szCs w:val="22"/>
              </w:rPr>
              <w:t>41</w:t>
            </w:r>
          </w:p>
        </w:tc>
        <w:tc>
          <w:tcPr>
            <w:tcW w:w="3906" w:type="pct"/>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18E8B115" w14:textId="77777777" w:rsidR="00D14399" w:rsidRPr="00D14399" w:rsidRDefault="00D14399" w:rsidP="006D0B35">
            <w:pPr>
              <w:rPr>
                <w:rFonts w:ascii="Arial Narrow" w:hAnsi="Arial Narrow" w:cs="Arial"/>
                <w:color w:val="000000"/>
                <w:spacing w:val="-4"/>
                <w:szCs w:val="22"/>
              </w:rPr>
            </w:pPr>
            <w:r w:rsidRPr="00D14399">
              <w:rPr>
                <w:rFonts w:ascii="Arial Narrow" w:hAnsi="Arial Narrow" w:cs="Arial"/>
                <w:color w:val="000000"/>
                <w:spacing w:val="-4"/>
                <w:szCs w:val="22"/>
              </w:rPr>
              <w:t>Discharged/transferred to federal healthcare facility</w:t>
            </w:r>
          </w:p>
        </w:tc>
      </w:tr>
      <w:tr w:rsidR="00D14399" w:rsidRPr="00D14399" w14:paraId="2BC5A3F9" w14:textId="77777777" w:rsidTr="00722DE6">
        <w:trPr>
          <w:trHeight w:val="317"/>
        </w:trPr>
        <w:tc>
          <w:tcPr>
            <w:tcW w:w="1094" w:type="pct"/>
            <w:tcBorders>
              <w:top w:val="single" w:sz="8" w:space="0" w:color="4F81BD"/>
              <w:left w:val="nil"/>
              <w:bottom w:val="single" w:sz="8" w:space="0" w:color="4F81BD"/>
              <w:right w:val="nil"/>
            </w:tcBorders>
            <w:shd w:val="clear" w:color="auto" w:fill="auto"/>
            <w:tcMar>
              <w:left w:w="115" w:type="dxa"/>
              <w:right w:w="115" w:type="dxa"/>
            </w:tcMar>
            <w:vAlign w:val="center"/>
          </w:tcPr>
          <w:p w14:paraId="3365A01A" w14:textId="77777777" w:rsidR="00D14399" w:rsidRPr="00D14399" w:rsidRDefault="00D14399" w:rsidP="006D0B35">
            <w:pPr>
              <w:rPr>
                <w:rFonts w:ascii="Arial Narrow" w:hAnsi="Arial Narrow" w:cs="Arial"/>
                <w:color w:val="000000"/>
                <w:spacing w:val="-4"/>
                <w:szCs w:val="22"/>
              </w:rPr>
            </w:pPr>
            <w:r w:rsidRPr="00D14399">
              <w:rPr>
                <w:rFonts w:ascii="Arial Narrow" w:hAnsi="Arial Narrow" w:cs="Arial"/>
                <w:color w:val="000000"/>
                <w:spacing w:val="-4"/>
                <w:szCs w:val="22"/>
              </w:rPr>
              <w:t>43</w:t>
            </w:r>
          </w:p>
        </w:tc>
        <w:tc>
          <w:tcPr>
            <w:tcW w:w="3906" w:type="pct"/>
            <w:tcBorders>
              <w:top w:val="single" w:sz="8" w:space="0" w:color="4F81BD"/>
              <w:left w:val="nil"/>
              <w:bottom w:val="single" w:sz="8" w:space="0" w:color="4F81BD"/>
              <w:right w:val="nil"/>
            </w:tcBorders>
            <w:shd w:val="clear" w:color="auto" w:fill="auto"/>
            <w:tcMar>
              <w:left w:w="115" w:type="dxa"/>
              <w:right w:w="115" w:type="dxa"/>
            </w:tcMar>
            <w:vAlign w:val="center"/>
          </w:tcPr>
          <w:p w14:paraId="5CBBCD73" w14:textId="77777777" w:rsidR="00D14399" w:rsidRPr="00D14399" w:rsidRDefault="00D14399" w:rsidP="006D0B35">
            <w:pPr>
              <w:rPr>
                <w:rFonts w:ascii="Arial Narrow" w:hAnsi="Arial Narrow" w:cs="Arial"/>
                <w:color w:val="000000"/>
                <w:spacing w:val="-4"/>
                <w:szCs w:val="22"/>
              </w:rPr>
            </w:pPr>
            <w:r w:rsidRPr="00D14399">
              <w:rPr>
                <w:rFonts w:ascii="Arial Narrow" w:hAnsi="Arial Narrow" w:cs="Arial"/>
                <w:color w:val="000000"/>
                <w:spacing w:val="-4"/>
                <w:szCs w:val="22"/>
              </w:rPr>
              <w:t>Discharged/transferred to federal healthcare facility</w:t>
            </w:r>
          </w:p>
        </w:tc>
      </w:tr>
      <w:tr w:rsidR="00722DE6" w:rsidRPr="00D14399" w14:paraId="28A3BE7A" w14:textId="77777777" w:rsidTr="00722DE6">
        <w:trPr>
          <w:trHeight w:val="317"/>
        </w:trPr>
        <w:tc>
          <w:tcPr>
            <w:tcW w:w="1094" w:type="pct"/>
            <w:tcBorders>
              <w:top w:val="single" w:sz="8" w:space="0" w:color="4F81BD"/>
              <w:left w:val="nil"/>
              <w:bottom w:val="single" w:sz="8" w:space="0" w:color="4F81BD"/>
              <w:right w:val="nil"/>
            </w:tcBorders>
            <w:shd w:val="clear" w:color="auto" w:fill="EEEEEE"/>
            <w:tcMar>
              <w:left w:w="115" w:type="dxa"/>
              <w:right w:w="115" w:type="dxa"/>
            </w:tcMar>
            <w:vAlign w:val="center"/>
          </w:tcPr>
          <w:p w14:paraId="58305036" w14:textId="77777777" w:rsidR="00D14399" w:rsidRPr="00D14399" w:rsidRDefault="00D14399" w:rsidP="006D0B35">
            <w:pPr>
              <w:rPr>
                <w:rFonts w:ascii="Arial Narrow" w:hAnsi="Arial Narrow"/>
                <w:color w:val="000000"/>
                <w:spacing w:val="-4"/>
                <w:szCs w:val="22"/>
              </w:rPr>
            </w:pPr>
            <w:r w:rsidRPr="00D14399">
              <w:rPr>
                <w:rFonts w:ascii="Arial Narrow" w:hAnsi="Arial Narrow" w:cs="Arial"/>
                <w:color w:val="000000"/>
                <w:spacing w:val="-4"/>
                <w:szCs w:val="22"/>
              </w:rPr>
              <w:t>50</w:t>
            </w:r>
          </w:p>
        </w:tc>
        <w:tc>
          <w:tcPr>
            <w:tcW w:w="3906" w:type="pct"/>
            <w:tcBorders>
              <w:top w:val="single" w:sz="8" w:space="0" w:color="4F81BD"/>
              <w:left w:val="nil"/>
              <w:bottom w:val="single" w:sz="8" w:space="0" w:color="4F81BD"/>
              <w:right w:val="nil"/>
            </w:tcBorders>
            <w:shd w:val="clear" w:color="auto" w:fill="EEEEEE"/>
            <w:tcMar>
              <w:left w:w="115" w:type="dxa"/>
              <w:right w:w="115" w:type="dxa"/>
            </w:tcMar>
            <w:vAlign w:val="center"/>
          </w:tcPr>
          <w:p w14:paraId="50820FC4" w14:textId="6E803F4A" w:rsidR="00D14399" w:rsidRPr="00D14399" w:rsidRDefault="00D14399" w:rsidP="006D0B35">
            <w:pPr>
              <w:rPr>
                <w:rFonts w:ascii="Arial Narrow" w:hAnsi="Arial Narrow"/>
                <w:color w:val="000000"/>
                <w:spacing w:val="-4"/>
                <w:szCs w:val="22"/>
              </w:rPr>
            </w:pPr>
            <w:r w:rsidRPr="00D14399">
              <w:rPr>
                <w:rFonts w:ascii="Arial Narrow" w:hAnsi="Arial Narrow" w:cs="Arial"/>
                <w:color w:val="000000"/>
                <w:spacing w:val="-4"/>
                <w:szCs w:val="22"/>
              </w:rPr>
              <w:t>Discharged to Hospice - Home</w:t>
            </w:r>
          </w:p>
        </w:tc>
      </w:tr>
      <w:tr w:rsidR="00D14399" w:rsidRPr="00D14399" w14:paraId="7C2E41B1" w14:textId="77777777" w:rsidTr="00722DE6">
        <w:trPr>
          <w:trHeight w:val="317"/>
        </w:trPr>
        <w:tc>
          <w:tcPr>
            <w:tcW w:w="1094" w:type="pct"/>
            <w:tcBorders>
              <w:top w:val="single" w:sz="8" w:space="0" w:color="4F81BD"/>
              <w:left w:val="nil"/>
              <w:bottom w:val="single" w:sz="8" w:space="0" w:color="4F81BD"/>
              <w:right w:val="nil"/>
            </w:tcBorders>
            <w:shd w:val="clear" w:color="auto" w:fill="auto"/>
            <w:tcMar>
              <w:left w:w="115" w:type="dxa"/>
              <w:right w:w="115" w:type="dxa"/>
            </w:tcMar>
            <w:vAlign w:val="center"/>
          </w:tcPr>
          <w:p w14:paraId="2CCF13DB" w14:textId="77777777" w:rsidR="00D14399" w:rsidRPr="00D14399" w:rsidRDefault="00D14399" w:rsidP="006D0B35">
            <w:pPr>
              <w:rPr>
                <w:rFonts w:ascii="Arial Narrow" w:hAnsi="Arial Narrow"/>
                <w:color w:val="000000"/>
                <w:spacing w:val="-4"/>
                <w:szCs w:val="22"/>
              </w:rPr>
            </w:pPr>
            <w:r w:rsidRPr="00D14399">
              <w:rPr>
                <w:rFonts w:ascii="Arial Narrow" w:hAnsi="Arial Narrow" w:cs="Arial"/>
                <w:color w:val="000000"/>
                <w:spacing w:val="-4"/>
                <w:szCs w:val="22"/>
              </w:rPr>
              <w:t>51</w:t>
            </w:r>
          </w:p>
        </w:tc>
        <w:tc>
          <w:tcPr>
            <w:tcW w:w="3906" w:type="pct"/>
            <w:tcBorders>
              <w:top w:val="single" w:sz="8" w:space="0" w:color="4F81BD"/>
              <w:left w:val="nil"/>
              <w:bottom w:val="single" w:sz="8" w:space="0" w:color="4F81BD"/>
              <w:right w:val="nil"/>
            </w:tcBorders>
            <w:shd w:val="clear" w:color="auto" w:fill="auto"/>
            <w:tcMar>
              <w:left w:w="115" w:type="dxa"/>
              <w:right w:w="115" w:type="dxa"/>
            </w:tcMar>
            <w:vAlign w:val="center"/>
          </w:tcPr>
          <w:p w14:paraId="1F39819E" w14:textId="4908E0FC" w:rsidR="00D14399" w:rsidRPr="00D14399" w:rsidRDefault="00D14399" w:rsidP="006D0B35">
            <w:pPr>
              <w:rPr>
                <w:rFonts w:ascii="Arial Narrow" w:hAnsi="Arial Narrow"/>
                <w:color w:val="000000"/>
                <w:spacing w:val="-4"/>
                <w:szCs w:val="22"/>
              </w:rPr>
            </w:pPr>
            <w:r w:rsidRPr="00D14399">
              <w:rPr>
                <w:rFonts w:ascii="Arial Narrow" w:hAnsi="Arial Narrow" w:cs="Arial"/>
                <w:color w:val="000000"/>
                <w:spacing w:val="-4"/>
                <w:szCs w:val="22"/>
              </w:rPr>
              <w:t>Discharged to Hospice Medical Facility</w:t>
            </w:r>
          </w:p>
        </w:tc>
      </w:tr>
      <w:tr w:rsidR="00722DE6" w:rsidRPr="00D14399" w14:paraId="0B424B31" w14:textId="77777777" w:rsidTr="00722DE6">
        <w:trPr>
          <w:trHeight w:val="317"/>
        </w:trPr>
        <w:tc>
          <w:tcPr>
            <w:tcW w:w="1094" w:type="pct"/>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159B2574" w14:textId="77777777" w:rsidR="00D14399" w:rsidRPr="00D14399" w:rsidRDefault="00D14399" w:rsidP="006D0B35">
            <w:pPr>
              <w:rPr>
                <w:rFonts w:ascii="Arial Narrow" w:hAnsi="Arial Narrow" w:cs="Arial"/>
                <w:color w:val="000000"/>
                <w:spacing w:val="-4"/>
                <w:szCs w:val="22"/>
              </w:rPr>
            </w:pPr>
            <w:r w:rsidRPr="00D14399">
              <w:rPr>
                <w:rFonts w:ascii="Arial Narrow" w:hAnsi="Arial Narrow" w:cs="Arial"/>
                <w:color w:val="000000"/>
                <w:spacing w:val="-4"/>
                <w:szCs w:val="22"/>
              </w:rPr>
              <w:t>61</w:t>
            </w:r>
          </w:p>
        </w:tc>
        <w:tc>
          <w:tcPr>
            <w:tcW w:w="3906" w:type="pct"/>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7BF89A3F" w14:textId="77777777" w:rsidR="00D14399" w:rsidRPr="00D14399" w:rsidRDefault="00D14399" w:rsidP="006D0B35">
            <w:pPr>
              <w:rPr>
                <w:rFonts w:ascii="Arial Narrow" w:hAnsi="Arial Narrow" w:cs="Arial"/>
                <w:color w:val="000000"/>
                <w:spacing w:val="-4"/>
                <w:szCs w:val="22"/>
              </w:rPr>
            </w:pPr>
            <w:r w:rsidRPr="00D14399">
              <w:rPr>
                <w:rFonts w:ascii="Arial Narrow" w:hAnsi="Arial Narrow" w:cs="Arial"/>
                <w:color w:val="000000"/>
                <w:spacing w:val="-4"/>
                <w:szCs w:val="22"/>
              </w:rPr>
              <w:t>Discharged/transferred within this institution to a hospital-based Medicare-approved swing bed</w:t>
            </w:r>
          </w:p>
        </w:tc>
      </w:tr>
      <w:tr w:rsidR="00722DE6" w:rsidRPr="00D14399" w14:paraId="1BB79341" w14:textId="77777777" w:rsidTr="00722DE6">
        <w:trPr>
          <w:trHeight w:val="317"/>
        </w:trPr>
        <w:tc>
          <w:tcPr>
            <w:tcW w:w="1094" w:type="pct"/>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74EDECD2" w14:textId="77777777" w:rsidR="00D14399" w:rsidRPr="00D14399" w:rsidRDefault="00D14399" w:rsidP="006D0B35">
            <w:pPr>
              <w:rPr>
                <w:rFonts w:ascii="Arial Narrow" w:hAnsi="Arial Narrow"/>
                <w:color w:val="000000"/>
                <w:spacing w:val="-4"/>
                <w:szCs w:val="22"/>
              </w:rPr>
            </w:pPr>
            <w:r w:rsidRPr="00D14399">
              <w:rPr>
                <w:rFonts w:ascii="Arial Narrow" w:hAnsi="Arial Narrow" w:cs="Arial"/>
                <w:color w:val="000000"/>
                <w:spacing w:val="-4"/>
                <w:szCs w:val="22"/>
              </w:rPr>
              <w:t>62</w:t>
            </w:r>
          </w:p>
        </w:tc>
        <w:tc>
          <w:tcPr>
            <w:tcW w:w="3906" w:type="pct"/>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66A32461" w14:textId="77777777" w:rsidR="00D14399" w:rsidRPr="00D14399" w:rsidRDefault="00D14399" w:rsidP="006D0B35">
            <w:pPr>
              <w:rPr>
                <w:rFonts w:ascii="Arial Narrow" w:hAnsi="Arial Narrow"/>
                <w:color w:val="000000"/>
                <w:spacing w:val="-4"/>
                <w:szCs w:val="22"/>
              </w:rPr>
            </w:pPr>
            <w:r w:rsidRPr="00D14399">
              <w:rPr>
                <w:rFonts w:ascii="Arial Narrow" w:hAnsi="Arial Narrow" w:cs="Arial"/>
                <w:color w:val="000000"/>
                <w:spacing w:val="-4"/>
                <w:szCs w:val="22"/>
              </w:rPr>
              <w:t>Discharged/transferred to an inpatient rehabilitation facility (IRF) including rehabilitation distinct part units of a hospital.</w:t>
            </w:r>
          </w:p>
        </w:tc>
      </w:tr>
      <w:tr w:rsidR="00722DE6" w:rsidRPr="00D14399" w14:paraId="235BFB4F" w14:textId="77777777" w:rsidTr="00722DE6">
        <w:trPr>
          <w:trHeight w:val="317"/>
        </w:trPr>
        <w:tc>
          <w:tcPr>
            <w:tcW w:w="1094" w:type="pct"/>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6C98DB4F" w14:textId="77777777" w:rsidR="00D14399" w:rsidRPr="00D14399" w:rsidRDefault="00D14399" w:rsidP="006D0B35">
            <w:pPr>
              <w:rPr>
                <w:rFonts w:ascii="Arial Narrow" w:hAnsi="Arial Narrow"/>
                <w:color w:val="000000"/>
                <w:spacing w:val="-4"/>
                <w:szCs w:val="22"/>
              </w:rPr>
            </w:pPr>
            <w:r w:rsidRPr="00D14399">
              <w:rPr>
                <w:rFonts w:ascii="Arial Narrow" w:hAnsi="Arial Narrow" w:cs="Arial"/>
                <w:color w:val="000000"/>
                <w:spacing w:val="-4"/>
                <w:szCs w:val="22"/>
              </w:rPr>
              <w:t>63</w:t>
            </w:r>
          </w:p>
        </w:tc>
        <w:tc>
          <w:tcPr>
            <w:tcW w:w="3906" w:type="pct"/>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3F225677" w14:textId="77777777" w:rsidR="00D14399" w:rsidRPr="00D14399" w:rsidRDefault="00D14399" w:rsidP="006D0B35">
            <w:pPr>
              <w:rPr>
                <w:rFonts w:ascii="Arial Narrow" w:hAnsi="Arial Narrow"/>
                <w:color w:val="000000"/>
                <w:spacing w:val="-4"/>
                <w:szCs w:val="22"/>
              </w:rPr>
            </w:pPr>
            <w:r w:rsidRPr="00D14399">
              <w:rPr>
                <w:rFonts w:ascii="Arial Narrow" w:hAnsi="Arial Narrow" w:cs="Arial"/>
                <w:color w:val="000000"/>
                <w:spacing w:val="-4"/>
                <w:szCs w:val="22"/>
              </w:rPr>
              <w:t>Discharge/transfer to a Medicare certified long term care hospital.</w:t>
            </w:r>
          </w:p>
        </w:tc>
      </w:tr>
      <w:tr w:rsidR="00722DE6" w:rsidRPr="00D14399" w14:paraId="08A8737B" w14:textId="77777777" w:rsidTr="00722DE6">
        <w:trPr>
          <w:trHeight w:val="317"/>
        </w:trPr>
        <w:tc>
          <w:tcPr>
            <w:tcW w:w="1094" w:type="pct"/>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1AC4C4A4" w14:textId="77777777" w:rsidR="00D14399" w:rsidRPr="00D14399" w:rsidRDefault="00D14399" w:rsidP="006D0B35">
            <w:pPr>
              <w:rPr>
                <w:rFonts w:ascii="Arial Narrow" w:hAnsi="Arial Narrow"/>
                <w:color w:val="000000"/>
                <w:spacing w:val="-4"/>
                <w:szCs w:val="22"/>
              </w:rPr>
            </w:pPr>
            <w:r w:rsidRPr="00D14399">
              <w:rPr>
                <w:rFonts w:ascii="Arial Narrow" w:hAnsi="Arial Narrow" w:cs="Arial"/>
                <w:color w:val="000000"/>
                <w:spacing w:val="-4"/>
                <w:szCs w:val="22"/>
              </w:rPr>
              <w:t>64</w:t>
            </w:r>
          </w:p>
        </w:tc>
        <w:tc>
          <w:tcPr>
            <w:tcW w:w="3906" w:type="pct"/>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09B8913C" w14:textId="77777777" w:rsidR="00D14399" w:rsidRPr="00D14399" w:rsidRDefault="00D14399" w:rsidP="006D0B35">
            <w:pPr>
              <w:rPr>
                <w:rFonts w:ascii="Arial Narrow" w:hAnsi="Arial Narrow"/>
                <w:color w:val="000000"/>
                <w:spacing w:val="-4"/>
                <w:szCs w:val="22"/>
              </w:rPr>
            </w:pPr>
            <w:r w:rsidRPr="00D14399">
              <w:rPr>
                <w:rFonts w:ascii="Arial Narrow" w:hAnsi="Arial Narrow" w:cs="Arial"/>
                <w:color w:val="000000"/>
                <w:spacing w:val="-4"/>
                <w:szCs w:val="22"/>
              </w:rPr>
              <w:t>Discharged/transferred to a nursing facility certified under Medicaid but not certified under Medicare</w:t>
            </w:r>
          </w:p>
        </w:tc>
      </w:tr>
      <w:tr w:rsidR="00722DE6" w:rsidRPr="00D14399" w14:paraId="2C2C6C5A" w14:textId="77777777" w:rsidTr="00722DE6">
        <w:trPr>
          <w:trHeight w:val="317"/>
        </w:trPr>
        <w:tc>
          <w:tcPr>
            <w:tcW w:w="1094" w:type="pct"/>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4162F081" w14:textId="77777777" w:rsidR="00D14399" w:rsidRPr="00D14399" w:rsidRDefault="00D14399" w:rsidP="006D0B35">
            <w:pPr>
              <w:rPr>
                <w:rFonts w:ascii="Arial Narrow" w:hAnsi="Arial Narrow"/>
                <w:color w:val="000000"/>
                <w:spacing w:val="-4"/>
                <w:szCs w:val="22"/>
              </w:rPr>
            </w:pPr>
            <w:r w:rsidRPr="00D14399">
              <w:rPr>
                <w:rFonts w:ascii="Arial Narrow" w:hAnsi="Arial Narrow" w:cs="Arial"/>
                <w:color w:val="000000"/>
                <w:spacing w:val="-4"/>
                <w:szCs w:val="22"/>
              </w:rPr>
              <w:t>65</w:t>
            </w:r>
          </w:p>
        </w:tc>
        <w:tc>
          <w:tcPr>
            <w:tcW w:w="3906" w:type="pct"/>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0BB14EE5" w14:textId="77777777" w:rsidR="00D14399" w:rsidRPr="00D14399" w:rsidRDefault="00D14399" w:rsidP="006D0B35">
            <w:pPr>
              <w:rPr>
                <w:rFonts w:ascii="Arial Narrow" w:hAnsi="Arial Narrow"/>
                <w:color w:val="000000"/>
                <w:spacing w:val="-4"/>
                <w:szCs w:val="22"/>
              </w:rPr>
            </w:pPr>
            <w:r w:rsidRPr="00D14399">
              <w:rPr>
                <w:rFonts w:ascii="Arial Narrow" w:hAnsi="Arial Narrow" w:cs="Arial"/>
                <w:color w:val="000000"/>
                <w:spacing w:val="-4"/>
                <w:szCs w:val="22"/>
              </w:rPr>
              <w:t>Discharged/transferred to psychiatric hospital or psychiatric distinct part unit of a hospital.</w:t>
            </w:r>
          </w:p>
        </w:tc>
      </w:tr>
      <w:tr w:rsidR="001C5952" w:rsidRPr="00D14399" w14:paraId="10F9825E" w14:textId="77777777" w:rsidTr="00722DE6">
        <w:trPr>
          <w:trHeight w:val="317"/>
        </w:trPr>
        <w:tc>
          <w:tcPr>
            <w:tcW w:w="1094" w:type="pct"/>
            <w:tcBorders>
              <w:top w:val="single" w:sz="8" w:space="0" w:color="4F81BD"/>
              <w:left w:val="nil"/>
              <w:bottom w:val="single" w:sz="8" w:space="0" w:color="4F81BD"/>
              <w:right w:val="nil"/>
            </w:tcBorders>
            <w:shd w:val="clear" w:color="auto" w:fill="auto"/>
            <w:tcMar>
              <w:left w:w="115" w:type="dxa"/>
              <w:right w:w="115" w:type="dxa"/>
            </w:tcMar>
            <w:vAlign w:val="center"/>
          </w:tcPr>
          <w:p w14:paraId="7EF95E23" w14:textId="77777777" w:rsidR="001C5952" w:rsidRPr="001C5952" w:rsidRDefault="001C5952" w:rsidP="006D0B35">
            <w:pPr>
              <w:rPr>
                <w:rFonts w:ascii="Arial Narrow" w:hAnsi="Arial Narrow" w:cs="Arial"/>
                <w:color w:val="000000"/>
                <w:spacing w:val="-4"/>
                <w:szCs w:val="22"/>
              </w:rPr>
            </w:pPr>
            <w:r w:rsidRPr="00D14399">
              <w:rPr>
                <w:rFonts w:ascii="Arial Narrow" w:hAnsi="Arial Narrow" w:cs="Arial"/>
                <w:color w:val="000000"/>
                <w:spacing w:val="-4"/>
                <w:szCs w:val="22"/>
              </w:rPr>
              <w:t>66</w:t>
            </w:r>
          </w:p>
        </w:tc>
        <w:tc>
          <w:tcPr>
            <w:tcW w:w="3906" w:type="pct"/>
            <w:tcBorders>
              <w:top w:val="single" w:sz="8" w:space="0" w:color="4F81BD"/>
              <w:left w:val="nil"/>
              <w:bottom w:val="single" w:sz="8" w:space="0" w:color="4F81BD"/>
              <w:right w:val="nil"/>
            </w:tcBorders>
            <w:shd w:val="clear" w:color="auto" w:fill="auto"/>
            <w:tcMar>
              <w:left w:w="115" w:type="dxa"/>
              <w:right w:w="115" w:type="dxa"/>
            </w:tcMar>
            <w:vAlign w:val="center"/>
          </w:tcPr>
          <w:p w14:paraId="3F9D4F57" w14:textId="77777777" w:rsidR="001C5952" w:rsidRPr="001C5952" w:rsidRDefault="001C5952" w:rsidP="006D0B35">
            <w:pPr>
              <w:rPr>
                <w:rFonts w:ascii="Arial Narrow" w:hAnsi="Arial Narrow" w:cs="Arial"/>
                <w:color w:val="000000"/>
                <w:spacing w:val="-4"/>
                <w:szCs w:val="22"/>
              </w:rPr>
            </w:pPr>
            <w:r w:rsidRPr="00D14399">
              <w:rPr>
                <w:rFonts w:ascii="Arial Narrow" w:hAnsi="Arial Narrow" w:cs="Arial"/>
                <w:color w:val="000000"/>
                <w:spacing w:val="-4"/>
                <w:szCs w:val="22"/>
              </w:rPr>
              <w:t>Discharged/transferred to a Critical Access Hospital (CAH).</w:t>
            </w:r>
          </w:p>
        </w:tc>
      </w:tr>
      <w:tr w:rsidR="00722DE6" w:rsidRPr="00D14399" w14:paraId="5F7B70E7" w14:textId="77777777" w:rsidTr="00722DE6">
        <w:trPr>
          <w:trHeight w:val="317"/>
        </w:trPr>
        <w:tc>
          <w:tcPr>
            <w:tcW w:w="1094" w:type="pct"/>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17232C47" w14:textId="1DA72609" w:rsidR="00107722" w:rsidRPr="00D14399" w:rsidRDefault="00107722" w:rsidP="006D0B35">
            <w:pPr>
              <w:rPr>
                <w:rFonts w:ascii="Arial Narrow" w:hAnsi="Arial Narrow" w:cs="Arial"/>
                <w:color w:val="000000"/>
                <w:spacing w:val="-4"/>
                <w:szCs w:val="22"/>
              </w:rPr>
            </w:pPr>
            <w:r>
              <w:rPr>
                <w:rFonts w:ascii="Arial Narrow" w:hAnsi="Arial Narrow" w:cs="Arial"/>
                <w:color w:val="000000"/>
                <w:spacing w:val="-4"/>
                <w:szCs w:val="22"/>
              </w:rPr>
              <w:t>69</w:t>
            </w:r>
          </w:p>
        </w:tc>
        <w:tc>
          <w:tcPr>
            <w:tcW w:w="3906" w:type="pct"/>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3B665298" w14:textId="306AF220" w:rsidR="00107722" w:rsidRPr="00D14399" w:rsidRDefault="00107722" w:rsidP="006D0B35">
            <w:pPr>
              <w:rPr>
                <w:rFonts w:ascii="Arial Narrow" w:hAnsi="Arial Narrow" w:cs="Arial"/>
                <w:color w:val="000000"/>
                <w:spacing w:val="-4"/>
                <w:szCs w:val="22"/>
              </w:rPr>
            </w:pPr>
            <w:r>
              <w:rPr>
                <w:rFonts w:ascii="Arial Narrow" w:hAnsi="Arial Narrow" w:cs="Arial"/>
                <w:color w:val="000000"/>
                <w:spacing w:val="-4"/>
                <w:szCs w:val="22"/>
              </w:rPr>
              <w:t>Discharged/transferred to a Designated Alternative Care Site.</w:t>
            </w:r>
          </w:p>
        </w:tc>
      </w:tr>
      <w:tr w:rsidR="00722DE6" w:rsidRPr="00D14399" w14:paraId="51AE18DA" w14:textId="77777777" w:rsidTr="00722DE6">
        <w:trPr>
          <w:trHeight w:val="317"/>
        </w:trPr>
        <w:tc>
          <w:tcPr>
            <w:tcW w:w="1094" w:type="pct"/>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31885570" w14:textId="6D67AAF9" w:rsidR="00F658CF" w:rsidRDefault="00F658CF" w:rsidP="00F658CF">
            <w:pPr>
              <w:rPr>
                <w:rFonts w:ascii="Arial Narrow" w:hAnsi="Arial Narrow" w:cs="Arial"/>
                <w:color w:val="000000"/>
                <w:spacing w:val="-4"/>
                <w:szCs w:val="22"/>
              </w:rPr>
            </w:pPr>
            <w:r>
              <w:rPr>
                <w:rFonts w:ascii="Arial Narrow" w:hAnsi="Arial Narrow" w:cs="Arial"/>
                <w:color w:val="000000"/>
                <w:spacing w:val="-4"/>
                <w:szCs w:val="22"/>
              </w:rPr>
              <w:t>70</w:t>
            </w:r>
          </w:p>
        </w:tc>
        <w:tc>
          <w:tcPr>
            <w:tcW w:w="3906" w:type="pct"/>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564289D2" w14:textId="149FF99F" w:rsidR="00F658CF" w:rsidRDefault="00F658CF" w:rsidP="00F658CF">
            <w:pPr>
              <w:rPr>
                <w:rFonts w:ascii="Arial Narrow" w:hAnsi="Arial Narrow" w:cs="Arial"/>
                <w:color w:val="000000"/>
                <w:spacing w:val="-4"/>
                <w:szCs w:val="22"/>
              </w:rPr>
            </w:pPr>
            <w:r w:rsidRPr="001C5952">
              <w:rPr>
                <w:rFonts w:ascii="Arial Narrow" w:hAnsi="Arial Narrow" w:cs="Arial"/>
                <w:color w:val="000000"/>
                <w:spacing w:val="-4"/>
                <w:szCs w:val="22"/>
              </w:rPr>
              <w:t>Discharged</w:t>
            </w:r>
            <w:r>
              <w:rPr>
                <w:rFonts w:ascii="Arial Narrow" w:hAnsi="Arial Narrow" w:cs="Arial"/>
                <w:color w:val="000000"/>
                <w:spacing w:val="-4"/>
                <w:szCs w:val="22"/>
              </w:rPr>
              <w:t>/transferred to another type of health care ins</w:t>
            </w:r>
            <w:r w:rsidRPr="001C5952">
              <w:rPr>
                <w:rFonts w:ascii="Arial Narrow" w:hAnsi="Arial Narrow" w:cs="Arial"/>
                <w:color w:val="000000"/>
                <w:spacing w:val="-4"/>
                <w:szCs w:val="22"/>
              </w:rPr>
              <w:t>t</w:t>
            </w:r>
            <w:r>
              <w:rPr>
                <w:rFonts w:ascii="Arial Narrow" w:hAnsi="Arial Narrow" w:cs="Arial"/>
                <w:color w:val="000000"/>
                <w:spacing w:val="-4"/>
                <w:szCs w:val="22"/>
              </w:rPr>
              <w:t>itution not defined elsewhere in this code list</w:t>
            </w:r>
            <w:r w:rsidRPr="001C5952">
              <w:rPr>
                <w:rFonts w:ascii="Arial Narrow" w:hAnsi="Arial Narrow" w:cs="Arial"/>
                <w:color w:val="000000"/>
                <w:spacing w:val="-4"/>
                <w:szCs w:val="22"/>
              </w:rPr>
              <w:t xml:space="preserve"> </w:t>
            </w:r>
          </w:p>
        </w:tc>
      </w:tr>
      <w:tr w:rsidR="00722DE6" w:rsidRPr="00D14399" w14:paraId="2A6DAB5E" w14:textId="77777777" w:rsidTr="00722DE6">
        <w:trPr>
          <w:trHeight w:val="317"/>
        </w:trPr>
        <w:tc>
          <w:tcPr>
            <w:tcW w:w="1094" w:type="pct"/>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4755E99E" w14:textId="77777777" w:rsidR="00F658CF" w:rsidRPr="001C5952" w:rsidRDefault="00F658CF" w:rsidP="00F658CF">
            <w:pPr>
              <w:rPr>
                <w:rFonts w:ascii="Arial Narrow" w:hAnsi="Arial Narrow" w:cs="Arial"/>
                <w:color w:val="000000"/>
                <w:spacing w:val="-4"/>
                <w:szCs w:val="22"/>
              </w:rPr>
            </w:pPr>
            <w:r w:rsidRPr="001C5952">
              <w:rPr>
                <w:rFonts w:ascii="Arial Narrow" w:hAnsi="Arial Narrow" w:cs="Arial"/>
                <w:color w:val="000000"/>
                <w:spacing w:val="-4"/>
                <w:szCs w:val="22"/>
              </w:rPr>
              <w:lastRenderedPageBreak/>
              <w:t>81</w:t>
            </w:r>
          </w:p>
        </w:tc>
        <w:tc>
          <w:tcPr>
            <w:tcW w:w="3906" w:type="pct"/>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45F02FFC" w14:textId="77777777" w:rsidR="00F658CF" w:rsidRPr="001C5952" w:rsidRDefault="00F658CF" w:rsidP="00F658CF">
            <w:pPr>
              <w:rPr>
                <w:rFonts w:ascii="Arial Narrow" w:hAnsi="Arial Narrow" w:cs="Arial"/>
                <w:color w:val="000000"/>
                <w:spacing w:val="-4"/>
                <w:szCs w:val="22"/>
              </w:rPr>
            </w:pPr>
            <w:r w:rsidRPr="001C5952">
              <w:rPr>
                <w:rFonts w:ascii="Arial Narrow" w:hAnsi="Arial Narrow" w:cs="Arial"/>
                <w:color w:val="000000"/>
                <w:spacing w:val="-4"/>
                <w:szCs w:val="22"/>
              </w:rPr>
              <w:t xml:space="preserve">Discharged to home or self-care with a planned acute care hospital inpatient readmission </w:t>
            </w:r>
          </w:p>
        </w:tc>
      </w:tr>
      <w:tr w:rsidR="00722DE6" w:rsidRPr="00D14399" w14:paraId="04BF07F4" w14:textId="77777777" w:rsidTr="00722DE6">
        <w:trPr>
          <w:trHeight w:val="317"/>
        </w:trPr>
        <w:tc>
          <w:tcPr>
            <w:tcW w:w="1094" w:type="pct"/>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4C54004D" w14:textId="77777777" w:rsidR="00F658CF" w:rsidRPr="001C5952" w:rsidRDefault="00F658CF" w:rsidP="00F658CF">
            <w:pPr>
              <w:rPr>
                <w:rFonts w:ascii="Arial Narrow" w:hAnsi="Arial Narrow" w:cs="Arial"/>
                <w:color w:val="000000"/>
                <w:spacing w:val="-4"/>
                <w:szCs w:val="22"/>
              </w:rPr>
            </w:pPr>
            <w:r w:rsidRPr="001C5952">
              <w:rPr>
                <w:rFonts w:ascii="Arial Narrow" w:hAnsi="Arial Narrow" w:cs="Arial"/>
                <w:color w:val="000000"/>
                <w:spacing w:val="-4"/>
                <w:szCs w:val="22"/>
              </w:rPr>
              <w:t>82</w:t>
            </w:r>
          </w:p>
        </w:tc>
        <w:tc>
          <w:tcPr>
            <w:tcW w:w="3906" w:type="pct"/>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4D9C6AEE" w14:textId="300CE039" w:rsidR="00F658CF" w:rsidRPr="001C5952" w:rsidRDefault="00F658CF" w:rsidP="00F658CF">
            <w:pPr>
              <w:rPr>
                <w:rFonts w:ascii="Arial Narrow" w:hAnsi="Arial Narrow" w:cs="Arial"/>
                <w:color w:val="000000"/>
                <w:spacing w:val="-4"/>
                <w:szCs w:val="22"/>
              </w:rPr>
            </w:pPr>
            <w:r w:rsidRPr="001C5952">
              <w:rPr>
                <w:rFonts w:ascii="Arial Narrow" w:hAnsi="Arial Narrow" w:cs="Arial"/>
                <w:color w:val="000000"/>
                <w:spacing w:val="-4"/>
                <w:szCs w:val="22"/>
              </w:rPr>
              <w:t xml:space="preserve">Discharged/transferred to a short-term general hospital for inpatient care with a planned acute care hospital inpatient readmission </w:t>
            </w:r>
          </w:p>
        </w:tc>
      </w:tr>
      <w:tr w:rsidR="00722DE6" w:rsidRPr="00D14399" w14:paraId="40DA6791" w14:textId="77777777" w:rsidTr="00722DE6">
        <w:trPr>
          <w:trHeight w:val="317"/>
        </w:trPr>
        <w:tc>
          <w:tcPr>
            <w:tcW w:w="1094" w:type="pct"/>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2FA0C6CD" w14:textId="77777777" w:rsidR="00F658CF" w:rsidRPr="001C5952" w:rsidRDefault="00F658CF" w:rsidP="00F658CF">
            <w:pPr>
              <w:rPr>
                <w:rFonts w:ascii="Arial Narrow" w:hAnsi="Arial Narrow" w:cs="Arial"/>
                <w:color w:val="000000"/>
                <w:spacing w:val="-4"/>
                <w:szCs w:val="22"/>
              </w:rPr>
            </w:pPr>
            <w:r w:rsidRPr="001C5952">
              <w:rPr>
                <w:rFonts w:ascii="Arial Narrow" w:hAnsi="Arial Narrow" w:cs="Arial"/>
                <w:color w:val="000000"/>
                <w:spacing w:val="-4"/>
                <w:szCs w:val="22"/>
              </w:rPr>
              <w:t>83</w:t>
            </w:r>
          </w:p>
        </w:tc>
        <w:tc>
          <w:tcPr>
            <w:tcW w:w="3906" w:type="pct"/>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45F771ED" w14:textId="77777777" w:rsidR="00F658CF" w:rsidRPr="001C5952" w:rsidRDefault="00F658CF" w:rsidP="00F658CF">
            <w:pPr>
              <w:rPr>
                <w:rFonts w:ascii="Arial Narrow" w:hAnsi="Arial Narrow" w:cs="Arial"/>
                <w:color w:val="000000"/>
                <w:spacing w:val="-4"/>
                <w:szCs w:val="22"/>
              </w:rPr>
            </w:pPr>
            <w:r w:rsidRPr="001C5952">
              <w:rPr>
                <w:rFonts w:ascii="Arial Narrow" w:hAnsi="Arial Narrow" w:cs="Arial"/>
                <w:color w:val="000000"/>
                <w:spacing w:val="-4"/>
                <w:szCs w:val="22"/>
              </w:rPr>
              <w:t xml:space="preserve">Discharged/transferred to a skilled nursing facility (SNF) with Medicare certification with a planned acute care hospital inpatient readmission </w:t>
            </w:r>
          </w:p>
        </w:tc>
      </w:tr>
      <w:tr w:rsidR="00722DE6" w:rsidRPr="00D14399" w14:paraId="0D62B92B" w14:textId="77777777" w:rsidTr="00722DE6">
        <w:trPr>
          <w:trHeight w:val="317"/>
        </w:trPr>
        <w:tc>
          <w:tcPr>
            <w:tcW w:w="1094" w:type="pct"/>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15C3F0AF" w14:textId="77777777" w:rsidR="00F658CF" w:rsidRPr="001C5952" w:rsidRDefault="00F658CF" w:rsidP="00F658CF">
            <w:pPr>
              <w:rPr>
                <w:rFonts w:ascii="Arial Narrow" w:hAnsi="Arial Narrow" w:cs="Arial"/>
                <w:color w:val="000000"/>
                <w:spacing w:val="-4"/>
                <w:szCs w:val="22"/>
              </w:rPr>
            </w:pPr>
            <w:r w:rsidRPr="001C5952">
              <w:rPr>
                <w:rFonts w:ascii="Arial Narrow" w:hAnsi="Arial Narrow" w:cs="Arial"/>
                <w:color w:val="000000"/>
                <w:spacing w:val="-4"/>
                <w:szCs w:val="22"/>
              </w:rPr>
              <w:t>84</w:t>
            </w:r>
          </w:p>
        </w:tc>
        <w:tc>
          <w:tcPr>
            <w:tcW w:w="3906" w:type="pct"/>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18F5163C" w14:textId="77777777" w:rsidR="00F658CF" w:rsidRPr="001C5952" w:rsidRDefault="00F658CF" w:rsidP="00F658CF">
            <w:pPr>
              <w:rPr>
                <w:rFonts w:ascii="Arial Narrow" w:hAnsi="Arial Narrow" w:cs="Arial"/>
                <w:color w:val="000000"/>
                <w:spacing w:val="-4"/>
                <w:szCs w:val="22"/>
              </w:rPr>
            </w:pPr>
            <w:r w:rsidRPr="001C5952">
              <w:rPr>
                <w:rFonts w:ascii="Arial Narrow" w:hAnsi="Arial Narrow" w:cs="Arial"/>
                <w:color w:val="000000"/>
                <w:spacing w:val="-4"/>
                <w:szCs w:val="22"/>
              </w:rPr>
              <w:t xml:space="preserve">Discharged/transferred to a facility that provides custodial or supportive care with a planned acute care hospital inpatient readmission </w:t>
            </w:r>
          </w:p>
        </w:tc>
      </w:tr>
      <w:tr w:rsidR="00722DE6" w:rsidRPr="00D14399" w14:paraId="2414B2BC" w14:textId="77777777" w:rsidTr="00722DE6">
        <w:trPr>
          <w:trHeight w:val="317"/>
        </w:trPr>
        <w:tc>
          <w:tcPr>
            <w:tcW w:w="1094" w:type="pct"/>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1F665108" w14:textId="77777777" w:rsidR="00F658CF" w:rsidRPr="001C5952" w:rsidRDefault="00F658CF" w:rsidP="00F658CF">
            <w:pPr>
              <w:rPr>
                <w:rFonts w:ascii="Arial Narrow" w:hAnsi="Arial Narrow" w:cs="Arial"/>
                <w:color w:val="000000"/>
                <w:spacing w:val="-4"/>
                <w:szCs w:val="22"/>
              </w:rPr>
            </w:pPr>
            <w:r w:rsidRPr="00D14399">
              <w:rPr>
                <w:rFonts w:ascii="Arial Narrow" w:hAnsi="Arial Narrow" w:cs="Arial"/>
                <w:color w:val="000000"/>
                <w:spacing w:val="-4"/>
                <w:szCs w:val="22"/>
              </w:rPr>
              <w:t>85</w:t>
            </w:r>
          </w:p>
        </w:tc>
        <w:tc>
          <w:tcPr>
            <w:tcW w:w="3906" w:type="pct"/>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333F7267" w14:textId="77777777" w:rsidR="00F658CF" w:rsidRPr="001C5952" w:rsidRDefault="00F658CF" w:rsidP="00F658CF">
            <w:pPr>
              <w:rPr>
                <w:rFonts w:ascii="Arial Narrow" w:hAnsi="Arial Narrow" w:cs="Arial"/>
                <w:color w:val="000000"/>
                <w:spacing w:val="-4"/>
                <w:szCs w:val="22"/>
              </w:rPr>
            </w:pPr>
            <w:r w:rsidRPr="00D14399">
              <w:rPr>
                <w:rFonts w:ascii="Arial Narrow" w:hAnsi="Arial Narrow" w:cs="Arial"/>
                <w:color w:val="000000"/>
                <w:spacing w:val="-4"/>
                <w:szCs w:val="22"/>
              </w:rPr>
              <w:t>Discharged/transferred to a designated cancer center or children’s hospital with a planned acute care hospital inpatient readmission</w:t>
            </w:r>
          </w:p>
        </w:tc>
      </w:tr>
      <w:tr w:rsidR="00722DE6" w:rsidRPr="00D14399" w14:paraId="76F01A78" w14:textId="77777777" w:rsidTr="00722DE6">
        <w:trPr>
          <w:trHeight w:val="317"/>
        </w:trPr>
        <w:tc>
          <w:tcPr>
            <w:tcW w:w="1094" w:type="pct"/>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49199D8E" w14:textId="77777777" w:rsidR="00F658CF" w:rsidRPr="001C5952" w:rsidRDefault="00F658CF" w:rsidP="00F658CF">
            <w:pPr>
              <w:rPr>
                <w:rFonts w:ascii="Arial Narrow" w:hAnsi="Arial Narrow" w:cs="Arial"/>
                <w:color w:val="000000"/>
                <w:spacing w:val="-4"/>
                <w:szCs w:val="22"/>
              </w:rPr>
            </w:pPr>
            <w:r w:rsidRPr="001C5952">
              <w:rPr>
                <w:rFonts w:ascii="Arial Narrow" w:hAnsi="Arial Narrow" w:cs="Arial"/>
                <w:color w:val="000000"/>
                <w:spacing w:val="-4"/>
                <w:szCs w:val="22"/>
              </w:rPr>
              <w:t>86</w:t>
            </w:r>
          </w:p>
        </w:tc>
        <w:tc>
          <w:tcPr>
            <w:tcW w:w="3906" w:type="pct"/>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76BE2075" w14:textId="77777777" w:rsidR="00F658CF" w:rsidRPr="001C5952" w:rsidRDefault="00F658CF" w:rsidP="00F658CF">
            <w:pPr>
              <w:rPr>
                <w:rFonts w:ascii="Arial Narrow" w:hAnsi="Arial Narrow" w:cs="Arial"/>
                <w:color w:val="000000"/>
                <w:spacing w:val="-4"/>
                <w:szCs w:val="22"/>
              </w:rPr>
            </w:pPr>
            <w:r w:rsidRPr="001C5952">
              <w:rPr>
                <w:rFonts w:ascii="Arial Narrow" w:hAnsi="Arial Narrow" w:cs="Arial"/>
                <w:color w:val="000000"/>
                <w:spacing w:val="-4"/>
                <w:szCs w:val="22"/>
              </w:rPr>
              <w:t xml:space="preserve">Discharged/transferred to home under care of organized home health service organization with a planned acute care hospital inpatient readmission </w:t>
            </w:r>
          </w:p>
        </w:tc>
      </w:tr>
      <w:tr w:rsidR="00722DE6" w:rsidRPr="00D14399" w14:paraId="4D803272" w14:textId="77777777" w:rsidTr="00722DE6">
        <w:trPr>
          <w:trHeight w:val="317"/>
        </w:trPr>
        <w:tc>
          <w:tcPr>
            <w:tcW w:w="1094" w:type="pct"/>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74345212" w14:textId="77777777" w:rsidR="00F658CF" w:rsidRPr="001C5952" w:rsidRDefault="00F658CF" w:rsidP="00F658CF">
            <w:pPr>
              <w:rPr>
                <w:rFonts w:ascii="Arial Narrow" w:hAnsi="Arial Narrow" w:cs="Arial"/>
                <w:color w:val="000000"/>
                <w:spacing w:val="-4"/>
                <w:szCs w:val="22"/>
              </w:rPr>
            </w:pPr>
            <w:r w:rsidRPr="001C5952">
              <w:rPr>
                <w:rFonts w:ascii="Arial Narrow" w:hAnsi="Arial Narrow" w:cs="Arial"/>
                <w:color w:val="000000"/>
                <w:spacing w:val="-4"/>
                <w:szCs w:val="22"/>
              </w:rPr>
              <w:t>87</w:t>
            </w:r>
          </w:p>
        </w:tc>
        <w:tc>
          <w:tcPr>
            <w:tcW w:w="3906" w:type="pct"/>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163D6CB6" w14:textId="77777777" w:rsidR="00F658CF" w:rsidRPr="001C5952" w:rsidRDefault="00F658CF" w:rsidP="00F658CF">
            <w:pPr>
              <w:rPr>
                <w:rFonts w:ascii="Arial Narrow" w:hAnsi="Arial Narrow" w:cs="Arial"/>
                <w:color w:val="000000"/>
                <w:spacing w:val="-4"/>
                <w:szCs w:val="22"/>
              </w:rPr>
            </w:pPr>
            <w:r w:rsidRPr="001C5952">
              <w:rPr>
                <w:rFonts w:ascii="Arial Narrow" w:hAnsi="Arial Narrow" w:cs="Arial"/>
                <w:color w:val="000000"/>
                <w:spacing w:val="-4"/>
                <w:szCs w:val="22"/>
              </w:rPr>
              <w:t xml:space="preserve">Discharged/transferred to court/law enforcement with a planned acute care hospital inpatient readmission </w:t>
            </w:r>
          </w:p>
        </w:tc>
      </w:tr>
      <w:tr w:rsidR="00722DE6" w:rsidRPr="00D14399" w14:paraId="454FDF0D" w14:textId="77777777" w:rsidTr="00722DE6">
        <w:trPr>
          <w:trHeight w:val="317"/>
        </w:trPr>
        <w:tc>
          <w:tcPr>
            <w:tcW w:w="1094" w:type="pct"/>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4A1C1F52" w14:textId="77777777" w:rsidR="00F658CF" w:rsidRPr="001C5952" w:rsidRDefault="00F658CF" w:rsidP="00F658CF">
            <w:pPr>
              <w:rPr>
                <w:rFonts w:ascii="Arial Narrow" w:hAnsi="Arial Narrow" w:cs="Arial"/>
                <w:color w:val="000000"/>
                <w:spacing w:val="-4"/>
                <w:szCs w:val="22"/>
              </w:rPr>
            </w:pPr>
            <w:r w:rsidRPr="001C5952">
              <w:rPr>
                <w:rFonts w:ascii="Arial Narrow" w:hAnsi="Arial Narrow" w:cs="Arial"/>
                <w:color w:val="000000"/>
                <w:spacing w:val="-4"/>
                <w:szCs w:val="22"/>
              </w:rPr>
              <w:t>88</w:t>
            </w:r>
          </w:p>
        </w:tc>
        <w:tc>
          <w:tcPr>
            <w:tcW w:w="3906" w:type="pct"/>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33EA79D0" w14:textId="77777777" w:rsidR="00F658CF" w:rsidRPr="001C5952" w:rsidRDefault="00F658CF" w:rsidP="00F658CF">
            <w:pPr>
              <w:rPr>
                <w:rFonts w:ascii="Arial Narrow" w:hAnsi="Arial Narrow" w:cs="Arial"/>
                <w:color w:val="000000"/>
                <w:spacing w:val="-4"/>
                <w:szCs w:val="22"/>
              </w:rPr>
            </w:pPr>
            <w:r w:rsidRPr="001C5952">
              <w:rPr>
                <w:rFonts w:ascii="Arial Narrow" w:hAnsi="Arial Narrow" w:cs="Arial"/>
                <w:color w:val="000000"/>
                <w:spacing w:val="-4"/>
                <w:szCs w:val="22"/>
              </w:rPr>
              <w:t xml:space="preserve">Discharged/transferred to a federal health care facility with a planned acute care hospital inpatient readmission </w:t>
            </w:r>
          </w:p>
        </w:tc>
      </w:tr>
      <w:tr w:rsidR="00722DE6" w:rsidRPr="00D14399" w14:paraId="2F743D9A" w14:textId="77777777" w:rsidTr="00722DE6">
        <w:trPr>
          <w:trHeight w:val="317"/>
        </w:trPr>
        <w:tc>
          <w:tcPr>
            <w:tcW w:w="1094" w:type="pct"/>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242CE24C" w14:textId="77777777" w:rsidR="00F658CF" w:rsidRPr="001C5952" w:rsidRDefault="00F658CF" w:rsidP="00F658CF">
            <w:pPr>
              <w:rPr>
                <w:rFonts w:ascii="Arial Narrow" w:hAnsi="Arial Narrow" w:cs="Arial"/>
                <w:color w:val="000000"/>
                <w:spacing w:val="-4"/>
                <w:szCs w:val="22"/>
              </w:rPr>
            </w:pPr>
            <w:r w:rsidRPr="001C5952">
              <w:rPr>
                <w:rFonts w:ascii="Arial Narrow" w:hAnsi="Arial Narrow" w:cs="Arial"/>
                <w:color w:val="000000"/>
                <w:spacing w:val="-4"/>
                <w:szCs w:val="22"/>
              </w:rPr>
              <w:t>89</w:t>
            </w:r>
          </w:p>
        </w:tc>
        <w:tc>
          <w:tcPr>
            <w:tcW w:w="3906" w:type="pct"/>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68F238A7" w14:textId="77777777" w:rsidR="00F658CF" w:rsidRPr="001C5952" w:rsidRDefault="00F658CF" w:rsidP="00F658CF">
            <w:pPr>
              <w:rPr>
                <w:rFonts w:ascii="Arial Narrow" w:hAnsi="Arial Narrow" w:cs="Arial"/>
                <w:color w:val="000000"/>
                <w:spacing w:val="-4"/>
                <w:szCs w:val="22"/>
              </w:rPr>
            </w:pPr>
            <w:r w:rsidRPr="001C5952">
              <w:rPr>
                <w:rFonts w:ascii="Arial Narrow" w:hAnsi="Arial Narrow" w:cs="Arial"/>
                <w:color w:val="000000"/>
                <w:spacing w:val="-4"/>
                <w:szCs w:val="22"/>
              </w:rPr>
              <w:t xml:space="preserve">Discharged/transferred to a hospital-based Medicare approved swing bed with a planned acute care hospital inpatient readmission </w:t>
            </w:r>
          </w:p>
        </w:tc>
      </w:tr>
      <w:tr w:rsidR="00722DE6" w:rsidRPr="00D14399" w14:paraId="1B0333EE" w14:textId="77777777" w:rsidTr="00722DE6">
        <w:trPr>
          <w:trHeight w:val="317"/>
        </w:trPr>
        <w:tc>
          <w:tcPr>
            <w:tcW w:w="1094" w:type="pct"/>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196C1C1B" w14:textId="77777777" w:rsidR="00F658CF" w:rsidRPr="001C5952" w:rsidRDefault="00F658CF" w:rsidP="00F658CF">
            <w:pPr>
              <w:rPr>
                <w:rFonts w:ascii="Arial Narrow" w:hAnsi="Arial Narrow" w:cs="Arial"/>
                <w:color w:val="000000"/>
                <w:spacing w:val="-4"/>
                <w:szCs w:val="22"/>
              </w:rPr>
            </w:pPr>
            <w:r w:rsidRPr="001C5952">
              <w:rPr>
                <w:rFonts w:ascii="Arial Narrow" w:hAnsi="Arial Narrow" w:cs="Arial"/>
                <w:color w:val="000000"/>
                <w:spacing w:val="-4"/>
                <w:szCs w:val="22"/>
              </w:rPr>
              <w:t>90</w:t>
            </w:r>
          </w:p>
        </w:tc>
        <w:tc>
          <w:tcPr>
            <w:tcW w:w="3906" w:type="pct"/>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637F0582" w14:textId="77777777" w:rsidR="00F658CF" w:rsidRPr="001C5952" w:rsidRDefault="00F658CF" w:rsidP="00F658CF">
            <w:pPr>
              <w:rPr>
                <w:rFonts w:ascii="Arial Narrow" w:hAnsi="Arial Narrow" w:cs="Arial"/>
                <w:color w:val="000000"/>
                <w:spacing w:val="-4"/>
                <w:szCs w:val="22"/>
              </w:rPr>
            </w:pPr>
            <w:r w:rsidRPr="001C5952">
              <w:rPr>
                <w:rFonts w:ascii="Arial Narrow" w:hAnsi="Arial Narrow" w:cs="Arial"/>
                <w:color w:val="000000"/>
                <w:spacing w:val="-4"/>
                <w:szCs w:val="22"/>
              </w:rPr>
              <w:t xml:space="preserve">Discharged/transferred to an inpatient rehabilitation facility (IRF) including rehabilitation distinct part units of a hospital with a planned acute care hospital inpatient readmission </w:t>
            </w:r>
          </w:p>
        </w:tc>
      </w:tr>
      <w:tr w:rsidR="00722DE6" w:rsidRPr="00D14399" w14:paraId="61233771" w14:textId="77777777" w:rsidTr="00722DE6">
        <w:trPr>
          <w:trHeight w:val="317"/>
        </w:trPr>
        <w:tc>
          <w:tcPr>
            <w:tcW w:w="1094" w:type="pct"/>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64EBF3EC" w14:textId="77777777" w:rsidR="00F658CF" w:rsidRPr="001C5952" w:rsidRDefault="00F658CF" w:rsidP="00F658CF">
            <w:pPr>
              <w:rPr>
                <w:rFonts w:ascii="Arial Narrow" w:hAnsi="Arial Narrow" w:cs="Arial"/>
                <w:color w:val="000000"/>
                <w:spacing w:val="-4"/>
                <w:szCs w:val="22"/>
              </w:rPr>
            </w:pPr>
            <w:r w:rsidRPr="001C5952">
              <w:rPr>
                <w:rFonts w:ascii="Arial Narrow" w:hAnsi="Arial Narrow" w:cs="Arial"/>
                <w:color w:val="000000"/>
                <w:spacing w:val="-4"/>
                <w:szCs w:val="22"/>
              </w:rPr>
              <w:t>91</w:t>
            </w:r>
          </w:p>
        </w:tc>
        <w:tc>
          <w:tcPr>
            <w:tcW w:w="3906" w:type="pct"/>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4AF982FE" w14:textId="77777777" w:rsidR="00F658CF" w:rsidRPr="001C5952" w:rsidRDefault="00F658CF" w:rsidP="00F658CF">
            <w:pPr>
              <w:rPr>
                <w:rFonts w:ascii="Arial Narrow" w:hAnsi="Arial Narrow" w:cs="Arial"/>
                <w:color w:val="000000"/>
                <w:spacing w:val="-4"/>
                <w:szCs w:val="22"/>
              </w:rPr>
            </w:pPr>
            <w:r w:rsidRPr="001C5952">
              <w:rPr>
                <w:rFonts w:ascii="Arial Narrow" w:hAnsi="Arial Narrow" w:cs="Arial"/>
                <w:color w:val="000000"/>
                <w:spacing w:val="-4"/>
                <w:szCs w:val="22"/>
              </w:rPr>
              <w:t xml:space="preserve">Discharged/transferred to a Medicare certified long term care hospital (LTCH) with a planned acute care hospital inpatient readmission </w:t>
            </w:r>
          </w:p>
        </w:tc>
      </w:tr>
      <w:tr w:rsidR="00722DE6" w:rsidRPr="00D14399" w14:paraId="22E36C7B" w14:textId="77777777" w:rsidTr="00722DE6">
        <w:trPr>
          <w:trHeight w:val="317"/>
        </w:trPr>
        <w:tc>
          <w:tcPr>
            <w:tcW w:w="1094" w:type="pct"/>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1F12DCD8" w14:textId="77777777" w:rsidR="00F658CF" w:rsidRPr="001C5952" w:rsidRDefault="00F658CF" w:rsidP="00F658CF">
            <w:pPr>
              <w:rPr>
                <w:rFonts w:ascii="Arial Narrow" w:hAnsi="Arial Narrow" w:cs="Arial"/>
                <w:color w:val="000000"/>
                <w:spacing w:val="-4"/>
                <w:szCs w:val="22"/>
              </w:rPr>
            </w:pPr>
            <w:r w:rsidRPr="00D14399">
              <w:rPr>
                <w:rFonts w:ascii="Arial Narrow" w:hAnsi="Arial Narrow" w:cs="Arial"/>
                <w:color w:val="000000"/>
                <w:spacing w:val="-4"/>
                <w:szCs w:val="22"/>
              </w:rPr>
              <w:t>92</w:t>
            </w:r>
          </w:p>
        </w:tc>
        <w:tc>
          <w:tcPr>
            <w:tcW w:w="3906" w:type="pct"/>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31AF0870" w14:textId="77777777" w:rsidR="00F658CF" w:rsidRPr="001C5952" w:rsidRDefault="00F658CF" w:rsidP="00F658CF">
            <w:pPr>
              <w:rPr>
                <w:rFonts w:ascii="Arial Narrow" w:hAnsi="Arial Narrow" w:cs="Arial"/>
                <w:color w:val="000000"/>
                <w:spacing w:val="-4"/>
                <w:szCs w:val="22"/>
              </w:rPr>
            </w:pPr>
            <w:r w:rsidRPr="00D14399">
              <w:rPr>
                <w:rFonts w:ascii="Arial Narrow" w:hAnsi="Arial Narrow" w:cs="Arial"/>
                <w:color w:val="000000"/>
                <w:spacing w:val="-4"/>
                <w:szCs w:val="22"/>
              </w:rPr>
              <w:t xml:space="preserve">Discharged/transferred to a nursing facility certified under Medicaid but not certified under Medicare with a planned acute care hospital inpatient readmission </w:t>
            </w:r>
          </w:p>
        </w:tc>
      </w:tr>
      <w:tr w:rsidR="00722DE6" w:rsidRPr="00D14399" w14:paraId="1F93C6EE" w14:textId="77777777" w:rsidTr="00722DE6">
        <w:trPr>
          <w:trHeight w:val="317"/>
        </w:trPr>
        <w:tc>
          <w:tcPr>
            <w:tcW w:w="1094" w:type="pct"/>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09C58294" w14:textId="77777777" w:rsidR="00F658CF" w:rsidRPr="001C5952" w:rsidRDefault="00F658CF" w:rsidP="00F658CF">
            <w:pPr>
              <w:rPr>
                <w:rFonts w:ascii="Arial Narrow" w:hAnsi="Arial Narrow" w:cs="Arial"/>
                <w:color w:val="000000"/>
                <w:spacing w:val="-4"/>
                <w:szCs w:val="22"/>
              </w:rPr>
            </w:pPr>
            <w:r w:rsidRPr="00D14399">
              <w:rPr>
                <w:rFonts w:ascii="Arial Narrow" w:hAnsi="Arial Narrow" w:cs="Arial"/>
                <w:color w:val="000000"/>
                <w:spacing w:val="-4"/>
                <w:szCs w:val="22"/>
              </w:rPr>
              <w:t>93</w:t>
            </w:r>
          </w:p>
        </w:tc>
        <w:tc>
          <w:tcPr>
            <w:tcW w:w="3906" w:type="pct"/>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792F1DB6" w14:textId="77777777" w:rsidR="00F658CF" w:rsidRPr="001C5952" w:rsidRDefault="00F658CF" w:rsidP="00F658CF">
            <w:pPr>
              <w:rPr>
                <w:rFonts w:ascii="Arial Narrow" w:hAnsi="Arial Narrow" w:cs="Arial"/>
                <w:color w:val="000000"/>
                <w:spacing w:val="-4"/>
                <w:szCs w:val="22"/>
              </w:rPr>
            </w:pPr>
            <w:r w:rsidRPr="00D14399">
              <w:rPr>
                <w:rFonts w:ascii="Arial Narrow" w:hAnsi="Arial Narrow" w:cs="Arial"/>
                <w:color w:val="000000"/>
                <w:spacing w:val="-4"/>
                <w:szCs w:val="22"/>
              </w:rPr>
              <w:t xml:space="preserve">Discharged/transferred to a psychiatric distinct part unit of a hospital with a planned acute care hospital inpatient readmission </w:t>
            </w:r>
          </w:p>
        </w:tc>
      </w:tr>
      <w:tr w:rsidR="00722DE6" w:rsidRPr="00D14399" w14:paraId="2381AB63" w14:textId="77777777" w:rsidTr="00722DE6">
        <w:trPr>
          <w:trHeight w:val="317"/>
        </w:trPr>
        <w:tc>
          <w:tcPr>
            <w:tcW w:w="1094" w:type="pct"/>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03435D06" w14:textId="77777777" w:rsidR="00F658CF" w:rsidRPr="001C5952" w:rsidRDefault="00F658CF" w:rsidP="00F658CF">
            <w:pPr>
              <w:rPr>
                <w:rFonts w:ascii="Arial Narrow" w:hAnsi="Arial Narrow" w:cs="Arial"/>
                <w:color w:val="000000"/>
                <w:spacing w:val="-4"/>
                <w:szCs w:val="22"/>
              </w:rPr>
            </w:pPr>
            <w:r w:rsidRPr="00D14399">
              <w:rPr>
                <w:rFonts w:ascii="Arial Narrow" w:hAnsi="Arial Narrow" w:cs="Arial"/>
                <w:color w:val="000000"/>
                <w:spacing w:val="-4"/>
                <w:szCs w:val="22"/>
              </w:rPr>
              <w:t>94</w:t>
            </w:r>
          </w:p>
        </w:tc>
        <w:tc>
          <w:tcPr>
            <w:tcW w:w="3906" w:type="pct"/>
            <w:tcBorders>
              <w:top w:val="single" w:sz="8" w:space="0" w:color="4F81BD"/>
              <w:left w:val="nil"/>
              <w:bottom w:val="single" w:sz="8" w:space="0" w:color="4F81BD"/>
              <w:right w:val="nil"/>
            </w:tcBorders>
            <w:shd w:val="clear" w:color="auto" w:fill="FFFFFF" w:themeFill="background1"/>
            <w:tcMar>
              <w:left w:w="115" w:type="dxa"/>
              <w:right w:w="115" w:type="dxa"/>
            </w:tcMar>
            <w:vAlign w:val="center"/>
          </w:tcPr>
          <w:p w14:paraId="4A546A5F" w14:textId="77777777" w:rsidR="00F658CF" w:rsidRPr="001C5952" w:rsidRDefault="00F658CF" w:rsidP="00F658CF">
            <w:pPr>
              <w:rPr>
                <w:rFonts w:ascii="Arial Narrow" w:hAnsi="Arial Narrow" w:cs="Arial"/>
                <w:color w:val="000000"/>
                <w:spacing w:val="-4"/>
                <w:szCs w:val="22"/>
              </w:rPr>
            </w:pPr>
            <w:r w:rsidRPr="00D14399">
              <w:rPr>
                <w:rFonts w:ascii="Arial Narrow" w:hAnsi="Arial Narrow" w:cs="Arial"/>
                <w:color w:val="000000"/>
                <w:spacing w:val="-4"/>
                <w:szCs w:val="22"/>
              </w:rPr>
              <w:t xml:space="preserve">Discharged/transferred to a critical access hospital (CAH) with a planned acute care hospital inpatient readmission </w:t>
            </w:r>
          </w:p>
        </w:tc>
      </w:tr>
      <w:tr w:rsidR="00722DE6" w:rsidRPr="00D14399" w14:paraId="1512154C" w14:textId="77777777" w:rsidTr="00722DE6">
        <w:trPr>
          <w:trHeight w:val="317"/>
        </w:trPr>
        <w:tc>
          <w:tcPr>
            <w:tcW w:w="1094" w:type="pct"/>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4098BC86" w14:textId="77777777" w:rsidR="00F658CF" w:rsidRPr="001C5952" w:rsidRDefault="00F658CF" w:rsidP="00F658CF">
            <w:pPr>
              <w:rPr>
                <w:rFonts w:ascii="Arial Narrow" w:hAnsi="Arial Narrow" w:cs="Arial"/>
                <w:color w:val="000000"/>
                <w:spacing w:val="-4"/>
                <w:szCs w:val="22"/>
              </w:rPr>
            </w:pPr>
            <w:r w:rsidRPr="00D14399">
              <w:rPr>
                <w:rFonts w:ascii="Arial Narrow" w:hAnsi="Arial Narrow" w:cs="Arial"/>
                <w:color w:val="000000"/>
                <w:spacing w:val="-4"/>
                <w:szCs w:val="22"/>
              </w:rPr>
              <w:t>95</w:t>
            </w:r>
          </w:p>
        </w:tc>
        <w:tc>
          <w:tcPr>
            <w:tcW w:w="3906" w:type="pct"/>
            <w:tcBorders>
              <w:top w:val="single" w:sz="8" w:space="0" w:color="4F81BD"/>
              <w:left w:val="nil"/>
              <w:bottom w:val="single" w:sz="8" w:space="0" w:color="4F81BD"/>
              <w:right w:val="nil"/>
            </w:tcBorders>
            <w:shd w:val="clear" w:color="auto" w:fill="F2F2F2" w:themeFill="background1" w:themeFillShade="F2"/>
            <w:tcMar>
              <w:left w:w="115" w:type="dxa"/>
              <w:right w:w="115" w:type="dxa"/>
            </w:tcMar>
            <w:vAlign w:val="center"/>
          </w:tcPr>
          <w:p w14:paraId="3E852610" w14:textId="77777777" w:rsidR="00F658CF" w:rsidRPr="001C5952" w:rsidRDefault="00F658CF" w:rsidP="00F658CF">
            <w:pPr>
              <w:rPr>
                <w:rFonts w:ascii="Arial Narrow" w:hAnsi="Arial Narrow" w:cs="Arial"/>
                <w:color w:val="000000"/>
                <w:spacing w:val="-4"/>
                <w:szCs w:val="22"/>
              </w:rPr>
            </w:pPr>
            <w:r w:rsidRPr="00D14399">
              <w:rPr>
                <w:rFonts w:ascii="Arial Narrow" w:hAnsi="Arial Narrow" w:cs="Arial"/>
                <w:color w:val="000000"/>
                <w:spacing w:val="-4"/>
                <w:szCs w:val="22"/>
              </w:rPr>
              <w:t xml:space="preserve">Discharged/transferred to another type of health care institution not defined elsewhere in this code list with a planned acute care hospital inpatient readmission </w:t>
            </w:r>
          </w:p>
        </w:tc>
      </w:tr>
    </w:tbl>
    <w:p w14:paraId="1F61673F" w14:textId="4DF33ECA" w:rsidR="00D14399" w:rsidRDefault="00D14399"/>
    <w:p w14:paraId="01B0DE4E" w14:textId="0AB0DA49" w:rsidR="000A1EFB" w:rsidRDefault="000A1EFB"/>
    <w:p w14:paraId="3DB2E3C8" w14:textId="74466302" w:rsidR="00DD2EBD" w:rsidRDefault="00DD2EBD">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3780"/>
      </w:tblGrid>
      <w:tr w:rsidR="00A32EF3" w14:paraId="7194CBCB" w14:textId="77777777" w:rsidTr="000A1EFB">
        <w:trPr>
          <w:trHeight w:val="432"/>
        </w:trPr>
        <w:tc>
          <w:tcPr>
            <w:tcW w:w="6390" w:type="dxa"/>
            <w:gridSpan w:val="2"/>
          </w:tcPr>
          <w:p w14:paraId="11F4A619" w14:textId="31D4DB71" w:rsidR="00A32EF3" w:rsidRDefault="00A32EF3" w:rsidP="00A32EF3">
            <w:pPr>
              <w:pStyle w:val="C-Head"/>
            </w:pPr>
            <w:r>
              <w:lastRenderedPageBreak/>
              <w:t>Table 4. PAYER TYPE</w:t>
            </w:r>
          </w:p>
        </w:tc>
      </w:tr>
      <w:tr w:rsidR="00A32EF3" w14:paraId="3F8DED95" w14:textId="77777777" w:rsidTr="000A1EFB">
        <w:trPr>
          <w:trHeight w:val="317"/>
        </w:trPr>
        <w:tc>
          <w:tcPr>
            <w:tcW w:w="2610" w:type="dxa"/>
          </w:tcPr>
          <w:p w14:paraId="57E01DAA" w14:textId="77777777" w:rsidR="00A32EF3" w:rsidRPr="00A32EF3" w:rsidRDefault="00A32EF3" w:rsidP="00596FD9">
            <w:pPr>
              <w:rPr>
                <w:rFonts w:ascii="Arial Narrow" w:hAnsi="Arial Narrow"/>
                <w:b/>
                <w:color w:val="000000"/>
                <w:spacing w:val="-4"/>
                <w:sz w:val="22"/>
                <w:szCs w:val="22"/>
              </w:rPr>
            </w:pPr>
            <w:r w:rsidRPr="00A32EF3">
              <w:rPr>
                <w:rFonts w:ascii="Arial Narrow" w:hAnsi="Arial Narrow"/>
                <w:b/>
                <w:color w:val="000000"/>
                <w:spacing w:val="-4"/>
                <w:sz w:val="22"/>
                <w:szCs w:val="22"/>
              </w:rPr>
              <w:t>Principal Data Element:</w:t>
            </w:r>
          </w:p>
        </w:tc>
        <w:tc>
          <w:tcPr>
            <w:tcW w:w="3780" w:type="dxa"/>
          </w:tcPr>
          <w:p w14:paraId="4BDEDB3F" w14:textId="726249D9" w:rsidR="00A32EF3" w:rsidRPr="00A32EF3" w:rsidRDefault="00A32EF3" w:rsidP="00596FD9">
            <w:pPr>
              <w:rPr>
                <w:rFonts w:ascii="Arial Narrow" w:hAnsi="Arial Narrow"/>
                <w:color w:val="000000"/>
                <w:spacing w:val="-4"/>
                <w:sz w:val="22"/>
                <w:szCs w:val="22"/>
              </w:rPr>
            </w:pPr>
            <w:r>
              <w:rPr>
                <w:rFonts w:ascii="Arial Narrow" w:hAnsi="Arial Narrow"/>
                <w:color w:val="000000"/>
                <w:spacing w:val="-4"/>
                <w:sz w:val="22"/>
                <w:szCs w:val="22"/>
              </w:rPr>
              <w:t>Payer Type</w:t>
            </w:r>
          </w:p>
        </w:tc>
      </w:tr>
      <w:tr w:rsidR="00A32EF3" w14:paraId="7C58D1F6" w14:textId="77777777" w:rsidTr="000A1EFB">
        <w:trPr>
          <w:trHeight w:val="360"/>
        </w:trPr>
        <w:tc>
          <w:tcPr>
            <w:tcW w:w="2610" w:type="dxa"/>
          </w:tcPr>
          <w:p w14:paraId="42E043F9" w14:textId="77777777" w:rsidR="00A32EF3" w:rsidRPr="00A32EF3" w:rsidRDefault="00A32EF3" w:rsidP="00596FD9">
            <w:pPr>
              <w:rPr>
                <w:rFonts w:ascii="Arial Narrow" w:hAnsi="Arial Narrow"/>
                <w:b/>
                <w:color w:val="000000"/>
                <w:spacing w:val="-4"/>
                <w:sz w:val="22"/>
                <w:szCs w:val="22"/>
              </w:rPr>
            </w:pPr>
            <w:r w:rsidRPr="00A32EF3">
              <w:rPr>
                <w:rFonts w:ascii="Arial Narrow" w:hAnsi="Arial Narrow"/>
                <w:b/>
                <w:color w:val="000000"/>
                <w:spacing w:val="-4"/>
                <w:sz w:val="22"/>
                <w:szCs w:val="22"/>
              </w:rPr>
              <w:t>Other Data Elements:</w:t>
            </w:r>
          </w:p>
        </w:tc>
        <w:tc>
          <w:tcPr>
            <w:tcW w:w="3780" w:type="dxa"/>
          </w:tcPr>
          <w:p w14:paraId="309C6EF1" w14:textId="3315278C" w:rsidR="000A1EFB" w:rsidRPr="00A32EF3" w:rsidRDefault="00A32EF3" w:rsidP="000A1EFB">
            <w:pPr>
              <w:contextualSpacing/>
              <w:rPr>
                <w:rFonts w:ascii="Arial Narrow" w:hAnsi="Arial Narrow"/>
                <w:color w:val="000000"/>
                <w:spacing w:val="-4"/>
                <w:sz w:val="22"/>
                <w:szCs w:val="22"/>
              </w:rPr>
            </w:pPr>
            <w:r w:rsidRPr="00A32EF3">
              <w:rPr>
                <w:rFonts w:ascii="Arial Narrow" w:hAnsi="Arial Narrow"/>
                <w:color w:val="000000"/>
                <w:spacing w:val="-4"/>
                <w:sz w:val="22"/>
                <w:szCs w:val="22"/>
              </w:rPr>
              <w:t>ManagedCareCode</w:t>
            </w:r>
            <w:r w:rsidR="000A1EFB">
              <w:rPr>
                <w:rFonts w:ascii="Arial Narrow" w:hAnsi="Arial Narrow"/>
                <w:color w:val="000000"/>
                <w:spacing w:val="-4"/>
                <w:sz w:val="22"/>
                <w:szCs w:val="22"/>
              </w:rPr>
              <w:t xml:space="preserve"> / MCareMCaidPrivCode</w:t>
            </w:r>
          </w:p>
        </w:tc>
      </w:tr>
      <w:tr w:rsidR="00A32EF3" w14:paraId="5FB1546A" w14:textId="77777777" w:rsidTr="000A1EFB">
        <w:trPr>
          <w:trHeight w:val="317"/>
        </w:trPr>
        <w:tc>
          <w:tcPr>
            <w:tcW w:w="2610" w:type="dxa"/>
          </w:tcPr>
          <w:p w14:paraId="767BD655" w14:textId="77777777" w:rsidR="00A32EF3" w:rsidRPr="00A32EF3" w:rsidRDefault="00A32EF3" w:rsidP="00596FD9">
            <w:pPr>
              <w:rPr>
                <w:rFonts w:ascii="Arial Narrow" w:hAnsi="Arial Narrow"/>
                <w:b/>
                <w:color w:val="000000"/>
                <w:spacing w:val="-4"/>
                <w:sz w:val="22"/>
                <w:szCs w:val="22"/>
              </w:rPr>
            </w:pPr>
            <w:r w:rsidRPr="00A32EF3">
              <w:rPr>
                <w:rFonts w:ascii="Arial Narrow" w:hAnsi="Arial Narrow"/>
                <w:b/>
                <w:color w:val="000000"/>
                <w:spacing w:val="-4"/>
                <w:sz w:val="22"/>
                <w:szCs w:val="22"/>
              </w:rPr>
              <w:t>Rules:</w:t>
            </w:r>
          </w:p>
        </w:tc>
        <w:tc>
          <w:tcPr>
            <w:tcW w:w="3780" w:type="dxa"/>
          </w:tcPr>
          <w:p w14:paraId="07DA6069" w14:textId="77777777" w:rsidR="00A32EF3" w:rsidRPr="00A32EF3" w:rsidRDefault="00A32EF3" w:rsidP="00596FD9">
            <w:pPr>
              <w:rPr>
                <w:rFonts w:ascii="Arial Narrow" w:hAnsi="Arial Narrow"/>
                <w:color w:val="000000"/>
                <w:spacing w:val="-4"/>
                <w:sz w:val="22"/>
                <w:szCs w:val="22"/>
              </w:rPr>
            </w:pPr>
            <w:r w:rsidRPr="00A32EF3">
              <w:rPr>
                <w:rFonts w:ascii="Arial Narrow" w:hAnsi="Arial Narrow"/>
                <w:color w:val="000000"/>
                <w:spacing w:val="-4"/>
                <w:sz w:val="22"/>
                <w:szCs w:val="22"/>
              </w:rPr>
              <w:t>All other values are invalid</w:t>
            </w:r>
          </w:p>
        </w:tc>
      </w:tr>
    </w:tbl>
    <w:p w14:paraId="55AE4B17" w14:textId="77777777" w:rsidR="00515897" w:rsidRDefault="00515897"/>
    <w:tbl>
      <w:tblPr>
        <w:tblW w:w="0" w:type="auto"/>
        <w:tblLayout w:type="fixed"/>
        <w:tblCellMar>
          <w:left w:w="0" w:type="dxa"/>
          <w:right w:w="0" w:type="dxa"/>
        </w:tblCellMar>
        <w:tblLook w:val="01E0" w:firstRow="1" w:lastRow="1" w:firstColumn="1" w:lastColumn="1" w:noHBand="0" w:noVBand="0"/>
      </w:tblPr>
      <w:tblGrid>
        <w:gridCol w:w="3197"/>
        <w:gridCol w:w="3197"/>
        <w:gridCol w:w="3197"/>
      </w:tblGrid>
      <w:tr w:rsidR="007C5AA5" w14:paraId="7A7FA862" w14:textId="77777777" w:rsidTr="00725C94">
        <w:trPr>
          <w:trHeight w:hRule="exact" w:val="498"/>
          <w:tblHeader/>
        </w:trPr>
        <w:tc>
          <w:tcPr>
            <w:tcW w:w="3197" w:type="dxa"/>
            <w:tcBorders>
              <w:top w:val="nil"/>
              <w:left w:val="nil"/>
              <w:bottom w:val="single" w:sz="12" w:space="0" w:color="F8921C"/>
              <w:right w:val="nil"/>
            </w:tcBorders>
            <w:vAlign w:val="center"/>
          </w:tcPr>
          <w:p w14:paraId="71718C7C" w14:textId="2087AB9C" w:rsidR="007C5AA5" w:rsidRDefault="00515897" w:rsidP="00725C94">
            <w:pPr>
              <w:spacing w:before="75"/>
              <w:ind w:left="41"/>
              <w:rPr>
                <w:rFonts w:ascii="Arial Narrow" w:eastAsia="Arial Narrow" w:hAnsi="Arial Narrow" w:cs="Arial Narrow"/>
              </w:rPr>
            </w:pPr>
            <w:r>
              <w:rPr>
                <w:rFonts w:ascii="Arial Narrow" w:eastAsia="Arial Narrow" w:hAnsi="Arial Narrow" w:cs="Arial Narrow"/>
                <w:b/>
                <w:color w:val="3E3E3E"/>
                <w:spacing w:val="-5"/>
              </w:rPr>
              <w:t>PAYER TYPE C</w:t>
            </w:r>
            <w:r w:rsidR="000A4DD6">
              <w:rPr>
                <w:rFonts w:ascii="Arial Narrow" w:eastAsia="Arial Narrow" w:hAnsi="Arial Narrow" w:cs="Arial Narrow"/>
                <w:b/>
                <w:color w:val="3E3E3E"/>
                <w:spacing w:val="5"/>
              </w:rPr>
              <w:t>O</w:t>
            </w:r>
            <w:r w:rsidR="000A4DD6">
              <w:rPr>
                <w:rFonts w:ascii="Arial Narrow" w:eastAsia="Arial Narrow" w:hAnsi="Arial Narrow" w:cs="Arial Narrow"/>
                <w:b/>
                <w:color w:val="3E3E3E"/>
                <w:spacing w:val="-2"/>
              </w:rPr>
              <w:t>D</w:t>
            </w:r>
            <w:r w:rsidR="000A4DD6">
              <w:rPr>
                <w:rFonts w:ascii="Arial Narrow" w:eastAsia="Arial Narrow" w:hAnsi="Arial Narrow" w:cs="Arial Narrow"/>
                <w:b/>
                <w:color w:val="3E3E3E"/>
              </w:rPr>
              <w:t>E</w:t>
            </w:r>
          </w:p>
        </w:tc>
        <w:tc>
          <w:tcPr>
            <w:tcW w:w="3197" w:type="dxa"/>
            <w:tcBorders>
              <w:top w:val="nil"/>
              <w:left w:val="nil"/>
              <w:bottom w:val="single" w:sz="12" w:space="0" w:color="F8921C"/>
              <w:right w:val="nil"/>
            </w:tcBorders>
            <w:vAlign w:val="center"/>
          </w:tcPr>
          <w:p w14:paraId="2C2752D4" w14:textId="598A722F" w:rsidR="007C5AA5" w:rsidRDefault="00515897" w:rsidP="00725C94">
            <w:pPr>
              <w:spacing w:before="75"/>
              <w:rPr>
                <w:rFonts w:ascii="Arial Narrow" w:eastAsia="Arial Narrow" w:hAnsi="Arial Narrow" w:cs="Arial Narrow"/>
              </w:rPr>
            </w:pPr>
            <w:r>
              <w:rPr>
                <w:rFonts w:ascii="Arial Narrow" w:eastAsia="Arial Narrow" w:hAnsi="Arial Narrow" w:cs="Arial Narrow"/>
                <w:b/>
                <w:color w:val="3E3E3E"/>
                <w:spacing w:val="-5"/>
              </w:rPr>
              <w:t>PAYER TYPE A</w:t>
            </w:r>
            <w:r w:rsidR="000A4DD6">
              <w:rPr>
                <w:rFonts w:ascii="Arial Narrow" w:eastAsia="Arial Narrow" w:hAnsi="Arial Narrow" w:cs="Arial Narrow"/>
                <w:b/>
                <w:color w:val="3E3E3E"/>
                <w:spacing w:val="2"/>
              </w:rPr>
              <w:t>B</w:t>
            </w:r>
            <w:r w:rsidR="000A4DD6">
              <w:rPr>
                <w:rFonts w:ascii="Arial Narrow" w:eastAsia="Arial Narrow" w:hAnsi="Arial Narrow" w:cs="Arial Narrow"/>
                <w:b/>
                <w:color w:val="3E3E3E"/>
                <w:spacing w:val="-2"/>
              </w:rPr>
              <w:t>B</w:t>
            </w:r>
            <w:r w:rsidR="000A4DD6">
              <w:rPr>
                <w:rFonts w:ascii="Arial Narrow" w:eastAsia="Arial Narrow" w:hAnsi="Arial Narrow" w:cs="Arial Narrow"/>
                <w:b/>
                <w:color w:val="3E3E3E"/>
                <w:spacing w:val="2"/>
              </w:rPr>
              <w:t>R</w:t>
            </w:r>
            <w:r w:rsidR="000A4DD6">
              <w:rPr>
                <w:rFonts w:ascii="Arial Narrow" w:eastAsia="Arial Narrow" w:hAnsi="Arial Narrow" w:cs="Arial Narrow"/>
                <w:b/>
                <w:color w:val="3E3E3E"/>
                <w:spacing w:val="-1"/>
              </w:rPr>
              <w:t>EV</w:t>
            </w:r>
            <w:r w:rsidR="000A4DD6">
              <w:rPr>
                <w:rFonts w:ascii="Arial Narrow" w:eastAsia="Arial Narrow" w:hAnsi="Arial Narrow" w:cs="Arial Narrow"/>
                <w:b/>
                <w:color w:val="3E3E3E"/>
                <w:spacing w:val="5"/>
              </w:rPr>
              <w:t>I</w:t>
            </w:r>
            <w:r w:rsidR="000A4DD6">
              <w:rPr>
                <w:rFonts w:ascii="Arial Narrow" w:eastAsia="Arial Narrow" w:hAnsi="Arial Narrow" w:cs="Arial Narrow"/>
                <w:b/>
                <w:color w:val="3E3E3E"/>
                <w:spacing w:val="-5"/>
              </w:rPr>
              <w:t>A</w:t>
            </w:r>
            <w:r w:rsidR="000A4DD6">
              <w:rPr>
                <w:rFonts w:ascii="Arial Narrow" w:eastAsia="Arial Narrow" w:hAnsi="Arial Narrow" w:cs="Arial Narrow"/>
                <w:b/>
                <w:color w:val="3E3E3E"/>
                <w:spacing w:val="1"/>
              </w:rPr>
              <w:t>T</w:t>
            </w:r>
            <w:r w:rsidR="000A4DD6">
              <w:rPr>
                <w:rFonts w:ascii="Arial Narrow" w:eastAsia="Arial Narrow" w:hAnsi="Arial Narrow" w:cs="Arial Narrow"/>
                <w:b/>
                <w:color w:val="3E3E3E"/>
                <w:spacing w:val="-2"/>
              </w:rPr>
              <w:t>IO</w:t>
            </w:r>
            <w:r w:rsidR="000A4DD6">
              <w:rPr>
                <w:rFonts w:ascii="Arial Narrow" w:eastAsia="Arial Narrow" w:hAnsi="Arial Narrow" w:cs="Arial Narrow"/>
                <w:b/>
                <w:color w:val="3E3E3E"/>
              </w:rPr>
              <w:t>N</w:t>
            </w:r>
          </w:p>
        </w:tc>
        <w:tc>
          <w:tcPr>
            <w:tcW w:w="3197" w:type="dxa"/>
            <w:tcBorders>
              <w:top w:val="nil"/>
              <w:left w:val="nil"/>
              <w:bottom w:val="single" w:sz="12" w:space="0" w:color="F8921C"/>
              <w:right w:val="nil"/>
            </w:tcBorders>
            <w:vAlign w:val="center"/>
          </w:tcPr>
          <w:p w14:paraId="7BA16A80" w14:textId="1ED8BC35" w:rsidR="007C5AA5" w:rsidRDefault="00515897" w:rsidP="00725C94">
            <w:pPr>
              <w:spacing w:before="75"/>
              <w:rPr>
                <w:rFonts w:ascii="Arial Narrow" w:eastAsia="Arial Narrow" w:hAnsi="Arial Narrow" w:cs="Arial Narrow"/>
              </w:rPr>
            </w:pPr>
            <w:r>
              <w:rPr>
                <w:rFonts w:ascii="Arial Narrow" w:eastAsia="Arial Narrow" w:hAnsi="Arial Narrow" w:cs="Arial Narrow"/>
                <w:b/>
                <w:color w:val="3E3E3E"/>
                <w:spacing w:val="2"/>
              </w:rPr>
              <w:t>PAYER TYPE D</w:t>
            </w:r>
            <w:r w:rsidR="000A4DD6">
              <w:rPr>
                <w:rFonts w:ascii="Arial Narrow" w:eastAsia="Arial Narrow" w:hAnsi="Arial Narrow" w:cs="Arial Narrow"/>
                <w:b/>
                <w:color w:val="3E3E3E"/>
                <w:spacing w:val="2"/>
              </w:rPr>
              <w:t>E</w:t>
            </w:r>
            <w:r w:rsidR="000A4DD6">
              <w:rPr>
                <w:rFonts w:ascii="Arial Narrow" w:eastAsia="Arial Narrow" w:hAnsi="Arial Narrow" w:cs="Arial Narrow"/>
                <w:b/>
                <w:color w:val="3E3E3E"/>
                <w:spacing w:val="1"/>
              </w:rPr>
              <w:t>F</w:t>
            </w:r>
            <w:r w:rsidR="000A4DD6">
              <w:rPr>
                <w:rFonts w:ascii="Arial Narrow" w:eastAsia="Arial Narrow" w:hAnsi="Arial Narrow" w:cs="Arial Narrow"/>
                <w:b/>
                <w:color w:val="3E3E3E"/>
                <w:spacing w:val="-5"/>
              </w:rPr>
              <w:t>I</w:t>
            </w:r>
            <w:r w:rsidR="000A4DD6">
              <w:rPr>
                <w:rFonts w:ascii="Arial Narrow" w:eastAsia="Arial Narrow" w:hAnsi="Arial Narrow" w:cs="Arial Narrow"/>
                <w:b/>
                <w:color w:val="3E3E3E"/>
                <w:spacing w:val="-2"/>
              </w:rPr>
              <w:t>N</w:t>
            </w:r>
            <w:r w:rsidR="000A4DD6">
              <w:rPr>
                <w:rFonts w:ascii="Arial Narrow" w:eastAsia="Arial Narrow" w:hAnsi="Arial Narrow" w:cs="Arial Narrow"/>
                <w:b/>
                <w:color w:val="3E3E3E"/>
                <w:spacing w:val="-5"/>
              </w:rPr>
              <w:t>I</w:t>
            </w:r>
            <w:r w:rsidR="000A4DD6">
              <w:rPr>
                <w:rFonts w:ascii="Arial Narrow" w:eastAsia="Arial Narrow" w:hAnsi="Arial Narrow" w:cs="Arial Narrow"/>
                <w:b/>
                <w:color w:val="3E3E3E"/>
                <w:spacing w:val="1"/>
              </w:rPr>
              <w:t>T</w:t>
            </w:r>
            <w:r w:rsidR="000A4DD6">
              <w:rPr>
                <w:rFonts w:ascii="Arial Narrow" w:eastAsia="Arial Narrow" w:hAnsi="Arial Narrow" w:cs="Arial Narrow"/>
                <w:b/>
                <w:color w:val="3E3E3E"/>
                <w:spacing w:val="-2"/>
              </w:rPr>
              <w:t>IO</w:t>
            </w:r>
            <w:r w:rsidR="000A4DD6">
              <w:rPr>
                <w:rFonts w:ascii="Arial Narrow" w:eastAsia="Arial Narrow" w:hAnsi="Arial Narrow" w:cs="Arial Narrow"/>
                <w:b/>
                <w:color w:val="3E3E3E"/>
              </w:rPr>
              <w:t>N</w:t>
            </w:r>
          </w:p>
        </w:tc>
      </w:tr>
      <w:tr w:rsidR="00B77E88" w14:paraId="61B50595" w14:textId="77777777" w:rsidTr="006D0B35">
        <w:trPr>
          <w:trHeight w:val="475"/>
        </w:trPr>
        <w:tc>
          <w:tcPr>
            <w:tcW w:w="3197" w:type="dxa"/>
            <w:tcBorders>
              <w:top w:val="single" w:sz="12" w:space="0" w:color="F8921C"/>
              <w:left w:val="nil"/>
              <w:bottom w:val="single" w:sz="8" w:space="0" w:color="4D81BD"/>
              <w:right w:val="nil"/>
            </w:tcBorders>
            <w:shd w:val="clear" w:color="auto" w:fill="EEEEEE"/>
            <w:vAlign w:val="center"/>
          </w:tcPr>
          <w:p w14:paraId="0E6BA96C" w14:textId="77777777" w:rsidR="00B77E88" w:rsidRPr="00F6224C" w:rsidRDefault="00B77E88" w:rsidP="006D0B35">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1</w:t>
            </w:r>
          </w:p>
        </w:tc>
        <w:tc>
          <w:tcPr>
            <w:tcW w:w="3197" w:type="dxa"/>
            <w:tcBorders>
              <w:top w:val="single" w:sz="12" w:space="0" w:color="F8921C"/>
              <w:left w:val="nil"/>
              <w:bottom w:val="single" w:sz="8" w:space="0" w:color="4D81BD"/>
              <w:right w:val="nil"/>
            </w:tcBorders>
            <w:shd w:val="clear" w:color="auto" w:fill="EEEEEE"/>
            <w:vAlign w:val="center"/>
          </w:tcPr>
          <w:p w14:paraId="534F446A" w14:textId="77777777" w:rsidR="00B77E88" w:rsidRPr="00F6224C" w:rsidRDefault="00B77E88" w:rsidP="006D0B35">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SP</w:t>
            </w:r>
          </w:p>
        </w:tc>
        <w:tc>
          <w:tcPr>
            <w:tcW w:w="3197" w:type="dxa"/>
            <w:tcBorders>
              <w:top w:val="single" w:sz="12" w:space="0" w:color="F8921C"/>
              <w:left w:val="nil"/>
              <w:bottom w:val="single" w:sz="8" w:space="0" w:color="4D81BD"/>
              <w:right w:val="nil"/>
            </w:tcBorders>
            <w:shd w:val="clear" w:color="auto" w:fill="EEEEEE"/>
            <w:vAlign w:val="center"/>
          </w:tcPr>
          <w:p w14:paraId="2300687B" w14:textId="11C95764" w:rsidR="00B77E88" w:rsidRPr="00F6224C" w:rsidRDefault="00B77E88" w:rsidP="006D0B35">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Self-Pay</w:t>
            </w:r>
          </w:p>
        </w:tc>
      </w:tr>
      <w:tr w:rsidR="00B77E88" w14:paraId="2E941AFF" w14:textId="77777777" w:rsidTr="006D0B35">
        <w:trPr>
          <w:trHeight w:val="475"/>
        </w:trPr>
        <w:tc>
          <w:tcPr>
            <w:tcW w:w="3197" w:type="dxa"/>
            <w:tcBorders>
              <w:top w:val="single" w:sz="8" w:space="0" w:color="4D81BD"/>
              <w:left w:val="nil"/>
              <w:bottom w:val="single" w:sz="8" w:space="0" w:color="4D81BD"/>
              <w:right w:val="nil"/>
            </w:tcBorders>
            <w:vAlign w:val="center"/>
          </w:tcPr>
          <w:p w14:paraId="4803100C" w14:textId="77777777" w:rsidR="00B77E88" w:rsidRPr="00F6224C" w:rsidRDefault="00B77E88" w:rsidP="006D0B35">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2</w:t>
            </w:r>
          </w:p>
        </w:tc>
        <w:tc>
          <w:tcPr>
            <w:tcW w:w="3197" w:type="dxa"/>
            <w:tcBorders>
              <w:top w:val="single" w:sz="8" w:space="0" w:color="4D81BD"/>
              <w:left w:val="nil"/>
              <w:bottom w:val="single" w:sz="8" w:space="0" w:color="4D81BD"/>
              <w:right w:val="nil"/>
            </w:tcBorders>
            <w:vAlign w:val="center"/>
          </w:tcPr>
          <w:p w14:paraId="5AD4C218" w14:textId="77777777" w:rsidR="00B77E88" w:rsidRPr="00F6224C" w:rsidRDefault="00B77E88" w:rsidP="006D0B35">
            <w:pPr>
              <w:rPr>
                <w:rFonts w:ascii="Arial Narrow" w:eastAsia="Arial Narrow" w:hAnsi="Arial Narrow" w:cs="Arial Narrow"/>
                <w:color w:val="2F2F2F"/>
                <w:spacing w:val="-5"/>
              </w:rPr>
            </w:pPr>
            <w:r w:rsidRPr="00B77E88">
              <w:rPr>
                <w:rFonts w:ascii="Arial Narrow" w:eastAsia="Arial Narrow" w:hAnsi="Arial Narrow" w:cs="Arial Narrow"/>
                <w:color w:val="2F2F2F"/>
                <w:spacing w:val="-5"/>
              </w:rPr>
              <w:t>W</w:t>
            </w:r>
            <w:r w:rsidRPr="00F6224C">
              <w:rPr>
                <w:rFonts w:ascii="Arial Narrow" w:eastAsia="Arial Narrow" w:hAnsi="Arial Narrow" w:cs="Arial Narrow"/>
                <w:color w:val="2F2F2F"/>
                <w:spacing w:val="-5"/>
              </w:rPr>
              <w:t>OR</w:t>
            </w:r>
          </w:p>
        </w:tc>
        <w:tc>
          <w:tcPr>
            <w:tcW w:w="3197" w:type="dxa"/>
            <w:tcBorders>
              <w:top w:val="single" w:sz="8" w:space="0" w:color="4D81BD"/>
              <w:left w:val="nil"/>
              <w:bottom w:val="single" w:sz="8" w:space="0" w:color="4D81BD"/>
              <w:right w:val="nil"/>
            </w:tcBorders>
            <w:vAlign w:val="center"/>
          </w:tcPr>
          <w:p w14:paraId="03033EFD" w14:textId="0654E486" w:rsidR="00B77E88" w:rsidRPr="00F6224C" w:rsidRDefault="00B77E88" w:rsidP="006D0B35">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Worker's Compensation</w:t>
            </w:r>
          </w:p>
        </w:tc>
      </w:tr>
      <w:tr w:rsidR="00B77E88" w14:paraId="7F74E1A1" w14:textId="77777777" w:rsidTr="006D0B35">
        <w:trPr>
          <w:trHeight w:val="475"/>
        </w:trPr>
        <w:tc>
          <w:tcPr>
            <w:tcW w:w="3197" w:type="dxa"/>
            <w:tcBorders>
              <w:top w:val="single" w:sz="8" w:space="0" w:color="4D81BD"/>
              <w:left w:val="nil"/>
              <w:bottom w:val="single" w:sz="8" w:space="0" w:color="4D81BD"/>
              <w:right w:val="nil"/>
            </w:tcBorders>
            <w:shd w:val="clear" w:color="auto" w:fill="EEEEEE"/>
            <w:vAlign w:val="center"/>
          </w:tcPr>
          <w:p w14:paraId="02DC6D21" w14:textId="77777777" w:rsidR="00B77E88" w:rsidRPr="00F6224C" w:rsidRDefault="00B77E88" w:rsidP="006D0B35">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3</w:t>
            </w:r>
          </w:p>
        </w:tc>
        <w:tc>
          <w:tcPr>
            <w:tcW w:w="3197" w:type="dxa"/>
            <w:tcBorders>
              <w:top w:val="single" w:sz="8" w:space="0" w:color="4D81BD"/>
              <w:left w:val="nil"/>
              <w:bottom w:val="single" w:sz="8" w:space="0" w:color="4D81BD"/>
              <w:right w:val="nil"/>
            </w:tcBorders>
            <w:shd w:val="clear" w:color="auto" w:fill="EEEEEE"/>
            <w:vAlign w:val="center"/>
          </w:tcPr>
          <w:p w14:paraId="5D532FDA" w14:textId="77777777" w:rsidR="00B77E88" w:rsidRPr="00F6224C" w:rsidRDefault="00B77E88" w:rsidP="006D0B35">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MCR</w:t>
            </w:r>
          </w:p>
        </w:tc>
        <w:tc>
          <w:tcPr>
            <w:tcW w:w="3197" w:type="dxa"/>
            <w:tcBorders>
              <w:top w:val="single" w:sz="8" w:space="0" w:color="4D81BD"/>
              <w:left w:val="nil"/>
              <w:bottom w:val="single" w:sz="8" w:space="0" w:color="4D81BD"/>
              <w:right w:val="nil"/>
            </w:tcBorders>
            <w:shd w:val="clear" w:color="auto" w:fill="EEEEEE"/>
            <w:vAlign w:val="center"/>
          </w:tcPr>
          <w:p w14:paraId="5B5FA61F" w14:textId="11FD3ADB" w:rsidR="00B77E88" w:rsidRPr="00F6224C" w:rsidRDefault="00B77E88" w:rsidP="006D0B35">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Medicare</w:t>
            </w:r>
          </w:p>
        </w:tc>
      </w:tr>
      <w:tr w:rsidR="00B77E88" w14:paraId="67971B78" w14:textId="77777777" w:rsidTr="006D0B35">
        <w:trPr>
          <w:trHeight w:val="475"/>
        </w:trPr>
        <w:tc>
          <w:tcPr>
            <w:tcW w:w="3197" w:type="dxa"/>
            <w:tcBorders>
              <w:top w:val="single" w:sz="8" w:space="0" w:color="4D81BD"/>
              <w:left w:val="nil"/>
              <w:bottom w:val="single" w:sz="8" w:space="0" w:color="4D81BD"/>
              <w:right w:val="nil"/>
            </w:tcBorders>
            <w:vAlign w:val="center"/>
          </w:tcPr>
          <w:p w14:paraId="33B91E55" w14:textId="77777777" w:rsidR="00B77E88" w:rsidRPr="00F6224C" w:rsidRDefault="00B77E88" w:rsidP="006D0B35">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F</w:t>
            </w:r>
          </w:p>
        </w:tc>
        <w:tc>
          <w:tcPr>
            <w:tcW w:w="3197" w:type="dxa"/>
            <w:tcBorders>
              <w:top w:val="single" w:sz="8" w:space="0" w:color="4D81BD"/>
              <w:left w:val="nil"/>
              <w:bottom w:val="single" w:sz="8" w:space="0" w:color="4D81BD"/>
              <w:right w:val="nil"/>
            </w:tcBorders>
            <w:vAlign w:val="center"/>
          </w:tcPr>
          <w:p w14:paraId="659BBA07" w14:textId="77777777" w:rsidR="00B77E88" w:rsidRPr="00F6224C" w:rsidRDefault="00B77E88" w:rsidP="006D0B35">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MC</w:t>
            </w:r>
            <w:r w:rsidRPr="00B77E88">
              <w:rPr>
                <w:rFonts w:ascii="Arial Narrow" w:eastAsia="Arial Narrow" w:hAnsi="Arial Narrow" w:cs="Arial Narrow"/>
                <w:color w:val="2F2F2F"/>
                <w:spacing w:val="-5"/>
              </w:rPr>
              <w:t>R</w:t>
            </w:r>
            <w:r w:rsidRPr="00F6224C">
              <w:rPr>
                <w:rFonts w:ascii="Arial Narrow" w:eastAsia="Arial Narrow" w:hAnsi="Arial Narrow" w:cs="Arial Narrow"/>
                <w:color w:val="2F2F2F"/>
                <w:spacing w:val="-5"/>
              </w:rPr>
              <w:t>-MC</w:t>
            </w:r>
          </w:p>
        </w:tc>
        <w:tc>
          <w:tcPr>
            <w:tcW w:w="3197" w:type="dxa"/>
            <w:tcBorders>
              <w:top w:val="single" w:sz="8" w:space="0" w:color="4D81BD"/>
              <w:left w:val="nil"/>
              <w:bottom w:val="single" w:sz="8" w:space="0" w:color="4D81BD"/>
              <w:right w:val="nil"/>
            </w:tcBorders>
            <w:vAlign w:val="center"/>
          </w:tcPr>
          <w:p w14:paraId="0797DA1C" w14:textId="5C31F933" w:rsidR="00B77E88" w:rsidRPr="00F6224C" w:rsidRDefault="00B77E88" w:rsidP="006D0B35">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Medicare Managed Care</w:t>
            </w:r>
          </w:p>
        </w:tc>
      </w:tr>
      <w:tr w:rsidR="00B77E88" w14:paraId="26FD4F0B" w14:textId="77777777" w:rsidTr="006D0B35">
        <w:trPr>
          <w:trHeight w:val="475"/>
        </w:trPr>
        <w:tc>
          <w:tcPr>
            <w:tcW w:w="3197" w:type="dxa"/>
            <w:tcBorders>
              <w:top w:val="single" w:sz="8" w:space="0" w:color="4D81BD"/>
              <w:left w:val="nil"/>
              <w:bottom w:val="single" w:sz="8" w:space="0" w:color="4D81BD"/>
              <w:right w:val="nil"/>
            </w:tcBorders>
            <w:shd w:val="clear" w:color="auto" w:fill="EEEEEE"/>
            <w:vAlign w:val="center"/>
          </w:tcPr>
          <w:p w14:paraId="2B05A662" w14:textId="77777777" w:rsidR="00B77E88" w:rsidRPr="00F6224C" w:rsidRDefault="00B77E88" w:rsidP="006D0B35">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4</w:t>
            </w:r>
          </w:p>
        </w:tc>
        <w:tc>
          <w:tcPr>
            <w:tcW w:w="3197" w:type="dxa"/>
            <w:tcBorders>
              <w:top w:val="single" w:sz="8" w:space="0" w:color="4D81BD"/>
              <w:left w:val="nil"/>
              <w:bottom w:val="single" w:sz="8" w:space="0" w:color="4D81BD"/>
              <w:right w:val="nil"/>
            </w:tcBorders>
            <w:shd w:val="clear" w:color="auto" w:fill="EEEEEE"/>
            <w:vAlign w:val="center"/>
          </w:tcPr>
          <w:p w14:paraId="12CCC4A3" w14:textId="77777777" w:rsidR="00B77E88" w:rsidRPr="00F6224C" w:rsidRDefault="00B77E88" w:rsidP="006D0B35">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MCD</w:t>
            </w:r>
          </w:p>
        </w:tc>
        <w:tc>
          <w:tcPr>
            <w:tcW w:w="3197" w:type="dxa"/>
            <w:tcBorders>
              <w:top w:val="single" w:sz="8" w:space="0" w:color="4D81BD"/>
              <w:left w:val="nil"/>
              <w:bottom w:val="single" w:sz="8" w:space="0" w:color="4D81BD"/>
              <w:right w:val="nil"/>
            </w:tcBorders>
            <w:shd w:val="clear" w:color="auto" w:fill="EEEEEE"/>
            <w:vAlign w:val="center"/>
          </w:tcPr>
          <w:p w14:paraId="54A05C2F" w14:textId="0B1011CC" w:rsidR="00B77E88" w:rsidRPr="00F6224C" w:rsidRDefault="00B77E88" w:rsidP="006D0B35">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Medicaid</w:t>
            </w:r>
          </w:p>
        </w:tc>
      </w:tr>
      <w:tr w:rsidR="00B77E88" w14:paraId="53282386" w14:textId="77777777" w:rsidTr="006D0B35">
        <w:trPr>
          <w:trHeight w:val="475"/>
        </w:trPr>
        <w:tc>
          <w:tcPr>
            <w:tcW w:w="3197" w:type="dxa"/>
            <w:tcBorders>
              <w:top w:val="single" w:sz="8" w:space="0" w:color="4D81BD"/>
              <w:left w:val="nil"/>
              <w:bottom w:val="single" w:sz="8" w:space="0" w:color="4D81BD"/>
              <w:right w:val="nil"/>
            </w:tcBorders>
            <w:vAlign w:val="center"/>
          </w:tcPr>
          <w:p w14:paraId="232B7F56" w14:textId="77777777" w:rsidR="00B77E88" w:rsidRPr="00F6224C" w:rsidRDefault="00B77E88" w:rsidP="006D0B35">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B</w:t>
            </w:r>
          </w:p>
        </w:tc>
        <w:tc>
          <w:tcPr>
            <w:tcW w:w="3197" w:type="dxa"/>
            <w:tcBorders>
              <w:top w:val="single" w:sz="8" w:space="0" w:color="4D81BD"/>
              <w:left w:val="nil"/>
              <w:bottom w:val="single" w:sz="8" w:space="0" w:color="4D81BD"/>
              <w:right w:val="nil"/>
            </w:tcBorders>
            <w:vAlign w:val="center"/>
          </w:tcPr>
          <w:p w14:paraId="3D3C7B83" w14:textId="77777777" w:rsidR="00B77E88" w:rsidRPr="00F6224C" w:rsidRDefault="00B77E88" w:rsidP="006D0B35">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MC</w:t>
            </w:r>
            <w:r w:rsidRPr="00B77E88">
              <w:rPr>
                <w:rFonts w:ascii="Arial Narrow" w:eastAsia="Arial Narrow" w:hAnsi="Arial Narrow" w:cs="Arial Narrow"/>
                <w:color w:val="2F2F2F"/>
                <w:spacing w:val="-5"/>
              </w:rPr>
              <w:t>D</w:t>
            </w:r>
            <w:r w:rsidRPr="00F6224C">
              <w:rPr>
                <w:rFonts w:ascii="Arial Narrow" w:eastAsia="Arial Narrow" w:hAnsi="Arial Narrow" w:cs="Arial Narrow"/>
                <w:color w:val="2F2F2F"/>
                <w:spacing w:val="-5"/>
              </w:rPr>
              <w:t>-MC</w:t>
            </w:r>
          </w:p>
        </w:tc>
        <w:tc>
          <w:tcPr>
            <w:tcW w:w="3197" w:type="dxa"/>
            <w:tcBorders>
              <w:top w:val="single" w:sz="8" w:space="0" w:color="4D81BD"/>
              <w:left w:val="nil"/>
              <w:bottom w:val="single" w:sz="8" w:space="0" w:color="4D81BD"/>
              <w:right w:val="nil"/>
            </w:tcBorders>
            <w:vAlign w:val="center"/>
          </w:tcPr>
          <w:p w14:paraId="48D94B3C" w14:textId="785376F4" w:rsidR="00B77E88" w:rsidRPr="00F6224C" w:rsidRDefault="00B77E88" w:rsidP="006D0B35">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Medicaid Managed Care</w:t>
            </w:r>
          </w:p>
        </w:tc>
      </w:tr>
      <w:tr w:rsidR="00B77E88" w14:paraId="071B123E" w14:textId="77777777" w:rsidTr="006D0B35">
        <w:trPr>
          <w:trHeight w:val="475"/>
        </w:trPr>
        <w:tc>
          <w:tcPr>
            <w:tcW w:w="3197" w:type="dxa"/>
            <w:tcBorders>
              <w:top w:val="single" w:sz="8" w:space="0" w:color="4D81BD"/>
              <w:left w:val="nil"/>
              <w:bottom w:val="single" w:sz="8" w:space="0" w:color="4D81BD"/>
              <w:right w:val="nil"/>
            </w:tcBorders>
            <w:shd w:val="clear" w:color="auto" w:fill="EEEEEE"/>
            <w:vAlign w:val="center"/>
          </w:tcPr>
          <w:p w14:paraId="45E7A6A5" w14:textId="77777777" w:rsidR="00B77E88" w:rsidRPr="00F6224C" w:rsidRDefault="00B77E88" w:rsidP="006D0B35">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5</w:t>
            </w:r>
          </w:p>
        </w:tc>
        <w:tc>
          <w:tcPr>
            <w:tcW w:w="3197" w:type="dxa"/>
            <w:tcBorders>
              <w:top w:val="single" w:sz="8" w:space="0" w:color="4D81BD"/>
              <w:left w:val="nil"/>
              <w:bottom w:val="single" w:sz="8" w:space="0" w:color="4D81BD"/>
              <w:right w:val="nil"/>
            </w:tcBorders>
            <w:shd w:val="clear" w:color="auto" w:fill="EEEEEE"/>
            <w:vAlign w:val="center"/>
          </w:tcPr>
          <w:p w14:paraId="62F0CF0C" w14:textId="77777777" w:rsidR="00B77E88" w:rsidRPr="00F6224C" w:rsidRDefault="00B77E88" w:rsidP="006D0B35">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GOV</w:t>
            </w:r>
          </w:p>
        </w:tc>
        <w:tc>
          <w:tcPr>
            <w:tcW w:w="3197" w:type="dxa"/>
            <w:tcBorders>
              <w:top w:val="single" w:sz="8" w:space="0" w:color="4D81BD"/>
              <w:left w:val="nil"/>
              <w:bottom w:val="single" w:sz="8" w:space="0" w:color="4D81BD"/>
              <w:right w:val="nil"/>
            </w:tcBorders>
            <w:shd w:val="clear" w:color="auto" w:fill="EEEEEE"/>
            <w:vAlign w:val="center"/>
          </w:tcPr>
          <w:p w14:paraId="4B43E7A9" w14:textId="76DB6151" w:rsidR="00B77E88" w:rsidRPr="00F6224C" w:rsidRDefault="00B77E88" w:rsidP="006D0B35">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Other Government Payment</w:t>
            </w:r>
          </w:p>
        </w:tc>
      </w:tr>
      <w:tr w:rsidR="00B77E88" w14:paraId="10BDA48F" w14:textId="77777777" w:rsidTr="006D0B35">
        <w:trPr>
          <w:trHeight w:val="475"/>
        </w:trPr>
        <w:tc>
          <w:tcPr>
            <w:tcW w:w="3197" w:type="dxa"/>
            <w:tcBorders>
              <w:top w:val="single" w:sz="8" w:space="0" w:color="4D81BD"/>
              <w:left w:val="nil"/>
              <w:bottom w:val="single" w:sz="8" w:space="0" w:color="4D81BD"/>
              <w:right w:val="nil"/>
            </w:tcBorders>
            <w:vAlign w:val="center"/>
          </w:tcPr>
          <w:p w14:paraId="35C1C8BB" w14:textId="77777777" w:rsidR="00B77E88" w:rsidRPr="00F6224C" w:rsidRDefault="00B77E88" w:rsidP="006D0B35">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6</w:t>
            </w:r>
          </w:p>
        </w:tc>
        <w:tc>
          <w:tcPr>
            <w:tcW w:w="3197" w:type="dxa"/>
            <w:tcBorders>
              <w:top w:val="single" w:sz="8" w:space="0" w:color="4D81BD"/>
              <w:left w:val="nil"/>
              <w:bottom w:val="single" w:sz="8" w:space="0" w:color="4D81BD"/>
              <w:right w:val="nil"/>
            </w:tcBorders>
            <w:vAlign w:val="center"/>
          </w:tcPr>
          <w:p w14:paraId="076FEE2B" w14:textId="77777777" w:rsidR="00B77E88" w:rsidRPr="00F6224C" w:rsidRDefault="00B77E88" w:rsidP="006D0B35">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B</w:t>
            </w:r>
            <w:r w:rsidRPr="00B77E88">
              <w:rPr>
                <w:rFonts w:ascii="Arial Narrow" w:eastAsia="Arial Narrow" w:hAnsi="Arial Narrow" w:cs="Arial Narrow"/>
                <w:color w:val="2F2F2F"/>
                <w:spacing w:val="-5"/>
              </w:rPr>
              <w:t>C</w:t>
            </w:r>
            <w:r w:rsidRPr="00F6224C">
              <w:rPr>
                <w:rFonts w:ascii="Arial Narrow" w:eastAsia="Arial Narrow" w:hAnsi="Arial Narrow" w:cs="Arial Narrow"/>
                <w:color w:val="2F2F2F"/>
                <w:spacing w:val="-5"/>
              </w:rPr>
              <w:t>BS</w:t>
            </w:r>
          </w:p>
        </w:tc>
        <w:tc>
          <w:tcPr>
            <w:tcW w:w="3197" w:type="dxa"/>
            <w:tcBorders>
              <w:top w:val="single" w:sz="8" w:space="0" w:color="4D81BD"/>
              <w:left w:val="nil"/>
              <w:bottom w:val="single" w:sz="8" w:space="0" w:color="4D81BD"/>
              <w:right w:val="nil"/>
            </w:tcBorders>
            <w:vAlign w:val="center"/>
          </w:tcPr>
          <w:p w14:paraId="51D919BF" w14:textId="0D4D4112" w:rsidR="00B77E88" w:rsidRPr="00F6224C" w:rsidRDefault="00B77E88" w:rsidP="006D0B35">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Blue Cross</w:t>
            </w:r>
          </w:p>
        </w:tc>
      </w:tr>
      <w:tr w:rsidR="00B77E88" w14:paraId="1AC97603" w14:textId="77777777" w:rsidTr="006D0B35">
        <w:trPr>
          <w:trHeight w:val="475"/>
        </w:trPr>
        <w:tc>
          <w:tcPr>
            <w:tcW w:w="3197" w:type="dxa"/>
            <w:tcBorders>
              <w:top w:val="single" w:sz="8" w:space="0" w:color="4D81BD"/>
              <w:left w:val="nil"/>
              <w:bottom w:val="single" w:sz="8" w:space="0" w:color="4D81BD"/>
              <w:right w:val="nil"/>
            </w:tcBorders>
            <w:shd w:val="clear" w:color="auto" w:fill="EEEEEE"/>
            <w:vAlign w:val="center"/>
          </w:tcPr>
          <w:p w14:paraId="565EB234" w14:textId="77777777" w:rsidR="00B77E88" w:rsidRPr="00F6224C" w:rsidRDefault="00B77E88" w:rsidP="006D0B35">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C</w:t>
            </w:r>
          </w:p>
        </w:tc>
        <w:tc>
          <w:tcPr>
            <w:tcW w:w="3197" w:type="dxa"/>
            <w:tcBorders>
              <w:top w:val="single" w:sz="8" w:space="0" w:color="4D81BD"/>
              <w:left w:val="nil"/>
              <w:bottom w:val="single" w:sz="8" w:space="0" w:color="4D81BD"/>
              <w:right w:val="nil"/>
            </w:tcBorders>
            <w:shd w:val="clear" w:color="auto" w:fill="EEEEEE"/>
            <w:vAlign w:val="center"/>
          </w:tcPr>
          <w:p w14:paraId="09E74DD6" w14:textId="77777777" w:rsidR="00B77E88" w:rsidRPr="00F6224C" w:rsidRDefault="00B77E88" w:rsidP="006D0B35">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B</w:t>
            </w:r>
            <w:r w:rsidRPr="00B77E88">
              <w:rPr>
                <w:rFonts w:ascii="Arial Narrow" w:eastAsia="Arial Narrow" w:hAnsi="Arial Narrow" w:cs="Arial Narrow"/>
                <w:color w:val="2F2F2F"/>
                <w:spacing w:val="-5"/>
              </w:rPr>
              <w:t>C</w:t>
            </w:r>
            <w:r w:rsidRPr="00F6224C">
              <w:rPr>
                <w:rFonts w:ascii="Arial Narrow" w:eastAsia="Arial Narrow" w:hAnsi="Arial Narrow" w:cs="Arial Narrow"/>
                <w:color w:val="2F2F2F"/>
                <w:spacing w:val="-5"/>
              </w:rPr>
              <w:t>BS-MC</w:t>
            </w:r>
          </w:p>
        </w:tc>
        <w:tc>
          <w:tcPr>
            <w:tcW w:w="3197" w:type="dxa"/>
            <w:tcBorders>
              <w:top w:val="single" w:sz="8" w:space="0" w:color="4D81BD"/>
              <w:left w:val="nil"/>
              <w:bottom w:val="single" w:sz="8" w:space="0" w:color="4D81BD"/>
              <w:right w:val="nil"/>
            </w:tcBorders>
            <w:shd w:val="clear" w:color="auto" w:fill="EEEEEE"/>
            <w:vAlign w:val="center"/>
          </w:tcPr>
          <w:p w14:paraId="09A1AF29" w14:textId="3548A147" w:rsidR="00B77E88" w:rsidRPr="00F6224C" w:rsidRDefault="00B77E88" w:rsidP="006D0B35">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Blue Cross Managed Care</w:t>
            </w:r>
          </w:p>
        </w:tc>
      </w:tr>
      <w:tr w:rsidR="00B77E88" w14:paraId="2C10A22C" w14:textId="77777777" w:rsidTr="006D0B35">
        <w:trPr>
          <w:trHeight w:val="475"/>
        </w:trPr>
        <w:tc>
          <w:tcPr>
            <w:tcW w:w="3197" w:type="dxa"/>
            <w:tcBorders>
              <w:top w:val="single" w:sz="8" w:space="0" w:color="4D81BD"/>
              <w:left w:val="nil"/>
              <w:bottom w:val="single" w:sz="8" w:space="0" w:color="4D81BD"/>
              <w:right w:val="nil"/>
            </w:tcBorders>
            <w:vAlign w:val="center"/>
          </w:tcPr>
          <w:p w14:paraId="342EB9F0" w14:textId="77777777" w:rsidR="00B77E88" w:rsidRPr="00F6224C" w:rsidRDefault="00B77E88" w:rsidP="006D0B35">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7</w:t>
            </w:r>
          </w:p>
        </w:tc>
        <w:tc>
          <w:tcPr>
            <w:tcW w:w="3197" w:type="dxa"/>
            <w:tcBorders>
              <w:top w:val="single" w:sz="8" w:space="0" w:color="4D81BD"/>
              <w:left w:val="nil"/>
              <w:bottom w:val="single" w:sz="8" w:space="0" w:color="4D81BD"/>
              <w:right w:val="nil"/>
            </w:tcBorders>
            <w:vAlign w:val="center"/>
          </w:tcPr>
          <w:p w14:paraId="398FA6A8" w14:textId="77777777" w:rsidR="00B77E88" w:rsidRPr="00F6224C" w:rsidRDefault="00B77E88" w:rsidP="006D0B35">
            <w:pPr>
              <w:spacing w:before="71"/>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COM</w:t>
            </w:r>
          </w:p>
        </w:tc>
        <w:tc>
          <w:tcPr>
            <w:tcW w:w="3197" w:type="dxa"/>
            <w:tcBorders>
              <w:top w:val="single" w:sz="8" w:space="0" w:color="4D81BD"/>
              <w:left w:val="nil"/>
              <w:bottom w:val="single" w:sz="8" w:space="0" w:color="4D81BD"/>
              <w:right w:val="nil"/>
            </w:tcBorders>
            <w:vAlign w:val="center"/>
          </w:tcPr>
          <w:p w14:paraId="329C2A54" w14:textId="5A4910B0" w:rsidR="00B77E88" w:rsidRPr="00F6224C" w:rsidRDefault="00B77E88" w:rsidP="006D0B35">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Commercial Insurance</w:t>
            </w:r>
          </w:p>
        </w:tc>
      </w:tr>
      <w:tr w:rsidR="00B77E88" w14:paraId="3AE2D04A" w14:textId="77777777" w:rsidTr="006D0B35">
        <w:trPr>
          <w:trHeight w:val="475"/>
        </w:trPr>
        <w:tc>
          <w:tcPr>
            <w:tcW w:w="3197" w:type="dxa"/>
            <w:tcBorders>
              <w:top w:val="single" w:sz="8" w:space="0" w:color="4D81BD"/>
              <w:left w:val="nil"/>
              <w:bottom w:val="single" w:sz="8" w:space="0" w:color="4D81BD"/>
              <w:right w:val="nil"/>
            </w:tcBorders>
            <w:shd w:val="clear" w:color="auto" w:fill="EEEEEE"/>
            <w:vAlign w:val="center"/>
          </w:tcPr>
          <w:p w14:paraId="152A3AAB" w14:textId="77777777" w:rsidR="00B77E88" w:rsidRPr="00F6224C" w:rsidRDefault="00B77E88" w:rsidP="006D0B35">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D</w:t>
            </w:r>
          </w:p>
        </w:tc>
        <w:tc>
          <w:tcPr>
            <w:tcW w:w="3197" w:type="dxa"/>
            <w:tcBorders>
              <w:top w:val="single" w:sz="8" w:space="0" w:color="4D81BD"/>
              <w:left w:val="nil"/>
              <w:bottom w:val="single" w:sz="8" w:space="0" w:color="4D81BD"/>
              <w:right w:val="nil"/>
            </w:tcBorders>
            <w:shd w:val="clear" w:color="auto" w:fill="EEEEEE"/>
            <w:vAlign w:val="center"/>
          </w:tcPr>
          <w:p w14:paraId="10196CF1" w14:textId="77777777" w:rsidR="00B77E88" w:rsidRPr="00F6224C" w:rsidRDefault="00B77E88" w:rsidP="006D0B35">
            <w:pPr>
              <w:rPr>
                <w:rFonts w:ascii="Arial Narrow" w:eastAsia="Arial Narrow" w:hAnsi="Arial Narrow" w:cs="Arial Narrow"/>
                <w:color w:val="2F2F2F"/>
                <w:spacing w:val="-5"/>
              </w:rPr>
            </w:pPr>
            <w:r w:rsidRPr="00B77E88">
              <w:rPr>
                <w:rFonts w:ascii="Arial Narrow" w:eastAsia="Arial Narrow" w:hAnsi="Arial Narrow" w:cs="Arial Narrow"/>
                <w:color w:val="2F2F2F"/>
                <w:spacing w:val="-5"/>
              </w:rPr>
              <w:t>C</w:t>
            </w:r>
            <w:r w:rsidRPr="00F6224C">
              <w:rPr>
                <w:rFonts w:ascii="Arial Narrow" w:eastAsia="Arial Narrow" w:hAnsi="Arial Narrow" w:cs="Arial Narrow"/>
                <w:color w:val="2F2F2F"/>
                <w:spacing w:val="-5"/>
              </w:rPr>
              <w:t>OM-MC</w:t>
            </w:r>
          </w:p>
        </w:tc>
        <w:tc>
          <w:tcPr>
            <w:tcW w:w="3197" w:type="dxa"/>
            <w:tcBorders>
              <w:top w:val="single" w:sz="8" w:space="0" w:color="4D81BD"/>
              <w:left w:val="nil"/>
              <w:bottom w:val="single" w:sz="8" w:space="0" w:color="4D81BD"/>
              <w:right w:val="nil"/>
            </w:tcBorders>
            <w:shd w:val="clear" w:color="auto" w:fill="EEEEEE"/>
            <w:vAlign w:val="center"/>
          </w:tcPr>
          <w:p w14:paraId="3A752395" w14:textId="10474656" w:rsidR="00B77E88" w:rsidRPr="00F6224C" w:rsidRDefault="00B77E88" w:rsidP="006D0B35">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Commercial Managed Care</w:t>
            </w:r>
          </w:p>
        </w:tc>
      </w:tr>
      <w:tr w:rsidR="00B77E88" w14:paraId="7A4F0EF8" w14:textId="77777777" w:rsidTr="006D0B35">
        <w:trPr>
          <w:trHeight w:val="475"/>
        </w:trPr>
        <w:tc>
          <w:tcPr>
            <w:tcW w:w="3197" w:type="dxa"/>
            <w:tcBorders>
              <w:top w:val="single" w:sz="8" w:space="0" w:color="4D81BD"/>
              <w:left w:val="nil"/>
              <w:bottom w:val="single" w:sz="8" w:space="0" w:color="4D81BD"/>
              <w:right w:val="nil"/>
            </w:tcBorders>
            <w:vAlign w:val="center"/>
          </w:tcPr>
          <w:p w14:paraId="5E2341C5" w14:textId="77777777" w:rsidR="00B77E88" w:rsidRPr="00F6224C" w:rsidRDefault="00B77E88" w:rsidP="006D0B35">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8</w:t>
            </w:r>
          </w:p>
        </w:tc>
        <w:tc>
          <w:tcPr>
            <w:tcW w:w="3197" w:type="dxa"/>
            <w:tcBorders>
              <w:top w:val="single" w:sz="8" w:space="0" w:color="4D81BD"/>
              <w:left w:val="nil"/>
              <w:bottom w:val="single" w:sz="8" w:space="0" w:color="4D81BD"/>
              <w:right w:val="nil"/>
            </w:tcBorders>
            <w:vAlign w:val="center"/>
          </w:tcPr>
          <w:p w14:paraId="3348D353" w14:textId="77777777" w:rsidR="00B77E88" w:rsidRPr="00F6224C" w:rsidRDefault="00B77E88" w:rsidP="006D0B35">
            <w:pPr>
              <w:rPr>
                <w:rFonts w:ascii="Arial Narrow" w:eastAsia="Arial Narrow" w:hAnsi="Arial Narrow" w:cs="Arial Narrow"/>
                <w:color w:val="2F2F2F"/>
                <w:spacing w:val="-5"/>
              </w:rPr>
            </w:pPr>
            <w:r w:rsidRPr="00B77E88">
              <w:rPr>
                <w:rFonts w:ascii="Arial Narrow" w:eastAsia="Arial Narrow" w:hAnsi="Arial Narrow" w:cs="Arial Narrow"/>
                <w:color w:val="2F2F2F"/>
                <w:spacing w:val="-5"/>
              </w:rPr>
              <w:t>H</w:t>
            </w:r>
            <w:r w:rsidRPr="00F6224C">
              <w:rPr>
                <w:rFonts w:ascii="Arial Narrow" w:eastAsia="Arial Narrow" w:hAnsi="Arial Narrow" w:cs="Arial Narrow"/>
                <w:color w:val="2F2F2F"/>
                <w:spacing w:val="-5"/>
              </w:rPr>
              <w:t>MO</w:t>
            </w:r>
          </w:p>
        </w:tc>
        <w:tc>
          <w:tcPr>
            <w:tcW w:w="3197" w:type="dxa"/>
            <w:tcBorders>
              <w:top w:val="single" w:sz="8" w:space="0" w:color="4D81BD"/>
              <w:left w:val="nil"/>
              <w:bottom w:val="single" w:sz="8" w:space="0" w:color="4D81BD"/>
              <w:right w:val="nil"/>
            </w:tcBorders>
            <w:vAlign w:val="center"/>
          </w:tcPr>
          <w:p w14:paraId="287DB9D6" w14:textId="4074FD68" w:rsidR="00B77E88" w:rsidRPr="00F6224C" w:rsidRDefault="00B77E88" w:rsidP="006D0B35">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HMO</w:t>
            </w:r>
          </w:p>
        </w:tc>
      </w:tr>
      <w:tr w:rsidR="00B77E88" w14:paraId="7ECA9184" w14:textId="77777777" w:rsidTr="006D0B35">
        <w:trPr>
          <w:trHeight w:val="475"/>
        </w:trPr>
        <w:tc>
          <w:tcPr>
            <w:tcW w:w="3197" w:type="dxa"/>
            <w:tcBorders>
              <w:top w:val="single" w:sz="8" w:space="0" w:color="4D81BD"/>
              <w:left w:val="nil"/>
              <w:bottom w:val="single" w:sz="8" w:space="0" w:color="4D81BD"/>
              <w:right w:val="nil"/>
            </w:tcBorders>
            <w:shd w:val="clear" w:color="auto" w:fill="EEEEEE"/>
            <w:vAlign w:val="center"/>
          </w:tcPr>
          <w:p w14:paraId="45FE4431" w14:textId="77777777" w:rsidR="00B77E88" w:rsidRPr="00F6224C" w:rsidRDefault="00B77E88" w:rsidP="006D0B35">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9</w:t>
            </w:r>
          </w:p>
        </w:tc>
        <w:tc>
          <w:tcPr>
            <w:tcW w:w="3197" w:type="dxa"/>
            <w:tcBorders>
              <w:top w:val="single" w:sz="8" w:space="0" w:color="4D81BD"/>
              <w:left w:val="nil"/>
              <w:bottom w:val="single" w:sz="8" w:space="0" w:color="4D81BD"/>
              <w:right w:val="nil"/>
            </w:tcBorders>
            <w:shd w:val="clear" w:color="auto" w:fill="EEEEEE"/>
            <w:vAlign w:val="center"/>
          </w:tcPr>
          <w:p w14:paraId="468AEEA2" w14:textId="77777777" w:rsidR="00B77E88" w:rsidRPr="00F6224C" w:rsidRDefault="00B77E88" w:rsidP="006D0B35">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FC</w:t>
            </w:r>
          </w:p>
        </w:tc>
        <w:tc>
          <w:tcPr>
            <w:tcW w:w="3197" w:type="dxa"/>
            <w:tcBorders>
              <w:top w:val="single" w:sz="8" w:space="0" w:color="4D81BD"/>
              <w:left w:val="nil"/>
              <w:bottom w:val="single" w:sz="8" w:space="0" w:color="4D81BD"/>
              <w:right w:val="nil"/>
            </w:tcBorders>
            <w:shd w:val="clear" w:color="auto" w:fill="EEEEEE"/>
            <w:vAlign w:val="center"/>
          </w:tcPr>
          <w:p w14:paraId="5AF186BB" w14:textId="6ADE7A33" w:rsidR="00B77E88" w:rsidRPr="00F6224C" w:rsidRDefault="00B77E88" w:rsidP="006D0B35">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Free Care</w:t>
            </w:r>
          </w:p>
        </w:tc>
      </w:tr>
      <w:tr w:rsidR="00B77E88" w14:paraId="045DAECF" w14:textId="77777777" w:rsidTr="006D0B35">
        <w:trPr>
          <w:trHeight w:val="475"/>
        </w:trPr>
        <w:tc>
          <w:tcPr>
            <w:tcW w:w="3197" w:type="dxa"/>
            <w:tcBorders>
              <w:top w:val="single" w:sz="8" w:space="0" w:color="4D81BD"/>
              <w:left w:val="nil"/>
              <w:bottom w:val="nil"/>
              <w:right w:val="nil"/>
            </w:tcBorders>
            <w:vAlign w:val="center"/>
          </w:tcPr>
          <w:p w14:paraId="1C03B9DF" w14:textId="77777777" w:rsidR="00B77E88" w:rsidRPr="00F6224C" w:rsidRDefault="00B77E88" w:rsidP="006D0B35">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0</w:t>
            </w:r>
          </w:p>
        </w:tc>
        <w:tc>
          <w:tcPr>
            <w:tcW w:w="3197" w:type="dxa"/>
            <w:tcBorders>
              <w:top w:val="single" w:sz="8" w:space="0" w:color="4D81BD"/>
              <w:left w:val="nil"/>
              <w:bottom w:val="nil"/>
              <w:right w:val="nil"/>
            </w:tcBorders>
            <w:vAlign w:val="center"/>
          </w:tcPr>
          <w:p w14:paraId="19E6C7CC" w14:textId="77777777" w:rsidR="00B77E88" w:rsidRPr="00F6224C" w:rsidRDefault="00B77E88" w:rsidP="006D0B35">
            <w:pPr>
              <w:rPr>
                <w:rFonts w:ascii="Arial Narrow" w:eastAsia="Arial Narrow" w:hAnsi="Arial Narrow" w:cs="Arial Narrow"/>
                <w:color w:val="2F2F2F"/>
                <w:spacing w:val="-5"/>
              </w:rPr>
            </w:pPr>
            <w:r w:rsidRPr="00B77E88">
              <w:rPr>
                <w:rFonts w:ascii="Arial Narrow" w:eastAsia="Arial Narrow" w:hAnsi="Arial Narrow" w:cs="Arial Narrow"/>
                <w:color w:val="2F2F2F"/>
                <w:spacing w:val="-5"/>
              </w:rPr>
              <w:t>O</w:t>
            </w:r>
            <w:r w:rsidRPr="00F6224C">
              <w:rPr>
                <w:rFonts w:ascii="Arial Narrow" w:eastAsia="Arial Narrow" w:hAnsi="Arial Narrow" w:cs="Arial Narrow"/>
                <w:color w:val="2F2F2F"/>
                <w:spacing w:val="-5"/>
              </w:rPr>
              <w:t>TH</w:t>
            </w:r>
          </w:p>
        </w:tc>
        <w:tc>
          <w:tcPr>
            <w:tcW w:w="3197" w:type="dxa"/>
            <w:tcBorders>
              <w:top w:val="single" w:sz="8" w:space="0" w:color="4D81BD"/>
              <w:left w:val="nil"/>
              <w:bottom w:val="nil"/>
              <w:right w:val="nil"/>
            </w:tcBorders>
            <w:vAlign w:val="center"/>
          </w:tcPr>
          <w:p w14:paraId="1AB7484F" w14:textId="10A9698D" w:rsidR="00B77E88" w:rsidRPr="00F6224C" w:rsidRDefault="00B77E88" w:rsidP="006D0B35">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Other Non-Managed Care Plans</w:t>
            </w:r>
          </w:p>
        </w:tc>
      </w:tr>
      <w:tr w:rsidR="00B77E88" w14:paraId="048F31E2" w14:textId="77777777" w:rsidTr="006D0B35">
        <w:trPr>
          <w:trHeight w:val="475"/>
        </w:trPr>
        <w:tc>
          <w:tcPr>
            <w:tcW w:w="3197" w:type="dxa"/>
            <w:tcBorders>
              <w:top w:val="single" w:sz="8" w:space="0" w:color="4D81BD"/>
              <w:left w:val="nil"/>
              <w:bottom w:val="single" w:sz="8" w:space="0" w:color="4D81BD"/>
              <w:right w:val="nil"/>
            </w:tcBorders>
            <w:shd w:val="clear" w:color="auto" w:fill="EEEEEE"/>
            <w:vAlign w:val="center"/>
          </w:tcPr>
          <w:p w14:paraId="1907DFD8" w14:textId="77777777" w:rsidR="00B77E88" w:rsidRPr="00F6224C" w:rsidRDefault="00B77E88" w:rsidP="006D0B35">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E</w:t>
            </w:r>
          </w:p>
        </w:tc>
        <w:tc>
          <w:tcPr>
            <w:tcW w:w="3197" w:type="dxa"/>
            <w:tcBorders>
              <w:top w:val="single" w:sz="8" w:space="0" w:color="4D81BD"/>
              <w:left w:val="nil"/>
              <w:bottom w:val="single" w:sz="8" w:space="0" w:color="4D81BD"/>
              <w:right w:val="nil"/>
            </w:tcBorders>
            <w:shd w:val="clear" w:color="auto" w:fill="EEEEEE"/>
            <w:vAlign w:val="center"/>
          </w:tcPr>
          <w:p w14:paraId="5E230E20" w14:textId="77777777" w:rsidR="00B77E88" w:rsidRPr="00F6224C" w:rsidRDefault="00B77E88" w:rsidP="006D0B35">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PPO</w:t>
            </w:r>
          </w:p>
        </w:tc>
        <w:tc>
          <w:tcPr>
            <w:tcW w:w="3197" w:type="dxa"/>
            <w:tcBorders>
              <w:top w:val="single" w:sz="8" w:space="0" w:color="4D81BD"/>
              <w:left w:val="nil"/>
              <w:bottom w:val="single" w:sz="8" w:space="0" w:color="4D81BD"/>
              <w:right w:val="nil"/>
            </w:tcBorders>
            <w:shd w:val="clear" w:color="auto" w:fill="EEEEEE"/>
            <w:vAlign w:val="center"/>
          </w:tcPr>
          <w:p w14:paraId="4D5D04D5" w14:textId="60D01C30" w:rsidR="00B77E88" w:rsidRPr="00F6224C" w:rsidRDefault="00B77E88" w:rsidP="006D0B35">
            <w:pPr>
              <w:spacing w:line="200" w:lineRule="exact"/>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PPO and Other Managed Care Plans Not Elsewhere Classified</w:t>
            </w:r>
          </w:p>
        </w:tc>
      </w:tr>
      <w:tr w:rsidR="00B77E88" w14:paraId="5E3A63F4" w14:textId="77777777" w:rsidTr="006D0B35">
        <w:trPr>
          <w:trHeight w:val="475"/>
        </w:trPr>
        <w:tc>
          <w:tcPr>
            <w:tcW w:w="3197" w:type="dxa"/>
            <w:tcBorders>
              <w:top w:val="single" w:sz="8" w:space="0" w:color="4D81BD"/>
              <w:left w:val="nil"/>
              <w:bottom w:val="single" w:sz="8" w:space="0" w:color="4D81BD"/>
              <w:right w:val="nil"/>
            </w:tcBorders>
            <w:vAlign w:val="center"/>
          </w:tcPr>
          <w:p w14:paraId="3CCCC0DB" w14:textId="77777777" w:rsidR="00B77E88" w:rsidRPr="00F6224C" w:rsidRDefault="00B77E88" w:rsidP="006D0B35">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H</w:t>
            </w:r>
          </w:p>
        </w:tc>
        <w:tc>
          <w:tcPr>
            <w:tcW w:w="3197" w:type="dxa"/>
            <w:tcBorders>
              <w:top w:val="single" w:sz="8" w:space="0" w:color="4D81BD"/>
              <w:left w:val="nil"/>
              <w:bottom w:val="single" w:sz="8" w:space="0" w:color="4D81BD"/>
              <w:right w:val="nil"/>
            </w:tcBorders>
            <w:vAlign w:val="center"/>
          </w:tcPr>
          <w:p w14:paraId="67394981" w14:textId="77777777" w:rsidR="00B77E88" w:rsidRPr="00F6224C" w:rsidRDefault="00B77E88" w:rsidP="006D0B35">
            <w:pPr>
              <w:rPr>
                <w:rFonts w:ascii="Arial Narrow" w:eastAsia="Arial Narrow" w:hAnsi="Arial Narrow" w:cs="Arial Narrow"/>
                <w:color w:val="2F2F2F"/>
                <w:spacing w:val="-5"/>
              </w:rPr>
            </w:pPr>
            <w:r w:rsidRPr="00B77E88">
              <w:rPr>
                <w:rFonts w:ascii="Arial Narrow" w:eastAsia="Arial Narrow" w:hAnsi="Arial Narrow" w:cs="Arial Narrow"/>
                <w:color w:val="2F2F2F"/>
                <w:spacing w:val="-5"/>
              </w:rPr>
              <w:t>H</w:t>
            </w:r>
            <w:r w:rsidRPr="00F6224C">
              <w:rPr>
                <w:rFonts w:ascii="Arial Narrow" w:eastAsia="Arial Narrow" w:hAnsi="Arial Narrow" w:cs="Arial Narrow"/>
                <w:color w:val="2F2F2F"/>
                <w:spacing w:val="-5"/>
              </w:rPr>
              <w:t>SN</w:t>
            </w:r>
          </w:p>
        </w:tc>
        <w:tc>
          <w:tcPr>
            <w:tcW w:w="3197" w:type="dxa"/>
            <w:tcBorders>
              <w:top w:val="single" w:sz="8" w:space="0" w:color="4D81BD"/>
              <w:left w:val="nil"/>
              <w:bottom w:val="single" w:sz="8" w:space="0" w:color="4D81BD"/>
              <w:right w:val="nil"/>
            </w:tcBorders>
            <w:vAlign w:val="center"/>
          </w:tcPr>
          <w:p w14:paraId="0B15CBDC" w14:textId="47C9CE1E" w:rsidR="00B77E88" w:rsidRPr="00F6224C" w:rsidRDefault="00B77E88" w:rsidP="006D0B35">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Health Safety Ne</w:t>
            </w:r>
            <w:r w:rsidR="00F6224C">
              <w:rPr>
                <w:rFonts w:ascii="Arial Narrow" w:eastAsia="Arial Narrow" w:hAnsi="Arial Narrow" w:cs="Arial Narrow"/>
                <w:color w:val="2F2F2F"/>
                <w:spacing w:val="-5"/>
              </w:rPr>
              <w:t>t</w:t>
            </w:r>
          </w:p>
        </w:tc>
      </w:tr>
      <w:tr w:rsidR="00B77E88" w14:paraId="648BE7B3" w14:textId="77777777" w:rsidTr="006D0B35">
        <w:trPr>
          <w:trHeight w:val="475"/>
        </w:trPr>
        <w:tc>
          <w:tcPr>
            <w:tcW w:w="3197" w:type="dxa"/>
            <w:tcBorders>
              <w:top w:val="single" w:sz="8" w:space="0" w:color="4D81BD"/>
              <w:left w:val="nil"/>
              <w:bottom w:val="single" w:sz="8" w:space="0" w:color="4D81BD"/>
              <w:right w:val="nil"/>
            </w:tcBorders>
            <w:shd w:val="clear" w:color="auto" w:fill="EEEEEE"/>
            <w:vAlign w:val="center"/>
          </w:tcPr>
          <w:p w14:paraId="011967DA" w14:textId="77777777" w:rsidR="00B77E88" w:rsidRPr="00F6224C" w:rsidRDefault="00B77E88" w:rsidP="006D0B35">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J</w:t>
            </w:r>
          </w:p>
        </w:tc>
        <w:tc>
          <w:tcPr>
            <w:tcW w:w="3197" w:type="dxa"/>
            <w:tcBorders>
              <w:top w:val="single" w:sz="8" w:space="0" w:color="4D81BD"/>
              <w:left w:val="nil"/>
              <w:bottom w:val="single" w:sz="8" w:space="0" w:color="4D81BD"/>
              <w:right w:val="nil"/>
            </w:tcBorders>
            <w:shd w:val="clear" w:color="auto" w:fill="EEEEEE"/>
            <w:vAlign w:val="center"/>
          </w:tcPr>
          <w:p w14:paraId="46B1D25D" w14:textId="77777777" w:rsidR="00B77E88" w:rsidRPr="00F6224C" w:rsidRDefault="00B77E88" w:rsidP="006D0B35">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POS</w:t>
            </w:r>
          </w:p>
        </w:tc>
        <w:tc>
          <w:tcPr>
            <w:tcW w:w="3197" w:type="dxa"/>
            <w:tcBorders>
              <w:top w:val="single" w:sz="8" w:space="0" w:color="4D81BD"/>
              <w:left w:val="nil"/>
              <w:bottom w:val="single" w:sz="8" w:space="0" w:color="4D81BD"/>
              <w:right w:val="nil"/>
            </w:tcBorders>
            <w:shd w:val="clear" w:color="auto" w:fill="EEEEEE"/>
            <w:vAlign w:val="center"/>
          </w:tcPr>
          <w:p w14:paraId="2EE00E28" w14:textId="4E19859A" w:rsidR="00B77E88" w:rsidRPr="00F6224C" w:rsidRDefault="00B77E88" w:rsidP="006D0B35">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Point-of-Service Plan</w:t>
            </w:r>
          </w:p>
        </w:tc>
      </w:tr>
      <w:tr w:rsidR="00B77E88" w14:paraId="19533E40" w14:textId="77777777" w:rsidTr="006D0B35">
        <w:trPr>
          <w:trHeight w:val="475"/>
        </w:trPr>
        <w:tc>
          <w:tcPr>
            <w:tcW w:w="3197" w:type="dxa"/>
            <w:tcBorders>
              <w:top w:val="single" w:sz="8" w:space="0" w:color="4D81BD"/>
              <w:left w:val="nil"/>
              <w:bottom w:val="single" w:sz="8" w:space="0" w:color="4D81BD"/>
              <w:right w:val="nil"/>
            </w:tcBorders>
            <w:vAlign w:val="center"/>
          </w:tcPr>
          <w:p w14:paraId="74150831" w14:textId="77777777" w:rsidR="00B77E88" w:rsidRPr="00F6224C" w:rsidRDefault="00B77E88" w:rsidP="006D0B35">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K</w:t>
            </w:r>
          </w:p>
        </w:tc>
        <w:tc>
          <w:tcPr>
            <w:tcW w:w="3197" w:type="dxa"/>
            <w:tcBorders>
              <w:top w:val="single" w:sz="8" w:space="0" w:color="4D81BD"/>
              <w:left w:val="nil"/>
              <w:bottom w:val="single" w:sz="8" w:space="0" w:color="4D81BD"/>
              <w:right w:val="nil"/>
            </w:tcBorders>
            <w:vAlign w:val="center"/>
          </w:tcPr>
          <w:p w14:paraId="18EF437E" w14:textId="77777777" w:rsidR="00B77E88" w:rsidRPr="00F6224C" w:rsidRDefault="00B77E88" w:rsidP="006D0B35">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EPO</w:t>
            </w:r>
          </w:p>
        </w:tc>
        <w:tc>
          <w:tcPr>
            <w:tcW w:w="3197" w:type="dxa"/>
            <w:tcBorders>
              <w:top w:val="single" w:sz="8" w:space="0" w:color="4D81BD"/>
              <w:left w:val="nil"/>
              <w:bottom w:val="single" w:sz="8" w:space="0" w:color="4D81BD"/>
              <w:right w:val="nil"/>
            </w:tcBorders>
            <w:vAlign w:val="center"/>
          </w:tcPr>
          <w:p w14:paraId="5E951BAA" w14:textId="0B4EAB19" w:rsidR="00B77E88" w:rsidRPr="00F6224C" w:rsidRDefault="00B77E88" w:rsidP="006D0B35">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Exclusive Provider Organization</w:t>
            </w:r>
          </w:p>
        </w:tc>
      </w:tr>
      <w:tr w:rsidR="00B77E88" w14:paraId="45958BC4" w14:textId="77777777" w:rsidTr="006D0B35">
        <w:trPr>
          <w:trHeight w:val="475"/>
        </w:trPr>
        <w:tc>
          <w:tcPr>
            <w:tcW w:w="3197" w:type="dxa"/>
            <w:tcBorders>
              <w:top w:val="single" w:sz="8" w:space="0" w:color="4D81BD"/>
              <w:left w:val="nil"/>
              <w:bottom w:val="single" w:sz="8" w:space="0" w:color="4D81BD"/>
              <w:right w:val="nil"/>
            </w:tcBorders>
            <w:shd w:val="clear" w:color="auto" w:fill="EEEEEE"/>
            <w:vAlign w:val="center"/>
          </w:tcPr>
          <w:p w14:paraId="2987C989" w14:textId="77777777" w:rsidR="00B77E88" w:rsidRPr="00F6224C" w:rsidRDefault="00B77E88" w:rsidP="006D0B35">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T</w:t>
            </w:r>
          </w:p>
        </w:tc>
        <w:tc>
          <w:tcPr>
            <w:tcW w:w="3197" w:type="dxa"/>
            <w:tcBorders>
              <w:top w:val="single" w:sz="8" w:space="0" w:color="4D81BD"/>
              <w:left w:val="nil"/>
              <w:bottom w:val="single" w:sz="8" w:space="0" w:color="4D81BD"/>
              <w:right w:val="nil"/>
            </w:tcBorders>
            <w:shd w:val="clear" w:color="auto" w:fill="EEEEEE"/>
            <w:vAlign w:val="center"/>
          </w:tcPr>
          <w:p w14:paraId="594B4DA8" w14:textId="77777777" w:rsidR="00B77E88" w:rsidRPr="00F6224C" w:rsidRDefault="00B77E88" w:rsidP="006D0B35">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AI</w:t>
            </w:r>
          </w:p>
        </w:tc>
        <w:tc>
          <w:tcPr>
            <w:tcW w:w="3197" w:type="dxa"/>
            <w:tcBorders>
              <w:top w:val="single" w:sz="8" w:space="0" w:color="4D81BD"/>
              <w:left w:val="nil"/>
              <w:bottom w:val="single" w:sz="8" w:space="0" w:color="4D81BD"/>
              <w:right w:val="nil"/>
            </w:tcBorders>
            <w:shd w:val="clear" w:color="auto" w:fill="EEEEEE"/>
            <w:vAlign w:val="center"/>
          </w:tcPr>
          <w:p w14:paraId="38EF0B69" w14:textId="6A39160F" w:rsidR="00B77E88" w:rsidRPr="00F6224C" w:rsidRDefault="00B77E88" w:rsidP="006D0B35">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Auto Insurance</w:t>
            </w:r>
          </w:p>
        </w:tc>
      </w:tr>
      <w:tr w:rsidR="00B77E88" w14:paraId="04F364BE" w14:textId="77777777" w:rsidTr="006D0B35">
        <w:trPr>
          <w:trHeight w:val="475"/>
        </w:trPr>
        <w:tc>
          <w:tcPr>
            <w:tcW w:w="3197" w:type="dxa"/>
            <w:tcBorders>
              <w:top w:val="single" w:sz="8" w:space="0" w:color="4D81BD"/>
              <w:left w:val="nil"/>
              <w:bottom w:val="single" w:sz="8" w:space="0" w:color="4D81BD"/>
              <w:right w:val="nil"/>
            </w:tcBorders>
            <w:vAlign w:val="center"/>
          </w:tcPr>
          <w:p w14:paraId="7F73B22E" w14:textId="77777777" w:rsidR="00B77E88" w:rsidRPr="00F6224C" w:rsidRDefault="00B77E88" w:rsidP="006D0B35">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Q</w:t>
            </w:r>
          </w:p>
        </w:tc>
        <w:tc>
          <w:tcPr>
            <w:tcW w:w="3197" w:type="dxa"/>
            <w:tcBorders>
              <w:top w:val="single" w:sz="8" w:space="0" w:color="4D81BD"/>
              <w:left w:val="nil"/>
              <w:bottom w:val="single" w:sz="8" w:space="0" w:color="4D81BD"/>
              <w:right w:val="nil"/>
            </w:tcBorders>
            <w:vAlign w:val="center"/>
          </w:tcPr>
          <w:p w14:paraId="2C9CDA1F" w14:textId="7902BE06" w:rsidR="00B77E88" w:rsidRPr="00F6224C" w:rsidRDefault="00B77E88" w:rsidP="006D0B35">
            <w:pPr>
              <w:rPr>
                <w:rFonts w:ascii="Arial Narrow" w:eastAsia="Arial Narrow" w:hAnsi="Arial Narrow" w:cs="Arial Narrow"/>
                <w:color w:val="2F2F2F"/>
                <w:spacing w:val="-5"/>
              </w:rPr>
            </w:pPr>
            <w:r w:rsidRPr="00B77E88">
              <w:rPr>
                <w:rFonts w:ascii="Arial Narrow" w:eastAsia="Arial Narrow" w:hAnsi="Arial Narrow" w:cs="Arial Narrow"/>
                <w:color w:val="2F2F2F"/>
                <w:spacing w:val="-5"/>
              </w:rPr>
              <w:t>C</w:t>
            </w:r>
            <w:r w:rsidRPr="00F6224C">
              <w:rPr>
                <w:rFonts w:ascii="Arial Narrow" w:eastAsia="Arial Narrow" w:hAnsi="Arial Narrow" w:cs="Arial Narrow"/>
                <w:color w:val="2F2F2F"/>
                <w:spacing w:val="-5"/>
              </w:rPr>
              <w:t>om</w:t>
            </w:r>
            <w:r w:rsidR="002A2C22">
              <w:rPr>
                <w:rFonts w:ascii="Arial Narrow" w:eastAsia="Arial Narrow" w:hAnsi="Arial Narrow" w:cs="Arial Narrow"/>
                <w:color w:val="2F2F2F"/>
                <w:spacing w:val="-5"/>
              </w:rPr>
              <w:t>m</w:t>
            </w:r>
            <w:r w:rsidRPr="00F6224C">
              <w:rPr>
                <w:rFonts w:ascii="Arial Narrow" w:eastAsia="Arial Narrow" w:hAnsi="Arial Narrow" w:cs="Arial Narrow"/>
                <w:color w:val="2F2F2F"/>
                <w:spacing w:val="-5"/>
              </w:rPr>
              <w:t>Care</w:t>
            </w:r>
          </w:p>
        </w:tc>
        <w:tc>
          <w:tcPr>
            <w:tcW w:w="3197" w:type="dxa"/>
            <w:tcBorders>
              <w:top w:val="single" w:sz="8" w:space="0" w:color="4D81BD"/>
              <w:left w:val="nil"/>
              <w:bottom w:val="single" w:sz="8" w:space="0" w:color="4D81BD"/>
              <w:right w:val="nil"/>
            </w:tcBorders>
            <w:vAlign w:val="center"/>
          </w:tcPr>
          <w:p w14:paraId="02B56BC0" w14:textId="27F9A670" w:rsidR="00BE47BD" w:rsidRPr="00F6224C" w:rsidRDefault="00722DE6" w:rsidP="00722DE6">
            <w:pPr>
              <w:rPr>
                <w:rFonts w:ascii="Arial Narrow" w:eastAsia="Arial Narrow" w:hAnsi="Arial Narrow" w:cs="Arial Narrow"/>
                <w:color w:val="2F2F2F"/>
                <w:spacing w:val="-5"/>
              </w:rPr>
            </w:pPr>
            <w:r w:rsidRPr="00B77E88">
              <w:rPr>
                <w:rFonts w:ascii="Arial Narrow" w:eastAsia="Arial Narrow" w:hAnsi="Arial Narrow" w:cs="Arial Narrow"/>
                <w:color w:val="2F2F2F"/>
                <w:spacing w:val="-5"/>
              </w:rPr>
              <w:t>C</w:t>
            </w:r>
            <w:r w:rsidRPr="00F6224C">
              <w:rPr>
                <w:rFonts w:ascii="Arial Narrow" w:eastAsia="Arial Narrow" w:hAnsi="Arial Narrow" w:cs="Arial Narrow"/>
                <w:color w:val="2F2F2F"/>
                <w:spacing w:val="-5"/>
              </w:rPr>
              <w:t>om</w:t>
            </w:r>
            <w:r>
              <w:rPr>
                <w:rFonts w:ascii="Arial Narrow" w:eastAsia="Arial Narrow" w:hAnsi="Arial Narrow" w:cs="Arial Narrow"/>
                <w:color w:val="2F2F2F"/>
                <w:spacing w:val="-5"/>
              </w:rPr>
              <w:t xml:space="preserve">monwealth </w:t>
            </w:r>
            <w:r w:rsidRPr="00F6224C">
              <w:rPr>
                <w:rFonts w:ascii="Arial Narrow" w:eastAsia="Arial Narrow" w:hAnsi="Arial Narrow" w:cs="Arial Narrow"/>
                <w:color w:val="2F2F2F"/>
                <w:spacing w:val="-5"/>
              </w:rPr>
              <w:t>Care</w:t>
            </w:r>
            <w:r>
              <w:rPr>
                <w:rFonts w:ascii="Arial Narrow" w:eastAsia="Arial Narrow" w:hAnsi="Arial Narrow" w:cs="Arial Narrow"/>
                <w:color w:val="2F2F2F"/>
                <w:spacing w:val="-5"/>
              </w:rPr>
              <w:t>/Connector Care Plans</w:t>
            </w:r>
          </w:p>
        </w:tc>
      </w:tr>
      <w:tr w:rsidR="00B77E88" w14:paraId="2B5359E1" w14:textId="77777777" w:rsidTr="006D0B35">
        <w:trPr>
          <w:trHeight w:val="475"/>
        </w:trPr>
        <w:tc>
          <w:tcPr>
            <w:tcW w:w="3197" w:type="dxa"/>
            <w:tcBorders>
              <w:top w:val="single" w:sz="8" w:space="0" w:color="4D81BD"/>
              <w:left w:val="nil"/>
              <w:bottom w:val="single" w:sz="8" w:space="0" w:color="4D81BD"/>
              <w:right w:val="nil"/>
            </w:tcBorders>
            <w:shd w:val="clear" w:color="auto" w:fill="EEEEEE"/>
            <w:vAlign w:val="center"/>
          </w:tcPr>
          <w:p w14:paraId="086C8527" w14:textId="3115CE38" w:rsidR="00B77E88" w:rsidRPr="00F6224C" w:rsidRDefault="00B77E88" w:rsidP="006D0B35">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Z</w:t>
            </w:r>
          </w:p>
        </w:tc>
        <w:tc>
          <w:tcPr>
            <w:tcW w:w="3197" w:type="dxa"/>
            <w:tcBorders>
              <w:top w:val="single" w:sz="8" w:space="0" w:color="4D81BD"/>
              <w:left w:val="nil"/>
              <w:bottom w:val="single" w:sz="8" w:space="0" w:color="4D81BD"/>
              <w:right w:val="nil"/>
            </w:tcBorders>
            <w:shd w:val="clear" w:color="auto" w:fill="EEEEEE"/>
            <w:vAlign w:val="center"/>
          </w:tcPr>
          <w:p w14:paraId="463CCF26" w14:textId="77777777" w:rsidR="00B77E88" w:rsidRPr="00F6224C" w:rsidRDefault="00B77E88" w:rsidP="006D0B35">
            <w:pPr>
              <w:rPr>
                <w:rFonts w:ascii="Arial Narrow" w:eastAsia="Arial Narrow" w:hAnsi="Arial Narrow" w:cs="Arial Narrow"/>
                <w:color w:val="2F2F2F"/>
                <w:spacing w:val="-5"/>
              </w:rPr>
            </w:pPr>
            <w:r w:rsidRPr="00B77E88">
              <w:rPr>
                <w:rFonts w:ascii="Arial Narrow" w:eastAsia="Arial Narrow" w:hAnsi="Arial Narrow" w:cs="Arial Narrow"/>
                <w:color w:val="2F2F2F"/>
                <w:spacing w:val="-5"/>
              </w:rPr>
              <w:t>D</w:t>
            </w:r>
            <w:r w:rsidRPr="00F6224C">
              <w:rPr>
                <w:rFonts w:ascii="Arial Narrow" w:eastAsia="Arial Narrow" w:hAnsi="Arial Narrow" w:cs="Arial Narrow"/>
                <w:color w:val="2F2F2F"/>
                <w:spacing w:val="-5"/>
              </w:rPr>
              <w:t>EN</w:t>
            </w:r>
          </w:p>
        </w:tc>
        <w:tc>
          <w:tcPr>
            <w:tcW w:w="3197" w:type="dxa"/>
            <w:tcBorders>
              <w:top w:val="single" w:sz="8" w:space="0" w:color="4D81BD"/>
              <w:left w:val="nil"/>
              <w:bottom w:val="single" w:sz="8" w:space="0" w:color="4D81BD"/>
              <w:right w:val="nil"/>
            </w:tcBorders>
            <w:shd w:val="clear" w:color="auto" w:fill="EEEEEE"/>
            <w:vAlign w:val="center"/>
          </w:tcPr>
          <w:p w14:paraId="25E3B2E9" w14:textId="411BA403" w:rsidR="00B77E88" w:rsidRPr="00F6224C" w:rsidRDefault="00B77E88" w:rsidP="006D0B35">
            <w:pPr>
              <w:rPr>
                <w:rFonts w:ascii="Arial Narrow" w:eastAsia="Arial Narrow" w:hAnsi="Arial Narrow" w:cs="Arial Narrow"/>
                <w:color w:val="2F2F2F"/>
                <w:spacing w:val="-5"/>
              </w:rPr>
            </w:pPr>
            <w:r w:rsidRPr="00F6224C">
              <w:rPr>
                <w:rFonts w:ascii="Arial Narrow" w:eastAsia="Arial Narrow" w:hAnsi="Arial Narrow" w:cs="Arial Narrow"/>
                <w:color w:val="2F2F2F"/>
                <w:spacing w:val="-5"/>
              </w:rPr>
              <w:t>Dental Plans</w:t>
            </w:r>
          </w:p>
        </w:tc>
      </w:tr>
      <w:tr w:rsidR="00B77E88" w14:paraId="1F09BFBA" w14:textId="77777777" w:rsidTr="006D0B35">
        <w:trPr>
          <w:trHeight w:val="475"/>
        </w:trPr>
        <w:tc>
          <w:tcPr>
            <w:tcW w:w="3197" w:type="dxa"/>
            <w:tcBorders>
              <w:top w:val="single" w:sz="8" w:space="0" w:color="4D81BD"/>
              <w:left w:val="nil"/>
              <w:bottom w:val="single" w:sz="8" w:space="0" w:color="4D81BD"/>
              <w:right w:val="nil"/>
            </w:tcBorders>
            <w:vAlign w:val="center"/>
          </w:tcPr>
          <w:p w14:paraId="57C8184D" w14:textId="77777777" w:rsidR="00B77E88" w:rsidRPr="00B77E88" w:rsidRDefault="00B77E88" w:rsidP="006D0B35">
            <w:pPr>
              <w:rPr>
                <w:rFonts w:ascii="Arial Narrow" w:eastAsia="Arial Narrow" w:hAnsi="Arial Narrow" w:cs="Arial Narrow"/>
              </w:rPr>
            </w:pPr>
            <w:r w:rsidRPr="00B77E88">
              <w:rPr>
                <w:rFonts w:ascii="Arial Narrow" w:eastAsia="Arial Narrow" w:hAnsi="Arial Narrow" w:cs="Arial Narrow"/>
                <w:color w:val="2F2F2F"/>
              </w:rPr>
              <w:t>N</w:t>
            </w:r>
          </w:p>
        </w:tc>
        <w:tc>
          <w:tcPr>
            <w:tcW w:w="3197" w:type="dxa"/>
            <w:tcBorders>
              <w:top w:val="single" w:sz="8" w:space="0" w:color="4D81BD"/>
              <w:left w:val="nil"/>
              <w:bottom w:val="single" w:sz="8" w:space="0" w:color="4D81BD"/>
              <w:right w:val="nil"/>
            </w:tcBorders>
            <w:vAlign w:val="center"/>
          </w:tcPr>
          <w:p w14:paraId="1F9E0B76" w14:textId="77777777" w:rsidR="00B77E88" w:rsidRPr="00B77E88" w:rsidRDefault="00B77E88" w:rsidP="006D0B35">
            <w:pPr>
              <w:rPr>
                <w:rFonts w:ascii="Arial Narrow" w:eastAsia="Arial Narrow" w:hAnsi="Arial Narrow" w:cs="Arial Narrow"/>
              </w:rPr>
            </w:pPr>
            <w:r w:rsidRPr="00B77E88">
              <w:rPr>
                <w:rFonts w:ascii="Arial Narrow" w:eastAsia="Arial Narrow" w:hAnsi="Arial Narrow" w:cs="Arial Narrow"/>
                <w:color w:val="2F2F2F"/>
                <w:spacing w:val="-5"/>
              </w:rPr>
              <w:t>N</w:t>
            </w:r>
            <w:r w:rsidRPr="00B77E88">
              <w:rPr>
                <w:rFonts w:ascii="Arial Narrow" w:eastAsia="Arial Narrow" w:hAnsi="Arial Narrow" w:cs="Arial Narrow"/>
                <w:color w:val="2F2F2F"/>
                <w:spacing w:val="3"/>
              </w:rPr>
              <w:t>o</w:t>
            </w:r>
            <w:r w:rsidRPr="00B77E88">
              <w:rPr>
                <w:rFonts w:ascii="Arial Narrow" w:eastAsia="Arial Narrow" w:hAnsi="Arial Narrow" w:cs="Arial Narrow"/>
                <w:color w:val="2F2F2F"/>
                <w:spacing w:val="1"/>
              </w:rPr>
              <w:t>n</w:t>
            </w:r>
            <w:r w:rsidRPr="00B77E88">
              <w:rPr>
                <w:rFonts w:ascii="Arial Narrow" w:eastAsia="Arial Narrow" w:hAnsi="Arial Narrow" w:cs="Arial Narrow"/>
                <w:color w:val="2F2F2F"/>
              </w:rPr>
              <w:t>e</w:t>
            </w:r>
          </w:p>
        </w:tc>
        <w:tc>
          <w:tcPr>
            <w:tcW w:w="3197" w:type="dxa"/>
            <w:tcBorders>
              <w:top w:val="single" w:sz="8" w:space="0" w:color="4D81BD"/>
              <w:left w:val="nil"/>
              <w:bottom w:val="single" w:sz="8" w:space="0" w:color="4D81BD"/>
              <w:right w:val="nil"/>
            </w:tcBorders>
            <w:vAlign w:val="center"/>
          </w:tcPr>
          <w:p w14:paraId="2FDF27E1" w14:textId="78C450FF" w:rsidR="00B77E88" w:rsidRPr="00B77E88" w:rsidRDefault="00B77E88" w:rsidP="006D0B35">
            <w:pPr>
              <w:rPr>
                <w:rFonts w:ascii="Arial Narrow" w:eastAsia="Arial Narrow" w:hAnsi="Arial Narrow" w:cs="Arial Narrow"/>
              </w:rPr>
            </w:pPr>
            <w:r w:rsidRPr="00B77E88">
              <w:rPr>
                <w:rFonts w:ascii="Arial Narrow" w:eastAsia="Arial Narrow" w:hAnsi="Arial Narrow" w:cs="Arial Narrow"/>
              </w:rPr>
              <w:t>N</w:t>
            </w:r>
            <w:r w:rsidRPr="00B77E88">
              <w:rPr>
                <w:rFonts w:ascii="Arial Narrow" w:eastAsia="Arial Narrow" w:hAnsi="Arial Narrow" w:cs="Arial Narrow"/>
                <w:spacing w:val="1"/>
              </w:rPr>
              <w:t>on</w:t>
            </w:r>
            <w:r w:rsidRPr="00B77E88">
              <w:rPr>
                <w:rFonts w:ascii="Arial Narrow" w:eastAsia="Arial Narrow" w:hAnsi="Arial Narrow" w:cs="Arial Narrow"/>
              </w:rPr>
              <w:t>e</w:t>
            </w:r>
            <w:r w:rsidRPr="00B77E88">
              <w:rPr>
                <w:rFonts w:ascii="Arial Narrow" w:hAnsi="Arial Narrow"/>
                <w:spacing w:val="-8"/>
              </w:rPr>
              <w:t xml:space="preserve"> </w:t>
            </w:r>
            <w:r w:rsidRPr="00B77E88">
              <w:rPr>
                <w:rFonts w:ascii="Arial Narrow" w:eastAsia="Arial Narrow" w:hAnsi="Arial Narrow" w:cs="Arial Narrow"/>
                <w:spacing w:val="1"/>
              </w:rPr>
              <w:t>(</w:t>
            </w:r>
            <w:r w:rsidRPr="00B77E88">
              <w:rPr>
                <w:rFonts w:ascii="Arial Narrow" w:eastAsia="Arial Narrow" w:hAnsi="Arial Narrow" w:cs="Arial Narrow"/>
                <w:spacing w:val="-1"/>
              </w:rPr>
              <w:t>V</w:t>
            </w:r>
            <w:r w:rsidRPr="00B77E88">
              <w:rPr>
                <w:rFonts w:ascii="Arial Narrow" w:eastAsia="Arial Narrow" w:hAnsi="Arial Narrow" w:cs="Arial Narrow"/>
                <w:spacing w:val="1"/>
              </w:rPr>
              <w:t>a</w:t>
            </w:r>
            <w:r w:rsidRPr="00B77E88">
              <w:rPr>
                <w:rFonts w:ascii="Arial Narrow" w:eastAsia="Arial Narrow" w:hAnsi="Arial Narrow" w:cs="Arial Narrow"/>
              </w:rPr>
              <w:t>lid</w:t>
            </w:r>
            <w:r w:rsidRPr="00B77E88">
              <w:rPr>
                <w:rFonts w:ascii="Arial Narrow" w:hAnsi="Arial Narrow"/>
                <w:spacing w:val="-8"/>
              </w:rPr>
              <w:t xml:space="preserve"> </w:t>
            </w:r>
            <w:r w:rsidRPr="00B77E88">
              <w:rPr>
                <w:rFonts w:ascii="Arial Narrow" w:eastAsia="Arial Narrow" w:hAnsi="Arial Narrow" w:cs="Arial Narrow"/>
                <w:spacing w:val="1"/>
              </w:rPr>
              <w:t>on</w:t>
            </w:r>
            <w:r w:rsidRPr="00B77E88">
              <w:rPr>
                <w:rFonts w:ascii="Arial Narrow" w:eastAsia="Arial Narrow" w:hAnsi="Arial Narrow" w:cs="Arial Narrow"/>
              </w:rPr>
              <w:t>ly</w:t>
            </w:r>
            <w:r w:rsidRPr="00B77E88">
              <w:rPr>
                <w:rFonts w:ascii="Arial Narrow" w:hAnsi="Arial Narrow"/>
                <w:spacing w:val="-7"/>
              </w:rPr>
              <w:t xml:space="preserve"> </w:t>
            </w:r>
            <w:r w:rsidRPr="00B77E88">
              <w:rPr>
                <w:rFonts w:ascii="Arial Narrow" w:eastAsia="Arial Narrow" w:hAnsi="Arial Narrow" w:cs="Arial Narrow"/>
              </w:rPr>
              <w:t>f</w:t>
            </w:r>
            <w:r w:rsidRPr="00B77E88">
              <w:rPr>
                <w:rFonts w:ascii="Arial Narrow" w:eastAsia="Arial Narrow" w:hAnsi="Arial Narrow" w:cs="Arial Narrow"/>
                <w:spacing w:val="1"/>
              </w:rPr>
              <w:t>o</w:t>
            </w:r>
            <w:r w:rsidRPr="00B77E88">
              <w:rPr>
                <w:rFonts w:ascii="Arial Narrow" w:eastAsia="Arial Narrow" w:hAnsi="Arial Narrow" w:cs="Arial Narrow"/>
              </w:rPr>
              <w:t>r</w:t>
            </w:r>
            <w:r w:rsidRPr="00B77E88">
              <w:rPr>
                <w:rFonts w:ascii="Arial Narrow" w:hAnsi="Arial Narrow"/>
                <w:spacing w:val="-3"/>
              </w:rPr>
              <w:t xml:space="preserve"> </w:t>
            </w:r>
            <w:r w:rsidRPr="00B77E88">
              <w:rPr>
                <w:rFonts w:ascii="Arial Narrow" w:eastAsia="Arial Narrow" w:hAnsi="Arial Narrow" w:cs="Arial Narrow"/>
                <w:spacing w:val="-1"/>
              </w:rPr>
              <w:t>S</w:t>
            </w:r>
            <w:r w:rsidRPr="00B77E88">
              <w:rPr>
                <w:rFonts w:ascii="Arial Narrow" w:eastAsia="Arial Narrow" w:hAnsi="Arial Narrow" w:cs="Arial Narrow"/>
                <w:spacing w:val="1"/>
              </w:rPr>
              <w:t>e</w:t>
            </w:r>
            <w:r w:rsidRPr="00B77E88">
              <w:rPr>
                <w:rFonts w:ascii="Arial Narrow" w:eastAsia="Arial Narrow" w:hAnsi="Arial Narrow" w:cs="Arial Narrow"/>
              </w:rPr>
              <w:t>c</w:t>
            </w:r>
            <w:r w:rsidRPr="00B77E88">
              <w:rPr>
                <w:rFonts w:ascii="Arial Narrow" w:eastAsia="Arial Narrow" w:hAnsi="Arial Narrow" w:cs="Arial Narrow"/>
                <w:spacing w:val="1"/>
              </w:rPr>
              <w:t>ondar</w:t>
            </w:r>
            <w:r w:rsidRPr="00B77E88">
              <w:rPr>
                <w:rFonts w:ascii="Arial Narrow" w:eastAsia="Arial Narrow" w:hAnsi="Arial Narrow" w:cs="Arial Narrow"/>
              </w:rPr>
              <w:t>y</w:t>
            </w:r>
            <w:r w:rsidRPr="00B77E88">
              <w:rPr>
                <w:rFonts w:ascii="Arial Narrow" w:hAnsi="Arial Narrow"/>
                <w:spacing w:val="-12"/>
              </w:rPr>
              <w:t xml:space="preserve"> </w:t>
            </w:r>
            <w:r w:rsidRPr="00B77E88">
              <w:rPr>
                <w:rFonts w:ascii="Arial Narrow" w:eastAsia="Arial Narrow" w:hAnsi="Arial Narrow" w:cs="Arial Narrow"/>
                <w:spacing w:val="2"/>
              </w:rPr>
              <w:t>P</w:t>
            </w:r>
            <w:r w:rsidRPr="00B77E88">
              <w:rPr>
                <w:rFonts w:ascii="Arial Narrow" w:eastAsia="Arial Narrow" w:hAnsi="Arial Narrow" w:cs="Arial Narrow"/>
                <w:spacing w:val="1"/>
              </w:rPr>
              <w:t>a</w:t>
            </w:r>
            <w:r w:rsidRPr="00B77E88">
              <w:rPr>
                <w:rFonts w:ascii="Arial Narrow" w:eastAsia="Arial Narrow" w:hAnsi="Arial Narrow" w:cs="Arial Narrow"/>
              </w:rPr>
              <w:t>y</w:t>
            </w:r>
            <w:r w:rsidRPr="00B77E88">
              <w:rPr>
                <w:rFonts w:ascii="Arial Narrow" w:eastAsia="Arial Narrow" w:hAnsi="Arial Narrow" w:cs="Arial Narrow"/>
                <w:spacing w:val="1"/>
              </w:rPr>
              <w:t>er</w:t>
            </w:r>
            <w:r w:rsidRPr="00B77E88">
              <w:rPr>
                <w:rFonts w:ascii="Arial Narrow" w:eastAsia="Arial Narrow" w:hAnsi="Arial Narrow" w:cs="Arial Narrow"/>
              </w:rPr>
              <w:t>)</w:t>
            </w:r>
          </w:p>
        </w:tc>
      </w:tr>
    </w:tbl>
    <w:p w14:paraId="12D95184" w14:textId="3618F0F9" w:rsidR="00DD2EBD" w:rsidRDefault="00DD2EB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3159"/>
      </w:tblGrid>
      <w:tr w:rsidR="00A32EF3" w14:paraId="5053390B" w14:textId="77777777" w:rsidTr="00596FD9">
        <w:trPr>
          <w:trHeight w:val="432"/>
        </w:trPr>
        <w:tc>
          <w:tcPr>
            <w:tcW w:w="5769" w:type="dxa"/>
            <w:gridSpan w:val="2"/>
          </w:tcPr>
          <w:p w14:paraId="2B78B20C" w14:textId="4308650E" w:rsidR="00A32EF3" w:rsidRDefault="00A32EF3" w:rsidP="00A32EF3">
            <w:pPr>
              <w:pStyle w:val="C-Head"/>
            </w:pPr>
            <w:r>
              <w:lastRenderedPageBreak/>
              <w:t>Table 5. PAYMENT SOURCE</w:t>
            </w:r>
          </w:p>
        </w:tc>
      </w:tr>
      <w:tr w:rsidR="00A32EF3" w14:paraId="739268FF" w14:textId="77777777" w:rsidTr="00596FD9">
        <w:trPr>
          <w:trHeight w:val="453"/>
        </w:trPr>
        <w:tc>
          <w:tcPr>
            <w:tcW w:w="2610" w:type="dxa"/>
          </w:tcPr>
          <w:p w14:paraId="21595851" w14:textId="77777777" w:rsidR="00A32EF3" w:rsidRPr="00A32EF3" w:rsidRDefault="00A32EF3" w:rsidP="00596FD9">
            <w:pPr>
              <w:rPr>
                <w:rFonts w:ascii="Arial Narrow" w:hAnsi="Arial Narrow"/>
                <w:b/>
                <w:color w:val="000000"/>
                <w:spacing w:val="-4"/>
                <w:sz w:val="22"/>
                <w:szCs w:val="22"/>
              </w:rPr>
            </w:pPr>
            <w:r w:rsidRPr="00A32EF3">
              <w:rPr>
                <w:rFonts w:ascii="Arial Narrow" w:hAnsi="Arial Narrow"/>
                <w:b/>
                <w:color w:val="000000"/>
                <w:spacing w:val="-4"/>
                <w:sz w:val="22"/>
                <w:szCs w:val="22"/>
              </w:rPr>
              <w:t>Principal Data Element:</w:t>
            </w:r>
          </w:p>
        </w:tc>
        <w:tc>
          <w:tcPr>
            <w:tcW w:w="3159" w:type="dxa"/>
          </w:tcPr>
          <w:p w14:paraId="7B9DE621" w14:textId="0144D84A" w:rsidR="00A32EF3" w:rsidRPr="00A32EF3" w:rsidRDefault="00A32EF3" w:rsidP="00596FD9">
            <w:pPr>
              <w:rPr>
                <w:rFonts w:ascii="Arial Narrow" w:hAnsi="Arial Narrow"/>
                <w:color w:val="000000"/>
                <w:spacing w:val="-4"/>
                <w:sz w:val="22"/>
                <w:szCs w:val="22"/>
              </w:rPr>
            </w:pPr>
            <w:r>
              <w:rPr>
                <w:rFonts w:ascii="Arial Narrow" w:hAnsi="Arial Narrow"/>
                <w:color w:val="000000"/>
                <w:spacing w:val="-4"/>
                <w:sz w:val="22"/>
                <w:szCs w:val="22"/>
              </w:rPr>
              <w:t>PayerCode1</w:t>
            </w:r>
          </w:p>
        </w:tc>
      </w:tr>
      <w:tr w:rsidR="00A32EF3" w14:paraId="7AF6229D" w14:textId="77777777" w:rsidTr="00596FD9">
        <w:trPr>
          <w:trHeight w:val="452"/>
        </w:trPr>
        <w:tc>
          <w:tcPr>
            <w:tcW w:w="2610" w:type="dxa"/>
          </w:tcPr>
          <w:p w14:paraId="52D30189" w14:textId="77777777" w:rsidR="00A32EF3" w:rsidRPr="00A32EF3" w:rsidRDefault="00A32EF3" w:rsidP="00596FD9">
            <w:pPr>
              <w:rPr>
                <w:rFonts w:ascii="Arial Narrow" w:hAnsi="Arial Narrow"/>
                <w:b/>
                <w:color w:val="000000"/>
                <w:spacing w:val="-4"/>
                <w:sz w:val="22"/>
                <w:szCs w:val="22"/>
              </w:rPr>
            </w:pPr>
            <w:r w:rsidRPr="00A32EF3">
              <w:rPr>
                <w:rFonts w:ascii="Arial Narrow" w:hAnsi="Arial Narrow"/>
                <w:b/>
                <w:color w:val="000000"/>
                <w:spacing w:val="-4"/>
                <w:sz w:val="22"/>
                <w:szCs w:val="22"/>
              </w:rPr>
              <w:t>Other Data Elements:</w:t>
            </w:r>
          </w:p>
        </w:tc>
        <w:tc>
          <w:tcPr>
            <w:tcW w:w="3159" w:type="dxa"/>
          </w:tcPr>
          <w:p w14:paraId="38BF28FE" w14:textId="77777777" w:rsidR="00A32EF3" w:rsidRPr="00A32EF3" w:rsidRDefault="00A32EF3" w:rsidP="00A32EF3">
            <w:pPr>
              <w:rPr>
                <w:rFonts w:ascii="Arial Narrow" w:hAnsi="Arial Narrow"/>
                <w:color w:val="000000"/>
                <w:spacing w:val="-4"/>
                <w:sz w:val="22"/>
                <w:szCs w:val="22"/>
              </w:rPr>
            </w:pPr>
            <w:r w:rsidRPr="00A32EF3">
              <w:rPr>
                <w:rFonts w:ascii="Arial Narrow" w:hAnsi="Arial Narrow"/>
                <w:color w:val="000000"/>
                <w:spacing w:val="-4"/>
                <w:sz w:val="22"/>
                <w:szCs w:val="22"/>
              </w:rPr>
              <w:t>PayerCode2</w:t>
            </w:r>
          </w:p>
          <w:p w14:paraId="1894738A" w14:textId="77777777" w:rsidR="00A32EF3" w:rsidRPr="00A32EF3" w:rsidRDefault="00A32EF3" w:rsidP="00A32EF3">
            <w:pPr>
              <w:rPr>
                <w:rFonts w:ascii="Arial Narrow" w:hAnsi="Arial Narrow"/>
                <w:color w:val="000000"/>
                <w:spacing w:val="-4"/>
                <w:sz w:val="22"/>
                <w:szCs w:val="22"/>
              </w:rPr>
            </w:pPr>
            <w:r w:rsidRPr="00A32EF3">
              <w:rPr>
                <w:rFonts w:ascii="Arial Narrow" w:hAnsi="Arial Narrow"/>
                <w:color w:val="000000"/>
                <w:spacing w:val="-4"/>
                <w:sz w:val="22"/>
                <w:szCs w:val="22"/>
              </w:rPr>
              <w:t>PrimaryPayerType</w:t>
            </w:r>
          </w:p>
          <w:p w14:paraId="70C2CD4D" w14:textId="77777777" w:rsidR="00A32EF3" w:rsidRDefault="00A32EF3" w:rsidP="00A32EF3">
            <w:pPr>
              <w:rPr>
                <w:rFonts w:ascii="Arial Narrow" w:hAnsi="Arial Narrow"/>
                <w:color w:val="000000"/>
                <w:spacing w:val="-4"/>
                <w:sz w:val="22"/>
                <w:szCs w:val="22"/>
              </w:rPr>
            </w:pPr>
            <w:r w:rsidRPr="00A32EF3">
              <w:rPr>
                <w:rFonts w:ascii="Arial Narrow" w:hAnsi="Arial Narrow"/>
                <w:color w:val="000000"/>
                <w:spacing w:val="-4"/>
                <w:sz w:val="22"/>
                <w:szCs w:val="22"/>
              </w:rPr>
              <w:t>SecondaryPayerType</w:t>
            </w:r>
          </w:p>
          <w:p w14:paraId="03EECB33" w14:textId="122131C1" w:rsidR="00C0604D" w:rsidRPr="00A32EF3" w:rsidRDefault="00C0604D" w:rsidP="00A32EF3">
            <w:pPr>
              <w:rPr>
                <w:rFonts w:ascii="Arial Narrow" w:hAnsi="Arial Narrow"/>
                <w:color w:val="000000"/>
                <w:spacing w:val="-4"/>
                <w:sz w:val="22"/>
                <w:szCs w:val="22"/>
              </w:rPr>
            </w:pPr>
          </w:p>
        </w:tc>
      </w:tr>
      <w:tr w:rsidR="00A32EF3" w14:paraId="7FFEE5EA" w14:textId="77777777" w:rsidTr="00596FD9">
        <w:trPr>
          <w:trHeight w:val="453"/>
        </w:trPr>
        <w:tc>
          <w:tcPr>
            <w:tcW w:w="2610" w:type="dxa"/>
          </w:tcPr>
          <w:p w14:paraId="4F9ADEFD" w14:textId="77777777" w:rsidR="00A32EF3" w:rsidRPr="00A32EF3" w:rsidRDefault="00A32EF3" w:rsidP="00596FD9">
            <w:pPr>
              <w:rPr>
                <w:rFonts w:ascii="Arial Narrow" w:hAnsi="Arial Narrow"/>
                <w:b/>
                <w:color w:val="000000"/>
                <w:spacing w:val="-4"/>
                <w:sz w:val="22"/>
                <w:szCs w:val="22"/>
              </w:rPr>
            </w:pPr>
            <w:r w:rsidRPr="00A32EF3">
              <w:rPr>
                <w:rFonts w:ascii="Arial Narrow" w:hAnsi="Arial Narrow"/>
                <w:b/>
                <w:color w:val="000000"/>
                <w:spacing w:val="-4"/>
                <w:sz w:val="22"/>
                <w:szCs w:val="22"/>
              </w:rPr>
              <w:t>Rules:</w:t>
            </w:r>
          </w:p>
        </w:tc>
        <w:tc>
          <w:tcPr>
            <w:tcW w:w="3159" w:type="dxa"/>
          </w:tcPr>
          <w:p w14:paraId="529A45C6" w14:textId="040459E6" w:rsidR="00A32EF3" w:rsidRPr="00A32EF3" w:rsidRDefault="00A32EF3" w:rsidP="00A32EF3">
            <w:pPr>
              <w:rPr>
                <w:rFonts w:ascii="Arial Narrow" w:hAnsi="Arial Narrow"/>
                <w:color w:val="000000"/>
                <w:spacing w:val="-4"/>
                <w:sz w:val="22"/>
                <w:szCs w:val="22"/>
              </w:rPr>
            </w:pPr>
            <w:r w:rsidRPr="00A32EF3">
              <w:rPr>
                <w:rFonts w:ascii="Arial Narrow" w:hAnsi="Arial Narrow"/>
                <w:color w:val="000000"/>
                <w:spacing w:val="-4"/>
                <w:sz w:val="22"/>
                <w:szCs w:val="22"/>
              </w:rPr>
              <w:t>All other values are invalid</w:t>
            </w:r>
            <w:r>
              <w:rPr>
                <w:rFonts w:ascii="Arial Narrow" w:hAnsi="Arial Narrow"/>
                <w:color w:val="000000"/>
                <w:spacing w:val="-4"/>
                <w:sz w:val="22"/>
                <w:szCs w:val="22"/>
              </w:rPr>
              <w:t>.</w:t>
            </w:r>
          </w:p>
          <w:p w14:paraId="7C4AED98" w14:textId="77777777" w:rsidR="00A32EF3" w:rsidRDefault="00A32EF3" w:rsidP="00A32EF3">
            <w:pPr>
              <w:rPr>
                <w:rFonts w:ascii="Arial Narrow" w:hAnsi="Arial Narrow"/>
                <w:color w:val="000000"/>
                <w:spacing w:val="-4"/>
                <w:sz w:val="22"/>
                <w:szCs w:val="22"/>
              </w:rPr>
            </w:pPr>
            <w:r w:rsidRPr="00A32EF3">
              <w:rPr>
                <w:rFonts w:ascii="Arial Narrow" w:hAnsi="Arial Narrow"/>
                <w:color w:val="000000"/>
                <w:spacing w:val="-4"/>
                <w:sz w:val="22"/>
                <w:szCs w:val="22"/>
              </w:rPr>
              <w:t>Some codes are valid as Secondary Source of Payment</w:t>
            </w:r>
            <w:r>
              <w:rPr>
                <w:rFonts w:ascii="Arial Narrow" w:hAnsi="Arial Narrow"/>
                <w:color w:val="000000"/>
                <w:spacing w:val="-4"/>
                <w:sz w:val="22"/>
                <w:szCs w:val="22"/>
              </w:rPr>
              <w:t>.</w:t>
            </w:r>
          </w:p>
          <w:p w14:paraId="036976CA" w14:textId="35F97A7D" w:rsidR="00C0604D" w:rsidRPr="00A32EF3" w:rsidRDefault="00C0604D" w:rsidP="00A32EF3">
            <w:pPr>
              <w:rPr>
                <w:rFonts w:ascii="Arial Narrow" w:hAnsi="Arial Narrow"/>
                <w:color w:val="000000"/>
                <w:spacing w:val="-4"/>
                <w:sz w:val="22"/>
                <w:szCs w:val="22"/>
              </w:rPr>
            </w:pPr>
          </w:p>
        </w:tc>
      </w:tr>
      <w:tr w:rsidR="00A32EF3" w14:paraId="6C452699" w14:textId="77777777" w:rsidTr="00596FD9">
        <w:trPr>
          <w:trHeight w:val="453"/>
        </w:trPr>
        <w:tc>
          <w:tcPr>
            <w:tcW w:w="2610" w:type="dxa"/>
          </w:tcPr>
          <w:p w14:paraId="70C74D99" w14:textId="77777777" w:rsidR="00A32EF3" w:rsidRPr="00A32EF3" w:rsidRDefault="00A32EF3" w:rsidP="00596FD9">
            <w:pPr>
              <w:rPr>
                <w:rFonts w:ascii="Arial Narrow" w:hAnsi="Arial Narrow"/>
                <w:b/>
                <w:color w:val="000000"/>
                <w:spacing w:val="-4"/>
                <w:sz w:val="22"/>
                <w:szCs w:val="22"/>
              </w:rPr>
            </w:pPr>
            <w:r w:rsidRPr="00A32EF3">
              <w:rPr>
                <w:rFonts w:ascii="Arial Narrow" w:hAnsi="Arial Narrow"/>
                <w:b/>
                <w:color w:val="000000"/>
                <w:spacing w:val="-4"/>
                <w:sz w:val="22"/>
                <w:szCs w:val="22"/>
              </w:rPr>
              <w:t>Last Updated:</w:t>
            </w:r>
          </w:p>
        </w:tc>
        <w:tc>
          <w:tcPr>
            <w:tcW w:w="3159" w:type="dxa"/>
          </w:tcPr>
          <w:p w14:paraId="28F8CFB5" w14:textId="120FAAEF" w:rsidR="00A32EF3" w:rsidRPr="00A32EF3" w:rsidRDefault="00A32EF3" w:rsidP="00596FD9">
            <w:pPr>
              <w:rPr>
                <w:rFonts w:ascii="Arial Narrow" w:hAnsi="Arial Narrow"/>
                <w:color w:val="000000"/>
                <w:spacing w:val="-4"/>
                <w:sz w:val="22"/>
                <w:szCs w:val="22"/>
              </w:rPr>
            </w:pPr>
            <w:r w:rsidRPr="00A32EF3">
              <w:rPr>
                <w:rFonts w:ascii="Arial Narrow" w:hAnsi="Arial Narrow"/>
                <w:color w:val="000000"/>
                <w:spacing w:val="-4"/>
                <w:sz w:val="22"/>
                <w:szCs w:val="22"/>
              </w:rPr>
              <w:t>12/20/</w:t>
            </w:r>
            <w:r w:rsidR="00DE6A46">
              <w:rPr>
                <w:rFonts w:ascii="Arial Narrow" w:hAnsi="Arial Narrow"/>
                <w:color w:val="000000"/>
                <w:spacing w:val="-4"/>
                <w:sz w:val="22"/>
                <w:szCs w:val="22"/>
              </w:rPr>
              <w:t>2019</w:t>
            </w:r>
          </w:p>
        </w:tc>
      </w:tr>
      <w:tr w:rsidR="00A32EF3" w14:paraId="70805D78" w14:textId="77777777" w:rsidTr="00596FD9">
        <w:trPr>
          <w:trHeight w:val="453"/>
        </w:trPr>
        <w:tc>
          <w:tcPr>
            <w:tcW w:w="2610" w:type="dxa"/>
          </w:tcPr>
          <w:p w14:paraId="469BA776" w14:textId="078EA541" w:rsidR="00A32EF3" w:rsidRPr="00A32EF3" w:rsidRDefault="00A32EF3" w:rsidP="00596FD9">
            <w:pPr>
              <w:rPr>
                <w:rFonts w:ascii="Arial Narrow" w:hAnsi="Arial Narrow"/>
                <w:b/>
                <w:color w:val="000000"/>
                <w:spacing w:val="-4"/>
                <w:sz w:val="22"/>
                <w:szCs w:val="22"/>
              </w:rPr>
            </w:pPr>
            <w:r>
              <w:rPr>
                <w:rFonts w:ascii="Arial Narrow" w:hAnsi="Arial Narrow"/>
                <w:b/>
                <w:color w:val="000000"/>
                <w:spacing w:val="-4"/>
                <w:sz w:val="22"/>
                <w:szCs w:val="22"/>
              </w:rPr>
              <w:t>Refer to complete listing at:</w:t>
            </w:r>
          </w:p>
        </w:tc>
        <w:tc>
          <w:tcPr>
            <w:tcW w:w="3159" w:type="dxa"/>
          </w:tcPr>
          <w:p w14:paraId="5C7430C8" w14:textId="39E76200" w:rsidR="00A32EF3" w:rsidRPr="000B3513" w:rsidRDefault="00D269C2" w:rsidP="00596FD9">
            <w:pPr>
              <w:rPr>
                <w:rFonts w:ascii="Arial Narrow" w:hAnsi="Arial Narrow"/>
                <w:color w:val="0054E2"/>
                <w:spacing w:val="-4"/>
                <w:sz w:val="22"/>
                <w:szCs w:val="22"/>
              </w:rPr>
            </w:pPr>
            <w:hyperlink r:id="rId24">
              <w:r w:rsidR="00A32EF3" w:rsidRPr="000B3513">
                <w:rPr>
                  <w:rFonts w:ascii="Arial Narrow" w:eastAsia="Calibri" w:hAnsi="Arial Narrow"/>
                  <w:color w:val="00B5E2"/>
                  <w:sz w:val="22"/>
                  <w:szCs w:val="22"/>
                </w:rPr>
                <w:t>CHIA Payer Source Code</w:t>
              </w:r>
            </w:hyperlink>
            <w:hyperlink>
              <w:r w:rsidR="00A32EF3" w:rsidRPr="000B3513">
                <w:rPr>
                  <w:rFonts w:ascii="Arial Narrow" w:eastAsia="Calibri" w:hAnsi="Arial Narrow"/>
                  <w:color w:val="00B5E2"/>
                  <w:sz w:val="22"/>
                  <w:szCs w:val="22"/>
                </w:rPr>
                <w:t>s</w:t>
              </w:r>
            </w:hyperlink>
          </w:p>
        </w:tc>
      </w:tr>
    </w:tbl>
    <w:p w14:paraId="62D392A4" w14:textId="77777777" w:rsidR="00722DE6" w:rsidRDefault="00722DE6">
      <w:pPr>
        <w:spacing w:before="34"/>
        <w:ind w:left="340"/>
        <w:rPr>
          <w:rFonts w:ascii="Arial Narrow" w:eastAsia="Arial Narrow" w:hAnsi="Arial Narrow" w:cs="Arial Narrow"/>
          <w:b/>
          <w:color w:val="063F6B"/>
          <w:spacing w:val="-5"/>
          <w:sz w:val="22"/>
          <w:szCs w:val="22"/>
        </w:rPr>
      </w:pPr>
    </w:p>
    <w:p w14:paraId="182CA6FF" w14:textId="77777777" w:rsidR="0043741B" w:rsidRDefault="0043741B">
      <w:pPr>
        <w:spacing w:before="34"/>
        <w:ind w:left="340"/>
        <w:rPr>
          <w:rFonts w:ascii="Arial Narrow" w:eastAsia="Arial Narrow" w:hAnsi="Arial Narrow" w:cs="Arial Narrow"/>
          <w:b/>
          <w:color w:val="063F6B"/>
          <w:spacing w:val="-5"/>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3159"/>
      </w:tblGrid>
      <w:tr w:rsidR="00A32EF3" w14:paraId="0B7E4341" w14:textId="77777777" w:rsidTr="00596FD9">
        <w:trPr>
          <w:trHeight w:val="432"/>
        </w:trPr>
        <w:tc>
          <w:tcPr>
            <w:tcW w:w="5769" w:type="dxa"/>
            <w:gridSpan w:val="2"/>
          </w:tcPr>
          <w:p w14:paraId="240268E1" w14:textId="3DB46D34" w:rsidR="00A32EF3" w:rsidRDefault="00A32EF3" w:rsidP="00A32EF3">
            <w:pPr>
              <w:pStyle w:val="C-Head"/>
            </w:pPr>
            <w:r>
              <w:t>Table 6. STATE</w:t>
            </w:r>
          </w:p>
        </w:tc>
      </w:tr>
      <w:tr w:rsidR="00A32EF3" w14:paraId="33C73F11" w14:textId="77777777" w:rsidTr="00596FD9">
        <w:trPr>
          <w:trHeight w:val="453"/>
        </w:trPr>
        <w:tc>
          <w:tcPr>
            <w:tcW w:w="2610" w:type="dxa"/>
          </w:tcPr>
          <w:p w14:paraId="05E6BAFB" w14:textId="77777777" w:rsidR="00A32EF3" w:rsidRPr="00A32EF3" w:rsidRDefault="00A32EF3" w:rsidP="00596FD9">
            <w:pPr>
              <w:rPr>
                <w:rFonts w:ascii="Arial Narrow" w:hAnsi="Arial Narrow"/>
                <w:b/>
                <w:color w:val="000000"/>
                <w:spacing w:val="-4"/>
                <w:sz w:val="22"/>
                <w:szCs w:val="22"/>
              </w:rPr>
            </w:pPr>
            <w:r w:rsidRPr="00A32EF3">
              <w:rPr>
                <w:rFonts w:ascii="Arial Narrow" w:hAnsi="Arial Narrow"/>
                <w:b/>
                <w:color w:val="000000"/>
                <w:spacing w:val="-4"/>
                <w:sz w:val="22"/>
                <w:szCs w:val="22"/>
              </w:rPr>
              <w:t>Principal Data Element:</w:t>
            </w:r>
          </w:p>
        </w:tc>
        <w:tc>
          <w:tcPr>
            <w:tcW w:w="3159" w:type="dxa"/>
          </w:tcPr>
          <w:p w14:paraId="7F9FE2A8" w14:textId="2003B668" w:rsidR="00A32EF3" w:rsidRPr="00A32EF3" w:rsidRDefault="00A32EF3" w:rsidP="00596FD9">
            <w:pPr>
              <w:rPr>
                <w:rFonts w:ascii="Arial Narrow" w:hAnsi="Arial Narrow"/>
                <w:color w:val="000000"/>
                <w:spacing w:val="-4"/>
                <w:sz w:val="22"/>
                <w:szCs w:val="22"/>
              </w:rPr>
            </w:pPr>
            <w:r w:rsidRPr="00A32EF3">
              <w:rPr>
                <w:rFonts w:ascii="Arial Narrow" w:hAnsi="Arial Narrow"/>
                <w:color w:val="000000"/>
                <w:spacing w:val="-4"/>
                <w:sz w:val="22"/>
                <w:szCs w:val="22"/>
              </w:rPr>
              <w:t>PermanentPatientStateLDS</w:t>
            </w:r>
          </w:p>
        </w:tc>
      </w:tr>
      <w:tr w:rsidR="00A32EF3" w14:paraId="6237DD23" w14:textId="77777777" w:rsidTr="00596FD9">
        <w:trPr>
          <w:trHeight w:val="452"/>
        </w:trPr>
        <w:tc>
          <w:tcPr>
            <w:tcW w:w="2610" w:type="dxa"/>
          </w:tcPr>
          <w:p w14:paraId="7DCB48B6" w14:textId="77777777" w:rsidR="00A32EF3" w:rsidRPr="00A32EF3" w:rsidRDefault="00A32EF3" w:rsidP="00596FD9">
            <w:pPr>
              <w:rPr>
                <w:rFonts w:ascii="Arial Narrow" w:hAnsi="Arial Narrow"/>
                <w:b/>
                <w:color w:val="000000"/>
                <w:spacing w:val="-4"/>
                <w:sz w:val="22"/>
                <w:szCs w:val="22"/>
              </w:rPr>
            </w:pPr>
            <w:r w:rsidRPr="00A32EF3">
              <w:rPr>
                <w:rFonts w:ascii="Arial Narrow" w:hAnsi="Arial Narrow"/>
                <w:b/>
                <w:color w:val="000000"/>
                <w:spacing w:val="-4"/>
                <w:sz w:val="22"/>
                <w:szCs w:val="22"/>
              </w:rPr>
              <w:t>Other Data Elements:</w:t>
            </w:r>
          </w:p>
        </w:tc>
        <w:tc>
          <w:tcPr>
            <w:tcW w:w="3159" w:type="dxa"/>
          </w:tcPr>
          <w:p w14:paraId="6D5147AE" w14:textId="5B869163" w:rsidR="00A32EF3" w:rsidRPr="00A32EF3" w:rsidRDefault="00A32EF3" w:rsidP="00596FD9">
            <w:pPr>
              <w:rPr>
                <w:rFonts w:ascii="Arial Narrow" w:hAnsi="Arial Narrow"/>
                <w:color w:val="000000"/>
                <w:spacing w:val="-4"/>
                <w:sz w:val="22"/>
                <w:szCs w:val="22"/>
              </w:rPr>
            </w:pPr>
            <w:r w:rsidRPr="00A32EF3">
              <w:rPr>
                <w:rFonts w:ascii="Arial Narrow" w:hAnsi="Arial Narrow"/>
                <w:color w:val="000000"/>
                <w:spacing w:val="-4"/>
                <w:sz w:val="22"/>
                <w:szCs w:val="22"/>
              </w:rPr>
              <w:t>TemporaryPatientStateLDS Rules</w:t>
            </w:r>
          </w:p>
        </w:tc>
      </w:tr>
      <w:tr w:rsidR="00A32EF3" w14:paraId="5297DC5E" w14:textId="77777777" w:rsidTr="00596FD9">
        <w:trPr>
          <w:trHeight w:val="453"/>
        </w:trPr>
        <w:tc>
          <w:tcPr>
            <w:tcW w:w="2610" w:type="dxa"/>
          </w:tcPr>
          <w:p w14:paraId="142B7C88" w14:textId="77777777" w:rsidR="00A32EF3" w:rsidRPr="00A32EF3" w:rsidRDefault="00A32EF3" w:rsidP="00596FD9">
            <w:pPr>
              <w:rPr>
                <w:rFonts w:ascii="Arial Narrow" w:hAnsi="Arial Narrow"/>
                <w:b/>
                <w:color w:val="000000"/>
                <w:spacing w:val="-4"/>
                <w:sz w:val="22"/>
                <w:szCs w:val="22"/>
              </w:rPr>
            </w:pPr>
            <w:r w:rsidRPr="00A32EF3">
              <w:rPr>
                <w:rFonts w:ascii="Arial Narrow" w:hAnsi="Arial Narrow"/>
                <w:b/>
                <w:color w:val="000000"/>
                <w:spacing w:val="-4"/>
                <w:sz w:val="22"/>
                <w:szCs w:val="22"/>
              </w:rPr>
              <w:t>Rules:</w:t>
            </w:r>
          </w:p>
        </w:tc>
        <w:tc>
          <w:tcPr>
            <w:tcW w:w="3159" w:type="dxa"/>
          </w:tcPr>
          <w:p w14:paraId="3460EA21" w14:textId="7C02286B" w:rsidR="00A32EF3" w:rsidRPr="00A32EF3" w:rsidRDefault="00A32EF3" w:rsidP="00A32EF3">
            <w:pPr>
              <w:rPr>
                <w:rFonts w:ascii="Arial Narrow" w:hAnsi="Arial Narrow"/>
                <w:color w:val="000000"/>
                <w:spacing w:val="-4"/>
                <w:sz w:val="22"/>
                <w:szCs w:val="22"/>
              </w:rPr>
            </w:pPr>
            <w:r w:rsidRPr="00A32EF3">
              <w:rPr>
                <w:rFonts w:ascii="Arial Narrow" w:hAnsi="Arial Narrow"/>
                <w:color w:val="000000"/>
                <w:spacing w:val="-4"/>
                <w:sz w:val="22"/>
                <w:szCs w:val="22"/>
              </w:rPr>
              <w:t>All other values are invalid</w:t>
            </w:r>
            <w:r>
              <w:rPr>
                <w:rFonts w:ascii="Arial Narrow" w:hAnsi="Arial Narrow"/>
                <w:color w:val="000000"/>
                <w:spacing w:val="-4"/>
                <w:sz w:val="22"/>
                <w:szCs w:val="22"/>
              </w:rPr>
              <w:t>.</w:t>
            </w:r>
          </w:p>
          <w:p w14:paraId="21B2EB1E" w14:textId="79D5859B" w:rsidR="00A32EF3" w:rsidRDefault="00A32EF3" w:rsidP="00A32EF3">
            <w:pPr>
              <w:rPr>
                <w:rFonts w:ascii="Arial Narrow" w:hAnsi="Arial Narrow"/>
                <w:color w:val="000000"/>
                <w:spacing w:val="-4"/>
                <w:sz w:val="22"/>
                <w:szCs w:val="22"/>
              </w:rPr>
            </w:pPr>
            <w:r w:rsidRPr="00A32EF3">
              <w:rPr>
                <w:rFonts w:ascii="Arial Narrow" w:hAnsi="Arial Narrow"/>
                <w:color w:val="000000"/>
                <w:spacing w:val="-4"/>
                <w:sz w:val="22"/>
                <w:szCs w:val="22"/>
              </w:rPr>
              <w:t>Must be presen</w:t>
            </w:r>
            <w:r>
              <w:rPr>
                <w:rFonts w:ascii="Arial Narrow" w:hAnsi="Arial Narrow"/>
                <w:color w:val="000000"/>
                <w:spacing w:val="-4"/>
                <w:sz w:val="22"/>
                <w:szCs w:val="22"/>
              </w:rPr>
              <w:t>t when Patient Country is ‘US’.</w:t>
            </w:r>
          </w:p>
          <w:p w14:paraId="54E0E401" w14:textId="4E062E11" w:rsidR="00C0604D" w:rsidRPr="00A32EF3" w:rsidRDefault="00A32EF3" w:rsidP="00EE7CC9">
            <w:pPr>
              <w:rPr>
                <w:rFonts w:ascii="Arial Narrow" w:hAnsi="Arial Narrow"/>
                <w:color w:val="000000"/>
                <w:spacing w:val="-4"/>
                <w:sz w:val="22"/>
                <w:szCs w:val="22"/>
              </w:rPr>
            </w:pPr>
            <w:r w:rsidRPr="00A32EF3">
              <w:rPr>
                <w:rFonts w:ascii="Arial Narrow" w:hAnsi="Arial Narrow"/>
                <w:color w:val="000000"/>
                <w:spacing w:val="-4"/>
                <w:sz w:val="22"/>
                <w:szCs w:val="22"/>
              </w:rPr>
              <w:t>Must be valid U.S. postal code for state</w:t>
            </w:r>
            <w:r>
              <w:rPr>
                <w:rFonts w:ascii="Arial Narrow" w:hAnsi="Arial Narrow"/>
                <w:color w:val="000000"/>
                <w:spacing w:val="-4"/>
                <w:sz w:val="22"/>
                <w:szCs w:val="22"/>
              </w:rPr>
              <w:t>.</w:t>
            </w:r>
          </w:p>
        </w:tc>
      </w:tr>
    </w:tbl>
    <w:p w14:paraId="79330DDF" w14:textId="77777777" w:rsidR="007C5AA5" w:rsidRDefault="007C5AA5">
      <w:pPr>
        <w:spacing w:before="4" w:line="160" w:lineRule="exact"/>
        <w:rPr>
          <w:sz w:val="17"/>
          <w:szCs w:val="17"/>
        </w:rPr>
      </w:pPr>
    </w:p>
    <w:p w14:paraId="32E9841A" w14:textId="77777777" w:rsidR="00293A41" w:rsidRDefault="00293A41">
      <w:pPr>
        <w:spacing w:before="4" w:line="160" w:lineRule="exact"/>
        <w:rPr>
          <w:sz w:val="17"/>
          <w:szCs w:val="17"/>
        </w:rPr>
      </w:pPr>
    </w:p>
    <w:tbl>
      <w:tblPr>
        <w:tblpPr w:leftFromText="180" w:rightFromText="180" w:vertAnchor="text" w:tblpY="1"/>
        <w:tblOverlap w:val="never"/>
        <w:tblW w:w="0" w:type="auto"/>
        <w:tblLayout w:type="fixed"/>
        <w:tblCellMar>
          <w:left w:w="0" w:type="dxa"/>
          <w:right w:w="0" w:type="dxa"/>
        </w:tblCellMar>
        <w:tblLook w:val="01E0" w:firstRow="1" w:lastRow="1" w:firstColumn="1" w:lastColumn="1" w:noHBand="0" w:noVBand="0"/>
      </w:tblPr>
      <w:tblGrid>
        <w:gridCol w:w="1760"/>
        <w:gridCol w:w="4000"/>
      </w:tblGrid>
      <w:tr w:rsidR="00293A41" w:rsidRPr="00C074FE" w14:paraId="28D726CB" w14:textId="77777777" w:rsidTr="00AC377D">
        <w:trPr>
          <w:trHeight w:hRule="exact" w:val="380"/>
        </w:trPr>
        <w:tc>
          <w:tcPr>
            <w:tcW w:w="1760" w:type="dxa"/>
            <w:tcBorders>
              <w:top w:val="nil"/>
              <w:left w:val="nil"/>
              <w:bottom w:val="single" w:sz="12" w:space="0" w:color="F8921D"/>
              <w:right w:val="nil"/>
            </w:tcBorders>
            <w:vAlign w:val="center"/>
          </w:tcPr>
          <w:p w14:paraId="44EFB03F" w14:textId="77777777" w:rsidR="00293A41" w:rsidRPr="00C074FE" w:rsidRDefault="00293A41" w:rsidP="00725C94">
            <w:pPr>
              <w:rPr>
                <w:rFonts w:ascii="Arial Narrow" w:hAnsi="Arial Narrow"/>
                <w:color w:val="303030"/>
                <w:spacing w:val="-4"/>
                <w:szCs w:val="22"/>
              </w:rPr>
            </w:pPr>
            <w:r>
              <w:rPr>
                <w:rFonts w:ascii="Arial Narrow" w:eastAsia="Arial Narrow" w:hAnsi="Arial Narrow" w:cs="Arial Narrow"/>
                <w:b/>
                <w:color w:val="3F3F3F"/>
                <w:spacing w:val="-1"/>
                <w:szCs w:val="22"/>
              </w:rPr>
              <w:t>CODE</w:t>
            </w:r>
          </w:p>
        </w:tc>
        <w:tc>
          <w:tcPr>
            <w:tcW w:w="4000" w:type="dxa"/>
            <w:tcBorders>
              <w:top w:val="nil"/>
              <w:left w:val="nil"/>
              <w:bottom w:val="single" w:sz="12" w:space="0" w:color="F8921D"/>
              <w:right w:val="nil"/>
            </w:tcBorders>
            <w:vAlign w:val="center"/>
          </w:tcPr>
          <w:p w14:paraId="3A494B36" w14:textId="77777777" w:rsidR="00293A41" w:rsidRPr="00C074FE" w:rsidRDefault="00293A41" w:rsidP="00725C94">
            <w:pPr>
              <w:rPr>
                <w:rFonts w:ascii="Arial Narrow" w:eastAsia="Arial Narrow" w:hAnsi="Arial Narrow" w:cs="Arial Narrow"/>
                <w:color w:val="303030"/>
                <w:spacing w:val="-4"/>
                <w:szCs w:val="22"/>
              </w:rPr>
            </w:pPr>
            <w:r w:rsidRPr="00553103">
              <w:rPr>
                <w:rFonts w:ascii="Arial Narrow" w:eastAsia="Arial Narrow" w:hAnsi="Arial Narrow" w:cs="Arial Narrow"/>
                <w:b/>
                <w:color w:val="3F3F3F"/>
                <w:spacing w:val="-1"/>
                <w:szCs w:val="22"/>
              </w:rPr>
              <w:t>DESCRIPTION</w:t>
            </w:r>
          </w:p>
        </w:tc>
      </w:tr>
      <w:tr w:rsidR="00293A41" w:rsidRPr="00C074FE" w14:paraId="03372BBC" w14:textId="77777777" w:rsidTr="00AC377D">
        <w:trPr>
          <w:trHeight w:hRule="exact" w:val="432"/>
        </w:trPr>
        <w:tc>
          <w:tcPr>
            <w:tcW w:w="1760" w:type="dxa"/>
            <w:tcBorders>
              <w:top w:val="single" w:sz="12" w:space="0" w:color="F8921D"/>
              <w:left w:val="nil"/>
              <w:bottom w:val="single" w:sz="8" w:space="0" w:color="4E81BD"/>
              <w:right w:val="nil"/>
            </w:tcBorders>
            <w:shd w:val="clear" w:color="auto" w:fill="EEEEEE"/>
            <w:vAlign w:val="center"/>
          </w:tcPr>
          <w:p w14:paraId="60F7FADB" w14:textId="290D0CDF" w:rsidR="00293A41" w:rsidRPr="00C074FE" w:rsidRDefault="00293A41" w:rsidP="006D0B35">
            <w:pPr>
              <w:spacing w:line="200" w:lineRule="exact"/>
              <w:rPr>
                <w:rFonts w:ascii="Arial Narrow" w:eastAsia="Arial Narrow" w:hAnsi="Arial Narrow" w:cs="Arial Narrow"/>
                <w:color w:val="303030"/>
                <w:spacing w:val="-1"/>
                <w:szCs w:val="22"/>
              </w:rPr>
            </w:pPr>
            <w:r w:rsidRPr="00B77E88">
              <w:rPr>
                <w:rFonts w:ascii="Arial Narrow" w:hAnsi="Arial Narrow"/>
                <w:color w:val="303030"/>
                <w:spacing w:val="-4"/>
              </w:rPr>
              <w:t>C</w:t>
            </w:r>
            <w:r w:rsidR="00AC377D">
              <w:rPr>
                <w:rFonts w:ascii="Arial Narrow" w:hAnsi="Arial Narrow"/>
                <w:color w:val="303030"/>
                <w:spacing w:val="-4"/>
              </w:rPr>
              <w:t>T</w:t>
            </w:r>
          </w:p>
        </w:tc>
        <w:tc>
          <w:tcPr>
            <w:tcW w:w="4000" w:type="dxa"/>
            <w:tcBorders>
              <w:top w:val="single" w:sz="12" w:space="0" w:color="F8921D"/>
              <w:left w:val="nil"/>
              <w:bottom w:val="single" w:sz="8" w:space="0" w:color="4E81BD"/>
              <w:right w:val="nil"/>
            </w:tcBorders>
            <w:shd w:val="clear" w:color="auto" w:fill="EEEEEE"/>
            <w:vAlign w:val="center"/>
          </w:tcPr>
          <w:p w14:paraId="245F9DD8" w14:textId="782BADE6" w:rsidR="00293A41" w:rsidRPr="00C074FE" w:rsidRDefault="00293A41" w:rsidP="006D0B35">
            <w:pPr>
              <w:spacing w:line="200" w:lineRule="exact"/>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C</w:t>
            </w:r>
            <w:r w:rsidR="00E83959">
              <w:rPr>
                <w:rFonts w:ascii="Arial Narrow" w:eastAsia="Arial Narrow" w:hAnsi="Arial Narrow" w:cs="Arial Narrow"/>
                <w:color w:val="303030"/>
                <w:spacing w:val="-1"/>
                <w:szCs w:val="22"/>
              </w:rPr>
              <w:t>onnecticut</w:t>
            </w:r>
          </w:p>
        </w:tc>
      </w:tr>
      <w:tr w:rsidR="00293A41" w:rsidRPr="00C074FE" w14:paraId="638A16BF" w14:textId="77777777" w:rsidTr="00AC377D">
        <w:trPr>
          <w:trHeight w:hRule="exact" w:val="473"/>
        </w:trPr>
        <w:tc>
          <w:tcPr>
            <w:tcW w:w="1760" w:type="dxa"/>
            <w:tcBorders>
              <w:top w:val="single" w:sz="8" w:space="0" w:color="4E81BD"/>
              <w:left w:val="nil"/>
              <w:bottom w:val="single" w:sz="8" w:space="0" w:color="4E81BD"/>
              <w:right w:val="nil"/>
            </w:tcBorders>
            <w:vAlign w:val="center"/>
          </w:tcPr>
          <w:p w14:paraId="76956A9D" w14:textId="47AABB18" w:rsidR="00293A41" w:rsidRPr="00C074FE" w:rsidRDefault="00293A41" w:rsidP="006D0B35">
            <w:pPr>
              <w:rPr>
                <w:rFonts w:ascii="Arial Narrow" w:eastAsia="Arial Narrow" w:hAnsi="Arial Narrow" w:cs="Arial Narrow"/>
                <w:color w:val="303030"/>
                <w:spacing w:val="-1"/>
                <w:szCs w:val="22"/>
              </w:rPr>
            </w:pPr>
            <w:r>
              <w:rPr>
                <w:rFonts w:ascii="Arial Narrow" w:hAnsi="Arial Narrow"/>
                <w:color w:val="303030"/>
                <w:spacing w:val="-4"/>
              </w:rPr>
              <w:t>M</w:t>
            </w:r>
            <w:r w:rsidR="00AC377D">
              <w:rPr>
                <w:rFonts w:ascii="Arial Narrow" w:hAnsi="Arial Narrow"/>
                <w:color w:val="303030"/>
                <w:spacing w:val="-4"/>
              </w:rPr>
              <w:t>E</w:t>
            </w:r>
          </w:p>
        </w:tc>
        <w:tc>
          <w:tcPr>
            <w:tcW w:w="4000" w:type="dxa"/>
            <w:tcBorders>
              <w:top w:val="single" w:sz="8" w:space="0" w:color="4E81BD"/>
              <w:left w:val="nil"/>
              <w:bottom w:val="single" w:sz="8" w:space="0" w:color="4E81BD"/>
              <w:right w:val="nil"/>
            </w:tcBorders>
            <w:vAlign w:val="center"/>
          </w:tcPr>
          <w:p w14:paraId="5D280664" w14:textId="3C6A4AD6" w:rsidR="00293A41" w:rsidRPr="00C074FE" w:rsidRDefault="00293A41" w:rsidP="006D0B35">
            <w:pPr>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M</w:t>
            </w:r>
            <w:r w:rsidR="00E83959">
              <w:rPr>
                <w:rFonts w:ascii="Arial Narrow" w:eastAsia="Arial Narrow" w:hAnsi="Arial Narrow" w:cs="Arial Narrow"/>
                <w:color w:val="303030"/>
                <w:spacing w:val="-1"/>
                <w:szCs w:val="22"/>
              </w:rPr>
              <w:t>aine</w:t>
            </w:r>
          </w:p>
        </w:tc>
      </w:tr>
      <w:tr w:rsidR="00293A41" w:rsidRPr="00C074FE" w14:paraId="407F9ABA" w14:textId="77777777" w:rsidTr="00AC377D">
        <w:trPr>
          <w:trHeight w:hRule="exact" w:val="432"/>
        </w:trPr>
        <w:tc>
          <w:tcPr>
            <w:tcW w:w="1760" w:type="dxa"/>
            <w:tcBorders>
              <w:top w:val="single" w:sz="8" w:space="0" w:color="4E81BD"/>
              <w:left w:val="nil"/>
              <w:bottom w:val="single" w:sz="8" w:space="0" w:color="4E81BD"/>
              <w:right w:val="nil"/>
            </w:tcBorders>
            <w:shd w:val="clear" w:color="auto" w:fill="EEEEEE"/>
            <w:vAlign w:val="center"/>
          </w:tcPr>
          <w:p w14:paraId="43979738" w14:textId="7E670B1A" w:rsidR="00293A41" w:rsidRPr="00C074FE" w:rsidRDefault="00293A41" w:rsidP="006D0B35">
            <w:pPr>
              <w:spacing w:line="200" w:lineRule="exact"/>
              <w:rPr>
                <w:rFonts w:ascii="Arial Narrow" w:eastAsia="Arial Narrow" w:hAnsi="Arial Narrow" w:cs="Arial Narrow"/>
                <w:color w:val="303030"/>
                <w:spacing w:val="-1"/>
                <w:szCs w:val="22"/>
              </w:rPr>
            </w:pPr>
            <w:r>
              <w:rPr>
                <w:rFonts w:ascii="Arial Narrow" w:hAnsi="Arial Narrow"/>
                <w:color w:val="303030"/>
                <w:spacing w:val="-4"/>
              </w:rPr>
              <w:t>M</w:t>
            </w:r>
            <w:r w:rsidR="00AC377D">
              <w:rPr>
                <w:rFonts w:ascii="Arial Narrow" w:hAnsi="Arial Narrow"/>
                <w:color w:val="303030"/>
                <w:spacing w:val="-4"/>
              </w:rPr>
              <w:t>A</w:t>
            </w:r>
          </w:p>
        </w:tc>
        <w:tc>
          <w:tcPr>
            <w:tcW w:w="4000" w:type="dxa"/>
            <w:tcBorders>
              <w:top w:val="single" w:sz="8" w:space="0" w:color="4E81BD"/>
              <w:left w:val="nil"/>
              <w:bottom w:val="single" w:sz="8" w:space="0" w:color="4E81BD"/>
              <w:right w:val="nil"/>
            </w:tcBorders>
            <w:shd w:val="clear" w:color="auto" w:fill="EEEEEE"/>
            <w:vAlign w:val="center"/>
          </w:tcPr>
          <w:p w14:paraId="29912686" w14:textId="4DB44041" w:rsidR="00293A41" w:rsidRPr="00C074FE" w:rsidRDefault="00293A41" w:rsidP="006D0B35">
            <w:pPr>
              <w:spacing w:line="200" w:lineRule="exact"/>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M</w:t>
            </w:r>
            <w:r w:rsidR="00E83959">
              <w:rPr>
                <w:rFonts w:ascii="Arial Narrow" w:eastAsia="Arial Narrow" w:hAnsi="Arial Narrow" w:cs="Arial Narrow"/>
                <w:color w:val="303030"/>
                <w:spacing w:val="-1"/>
                <w:szCs w:val="22"/>
              </w:rPr>
              <w:t>assachusetts</w:t>
            </w:r>
          </w:p>
        </w:tc>
      </w:tr>
      <w:tr w:rsidR="00293A41" w:rsidRPr="00C074FE" w14:paraId="17AA5B99" w14:textId="77777777" w:rsidTr="00AC377D">
        <w:trPr>
          <w:trHeight w:hRule="exact" w:val="432"/>
        </w:trPr>
        <w:tc>
          <w:tcPr>
            <w:tcW w:w="1760" w:type="dxa"/>
            <w:tcBorders>
              <w:top w:val="single" w:sz="8" w:space="0" w:color="4E81BD"/>
              <w:left w:val="nil"/>
              <w:bottom w:val="single" w:sz="8" w:space="0" w:color="4E81BD"/>
              <w:right w:val="nil"/>
            </w:tcBorders>
            <w:shd w:val="clear" w:color="auto" w:fill="auto"/>
            <w:vAlign w:val="center"/>
          </w:tcPr>
          <w:p w14:paraId="0A250859" w14:textId="3F4FDDD1" w:rsidR="00293A41" w:rsidRDefault="00293A41" w:rsidP="006D0B35">
            <w:pPr>
              <w:spacing w:line="200" w:lineRule="exact"/>
              <w:rPr>
                <w:rFonts w:ascii="Arial Narrow" w:eastAsia="Arial Narrow" w:hAnsi="Arial Narrow" w:cs="Arial Narrow"/>
                <w:color w:val="303030"/>
                <w:spacing w:val="-1"/>
                <w:szCs w:val="22"/>
              </w:rPr>
            </w:pPr>
            <w:r>
              <w:rPr>
                <w:rFonts w:ascii="Arial Narrow" w:hAnsi="Arial Narrow"/>
                <w:color w:val="303030"/>
                <w:spacing w:val="-4"/>
              </w:rPr>
              <w:t>N</w:t>
            </w:r>
            <w:r w:rsidR="00AC377D">
              <w:rPr>
                <w:rFonts w:ascii="Arial Narrow" w:hAnsi="Arial Narrow"/>
                <w:color w:val="303030"/>
                <w:spacing w:val="-4"/>
              </w:rPr>
              <w:t>H</w:t>
            </w:r>
          </w:p>
        </w:tc>
        <w:tc>
          <w:tcPr>
            <w:tcW w:w="4000" w:type="dxa"/>
            <w:tcBorders>
              <w:top w:val="single" w:sz="8" w:space="0" w:color="4E81BD"/>
              <w:left w:val="nil"/>
              <w:bottom w:val="single" w:sz="8" w:space="0" w:color="4E81BD"/>
              <w:right w:val="nil"/>
            </w:tcBorders>
            <w:shd w:val="clear" w:color="auto" w:fill="auto"/>
            <w:vAlign w:val="center"/>
          </w:tcPr>
          <w:p w14:paraId="49BDF69A" w14:textId="15C3E93C" w:rsidR="00293A41" w:rsidRDefault="00293A41" w:rsidP="006D0B35">
            <w:pPr>
              <w:spacing w:line="200" w:lineRule="exact"/>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N</w:t>
            </w:r>
            <w:r w:rsidR="00E83959">
              <w:rPr>
                <w:rFonts w:ascii="Arial Narrow" w:eastAsia="Arial Narrow" w:hAnsi="Arial Narrow" w:cs="Arial Narrow"/>
                <w:color w:val="303030"/>
                <w:spacing w:val="-1"/>
                <w:szCs w:val="22"/>
              </w:rPr>
              <w:t xml:space="preserve">ew </w:t>
            </w:r>
            <w:r>
              <w:rPr>
                <w:rFonts w:ascii="Arial Narrow" w:eastAsia="Arial Narrow" w:hAnsi="Arial Narrow" w:cs="Arial Narrow"/>
                <w:color w:val="303030"/>
                <w:spacing w:val="-1"/>
                <w:szCs w:val="22"/>
              </w:rPr>
              <w:t>H</w:t>
            </w:r>
            <w:r w:rsidR="00E83959">
              <w:rPr>
                <w:rFonts w:ascii="Arial Narrow" w:eastAsia="Arial Narrow" w:hAnsi="Arial Narrow" w:cs="Arial Narrow"/>
                <w:color w:val="303030"/>
                <w:spacing w:val="-1"/>
                <w:szCs w:val="22"/>
              </w:rPr>
              <w:t>ampshire</w:t>
            </w:r>
          </w:p>
        </w:tc>
      </w:tr>
      <w:tr w:rsidR="00293A41" w:rsidRPr="00C074FE" w14:paraId="1664EB13" w14:textId="77777777" w:rsidTr="00AC377D">
        <w:trPr>
          <w:trHeight w:hRule="exact" w:val="432"/>
        </w:trPr>
        <w:tc>
          <w:tcPr>
            <w:tcW w:w="1760" w:type="dxa"/>
            <w:tcBorders>
              <w:top w:val="single" w:sz="8" w:space="0" w:color="4E81BD"/>
              <w:left w:val="nil"/>
              <w:bottom w:val="single" w:sz="8" w:space="0" w:color="4E81BD"/>
              <w:right w:val="nil"/>
            </w:tcBorders>
            <w:shd w:val="clear" w:color="auto" w:fill="EEEEEE"/>
            <w:vAlign w:val="center"/>
          </w:tcPr>
          <w:p w14:paraId="51418A1B" w14:textId="08FD3211" w:rsidR="00293A41" w:rsidRDefault="00293A41" w:rsidP="006D0B35">
            <w:pPr>
              <w:spacing w:line="200" w:lineRule="exact"/>
              <w:rPr>
                <w:rFonts w:ascii="Arial Narrow" w:eastAsia="Arial Narrow" w:hAnsi="Arial Narrow" w:cs="Arial Narrow"/>
                <w:color w:val="303030"/>
                <w:spacing w:val="-1"/>
                <w:szCs w:val="22"/>
              </w:rPr>
            </w:pPr>
            <w:r>
              <w:rPr>
                <w:rFonts w:ascii="Arial Narrow" w:hAnsi="Arial Narrow"/>
                <w:color w:val="303030"/>
                <w:spacing w:val="-4"/>
              </w:rPr>
              <w:t>N</w:t>
            </w:r>
            <w:r w:rsidR="00AC377D">
              <w:rPr>
                <w:rFonts w:ascii="Arial Narrow" w:hAnsi="Arial Narrow"/>
                <w:color w:val="303030"/>
                <w:spacing w:val="-4"/>
              </w:rPr>
              <w:t>Y</w:t>
            </w:r>
          </w:p>
        </w:tc>
        <w:tc>
          <w:tcPr>
            <w:tcW w:w="4000" w:type="dxa"/>
            <w:tcBorders>
              <w:top w:val="single" w:sz="8" w:space="0" w:color="4E81BD"/>
              <w:left w:val="nil"/>
              <w:bottom w:val="single" w:sz="8" w:space="0" w:color="4E81BD"/>
              <w:right w:val="nil"/>
            </w:tcBorders>
            <w:shd w:val="clear" w:color="auto" w:fill="EEEEEE"/>
            <w:vAlign w:val="center"/>
          </w:tcPr>
          <w:p w14:paraId="5A5BFF7B" w14:textId="47B446BC" w:rsidR="00293A41" w:rsidRDefault="00293A41" w:rsidP="006D0B35">
            <w:pPr>
              <w:spacing w:line="200" w:lineRule="exact"/>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N</w:t>
            </w:r>
            <w:r w:rsidR="00E83959">
              <w:rPr>
                <w:rFonts w:ascii="Arial Narrow" w:eastAsia="Arial Narrow" w:hAnsi="Arial Narrow" w:cs="Arial Narrow"/>
                <w:color w:val="303030"/>
                <w:spacing w:val="-1"/>
                <w:szCs w:val="22"/>
              </w:rPr>
              <w:t xml:space="preserve">ew </w:t>
            </w:r>
            <w:r>
              <w:rPr>
                <w:rFonts w:ascii="Arial Narrow" w:eastAsia="Arial Narrow" w:hAnsi="Arial Narrow" w:cs="Arial Narrow"/>
                <w:color w:val="303030"/>
                <w:spacing w:val="-1"/>
                <w:szCs w:val="22"/>
              </w:rPr>
              <w:t>Y</w:t>
            </w:r>
            <w:r w:rsidR="00E83959">
              <w:rPr>
                <w:rFonts w:ascii="Arial Narrow" w:eastAsia="Arial Narrow" w:hAnsi="Arial Narrow" w:cs="Arial Narrow"/>
                <w:color w:val="303030"/>
                <w:spacing w:val="-1"/>
                <w:szCs w:val="22"/>
              </w:rPr>
              <w:t>ork</w:t>
            </w:r>
          </w:p>
        </w:tc>
      </w:tr>
      <w:tr w:rsidR="00293A41" w:rsidRPr="00C074FE" w14:paraId="0D92EAE3" w14:textId="77777777" w:rsidTr="00AC377D">
        <w:trPr>
          <w:trHeight w:hRule="exact" w:val="432"/>
        </w:trPr>
        <w:tc>
          <w:tcPr>
            <w:tcW w:w="1760" w:type="dxa"/>
            <w:tcBorders>
              <w:top w:val="single" w:sz="8" w:space="0" w:color="4E81BD"/>
              <w:left w:val="nil"/>
              <w:bottom w:val="single" w:sz="8" w:space="0" w:color="4E81BD"/>
              <w:right w:val="nil"/>
            </w:tcBorders>
            <w:shd w:val="clear" w:color="auto" w:fill="auto"/>
            <w:vAlign w:val="center"/>
          </w:tcPr>
          <w:p w14:paraId="7246D94F" w14:textId="48BBBB93" w:rsidR="00293A41" w:rsidRDefault="00293A41" w:rsidP="006D0B35">
            <w:pPr>
              <w:spacing w:line="200" w:lineRule="exact"/>
              <w:rPr>
                <w:rFonts w:ascii="Arial Narrow" w:eastAsia="Arial Narrow" w:hAnsi="Arial Narrow" w:cs="Arial Narrow"/>
                <w:color w:val="303030"/>
                <w:spacing w:val="-1"/>
                <w:szCs w:val="22"/>
              </w:rPr>
            </w:pPr>
            <w:r>
              <w:rPr>
                <w:rFonts w:ascii="Arial Narrow" w:hAnsi="Arial Narrow"/>
                <w:color w:val="303030"/>
                <w:spacing w:val="-4"/>
              </w:rPr>
              <w:t>R</w:t>
            </w:r>
            <w:r w:rsidR="00AC377D">
              <w:rPr>
                <w:rFonts w:ascii="Arial Narrow" w:hAnsi="Arial Narrow"/>
                <w:color w:val="303030"/>
                <w:spacing w:val="-4"/>
              </w:rPr>
              <w:t>I</w:t>
            </w:r>
          </w:p>
        </w:tc>
        <w:tc>
          <w:tcPr>
            <w:tcW w:w="4000" w:type="dxa"/>
            <w:tcBorders>
              <w:top w:val="single" w:sz="8" w:space="0" w:color="4E81BD"/>
              <w:left w:val="nil"/>
              <w:bottom w:val="single" w:sz="8" w:space="0" w:color="4E81BD"/>
              <w:right w:val="nil"/>
            </w:tcBorders>
            <w:shd w:val="clear" w:color="auto" w:fill="auto"/>
            <w:vAlign w:val="center"/>
          </w:tcPr>
          <w:p w14:paraId="230B8FA8" w14:textId="34205B32" w:rsidR="00293A41" w:rsidRDefault="00293A41" w:rsidP="006D0B35">
            <w:pPr>
              <w:spacing w:line="200" w:lineRule="exact"/>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R</w:t>
            </w:r>
            <w:r w:rsidR="00E83959">
              <w:rPr>
                <w:rFonts w:ascii="Arial Narrow" w:eastAsia="Arial Narrow" w:hAnsi="Arial Narrow" w:cs="Arial Narrow"/>
                <w:color w:val="303030"/>
                <w:spacing w:val="-1"/>
                <w:szCs w:val="22"/>
              </w:rPr>
              <w:t xml:space="preserve">hode </w:t>
            </w:r>
            <w:r>
              <w:rPr>
                <w:rFonts w:ascii="Arial Narrow" w:eastAsia="Arial Narrow" w:hAnsi="Arial Narrow" w:cs="Arial Narrow"/>
                <w:color w:val="303030"/>
                <w:spacing w:val="-1"/>
                <w:szCs w:val="22"/>
              </w:rPr>
              <w:t>I</w:t>
            </w:r>
            <w:r w:rsidR="00E83959">
              <w:rPr>
                <w:rFonts w:ascii="Arial Narrow" w:eastAsia="Arial Narrow" w:hAnsi="Arial Narrow" w:cs="Arial Narrow"/>
                <w:color w:val="303030"/>
                <w:spacing w:val="-1"/>
                <w:szCs w:val="22"/>
              </w:rPr>
              <w:t>sland</w:t>
            </w:r>
          </w:p>
        </w:tc>
      </w:tr>
      <w:tr w:rsidR="00293A41" w:rsidRPr="00C074FE" w14:paraId="429AC72A" w14:textId="77777777" w:rsidTr="00AC377D">
        <w:trPr>
          <w:trHeight w:hRule="exact" w:val="432"/>
        </w:trPr>
        <w:tc>
          <w:tcPr>
            <w:tcW w:w="1760" w:type="dxa"/>
            <w:tcBorders>
              <w:top w:val="single" w:sz="8" w:space="0" w:color="4E81BD"/>
              <w:left w:val="nil"/>
              <w:bottom w:val="single" w:sz="8" w:space="0" w:color="4E81BD"/>
              <w:right w:val="nil"/>
            </w:tcBorders>
            <w:shd w:val="clear" w:color="auto" w:fill="EEEEEE"/>
            <w:vAlign w:val="center"/>
          </w:tcPr>
          <w:p w14:paraId="4070AC67" w14:textId="0B6C01DB" w:rsidR="00293A41" w:rsidRDefault="00293A41" w:rsidP="006D0B35">
            <w:pPr>
              <w:spacing w:line="200" w:lineRule="exact"/>
              <w:rPr>
                <w:rFonts w:ascii="Arial Narrow" w:eastAsia="Arial Narrow" w:hAnsi="Arial Narrow" w:cs="Arial Narrow"/>
                <w:color w:val="303030"/>
                <w:spacing w:val="-1"/>
                <w:szCs w:val="22"/>
              </w:rPr>
            </w:pPr>
            <w:r>
              <w:rPr>
                <w:rFonts w:ascii="Arial Narrow" w:hAnsi="Arial Narrow"/>
                <w:color w:val="303030"/>
                <w:spacing w:val="-4"/>
              </w:rPr>
              <w:t>V</w:t>
            </w:r>
            <w:r w:rsidR="00AC377D">
              <w:rPr>
                <w:rFonts w:ascii="Arial Narrow" w:hAnsi="Arial Narrow"/>
                <w:color w:val="303030"/>
                <w:spacing w:val="-4"/>
              </w:rPr>
              <w:t>T</w:t>
            </w:r>
          </w:p>
        </w:tc>
        <w:tc>
          <w:tcPr>
            <w:tcW w:w="4000" w:type="dxa"/>
            <w:tcBorders>
              <w:top w:val="single" w:sz="8" w:space="0" w:color="4E81BD"/>
              <w:left w:val="nil"/>
              <w:bottom w:val="single" w:sz="8" w:space="0" w:color="4E81BD"/>
              <w:right w:val="nil"/>
            </w:tcBorders>
            <w:shd w:val="clear" w:color="auto" w:fill="EEEEEE"/>
            <w:vAlign w:val="center"/>
          </w:tcPr>
          <w:p w14:paraId="3D92C4F5" w14:textId="31A22A7D" w:rsidR="00293A41" w:rsidRDefault="00293A41" w:rsidP="006D0B35">
            <w:pPr>
              <w:spacing w:line="200" w:lineRule="exact"/>
              <w:rPr>
                <w:rFonts w:ascii="Arial Narrow" w:eastAsia="Arial Narrow" w:hAnsi="Arial Narrow" w:cs="Arial Narrow"/>
                <w:color w:val="303030"/>
                <w:spacing w:val="-1"/>
                <w:szCs w:val="22"/>
              </w:rPr>
            </w:pPr>
            <w:r>
              <w:rPr>
                <w:rFonts w:ascii="Arial Narrow" w:eastAsia="Arial Narrow" w:hAnsi="Arial Narrow" w:cs="Arial Narrow"/>
                <w:color w:val="303030"/>
                <w:spacing w:val="-1"/>
                <w:szCs w:val="22"/>
              </w:rPr>
              <w:t>V</w:t>
            </w:r>
            <w:r w:rsidR="00E83959">
              <w:rPr>
                <w:rFonts w:ascii="Arial Narrow" w:eastAsia="Arial Narrow" w:hAnsi="Arial Narrow" w:cs="Arial Narrow"/>
                <w:color w:val="303030"/>
                <w:spacing w:val="-1"/>
                <w:szCs w:val="22"/>
              </w:rPr>
              <w:t>ermont</w:t>
            </w:r>
          </w:p>
        </w:tc>
      </w:tr>
    </w:tbl>
    <w:p w14:paraId="3AAB6E49" w14:textId="4033A390" w:rsidR="00B77E88" w:rsidRPr="00293A41" w:rsidRDefault="00293A41" w:rsidP="00293A41">
      <w:pPr>
        <w:spacing w:before="4" w:line="160" w:lineRule="exact"/>
        <w:rPr>
          <w:sz w:val="17"/>
          <w:szCs w:val="17"/>
        </w:rPr>
      </w:pPr>
      <w:r>
        <w:rPr>
          <w:sz w:val="17"/>
          <w:szCs w:val="17"/>
        </w:rPr>
        <w:br w:type="textWrapping" w:clear="all"/>
      </w:r>
    </w:p>
    <w:p w14:paraId="6316D7ED" w14:textId="607F35C2" w:rsidR="0048761D" w:rsidRDefault="00D00572" w:rsidP="00B77E88">
      <w:pPr>
        <w:spacing w:before="99" w:line="200" w:lineRule="exact"/>
        <w:ind w:right="648"/>
        <w:rPr>
          <w:rFonts w:ascii="Arial Narrow" w:hAnsi="Arial Narrow"/>
          <w:color w:val="2F2F2F"/>
          <w:spacing w:val="28"/>
        </w:rPr>
      </w:pPr>
      <w:r>
        <w:rPr>
          <w:rFonts w:ascii="Arial Narrow" w:eastAsia="Arial Narrow" w:hAnsi="Arial Narrow" w:cs="Arial Narrow"/>
          <w:color w:val="2F2F2F"/>
          <w:spacing w:val="-5"/>
        </w:rPr>
        <w:t>N</w:t>
      </w:r>
      <w:r>
        <w:rPr>
          <w:rFonts w:ascii="Arial Narrow" w:eastAsia="Arial Narrow" w:hAnsi="Arial Narrow" w:cs="Arial Narrow"/>
          <w:color w:val="2F2F2F"/>
          <w:spacing w:val="-4"/>
        </w:rPr>
        <w:t>o</w:t>
      </w:r>
      <w:r>
        <w:rPr>
          <w:rFonts w:ascii="Arial Narrow" w:eastAsia="Arial Narrow" w:hAnsi="Arial Narrow" w:cs="Arial Narrow"/>
          <w:color w:val="2F2F2F"/>
          <w:spacing w:val="-2"/>
        </w:rPr>
        <w:t>t</w:t>
      </w:r>
      <w:r>
        <w:rPr>
          <w:rFonts w:ascii="Arial Narrow" w:eastAsia="Arial Narrow" w:hAnsi="Arial Narrow" w:cs="Arial Narrow"/>
          <w:color w:val="2F2F2F"/>
          <w:spacing w:val="-4"/>
        </w:rPr>
        <w:t>e</w:t>
      </w:r>
      <w:r>
        <w:rPr>
          <w:rFonts w:ascii="Arial Narrow" w:eastAsia="Arial Narrow" w:hAnsi="Arial Narrow" w:cs="Arial Narrow"/>
          <w:color w:val="2F2F2F"/>
        </w:rPr>
        <w:t xml:space="preserve">: </w:t>
      </w:r>
      <w:r>
        <w:rPr>
          <w:rFonts w:ascii="Arial Narrow" w:eastAsia="Arial Narrow" w:hAnsi="Arial Narrow" w:cs="Arial Narrow"/>
          <w:color w:val="2F2F2F"/>
          <w:spacing w:val="-5"/>
        </w:rPr>
        <w:t>The LDS i</w:t>
      </w:r>
      <w:r w:rsidR="00923205">
        <w:rPr>
          <w:rFonts w:ascii="Arial Narrow" w:eastAsia="Arial Narrow" w:hAnsi="Arial Narrow" w:cs="Arial Narrow"/>
          <w:color w:val="2F2F2F"/>
          <w:spacing w:val="-5"/>
        </w:rPr>
        <w:t xml:space="preserve">ncludes </w:t>
      </w:r>
      <w:r>
        <w:rPr>
          <w:rFonts w:ascii="Arial Narrow" w:eastAsia="Arial Narrow" w:hAnsi="Arial Narrow" w:cs="Arial Narrow"/>
          <w:color w:val="2F2F2F"/>
          <w:spacing w:val="-5"/>
        </w:rPr>
        <w:t xml:space="preserve">only the </w:t>
      </w:r>
      <w:r w:rsidR="00923205">
        <w:rPr>
          <w:rFonts w:ascii="Arial Narrow" w:eastAsia="Arial Narrow" w:hAnsi="Arial Narrow" w:cs="Arial Narrow"/>
          <w:color w:val="2F2F2F"/>
          <w:spacing w:val="-5"/>
        </w:rPr>
        <w:t>s</w:t>
      </w:r>
      <w:r>
        <w:rPr>
          <w:rFonts w:ascii="Arial Narrow" w:eastAsia="Arial Narrow" w:hAnsi="Arial Narrow" w:cs="Arial Narrow"/>
          <w:color w:val="2F2F2F"/>
          <w:spacing w:val="-5"/>
        </w:rPr>
        <w:t xml:space="preserve">tates listed above.  The default code of </w:t>
      </w:r>
      <w:r w:rsidRPr="008F67F2">
        <w:rPr>
          <w:rFonts w:ascii="Arial Narrow" w:eastAsia="Arial Narrow" w:hAnsi="Arial Narrow" w:cs="Arial Narrow"/>
          <w:color w:val="2F2F2F"/>
          <w:spacing w:val="-5"/>
        </w:rPr>
        <w:t>XX i</w:t>
      </w:r>
      <w:r>
        <w:rPr>
          <w:rFonts w:ascii="Arial Narrow" w:eastAsia="Arial Narrow" w:hAnsi="Arial Narrow" w:cs="Arial Narrow"/>
          <w:color w:val="2F2F2F"/>
          <w:spacing w:val="-5"/>
        </w:rPr>
        <w:t xml:space="preserve">s </w:t>
      </w:r>
      <w:r w:rsidR="00923205">
        <w:rPr>
          <w:rFonts w:ascii="Arial Narrow" w:eastAsia="Arial Narrow" w:hAnsi="Arial Narrow" w:cs="Arial Narrow"/>
          <w:color w:val="2F2F2F"/>
          <w:spacing w:val="-5"/>
        </w:rPr>
        <w:t xml:space="preserve">used </w:t>
      </w:r>
      <w:r>
        <w:rPr>
          <w:rFonts w:ascii="Arial Narrow" w:eastAsia="Arial Narrow" w:hAnsi="Arial Narrow" w:cs="Arial Narrow"/>
          <w:color w:val="2F2F2F"/>
          <w:spacing w:val="-5"/>
        </w:rPr>
        <w:t xml:space="preserve">for any other state or </w:t>
      </w:r>
      <w:r w:rsidR="00DA0612">
        <w:rPr>
          <w:rFonts w:ascii="Arial Narrow" w:eastAsia="Arial Narrow" w:hAnsi="Arial Narrow" w:cs="Arial Narrow"/>
          <w:color w:val="2F2F2F"/>
          <w:spacing w:val="-5"/>
        </w:rPr>
        <w:t xml:space="preserve">U.S. </w:t>
      </w:r>
      <w:r>
        <w:rPr>
          <w:rFonts w:ascii="Arial Narrow" w:eastAsia="Arial Narrow" w:hAnsi="Arial Narrow" w:cs="Arial Narrow"/>
          <w:color w:val="2F2F2F"/>
          <w:spacing w:val="-5"/>
        </w:rPr>
        <w:t>possession.</w:t>
      </w:r>
      <w:r w:rsidRPr="00003A9A">
        <w:rPr>
          <w:rFonts w:ascii="Arial Narrow" w:hAnsi="Arial Narrow"/>
          <w:color w:val="2F2F2F"/>
          <w:spacing w:val="28"/>
        </w:rPr>
        <w:t xml:space="preserve"> </w:t>
      </w:r>
    </w:p>
    <w:p w14:paraId="5E222F58" w14:textId="77777777" w:rsidR="00EE7CC9" w:rsidRDefault="00EE7CC9" w:rsidP="00B77E88">
      <w:pPr>
        <w:spacing w:before="99" w:line="200" w:lineRule="exact"/>
        <w:ind w:right="648"/>
        <w:rPr>
          <w:rFonts w:ascii="Arial Narrow" w:hAnsi="Arial Narrow"/>
          <w:color w:val="2F2F2F"/>
          <w:spacing w:val="28"/>
        </w:rPr>
      </w:pPr>
    </w:p>
    <w:p w14:paraId="55D1AEC0" w14:textId="77777777" w:rsidR="0043741B" w:rsidRDefault="0043741B">
      <w:pPr>
        <w:rPr>
          <w:rFonts w:ascii="Arial Narrow" w:eastAsia="Arial Narrow" w:hAnsi="Arial Narrow"/>
          <w:color w:val="F7921E"/>
          <w:kern w:val="32"/>
          <w:sz w:val="40"/>
          <w:szCs w:val="40"/>
        </w:rPr>
      </w:pPr>
      <w:bookmarkStart w:id="4" w:name="_Toc43887736"/>
      <w:r>
        <w:rPr>
          <w:rFonts w:eastAsia="Arial Narrow"/>
        </w:rPr>
        <w:br w:type="page"/>
      </w:r>
    </w:p>
    <w:p w14:paraId="71F73E26" w14:textId="040F30D9" w:rsidR="007C5AA5" w:rsidRPr="006516A2" w:rsidRDefault="001E464D" w:rsidP="006516A2">
      <w:pPr>
        <w:pStyle w:val="A-HeadOrange"/>
        <w:rPr>
          <w:rFonts w:eastAsia="Arial Narrow"/>
        </w:rPr>
      </w:pPr>
      <w:r>
        <w:rPr>
          <w:rFonts w:eastAsia="Arial Narrow"/>
        </w:rPr>
        <w:lastRenderedPageBreak/>
        <w:t xml:space="preserve">Part </w:t>
      </w:r>
      <w:r w:rsidR="000A4DD6" w:rsidRPr="006516A2">
        <w:rPr>
          <w:rFonts w:eastAsia="Arial Narrow"/>
        </w:rPr>
        <w:t>D.</w:t>
      </w:r>
      <w:r w:rsidR="000A4DD6" w:rsidRPr="006516A2">
        <w:t xml:space="preserve"> </w:t>
      </w:r>
      <w:r w:rsidR="000A4DD6" w:rsidRPr="006516A2">
        <w:rPr>
          <w:rFonts w:eastAsia="Arial Narrow"/>
        </w:rPr>
        <w:t>Data</w:t>
      </w:r>
      <w:r w:rsidR="000A4DD6" w:rsidRPr="006516A2">
        <w:t xml:space="preserve"> </w:t>
      </w:r>
      <w:r w:rsidR="000A4DD6" w:rsidRPr="006516A2">
        <w:rPr>
          <w:rFonts w:eastAsia="Arial Narrow"/>
        </w:rPr>
        <w:t>Notes</w:t>
      </w:r>
      <w:bookmarkEnd w:id="4"/>
    </w:p>
    <w:p w14:paraId="52A4110C" w14:textId="22324FC6" w:rsidR="00F83588" w:rsidRDefault="000A4DD6" w:rsidP="008F28AE">
      <w:pPr>
        <w:pStyle w:val="Body"/>
      </w:pPr>
      <w:r>
        <w:t>At</w:t>
      </w:r>
      <w:r>
        <w:rPr>
          <w:spacing w:val="-14"/>
        </w:rPr>
        <w:t xml:space="preserve"> </w:t>
      </w:r>
      <w:r>
        <w:t>the</w:t>
      </w:r>
      <w:r>
        <w:rPr>
          <w:spacing w:val="-12"/>
        </w:rPr>
        <w:t xml:space="preserve"> </w:t>
      </w:r>
      <w:r>
        <w:t>t</w:t>
      </w:r>
      <w:r>
        <w:rPr>
          <w:spacing w:val="1"/>
        </w:rPr>
        <w:t>i</w:t>
      </w:r>
      <w:r>
        <w:rPr>
          <w:spacing w:val="-2"/>
        </w:rPr>
        <w:t>m</w:t>
      </w:r>
      <w:r>
        <w:t>e</w:t>
      </w:r>
      <w:r>
        <w:rPr>
          <w:spacing w:val="-14"/>
        </w:rPr>
        <w:t xml:space="preserve"> </w:t>
      </w:r>
      <w:r>
        <w:rPr>
          <w:spacing w:val="-2"/>
        </w:rPr>
        <w:t>o</w:t>
      </w:r>
      <w:r>
        <w:t>f</w:t>
      </w:r>
      <w:r>
        <w:rPr>
          <w:spacing w:val="-14"/>
        </w:rPr>
        <w:t xml:space="preserve"> </w:t>
      </w:r>
      <w:r>
        <w:t>t</w:t>
      </w:r>
      <w:r>
        <w:rPr>
          <w:spacing w:val="-2"/>
        </w:rPr>
        <w:t>h</w:t>
      </w:r>
      <w:r>
        <w:rPr>
          <w:spacing w:val="1"/>
        </w:rPr>
        <w:t>i</w:t>
      </w:r>
      <w:r>
        <w:t>s</w:t>
      </w:r>
      <w:r>
        <w:rPr>
          <w:spacing w:val="-13"/>
        </w:rPr>
        <w:t xml:space="preserve"> </w:t>
      </w:r>
      <w:r>
        <w:rPr>
          <w:spacing w:val="-2"/>
        </w:rPr>
        <w:t>pu</w:t>
      </w:r>
      <w:r>
        <w:t>b</w:t>
      </w:r>
      <w:r>
        <w:rPr>
          <w:spacing w:val="1"/>
        </w:rPr>
        <w:t>l</w:t>
      </w:r>
      <w:r>
        <w:rPr>
          <w:spacing w:val="-2"/>
        </w:rPr>
        <w:t>i</w:t>
      </w:r>
      <w:r>
        <w:rPr>
          <w:spacing w:val="1"/>
        </w:rPr>
        <w:t>c</w:t>
      </w:r>
      <w:r>
        <w:t>at</w:t>
      </w:r>
      <w:r>
        <w:rPr>
          <w:spacing w:val="-2"/>
        </w:rPr>
        <w:t>i</w:t>
      </w:r>
      <w:r>
        <w:t>on</w:t>
      </w:r>
      <w:r>
        <w:rPr>
          <w:spacing w:val="-14"/>
        </w:rPr>
        <w:t xml:space="preserve"> </w:t>
      </w:r>
      <w:r>
        <w:t>t</w:t>
      </w:r>
      <w:r>
        <w:rPr>
          <w:spacing w:val="-2"/>
        </w:rPr>
        <w:t>h</w:t>
      </w:r>
      <w:r>
        <w:t>e</w:t>
      </w:r>
      <w:r>
        <w:rPr>
          <w:spacing w:val="-14"/>
        </w:rPr>
        <w:t xml:space="preserve"> </w:t>
      </w:r>
      <w:r>
        <w:t>fo</w:t>
      </w:r>
      <w:r>
        <w:rPr>
          <w:spacing w:val="1"/>
        </w:rPr>
        <w:t>l</w:t>
      </w:r>
      <w:r>
        <w:rPr>
          <w:spacing w:val="-2"/>
        </w:rPr>
        <w:t>l</w:t>
      </w:r>
      <w:r>
        <w:t>ow</w:t>
      </w:r>
      <w:r>
        <w:rPr>
          <w:spacing w:val="1"/>
        </w:rPr>
        <w:t>i</w:t>
      </w:r>
      <w:r>
        <w:t>ng</w:t>
      </w:r>
      <w:r>
        <w:rPr>
          <w:spacing w:val="-14"/>
        </w:rPr>
        <w:t xml:space="preserve"> </w:t>
      </w:r>
      <w:r>
        <w:t>data</w:t>
      </w:r>
      <w:r>
        <w:rPr>
          <w:spacing w:val="-13"/>
        </w:rPr>
        <w:t xml:space="preserve"> </w:t>
      </w:r>
      <w:r>
        <w:t>notes</w:t>
      </w:r>
      <w:r>
        <w:rPr>
          <w:spacing w:val="-13"/>
        </w:rPr>
        <w:t xml:space="preserve"> </w:t>
      </w:r>
      <w:r>
        <w:t>were</w:t>
      </w:r>
      <w:r>
        <w:rPr>
          <w:spacing w:val="-14"/>
        </w:rPr>
        <w:t xml:space="preserve"> </w:t>
      </w:r>
      <w:r>
        <w:t>p</w:t>
      </w:r>
      <w:r>
        <w:rPr>
          <w:spacing w:val="-3"/>
        </w:rPr>
        <w:t>r</w:t>
      </w:r>
      <w:r>
        <w:t>e</w:t>
      </w:r>
      <w:r>
        <w:rPr>
          <w:spacing w:val="1"/>
        </w:rPr>
        <w:t>s</w:t>
      </w:r>
      <w:r>
        <w:t>ent</w:t>
      </w:r>
      <w:r>
        <w:rPr>
          <w:spacing w:val="-14"/>
        </w:rPr>
        <w:t xml:space="preserve"> </w:t>
      </w:r>
      <w:r>
        <w:t>from</w:t>
      </w:r>
      <w:r>
        <w:rPr>
          <w:spacing w:val="-11"/>
        </w:rPr>
        <w:t xml:space="preserve"> </w:t>
      </w:r>
      <w:r>
        <w:t>r</w:t>
      </w:r>
      <w:r>
        <w:rPr>
          <w:spacing w:val="-2"/>
        </w:rPr>
        <w:t>e</w:t>
      </w:r>
      <w:r>
        <w:rPr>
          <w:spacing w:val="1"/>
        </w:rPr>
        <w:t>s</w:t>
      </w:r>
      <w:r>
        <w:t>u</w:t>
      </w:r>
      <w:r>
        <w:rPr>
          <w:spacing w:val="-2"/>
        </w:rPr>
        <w:t>b</w:t>
      </w:r>
      <w:r>
        <w:rPr>
          <w:spacing w:val="1"/>
        </w:rPr>
        <w:t>mis</w:t>
      </w:r>
      <w:r>
        <w:rPr>
          <w:spacing w:val="-2"/>
        </w:rPr>
        <w:t>s</w:t>
      </w:r>
      <w:r>
        <w:rPr>
          <w:spacing w:val="3"/>
        </w:rPr>
        <w:t>i</w:t>
      </w:r>
      <w:r>
        <w:t>o</w:t>
      </w:r>
      <w:r>
        <w:rPr>
          <w:spacing w:val="-2"/>
        </w:rPr>
        <w:t>n</w:t>
      </w:r>
      <w:r>
        <w:t>s</w:t>
      </w:r>
      <w:r>
        <w:rPr>
          <w:spacing w:val="-13"/>
        </w:rPr>
        <w:t xml:space="preserve"> </w:t>
      </w:r>
      <w:r>
        <w:t>t</w:t>
      </w:r>
      <w:r>
        <w:rPr>
          <w:spacing w:val="-4"/>
        </w:rPr>
        <w:t>h</w:t>
      </w:r>
      <w:r>
        <w:t>at</w:t>
      </w:r>
      <w:r>
        <w:rPr>
          <w:spacing w:val="-14"/>
        </w:rPr>
        <w:t xml:space="preserve"> </w:t>
      </w:r>
      <w:r>
        <w:t>w</w:t>
      </w:r>
      <w:r>
        <w:rPr>
          <w:spacing w:val="-2"/>
        </w:rPr>
        <w:t>e</w:t>
      </w:r>
      <w:r>
        <w:t>re</w:t>
      </w:r>
      <w:r>
        <w:rPr>
          <w:spacing w:val="-14"/>
        </w:rPr>
        <w:t xml:space="preserve"> </w:t>
      </w:r>
      <w:r>
        <w:t>a</w:t>
      </w:r>
      <w:r>
        <w:rPr>
          <w:spacing w:val="1"/>
        </w:rPr>
        <w:t>v</w:t>
      </w:r>
      <w:r>
        <w:t>a</w:t>
      </w:r>
      <w:r>
        <w:rPr>
          <w:spacing w:val="1"/>
        </w:rPr>
        <w:t>i</w:t>
      </w:r>
      <w:r>
        <w:rPr>
          <w:spacing w:val="-2"/>
        </w:rPr>
        <w:t>la</w:t>
      </w:r>
      <w:r>
        <w:t>b</w:t>
      </w:r>
      <w:r>
        <w:rPr>
          <w:spacing w:val="1"/>
        </w:rPr>
        <w:t>l</w:t>
      </w:r>
      <w:r>
        <w:t>e</w:t>
      </w:r>
      <w:r>
        <w:rPr>
          <w:spacing w:val="-16"/>
        </w:rPr>
        <w:t xml:space="preserve"> </w:t>
      </w:r>
      <w:r>
        <w:rPr>
          <w:spacing w:val="1"/>
        </w:rPr>
        <w:t>i</w:t>
      </w:r>
      <w:r>
        <w:t>n</w:t>
      </w:r>
      <w:r>
        <w:rPr>
          <w:spacing w:val="-12"/>
        </w:rPr>
        <w:t xml:space="preserve"> </w:t>
      </w:r>
      <w:r>
        <w:t>the</w:t>
      </w:r>
      <w:r w:rsidR="008668AE">
        <w:t xml:space="preserve"> </w:t>
      </w:r>
      <w:r w:rsidRPr="00B860BD">
        <w:rPr>
          <w:spacing w:val="1"/>
        </w:rPr>
        <w:t>J</w:t>
      </w:r>
      <w:r w:rsidRPr="00B860BD">
        <w:t>u</w:t>
      </w:r>
      <w:r w:rsidR="008668AE" w:rsidRPr="00B860BD">
        <w:t>ne</w:t>
      </w:r>
      <w:r w:rsidR="00F83588">
        <w:rPr>
          <w:spacing w:val="-4"/>
        </w:rPr>
        <w:t xml:space="preserve"> </w:t>
      </w:r>
      <w:r w:rsidRPr="008668AE">
        <w:t>20</w:t>
      </w:r>
      <w:r w:rsidR="0091345F" w:rsidRPr="008668AE">
        <w:t>2</w:t>
      </w:r>
      <w:r w:rsidR="00E94C87">
        <w:t>1</w:t>
      </w:r>
      <w:r>
        <w:rPr>
          <w:spacing w:val="-14"/>
        </w:rPr>
        <w:t xml:space="preserve"> </w:t>
      </w:r>
      <w:r>
        <w:t>re</w:t>
      </w:r>
      <w:r>
        <w:rPr>
          <w:spacing w:val="1"/>
        </w:rPr>
        <w:t>l</w:t>
      </w:r>
      <w:r>
        <w:t>ea</w:t>
      </w:r>
      <w:r>
        <w:rPr>
          <w:spacing w:val="-2"/>
        </w:rPr>
        <w:t>s</w:t>
      </w:r>
      <w:r>
        <w:t>e</w:t>
      </w:r>
      <w:r>
        <w:rPr>
          <w:spacing w:val="-14"/>
        </w:rPr>
        <w:t xml:space="preserve"> </w:t>
      </w:r>
      <w:r>
        <w:t>of</w:t>
      </w:r>
      <w:r>
        <w:rPr>
          <w:spacing w:val="-12"/>
        </w:rPr>
        <w:t xml:space="preserve"> </w:t>
      </w:r>
      <w:r>
        <w:t>FY</w:t>
      </w:r>
      <w:r w:rsidR="00DE6A46">
        <w:t xml:space="preserve"> </w:t>
      </w:r>
      <w:r w:rsidR="0091345F">
        <w:t>20</w:t>
      </w:r>
      <w:r w:rsidR="00DE6A46">
        <w:t>20</w:t>
      </w:r>
      <w:r>
        <w:rPr>
          <w:spacing w:val="-14"/>
        </w:rPr>
        <w:t xml:space="preserve"> </w:t>
      </w:r>
      <w:r>
        <w:t>HI</w:t>
      </w:r>
      <w:r>
        <w:rPr>
          <w:spacing w:val="2"/>
        </w:rPr>
        <w:t>D</w:t>
      </w:r>
      <w:r>
        <w:t>D.</w:t>
      </w:r>
      <w:r>
        <w:rPr>
          <w:spacing w:val="36"/>
        </w:rPr>
        <w:t xml:space="preserve"> </w:t>
      </w:r>
      <w:r>
        <w:t>As</w:t>
      </w:r>
      <w:r>
        <w:rPr>
          <w:spacing w:val="-13"/>
        </w:rPr>
        <w:t xml:space="preserve"> </w:t>
      </w:r>
      <w:r>
        <w:t>d</w:t>
      </w:r>
      <w:r>
        <w:rPr>
          <w:spacing w:val="-2"/>
        </w:rPr>
        <w:t>a</w:t>
      </w:r>
      <w:r>
        <w:t>ta</w:t>
      </w:r>
      <w:r>
        <w:rPr>
          <w:spacing w:val="-12"/>
        </w:rPr>
        <w:t xml:space="preserve"> </w:t>
      </w:r>
      <w:r>
        <w:t>f</w:t>
      </w:r>
      <w:r>
        <w:rPr>
          <w:spacing w:val="1"/>
        </w:rPr>
        <w:t>i</w:t>
      </w:r>
      <w:r>
        <w:rPr>
          <w:spacing w:val="-2"/>
        </w:rPr>
        <w:t>n</w:t>
      </w:r>
      <w:r>
        <w:t>d</w:t>
      </w:r>
      <w:r>
        <w:rPr>
          <w:spacing w:val="-2"/>
        </w:rPr>
        <w:t>i</w:t>
      </w:r>
      <w:r>
        <w:t>ngs</w:t>
      </w:r>
      <w:r>
        <w:rPr>
          <w:spacing w:val="-13"/>
        </w:rPr>
        <w:t xml:space="preserve"> </w:t>
      </w:r>
      <w:r>
        <w:t>oc</w:t>
      </w:r>
      <w:r>
        <w:rPr>
          <w:spacing w:val="1"/>
        </w:rPr>
        <w:t>c</w:t>
      </w:r>
      <w:r>
        <w:rPr>
          <w:spacing w:val="-2"/>
        </w:rPr>
        <w:t>u</w:t>
      </w:r>
      <w:r>
        <w:t>r,</w:t>
      </w:r>
      <w:r>
        <w:rPr>
          <w:spacing w:val="-14"/>
        </w:rPr>
        <w:t xml:space="preserve"> </w:t>
      </w:r>
      <w:r>
        <w:t>CH</w:t>
      </w:r>
      <w:r>
        <w:rPr>
          <w:spacing w:val="-2"/>
        </w:rPr>
        <w:t>I</w:t>
      </w:r>
      <w:r>
        <w:t>A</w:t>
      </w:r>
      <w:r>
        <w:rPr>
          <w:spacing w:val="-15"/>
        </w:rPr>
        <w:t xml:space="preserve"> </w:t>
      </w:r>
      <w:r>
        <w:t>w</w:t>
      </w:r>
      <w:r>
        <w:rPr>
          <w:spacing w:val="1"/>
        </w:rPr>
        <w:t>il</w:t>
      </w:r>
      <w:r>
        <w:t>l</w:t>
      </w:r>
      <w:r>
        <w:rPr>
          <w:spacing w:val="-16"/>
        </w:rPr>
        <w:t xml:space="preserve"> </w:t>
      </w:r>
      <w:r w:rsidR="0091345F">
        <w:t xml:space="preserve">update the </w:t>
      </w:r>
      <w:r>
        <w:t>FY</w:t>
      </w:r>
      <w:r w:rsidR="00DE6A46">
        <w:t>20</w:t>
      </w:r>
      <w:r>
        <w:rPr>
          <w:spacing w:val="-9"/>
        </w:rPr>
        <w:t xml:space="preserve"> </w:t>
      </w:r>
      <w:r>
        <w:t>HIDD</w:t>
      </w:r>
      <w:r>
        <w:rPr>
          <w:spacing w:val="-15"/>
        </w:rPr>
        <w:t xml:space="preserve"> </w:t>
      </w:r>
      <w:r w:rsidR="0091345F">
        <w:t xml:space="preserve">Release Notes published on the CHIA website at </w:t>
      </w:r>
      <w:hyperlink r:id="rId25" w:history="1">
        <w:r w:rsidR="0091345F" w:rsidRPr="000B3513">
          <w:rPr>
            <w:color w:val="00B5E2"/>
          </w:rPr>
          <w:t>https://www.chiamass.gov/case-mix-data/</w:t>
        </w:r>
      </w:hyperlink>
      <w:r w:rsidRPr="000B3513">
        <w:t>.</w:t>
      </w:r>
      <w:r>
        <w:rPr>
          <w:spacing w:val="-14"/>
        </w:rPr>
        <w:t xml:space="preserve"> </w:t>
      </w:r>
      <w:r w:rsidR="001510AD">
        <w:rPr>
          <w:spacing w:val="-14"/>
        </w:rPr>
        <w:t xml:space="preserve"> </w:t>
      </w:r>
    </w:p>
    <w:p w14:paraId="7A57E058" w14:textId="05C99A55" w:rsidR="00F83588" w:rsidRPr="00A71C19" w:rsidRDefault="00F83588" w:rsidP="00F83588">
      <w:pPr>
        <w:tabs>
          <w:tab w:val="left" w:pos="450"/>
          <w:tab w:val="left" w:pos="9720"/>
        </w:tabs>
        <w:spacing w:line="276" w:lineRule="auto"/>
        <w:ind w:left="720" w:right="630" w:hanging="360"/>
        <w:rPr>
          <w:rFonts w:ascii="Arial Narrow" w:eastAsia="Arial Narrow" w:hAnsi="Arial Narrow" w:cs="Arial Narrow"/>
          <w:sz w:val="22"/>
          <w:szCs w:val="22"/>
        </w:rPr>
      </w:pPr>
      <w:r>
        <w:rPr>
          <w:rFonts w:ascii="Wingdings" w:hAnsi="Wingdings"/>
          <w:color w:val="005380"/>
        </w:rPr>
        <w:tab/>
      </w:r>
    </w:p>
    <w:p w14:paraId="184697BE" w14:textId="50DF7316" w:rsidR="00F83588" w:rsidRPr="00A71C19" w:rsidRDefault="00F83588" w:rsidP="00F83588">
      <w:pPr>
        <w:tabs>
          <w:tab w:val="left" w:pos="810"/>
        </w:tabs>
        <w:spacing w:line="276" w:lineRule="auto"/>
        <w:ind w:left="720" w:right="682" w:hanging="360"/>
        <w:rPr>
          <w:rFonts w:ascii="Arial Narrow" w:eastAsia="Arial Narrow" w:hAnsi="Arial Narrow" w:cs="Arial Narrow"/>
          <w:sz w:val="22"/>
          <w:szCs w:val="22"/>
        </w:rPr>
      </w:pPr>
      <w:r>
        <w:rPr>
          <w:rFonts w:ascii="Wingdings" w:eastAsia="Wingdings" w:hAnsi="Wingdings" w:cs="Wingdings"/>
          <w:color w:val="00537F"/>
        </w:rPr>
        <w:t></w:t>
      </w:r>
      <w:r>
        <w:rPr>
          <w:color w:val="00537F"/>
        </w:rPr>
        <w:t xml:space="preserve"> </w:t>
      </w:r>
      <w:r>
        <w:rPr>
          <w:color w:val="00537F"/>
        </w:rPr>
        <w:tab/>
      </w:r>
      <w:r w:rsidRPr="00F83588">
        <w:rPr>
          <w:rFonts w:ascii="Arial Narrow" w:hAnsi="Arial Narrow"/>
          <w:sz w:val="22"/>
          <w:szCs w:val="22"/>
        </w:rPr>
        <w:t xml:space="preserve">North Shore Medical Center – Union Hospital Campus (Org Id 3) permanently closed on November 3, 2019. </w:t>
      </w:r>
      <w:r w:rsidRPr="00F83588">
        <w:rPr>
          <w:rFonts w:ascii="Arial Narrow" w:hAnsi="Arial Narrow"/>
          <w:sz w:val="22"/>
          <w:szCs w:val="22"/>
          <w:shd w:val="clear" w:color="auto" w:fill="FFFFFF"/>
        </w:rPr>
        <w:t xml:space="preserve"> Union Hospital based services were consolidated to the North Shore Medical Center - Salem Hospital facility (Org Id 116). HIDD was only reported for the applicable FY20 Quarter 1 timeframe.</w:t>
      </w:r>
      <w:r>
        <w:t xml:space="preserve"> </w:t>
      </w:r>
      <w:r>
        <w:rPr>
          <w:rFonts w:ascii="Arial Narrow" w:eastAsia="Arial Narrow" w:hAnsi="Arial Narrow" w:cs="Arial Narrow"/>
          <w:color w:val="2F2F2F"/>
          <w:spacing w:val="-5"/>
          <w:sz w:val="22"/>
          <w:szCs w:val="22"/>
        </w:rPr>
        <w:t xml:space="preserve">    </w:t>
      </w:r>
      <w:r w:rsidR="008F28AE">
        <w:rPr>
          <w:rFonts w:ascii="Arial Narrow" w:eastAsia="Arial Narrow" w:hAnsi="Arial Narrow" w:cs="Arial Narrow"/>
          <w:color w:val="2F2F2F"/>
          <w:spacing w:val="-5"/>
          <w:sz w:val="22"/>
          <w:szCs w:val="22"/>
        </w:rPr>
        <w:t xml:space="preserve"> </w:t>
      </w:r>
      <w:r>
        <w:rPr>
          <w:rFonts w:ascii="Arial Narrow" w:eastAsia="Arial Narrow" w:hAnsi="Arial Narrow" w:cs="Arial Narrow"/>
          <w:color w:val="2F2F2F"/>
          <w:sz w:val="22"/>
          <w:szCs w:val="22"/>
        </w:rPr>
        <w:t xml:space="preserve"> </w:t>
      </w:r>
    </w:p>
    <w:p w14:paraId="3ADAE502" w14:textId="67D276FD" w:rsidR="008F28AE" w:rsidRPr="00A71C19" w:rsidRDefault="00F83588" w:rsidP="006434C4">
      <w:pPr>
        <w:tabs>
          <w:tab w:val="left" w:pos="810"/>
        </w:tabs>
        <w:spacing w:line="276" w:lineRule="auto"/>
        <w:ind w:left="720" w:right="682" w:hanging="360"/>
        <w:rPr>
          <w:rFonts w:ascii="Arial Narrow" w:eastAsia="Arial Narrow" w:hAnsi="Arial Narrow" w:cs="Arial Narrow"/>
          <w:sz w:val="22"/>
          <w:szCs w:val="22"/>
        </w:rPr>
      </w:pPr>
      <w:r>
        <w:rPr>
          <w:rFonts w:ascii="Wingdings" w:eastAsia="Wingdings" w:hAnsi="Wingdings" w:cs="Wingdings"/>
          <w:color w:val="00537F"/>
        </w:rPr>
        <w:t></w:t>
      </w:r>
      <w:r>
        <w:rPr>
          <w:color w:val="00537F"/>
        </w:rPr>
        <w:t xml:space="preserve"> </w:t>
      </w:r>
      <w:r>
        <w:rPr>
          <w:color w:val="00537F"/>
        </w:rPr>
        <w:tab/>
      </w:r>
      <w:r w:rsidR="008F28AE" w:rsidRPr="008F28AE">
        <w:rPr>
          <w:rFonts w:ascii="Arial Narrow" w:hAnsi="Arial Narrow"/>
          <w:sz w:val="22"/>
          <w:szCs w:val="22"/>
        </w:rPr>
        <w:t>Steward Norwood Hospital (Org Id 41) temporarily closed on June 29, 2020 due to flooding.  HIDD was not reported for FY20 Quarter 4.</w:t>
      </w:r>
    </w:p>
    <w:p w14:paraId="44BA8891" w14:textId="24AEB2B9" w:rsidR="001640DD" w:rsidRDefault="008F28AE" w:rsidP="008F28AE">
      <w:pPr>
        <w:tabs>
          <w:tab w:val="left" w:pos="810"/>
        </w:tabs>
        <w:spacing w:line="276" w:lineRule="auto"/>
        <w:ind w:left="720" w:right="682" w:hanging="360"/>
        <w:rPr>
          <w:spacing w:val="-6"/>
        </w:rPr>
      </w:pPr>
      <w:r>
        <w:rPr>
          <w:rFonts w:ascii="Wingdings" w:eastAsia="Wingdings" w:hAnsi="Wingdings" w:cs="Wingdings"/>
          <w:color w:val="00537F"/>
        </w:rPr>
        <w:t></w:t>
      </w:r>
      <w:r>
        <w:rPr>
          <w:color w:val="00537F"/>
        </w:rPr>
        <w:t xml:space="preserve"> </w:t>
      </w:r>
      <w:r>
        <w:rPr>
          <w:color w:val="00537F"/>
        </w:rPr>
        <w:tab/>
      </w:r>
      <w:r w:rsidRPr="008F28AE">
        <w:rPr>
          <w:rFonts w:ascii="Arial Narrow" w:hAnsi="Arial Narrow"/>
          <w:sz w:val="22"/>
          <w:szCs w:val="22"/>
        </w:rPr>
        <w:t>Mass General Brigham Hospitals incorrectly coded the Payer Type on some discharges in FY20.  This finding was discovered too late to correct with data resubmissions.  The error reversed Health Safety Net as the primary payer and Medicaid as the secondary payer</w:t>
      </w:r>
      <w:r>
        <w:t>.</w:t>
      </w:r>
      <w:r w:rsidRPr="008F28AE">
        <w:rPr>
          <w:sz w:val="22"/>
          <w:szCs w:val="22"/>
        </w:rPr>
        <w:t xml:space="preserve"> </w:t>
      </w:r>
    </w:p>
    <w:p w14:paraId="3CD28AA7" w14:textId="2C1B77B5" w:rsidR="007C5AA5" w:rsidRPr="00C0604D" w:rsidRDefault="000A4DD6" w:rsidP="00C0604D">
      <w:pPr>
        <w:pStyle w:val="C-Head"/>
      </w:pPr>
      <w:r w:rsidRPr="00A71C19">
        <w:rPr>
          <w:spacing w:val="-6"/>
        </w:rPr>
        <w:t>U</w:t>
      </w:r>
      <w:r w:rsidRPr="00A71C19">
        <w:t>pd</w:t>
      </w:r>
      <w:r w:rsidRPr="00A71C19">
        <w:rPr>
          <w:spacing w:val="-2"/>
        </w:rPr>
        <w:t>a</w:t>
      </w:r>
      <w:r w:rsidRPr="00A71C19">
        <w:t>tes</w:t>
      </w:r>
      <w:r w:rsidRPr="00A71C19">
        <w:rPr>
          <w:spacing w:val="-14"/>
        </w:rPr>
        <w:t xml:space="preserve"> </w:t>
      </w:r>
      <w:r w:rsidRPr="00A71C19">
        <w:rPr>
          <w:spacing w:val="-2"/>
        </w:rPr>
        <w:t>s</w:t>
      </w:r>
      <w:r w:rsidRPr="00A71C19">
        <w:t>ince</w:t>
      </w:r>
      <w:r w:rsidRPr="00A71C19">
        <w:rPr>
          <w:spacing w:val="-12"/>
        </w:rPr>
        <w:t xml:space="preserve"> </w:t>
      </w:r>
      <w:r w:rsidRPr="00A71C19">
        <w:t>the</w:t>
      </w:r>
      <w:r w:rsidRPr="00A71C19">
        <w:rPr>
          <w:spacing w:val="-12"/>
        </w:rPr>
        <w:t xml:space="preserve"> </w:t>
      </w:r>
      <w:r w:rsidRPr="00A71C19">
        <w:t>FY</w:t>
      </w:r>
      <w:r w:rsidR="00A71C19" w:rsidRPr="00A71C19">
        <w:t xml:space="preserve"> </w:t>
      </w:r>
      <w:r w:rsidR="00DE6A46">
        <w:t>2020</w:t>
      </w:r>
      <w:r w:rsidRPr="00A71C19">
        <w:rPr>
          <w:spacing w:val="-12"/>
        </w:rPr>
        <w:t xml:space="preserve"> </w:t>
      </w:r>
      <w:r w:rsidRPr="00A71C19">
        <w:rPr>
          <w:spacing w:val="-6"/>
        </w:rPr>
        <w:t>H</w:t>
      </w:r>
      <w:r w:rsidRPr="00A71C19">
        <w:rPr>
          <w:spacing w:val="-2"/>
        </w:rPr>
        <w:t>I</w:t>
      </w:r>
      <w:r w:rsidRPr="00A71C19">
        <w:rPr>
          <w:spacing w:val="-3"/>
        </w:rPr>
        <w:t>D</w:t>
      </w:r>
      <w:r w:rsidRPr="00A71C19">
        <w:t>D</w:t>
      </w:r>
      <w:r w:rsidRPr="00A71C19">
        <w:rPr>
          <w:spacing w:val="-13"/>
        </w:rPr>
        <w:t xml:space="preserve"> </w:t>
      </w:r>
      <w:r w:rsidRPr="00A71C19">
        <w:t>Int</w:t>
      </w:r>
      <w:r w:rsidRPr="00A71C19">
        <w:rPr>
          <w:spacing w:val="-2"/>
        </w:rPr>
        <w:t>e</w:t>
      </w:r>
      <w:r w:rsidRPr="00A71C19">
        <w:t>rim</w:t>
      </w:r>
      <w:r w:rsidRPr="00A71C19">
        <w:rPr>
          <w:spacing w:val="-14"/>
        </w:rPr>
        <w:t xml:space="preserve"> </w:t>
      </w:r>
      <w:r w:rsidRPr="00A71C19">
        <w:rPr>
          <w:spacing w:val="-2"/>
        </w:rPr>
        <w:t>d</w:t>
      </w:r>
      <w:r w:rsidRPr="00A71C19">
        <w:t>ata</w:t>
      </w:r>
      <w:r w:rsidRPr="00A71C19">
        <w:rPr>
          <w:spacing w:val="-12"/>
        </w:rPr>
        <w:t xml:space="preserve"> </w:t>
      </w:r>
      <w:r w:rsidRPr="00A71C19">
        <w:t>rel</w:t>
      </w:r>
      <w:r w:rsidRPr="00A71C19">
        <w:rPr>
          <w:spacing w:val="-2"/>
        </w:rPr>
        <w:t>e</w:t>
      </w:r>
      <w:r w:rsidRPr="00A71C19">
        <w:t>ase</w:t>
      </w:r>
      <w:r w:rsidRPr="00A71C19">
        <w:rPr>
          <w:spacing w:val="-14"/>
        </w:rPr>
        <w:t xml:space="preserve"> </w:t>
      </w:r>
      <w:r w:rsidRPr="00A71C19">
        <w:rPr>
          <w:spacing w:val="-2"/>
        </w:rPr>
        <w:t>i</w:t>
      </w:r>
      <w:r w:rsidRPr="00A71C19">
        <w:t>nclu</w:t>
      </w:r>
      <w:r w:rsidRPr="00A71C19">
        <w:rPr>
          <w:spacing w:val="-2"/>
        </w:rPr>
        <w:t>d</w:t>
      </w:r>
      <w:r w:rsidRPr="00A71C19">
        <w:t>e:</w:t>
      </w:r>
    </w:p>
    <w:p w14:paraId="05E37F7D" w14:textId="77777777" w:rsidR="002808FB" w:rsidRDefault="002808FB" w:rsidP="00B93776">
      <w:pPr>
        <w:tabs>
          <w:tab w:val="left" w:pos="450"/>
          <w:tab w:val="left" w:pos="9720"/>
        </w:tabs>
        <w:spacing w:line="276" w:lineRule="auto"/>
        <w:ind w:left="720" w:right="630" w:hanging="360"/>
        <w:rPr>
          <w:rFonts w:ascii="Wingdings" w:eastAsia="Wingdings" w:hAnsi="Wingdings" w:cs="Wingdings"/>
          <w:color w:val="00537F"/>
        </w:rPr>
      </w:pPr>
      <w:bookmarkStart w:id="5" w:name="_Hlk78372818"/>
    </w:p>
    <w:p w14:paraId="1E29D02E" w14:textId="102E9FE6" w:rsidR="00B93776" w:rsidRPr="00A71C19" w:rsidRDefault="00A71C19" w:rsidP="00B93776">
      <w:pPr>
        <w:tabs>
          <w:tab w:val="left" w:pos="450"/>
          <w:tab w:val="left" w:pos="9720"/>
        </w:tabs>
        <w:spacing w:line="276" w:lineRule="auto"/>
        <w:ind w:left="720" w:right="630" w:hanging="360"/>
        <w:rPr>
          <w:rFonts w:ascii="Arial Narrow" w:eastAsia="Arial Narrow" w:hAnsi="Arial Narrow" w:cs="Arial Narrow"/>
          <w:sz w:val="22"/>
          <w:szCs w:val="22"/>
        </w:rPr>
      </w:pPr>
      <w:r>
        <w:rPr>
          <w:rFonts w:ascii="Wingdings" w:eastAsia="Wingdings" w:hAnsi="Wingdings" w:cs="Wingdings"/>
          <w:color w:val="00537F"/>
        </w:rPr>
        <w:t></w:t>
      </w:r>
      <w:r>
        <w:rPr>
          <w:color w:val="00537F"/>
        </w:rPr>
        <w:t xml:space="preserve"> </w:t>
      </w:r>
      <w:r>
        <w:rPr>
          <w:color w:val="00537F"/>
        </w:rPr>
        <w:tab/>
      </w:r>
      <w:r w:rsidR="0081184B">
        <w:rPr>
          <w:rFonts w:ascii="Arial Narrow" w:eastAsia="Arial Narrow" w:hAnsi="Arial Narrow" w:cs="Arial Narrow"/>
          <w:color w:val="2F2F2F"/>
          <w:spacing w:val="-6"/>
          <w:sz w:val="22"/>
          <w:szCs w:val="22"/>
        </w:rPr>
        <w:t>Beth Israel Deaconess Hospitals – Milton (</w:t>
      </w:r>
      <w:r w:rsidR="006E046E" w:rsidRPr="00A71C19">
        <w:rPr>
          <w:rFonts w:ascii="Arial Narrow" w:eastAsia="Arial Narrow" w:hAnsi="Arial Narrow" w:cs="Arial Narrow"/>
          <w:color w:val="2F2F2F"/>
          <w:spacing w:val="-4"/>
          <w:sz w:val="22"/>
          <w:szCs w:val="22"/>
        </w:rPr>
        <w:t>O</w:t>
      </w:r>
      <w:r w:rsidR="009E6364">
        <w:rPr>
          <w:rFonts w:ascii="Arial Narrow" w:eastAsia="Arial Narrow" w:hAnsi="Arial Narrow" w:cs="Arial Narrow"/>
          <w:color w:val="2F2F2F"/>
          <w:spacing w:val="-4"/>
          <w:sz w:val="22"/>
          <w:szCs w:val="22"/>
        </w:rPr>
        <w:t>rg</w:t>
      </w:r>
      <w:r w:rsidR="006E046E" w:rsidRPr="00A71C19">
        <w:rPr>
          <w:color w:val="2F2F2F"/>
          <w:spacing w:val="-13"/>
          <w:sz w:val="22"/>
          <w:szCs w:val="22"/>
        </w:rPr>
        <w:t xml:space="preserve"> </w:t>
      </w:r>
      <w:r w:rsidR="006E046E" w:rsidRPr="00A71C19">
        <w:rPr>
          <w:rFonts w:ascii="Arial Narrow" w:eastAsia="Arial Narrow" w:hAnsi="Arial Narrow" w:cs="Arial Narrow"/>
          <w:color w:val="2F2F2F"/>
          <w:spacing w:val="-2"/>
          <w:sz w:val="22"/>
          <w:szCs w:val="22"/>
        </w:rPr>
        <w:t>I</w:t>
      </w:r>
      <w:r w:rsidR="009E6364">
        <w:rPr>
          <w:rFonts w:ascii="Arial Narrow" w:eastAsia="Arial Narrow" w:hAnsi="Arial Narrow" w:cs="Arial Narrow"/>
          <w:color w:val="2F2F2F"/>
          <w:spacing w:val="-2"/>
          <w:sz w:val="22"/>
          <w:szCs w:val="22"/>
        </w:rPr>
        <w:t>d</w:t>
      </w:r>
      <w:r w:rsidR="006E046E" w:rsidRPr="00A71C19">
        <w:rPr>
          <w:color w:val="2F2F2F"/>
          <w:spacing w:val="-15"/>
          <w:sz w:val="22"/>
          <w:szCs w:val="22"/>
        </w:rPr>
        <w:t xml:space="preserve"> </w:t>
      </w:r>
      <w:r w:rsidR="0081184B">
        <w:rPr>
          <w:rFonts w:ascii="Arial Narrow" w:eastAsia="Arial Narrow" w:hAnsi="Arial Narrow" w:cs="Arial Narrow"/>
          <w:color w:val="2F2F2F"/>
          <w:spacing w:val="-5"/>
          <w:sz w:val="22"/>
          <w:szCs w:val="22"/>
        </w:rPr>
        <w:t>98</w:t>
      </w:r>
      <w:r w:rsidR="006E046E" w:rsidRPr="00A71C19">
        <w:rPr>
          <w:rFonts w:ascii="Arial Narrow" w:eastAsia="Arial Narrow" w:hAnsi="Arial Narrow" w:cs="Arial Narrow"/>
          <w:color w:val="2F2F2F"/>
          <w:spacing w:val="-5"/>
          <w:sz w:val="22"/>
          <w:szCs w:val="22"/>
        </w:rPr>
        <w:t>)</w:t>
      </w:r>
      <w:r w:rsidR="0081184B">
        <w:rPr>
          <w:rFonts w:ascii="Arial Narrow" w:eastAsia="Arial Narrow" w:hAnsi="Arial Narrow" w:cs="Arial Narrow"/>
          <w:color w:val="2F2F2F"/>
          <w:spacing w:val="-5"/>
          <w:sz w:val="22"/>
          <w:szCs w:val="22"/>
        </w:rPr>
        <w:t>, Needham (Org Id 53) and Plymouth (Org Id 79)</w:t>
      </w:r>
      <w:r w:rsidR="00156A63">
        <w:rPr>
          <w:rFonts w:ascii="Arial Narrow" w:eastAsia="Arial Narrow" w:hAnsi="Arial Narrow" w:cs="Arial Narrow"/>
          <w:color w:val="2F2F2F"/>
          <w:spacing w:val="-5"/>
          <w:sz w:val="22"/>
          <w:szCs w:val="22"/>
        </w:rPr>
        <w:t xml:space="preserve"> </w:t>
      </w:r>
      <w:r w:rsidR="006E046E">
        <w:rPr>
          <w:rFonts w:ascii="Arial Narrow" w:eastAsia="Arial Narrow" w:hAnsi="Arial Narrow" w:cs="Arial Narrow"/>
          <w:color w:val="2F2F2F"/>
          <w:spacing w:val="-6"/>
          <w:sz w:val="22"/>
          <w:szCs w:val="22"/>
        </w:rPr>
        <w:t>co</w:t>
      </w:r>
      <w:r w:rsidR="000A4DD6" w:rsidRPr="00A71C19">
        <w:rPr>
          <w:rFonts w:ascii="Arial Narrow" w:eastAsia="Arial Narrow" w:hAnsi="Arial Narrow" w:cs="Arial Narrow"/>
          <w:color w:val="2F2F2F"/>
          <w:spacing w:val="-5"/>
          <w:sz w:val="22"/>
          <w:szCs w:val="22"/>
        </w:rPr>
        <w:t>r</w:t>
      </w:r>
      <w:r w:rsidR="000A4DD6" w:rsidRPr="00A71C19">
        <w:rPr>
          <w:rFonts w:ascii="Arial Narrow" w:eastAsia="Arial Narrow" w:hAnsi="Arial Narrow" w:cs="Arial Narrow"/>
          <w:color w:val="2F2F2F"/>
          <w:spacing w:val="-3"/>
          <w:sz w:val="22"/>
          <w:szCs w:val="22"/>
        </w:rPr>
        <w:t>r</w:t>
      </w:r>
      <w:r w:rsidR="000A4DD6" w:rsidRPr="00A71C19">
        <w:rPr>
          <w:rFonts w:ascii="Arial Narrow" w:eastAsia="Arial Narrow" w:hAnsi="Arial Narrow" w:cs="Arial Narrow"/>
          <w:color w:val="2F2F2F"/>
          <w:spacing w:val="-5"/>
          <w:sz w:val="22"/>
          <w:szCs w:val="22"/>
        </w:rPr>
        <w:t>e</w:t>
      </w:r>
      <w:r w:rsidR="000A4DD6" w:rsidRPr="00A71C19">
        <w:rPr>
          <w:rFonts w:ascii="Arial Narrow" w:eastAsia="Arial Narrow" w:hAnsi="Arial Narrow" w:cs="Arial Narrow"/>
          <w:color w:val="2F2F2F"/>
          <w:spacing w:val="-4"/>
          <w:sz w:val="22"/>
          <w:szCs w:val="22"/>
        </w:rPr>
        <w:t>c</w:t>
      </w:r>
      <w:r w:rsidR="000A4DD6" w:rsidRPr="00A71C19">
        <w:rPr>
          <w:rFonts w:ascii="Arial Narrow" w:eastAsia="Arial Narrow" w:hAnsi="Arial Narrow" w:cs="Arial Narrow"/>
          <w:color w:val="2F2F2F"/>
          <w:spacing w:val="-5"/>
          <w:sz w:val="22"/>
          <w:szCs w:val="22"/>
        </w:rPr>
        <w:t>te</w:t>
      </w:r>
      <w:r w:rsidR="000A4DD6" w:rsidRPr="00A71C19">
        <w:rPr>
          <w:rFonts w:ascii="Arial Narrow" w:eastAsia="Arial Narrow" w:hAnsi="Arial Narrow" w:cs="Arial Narrow"/>
          <w:color w:val="2F2F2F"/>
          <w:sz w:val="22"/>
          <w:szCs w:val="22"/>
        </w:rPr>
        <w:t>d</w:t>
      </w:r>
      <w:r w:rsidR="000A4DD6" w:rsidRPr="00A71C19">
        <w:rPr>
          <w:color w:val="2F2F2F"/>
          <w:spacing w:val="-14"/>
          <w:sz w:val="22"/>
          <w:szCs w:val="22"/>
        </w:rPr>
        <w:t xml:space="preserve"> </w:t>
      </w:r>
      <w:r w:rsidR="000A4DD6" w:rsidRPr="00A71C19">
        <w:rPr>
          <w:rFonts w:ascii="Arial Narrow" w:eastAsia="Arial Narrow" w:hAnsi="Arial Narrow" w:cs="Arial Narrow"/>
          <w:color w:val="2F2F2F"/>
          <w:spacing w:val="-2"/>
          <w:sz w:val="22"/>
          <w:szCs w:val="22"/>
        </w:rPr>
        <w:t>e</w:t>
      </w:r>
      <w:r w:rsidR="000A4DD6" w:rsidRPr="00A71C19">
        <w:rPr>
          <w:rFonts w:ascii="Arial Narrow" w:eastAsia="Arial Narrow" w:hAnsi="Arial Narrow" w:cs="Arial Narrow"/>
          <w:color w:val="2F2F2F"/>
          <w:spacing w:val="-5"/>
          <w:sz w:val="22"/>
          <w:szCs w:val="22"/>
        </w:rPr>
        <w:t>ntr</w:t>
      </w:r>
      <w:r w:rsidR="000A4DD6" w:rsidRPr="00A71C19">
        <w:rPr>
          <w:rFonts w:ascii="Arial Narrow" w:eastAsia="Arial Narrow" w:hAnsi="Arial Narrow" w:cs="Arial Narrow"/>
          <w:color w:val="2F2F2F"/>
          <w:spacing w:val="-4"/>
          <w:sz w:val="22"/>
          <w:szCs w:val="22"/>
        </w:rPr>
        <w:t>i</w:t>
      </w:r>
      <w:r w:rsidR="000A4DD6" w:rsidRPr="00A71C19">
        <w:rPr>
          <w:rFonts w:ascii="Arial Narrow" w:eastAsia="Arial Narrow" w:hAnsi="Arial Narrow" w:cs="Arial Narrow"/>
          <w:color w:val="2F2F2F"/>
          <w:spacing w:val="-5"/>
          <w:sz w:val="22"/>
          <w:szCs w:val="22"/>
        </w:rPr>
        <w:t>e</w:t>
      </w:r>
      <w:r w:rsidR="000A4DD6" w:rsidRPr="00A71C19">
        <w:rPr>
          <w:rFonts w:ascii="Arial Narrow" w:eastAsia="Arial Narrow" w:hAnsi="Arial Narrow" w:cs="Arial Narrow"/>
          <w:color w:val="2F2F2F"/>
          <w:sz w:val="22"/>
          <w:szCs w:val="22"/>
        </w:rPr>
        <w:t>s</w:t>
      </w:r>
      <w:r w:rsidR="000A4DD6" w:rsidRPr="00A71C19">
        <w:rPr>
          <w:color w:val="2F2F2F"/>
          <w:spacing w:val="-11"/>
          <w:sz w:val="22"/>
          <w:szCs w:val="22"/>
        </w:rPr>
        <w:t xml:space="preserve"> </w:t>
      </w:r>
      <w:r w:rsidR="000A4DD6" w:rsidRPr="00A71C19">
        <w:rPr>
          <w:rFonts w:ascii="Arial Narrow" w:eastAsia="Arial Narrow" w:hAnsi="Arial Narrow" w:cs="Arial Narrow"/>
          <w:color w:val="2F2F2F"/>
          <w:spacing w:val="-5"/>
          <w:sz w:val="22"/>
          <w:szCs w:val="22"/>
        </w:rPr>
        <w:t>t</w:t>
      </w:r>
      <w:r w:rsidR="000A4DD6" w:rsidRPr="00A71C19">
        <w:rPr>
          <w:rFonts w:ascii="Arial Narrow" w:eastAsia="Arial Narrow" w:hAnsi="Arial Narrow" w:cs="Arial Narrow"/>
          <w:color w:val="2F2F2F"/>
          <w:sz w:val="22"/>
          <w:szCs w:val="22"/>
        </w:rPr>
        <w:t>o</w:t>
      </w:r>
      <w:r w:rsidR="000A4DD6" w:rsidRPr="00A71C19">
        <w:rPr>
          <w:color w:val="2F2F2F"/>
          <w:spacing w:val="-12"/>
          <w:sz w:val="22"/>
          <w:szCs w:val="22"/>
        </w:rPr>
        <w:t xml:space="preserve"> </w:t>
      </w:r>
      <w:r w:rsidR="008F45A7">
        <w:rPr>
          <w:rFonts w:ascii="Arial Narrow" w:eastAsia="Arial Narrow" w:hAnsi="Arial Narrow" w:cs="Arial Narrow"/>
          <w:color w:val="2F2F2F"/>
          <w:spacing w:val="-5"/>
          <w:sz w:val="22"/>
          <w:szCs w:val="22"/>
        </w:rPr>
        <w:t>Source of Admission</w:t>
      </w:r>
      <w:r w:rsidR="00156A63">
        <w:rPr>
          <w:rFonts w:ascii="Arial Narrow" w:eastAsia="Arial Narrow" w:hAnsi="Arial Narrow" w:cs="Arial Narrow"/>
          <w:color w:val="2F2F2F"/>
          <w:spacing w:val="-5"/>
          <w:sz w:val="22"/>
          <w:szCs w:val="22"/>
        </w:rPr>
        <w:t xml:space="preserve"> f</w:t>
      </w:r>
      <w:r w:rsidR="000A4DD6" w:rsidRPr="00A71C19">
        <w:rPr>
          <w:rFonts w:ascii="Arial Narrow" w:eastAsia="Arial Narrow" w:hAnsi="Arial Narrow" w:cs="Arial Narrow"/>
          <w:color w:val="2F2F2F"/>
          <w:spacing w:val="-5"/>
          <w:sz w:val="22"/>
          <w:szCs w:val="22"/>
        </w:rPr>
        <w:t>o</w:t>
      </w:r>
      <w:r w:rsidR="000A4DD6" w:rsidRPr="00A71C19">
        <w:rPr>
          <w:rFonts w:ascii="Arial Narrow" w:eastAsia="Arial Narrow" w:hAnsi="Arial Narrow" w:cs="Arial Narrow"/>
          <w:color w:val="2F2F2F"/>
          <w:sz w:val="22"/>
          <w:szCs w:val="22"/>
        </w:rPr>
        <w:t>r</w:t>
      </w:r>
      <w:r w:rsidR="000A4DD6" w:rsidRPr="00A71C19">
        <w:rPr>
          <w:color w:val="2F2F2F"/>
          <w:spacing w:val="-12"/>
          <w:sz w:val="22"/>
          <w:szCs w:val="22"/>
        </w:rPr>
        <w:t xml:space="preserve"> </w:t>
      </w:r>
      <w:r w:rsidR="000A4DD6" w:rsidRPr="00A71C19">
        <w:rPr>
          <w:rFonts w:ascii="Arial Narrow" w:eastAsia="Arial Narrow" w:hAnsi="Arial Narrow" w:cs="Arial Narrow"/>
          <w:color w:val="2F2F2F"/>
          <w:spacing w:val="-5"/>
          <w:sz w:val="22"/>
          <w:szCs w:val="22"/>
        </w:rPr>
        <w:t>a</w:t>
      </w:r>
      <w:r w:rsidR="000A4DD6" w:rsidRPr="00A71C19">
        <w:rPr>
          <w:rFonts w:ascii="Arial Narrow" w:eastAsia="Arial Narrow" w:hAnsi="Arial Narrow" w:cs="Arial Narrow"/>
          <w:color w:val="2F2F2F"/>
          <w:spacing w:val="-4"/>
          <w:sz w:val="22"/>
          <w:szCs w:val="22"/>
        </w:rPr>
        <w:t>l</w:t>
      </w:r>
      <w:r w:rsidR="000A4DD6" w:rsidRPr="00A71C19">
        <w:rPr>
          <w:rFonts w:ascii="Arial Narrow" w:eastAsia="Arial Narrow" w:hAnsi="Arial Narrow" w:cs="Arial Narrow"/>
          <w:color w:val="2F2F2F"/>
          <w:sz w:val="22"/>
          <w:szCs w:val="22"/>
        </w:rPr>
        <w:t>l</w:t>
      </w:r>
      <w:r w:rsidR="000A4DD6" w:rsidRPr="00A71C19">
        <w:rPr>
          <w:color w:val="2F2F2F"/>
          <w:spacing w:val="-14"/>
          <w:sz w:val="22"/>
          <w:szCs w:val="22"/>
        </w:rPr>
        <w:t xml:space="preserve"> </w:t>
      </w:r>
      <w:r w:rsidR="000A4DD6" w:rsidRPr="00A71C19">
        <w:rPr>
          <w:rFonts w:ascii="Arial Narrow" w:eastAsia="Arial Narrow" w:hAnsi="Arial Narrow" w:cs="Arial Narrow"/>
          <w:color w:val="2F2F2F"/>
          <w:spacing w:val="-2"/>
          <w:sz w:val="22"/>
          <w:szCs w:val="22"/>
        </w:rPr>
        <w:t>q</w:t>
      </w:r>
      <w:r w:rsidR="000A4DD6" w:rsidRPr="00A71C19">
        <w:rPr>
          <w:rFonts w:ascii="Arial Narrow" w:eastAsia="Arial Narrow" w:hAnsi="Arial Narrow" w:cs="Arial Narrow"/>
          <w:color w:val="2F2F2F"/>
          <w:spacing w:val="-5"/>
          <w:sz w:val="22"/>
          <w:szCs w:val="22"/>
        </w:rPr>
        <w:t>uarter</w:t>
      </w:r>
      <w:r w:rsidR="000A4DD6" w:rsidRPr="00A71C19">
        <w:rPr>
          <w:rFonts w:ascii="Arial Narrow" w:eastAsia="Arial Narrow" w:hAnsi="Arial Narrow" w:cs="Arial Narrow"/>
          <w:color w:val="2F2F2F"/>
          <w:sz w:val="22"/>
          <w:szCs w:val="22"/>
        </w:rPr>
        <w:t>s</w:t>
      </w:r>
      <w:r w:rsidR="000A4DD6" w:rsidRPr="00A71C19">
        <w:rPr>
          <w:color w:val="2F2F2F"/>
          <w:spacing w:val="-11"/>
          <w:sz w:val="22"/>
          <w:szCs w:val="22"/>
        </w:rPr>
        <w:t xml:space="preserve"> </w:t>
      </w:r>
      <w:r w:rsidR="000A4DD6" w:rsidRPr="00A71C19">
        <w:rPr>
          <w:rFonts w:ascii="Arial Narrow" w:eastAsia="Arial Narrow" w:hAnsi="Arial Narrow" w:cs="Arial Narrow"/>
          <w:color w:val="2F2F2F"/>
          <w:spacing w:val="-5"/>
          <w:sz w:val="22"/>
          <w:szCs w:val="22"/>
        </w:rPr>
        <w:t>o</w:t>
      </w:r>
      <w:r w:rsidR="000A4DD6" w:rsidRPr="00A71C19">
        <w:rPr>
          <w:rFonts w:ascii="Arial Narrow" w:eastAsia="Arial Narrow" w:hAnsi="Arial Narrow" w:cs="Arial Narrow"/>
          <w:color w:val="2F2F2F"/>
          <w:sz w:val="22"/>
          <w:szCs w:val="22"/>
        </w:rPr>
        <w:t>f</w:t>
      </w:r>
      <w:r w:rsidR="000A4DD6" w:rsidRPr="00A71C19">
        <w:rPr>
          <w:color w:val="2F2F2F"/>
          <w:spacing w:val="-14"/>
          <w:sz w:val="22"/>
          <w:szCs w:val="22"/>
        </w:rPr>
        <w:t xml:space="preserve"> </w:t>
      </w:r>
      <w:r w:rsidR="000A4DD6" w:rsidRPr="00A71C19">
        <w:rPr>
          <w:rFonts w:ascii="Arial Narrow" w:eastAsia="Arial Narrow" w:hAnsi="Arial Narrow" w:cs="Arial Narrow"/>
          <w:color w:val="2F2F2F"/>
          <w:spacing w:val="-2"/>
          <w:sz w:val="22"/>
          <w:szCs w:val="22"/>
        </w:rPr>
        <w:t>F</w:t>
      </w:r>
      <w:r w:rsidR="000A4DD6" w:rsidRPr="00A71C19">
        <w:rPr>
          <w:rFonts w:ascii="Arial Narrow" w:eastAsia="Arial Narrow" w:hAnsi="Arial Narrow" w:cs="Arial Narrow"/>
          <w:color w:val="2F2F2F"/>
          <w:spacing w:val="-5"/>
          <w:sz w:val="22"/>
          <w:szCs w:val="22"/>
        </w:rPr>
        <w:t>Y</w:t>
      </w:r>
      <w:r w:rsidR="00156A63">
        <w:rPr>
          <w:rFonts w:ascii="Arial Narrow" w:eastAsia="Arial Narrow" w:hAnsi="Arial Narrow" w:cs="Arial Narrow"/>
          <w:color w:val="2F2F2F"/>
          <w:spacing w:val="-5"/>
          <w:sz w:val="22"/>
          <w:szCs w:val="22"/>
        </w:rPr>
        <w:t>20</w:t>
      </w:r>
      <w:r w:rsidR="000A4DD6" w:rsidRPr="00A71C19">
        <w:rPr>
          <w:rFonts w:ascii="Arial Narrow" w:eastAsia="Arial Narrow" w:hAnsi="Arial Narrow" w:cs="Arial Narrow"/>
          <w:color w:val="2F2F2F"/>
          <w:sz w:val="22"/>
          <w:szCs w:val="22"/>
        </w:rPr>
        <w:t>.</w:t>
      </w:r>
      <w:r w:rsidR="00B7268A">
        <w:rPr>
          <w:rFonts w:ascii="Arial Narrow" w:eastAsia="Arial Narrow" w:hAnsi="Arial Narrow" w:cs="Arial Narrow"/>
          <w:color w:val="2F2F2F"/>
          <w:sz w:val="22"/>
          <w:szCs w:val="22"/>
        </w:rPr>
        <w:t xml:space="preserve"> Due to a mapping issue, </w:t>
      </w:r>
      <w:r w:rsidR="009274AD">
        <w:rPr>
          <w:rFonts w:ascii="Arial Narrow" w:eastAsia="Arial Narrow" w:hAnsi="Arial Narrow" w:cs="Arial Narrow"/>
          <w:color w:val="2F2F2F"/>
          <w:sz w:val="22"/>
          <w:szCs w:val="22"/>
        </w:rPr>
        <w:t>admissions transferred from within the hospital ER</w:t>
      </w:r>
      <w:r w:rsidR="00B7268A">
        <w:rPr>
          <w:rFonts w:ascii="Arial Narrow" w:eastAsia="Arial Narrow" w:hAnsi="Arial Narrow" w:cs="Arial Narrow"/>
          <w:color w:val="2F2F2F"/>
          <w:sz w:val="22"/>
          <w:szCs w:val="22"/>
        </w:rPr>
        <w:t xml:space="preserve"> were incorrectly categorized as directly referred to inpatient status by a Physician. The data was resubmitted with corrections for the Final HIDD release.</w:t>
      </w:r>
    </w:p>
    <w:bookmarkEnd w:id="5"/>
    <w:p w14:paraId="60ABA84D" w14:textId="466B3A4D" w:rsidR="00B93776" w:rsidRPr="00A71C19" w:rsidRDefault="00B93776" w:rsidP="00B93776">
      <w:pPr>
        <w:tabs>
          <w:tab w:val="left" w:pos="810"/>
        </w:tabs>
        <w:spacing w:line="276" w:lineRule="auto"/>
        <w:ind w:left="720" w:right="682" w:hanging="360"/>
        <w:rPr>
          <w:rFonts w:ascii="Arial Narrow" w:eastAsia="Arial Narrow" w:hAnsi="Arial Narrow" w:cs="Arial Narrow"/>
          <w:sz w:val="22"/>
          <w:szCs w:val="22"/>
        </w:rPr>
      </w:pPr>
      <w:r>
        <w:rPr>
          <w:rFonts w:ascii="Wingdings" w:eastAsia="Wingdings" w:hAnsi="Wingdings" w:cs="Wingdings"/>
          <w:color w:val="00537F"/>
        </w:rPr>
        <w:t></w:t>
      </w:r>
      <w:r>
        <w:rPr>
          <w:color w:val="00537F"/>
        </w:rPr>
        <w:t xml:space="preserve"> </w:t>
      </w:r>
      <w:r>
        <w:rPr>
          <w:color w:val="00537F"/>
        </w:rPr>
        <w:tab/>
      </w:r>
      <w:r>
        <w:rPr>
          <w:rFonts w:ascii="Arial Narrow" w:eastAsia="Arial Narrow" w:hAnsi="Arial Narrow" w:cs="Arial Narrow"/>
          <w:color w:val="2F2F2F"/>
          <w:spacing w:val="-5"/>
          <w:sz w:val="22"/>
          <w:szCs w:val="22"/>
        </w:rPr>
        <w:t>MetroWest Medical Center (Org Id 49) and Saint Vincent Hospital</w:t>
      </w:r>
      <w:r w:rsidRPr="008668AE">
        <w:rPr>
          <w:spacing w:val="-4"/>
          <w:sz w:val="22"/>
          <w:szCs w:val="22"/>
        </w:rPr>
        <w:t xml:space="preserve"> </w:t>
      </w:r>
      <w:r w:rsidRPr="00A71C19">
        <w:rPr>
          <w:rFonts w:ascii="Arial Narrow" w:eastAsia="Arial Narrow" w:hAnsi="Arial Narrow" w:cs="Arial Narrow"/>
          <w:color w:val="2F2F2F"/>
          <w:spacing w:val="-5"/>
          <w:sz w:val="22"/>
          <w:szCs w:val="22"/>
        </w:rPr>
        <w:t>(</w:t>
      </w:r>
      <w:r w:rsidRPr="00A71C19">
        <w:rPr>
          <w:rFonts w:ascii="Arial Narrow" w:eastAsia="Arial Narrow" w:hAnsi="Arial Narrow" w:cs="Arial Narrow"/>
          <w:color w:val="2F2F2F"/>
          <w:spacing w:val="-1"/>
          <w:sz w:val="22"/>
          <w:szCs w:val="22"/>
        </w:rPr>
        <w:t>O</w:t>
      </w:r>
      <w:r>
        <w:rPr>
          <w:rFonts w:ascii="Arial Narrow" w:eastAsia="Arial Narrow" w:hAnsi="Arial Narrow" w:cs="Arial Narrow"/>
          <w:color w:val="2F2F2F"/>
          <w:spacing w:val="-1"/>
          <w:sz w:val="22"/>
          <w:szCs w:val="22"/>
        </w:rPr>
        <w:t>rg</w:t>
      </w:r>
      <w:r w:rsidRPr="00A71C19">
        <w:rPr>
          <w:color w:val="2F2F2F"/>
          <w:spacing w:val="-13"/>
          <w:sz w:val="22"/>
          <w:szCs w:val="22"/>
        </w:rPr>
        <w:t xml:space="preserve"> </w:t>
      </w:r>
      <w:r w:rsidRPr="00A71C19">
        <w:rPr>
          <w:rFonts w:ascii="Arial Narrow" w:eastAsia="Arial Narrow" w:hAnsi="Arial Narrow" w:cs="Arial Narrow"/>
          <w:color w:val="2F2F2F"/>
          <w:spacing w:val="-2"/>
          <w:sz w:val="22"/>
          <w:szCs w:val="22"/>
        </w:rPr>
        <w:t>I</w:t>
      </w:r>
      <w:r>
        <w:rPr>
          <w:rFonts w:ascii="Arial Narrow" w:eastAsia="Arial Narrow" w:hAnsi="Arial Narrow" w:cs="Arial Narrow"/>
          <w:color w:val="2F2F2F"/>
          <w:spacing w:val="-2"/>
          <w:sz w:val="22"/>
          <w:szCs w:val="22"/>
        </w:rPr>
        <w:t>d</w:t>
      </w:r>
      <w:r w:rsidRPr="00A71C19">
        <w:rPr>
          <w:color w:val="2F2F2F"/>
          <w:spacing w:val="-15"/>
          <w:sz w:val="22"/>
          <w:szCs w:val="22"/>
        </w:rPr>
        <w:t xml:space="preserve"> </w:t>
      </w:r>
      <w:r w:rsidRPr="00A71C19">
        <w:rPr>
          <w:rFonts w:ascii="Arial Narrow" w:eastAsia="Arial Narrow" w:hAnsi="Arial Narrow" w:cs="Arial Narrow"/>
          <w:color w:val="2F2F2F"/>
          <w:spacing w:val="-5"/>
          <w:sz w:val="22"/>
          <w:szCs w:val="22"/>
        </w:rPr>
        <w:t>2</w:t>
      </w:r>
      <w:r>
        <w:rPr>
          <w:rFonts w:ascii="Arial Narrow" w:eastAsia="Arial Narrow" w:hAnsi="Arial Narrow" w:cs="Arial Narrow"/>
          <w:color w:val="2F2F2F"/>
          <w:spacing w:val="-5"/>
          <w:sz w:val="22"/>
          <w:szCs w:val="22"/>
        </w:rPr>
        <w:t>7</w:t>
      </w:r>
      <w:r w:rsidRPr="00A71C19">
        <w:rPr>
          <w:rFonts w:ascii="Arial Narrow" w:eastAsia="Arial Narrow" w:hAnsi="Arial Narrow" w:cs="Arial Narrow"/>
          <w:color w:val="2F2F2F"/>
          <w:spacing w:val="-3"/>
          <w:sz w:val="22"/>
          <w:szCs w:val="22"/>
        </w:rPr>
        <w:t>)</w:t>
      </w:r>
      <w:r>
        <w:rPr>
          <w:rFonts w:ascii="Arial Narrow" w:eastAsia="Arial Narrow" w:hAnsi="Arial Narrow" w:cs="Arial Narrow"/>
          <w:color w:val="2F2F2F"/>
          <w:spacing w:val="-3"/>
          <w:sz w:val="22"/>
          <w:szCs w:val="22"/>
        </w:rPr>
        <w:t xml:space="preserve"> corrected entries to Source of Admission for all quarters of FY20.</w:t>
      </w:r>
      <w:r w:rsidR="006434C4" w:rsidRPr="008F28AE">
        <w:rPr>
          <w:rFonts w:ascii="Arial Narrow" w:hAnsi="Arial Narrow"/>
          <w:sz w:val="22"/>
          <w:szCs w:val="22"/>
        </w:rPr>
        <w:t xml:space="preserve"> </w:t>
      </w:r>
      <w:r w:rsidR="009274AD">
        <w:rPr>
          <w:rFonts w:ascii="Arial Narrow" w:hAnsi="Arial Narrow"/>
          <w:sz w:val="22"/>
          <w:szCs w:val="22"/>
        </w:rPr>
        <w:t xml:space="preserve"> Due to a mapping issue, admissions transferred from within the hospital ER were incorrectly categorized as </w:t>
      </w:r>
      <w:r w:rsidR="006434C4" w:rsidRPr="008F28AE">
        <w:rPr>
          <w:rFonts w:ascii="Arial Narrow" w:hAnsi="Arial Narrow"/>
          <w:sz w:val="22"/>
          <w:szCs w:val="22"/>
        </w:rPr>
        <w:t xml:space="preserve">directly referred to inpatient status by a Physician </w:t>
      </w:r>
      <w:r w:rsidR="009274AD">
        <w:rPr>
          <w:rFonts w:ascii="Arial Narrow" w:hAnsi="Arial Narrow"/>
          <w:sz w:val="22"/>
          <w:szCs w:val="22"/>
        </w:rPr>
        <w:t xml:space="preserve">or Walk </w:t>
      </w:r>
      <w:r w:rsidR="006434C4" w:rsidRPr="008F28AE">
        <w:rPr>
          <w:rFonts w:ascii="Arial Narrow" w:hAnsi="Arial Narrow"/>
          <w:sz w:val="22"/>
          <w:szCs w:val="22"/>
        </w:rPr>
        <w:t>in</w:t>
      </w:r>
      <w:r w:rsidR="009274AD">
        <w:rPr>
          <w:rFonts w:ascii="Arial Narrow" w:hAnsi="Arial Narrow"/>
          <w:sz w:val="22"/>
          <w:szCs w:val="22"/>
        </w:rPr>
        <w:t>/</w:t>
      </w:r>
      <w:r w:rsidR="006434C4" w:rsidRPr="008F28AE">
        <w:rPr>
          <w:rFonts w:ascii="Arial Narrow" w:hAnsi="Arial Narrow"/>
          <w:sz w:val="22"/>
          <w:szCs w:val="22"/>
        </w:rPr>
        <w:t>Self Referral. The data was resubmitted with corrections for the Final HIDD release.</w:t>
      </w:r>
      <w:r w:rsidR="006434C4">
        <w:rPr>
          <w:rFonts w:ascii="Arial Narrow" w:hAnsi="Arial Narrow"/>
          <w:sz w:val="22"/>
          <w:szCs w:val="22"/>
        </w:rPr>
        <w:t xml:space="preserve"> </w:t>
      </w:r>
      <w:r w:rsidR="006434C4">
        <w:rPr>
          <w:rFonts w:ascii="Arial Narrow" w:eastAsia="Arial Narrow" w:hAnsi="Arial Narrow" w:cs="Arial Narrow"/>
          <w:color w:val="2F2F2F"/>
          <w:spacing w:val="-5"/>
          <w:sz w:val="22"/>
          <w:szCs w:val="22"/>
        </w:rPr>
        <w:t xml:space="preserve">  </w:t>
      </w:r>
      <w:r w:rsidR="006434C4">
        <w:rPr>
          <w:rFonts w:ascii="Arial Narrow" w:eastAsia="Arial Narrow" w:hAnsi="Arial Narrow" w:cs="Arial Narrow"/>
          <w:color w:val="2F2F2F"/>
          <w:sz w:val="22"/>
          <w:szCs w:val="22"/>
        </w:rPr>
        <w:t xml:space="preserve"> </w:t>
      </w:r>
    </w:p>
    <w:p w14:paraId="6ADC6D90" w14:textId="07BC3AA7" w:rsidR="00160F3E" w:rsidRPr="00A71C19" w:rsidRDefault="00A71C19" w:rsidP="00160F3E">
      <w:pPr>
        <w:tabs>
          <w:tab w:val="left" w:pos="810"/>
        </w:tabs>
        <w:spacing w:line="276" w:lineRule="auto"/>
        <w:ind w:left="720" w:right="682" w:hanging="360"/>
        <w:rPr>
          <w:rFonts w:ascii="Arial Narrow" w:eastAsia="Arial Narrow" w:hAnsi="Arial Narrow" w:cs="Arial Narrow"/>
          <w:sz w:val="22"/>
          <w:szCs w:val="22"/>
        </w:rPr>
      </w:pPr>
      <w:r>
        <w:rPr>
          <w:rFonts w:ascii="Wingdings" w:eastAsia="Wingdings" w:hAnsi="Wingdings" w:cs="Wingdings"/>
          <w:color w:val="00537F"/>
        </w:rPr>
        <w:t></w:t>
      </w:r>
      <w:r>
        <w:rPr>
          <w:color w:val="00537F"/>
        </w:rPr>
        <w:t xml:space="preserve"> </w:t>
      </w:r>
      <w:r>
        <w:rPr>
          <w:color w:val="00537F"/>
        </w:rPr>
        <w:tab/>
      </w:r>
      <w:r w:rsidR="00156A63">
        <w:rPr>
          <w:rFonts w:ascii="Arial Narrow" w:eastAsia="Arial Narrow" w:hAnsi="Arial Narrow" w:cs="Arial Narrow"/>
          <w:color w:val="2F2F2F"/>
          <w:spacing w:val="-5"/>
          <w:sz w:val="22"/>
          <w:szCs w:val="22"/>
        </w:rPr>
        <w:t xml:space="preserve">MetroWest Medical Center (Org Id 49) </w:t>
      </w:r>
      <w:r w:rsidR="00B93776">
        <w:rPr>
          <w:rFonts w:ascii="Arial Narrow" w:eastAsia="Arial Narrow" w:hAnsi="Arial Narrow" w:cs="Arial Narrow"/>
          <w:color w:val="2F2F2F"/>
          <w:spacing w:val="-5"/>
          <w:sz w:val="22"/>
          <w:szCs w:val="22"/>
        </w:rPr>
        <w:t xml:space="preserve">corrected entries to </w:t>
      </w:r>
      <w:r w:rsidR="00E94C87">
        <w:rPr>
          <w:rFonts w:ascii="Arial Narrow" w:eastAsia="Arial Narrow" w:hAnsi="Arial Narrow" w:cs="Arial Narrow"/>
          <w:color w:val="2F2F2F"/>
          <w:spacing w:val="-5"/>
          <w:sz w:val="22"/>
          <w:szCs w:val="22"/>
        </w:rPr>
        <w:t>Ho</w:t>
      </w:r>
      <w:r w:rsidR="00B93776">
        <w:rPr>
          <w:rFonts w:ascii="Arial Narrow" w:eastAsia="Arial Narrow" w:hAnsi="Arial Narrow" w:cs="Arial Narrow"/>
          <w:color w:val="2F2F2F"/>
          <w:spacing w:val="-5"/>
          <w:sz w:val="22"/>
          <w:szCs w:val="22"/>
        </w:rPr>
        <w:t xml:space="preserve">spital Service Site for all quarters of FY20 to identify </w:t>
      </w:r>
      <w:r w:rsidR="00E94C87">
        <w:rPr>
          <w:rFonts w:ascii="Arial Narrow" w:eastAsia="Arial Narrow" w:hAnsi="Arial Narrow" w:cs="Arial Narrow"/>
          <w:color w:val="2F2F2F"/>
          <w:spacing w:val="-5"/>
          <w:sz w:val="22"/>
          <w:szCs w:val="22"/>
        </w:rPr>
        <w:t xml:space="preserve">discharges from </w:t>
      </w:r>
      <w:r w:rsidR="00B93776">
        <w:rPr>
          <w:rFonts w:ascii="Arial Narrow" w:eastAsia="Arial Narrow" w:hAnsi="Arial Narrow" w:cs="Arial Narrow"/>
          <w:color w:val="2F2F2F"/>
          <w:spacing w:val="-5"/>
          <w:sz w:val="22"/>
          <w:szCs w:val="22"/>
        </w:rPr>
        <w:t>their Leonard Morse Hospital Campus (Org Id 457)</w:t>
      </w:r>
      <w:r w:rsidR="00156A63">
        <w:rPr>
          <w:rFonts w:ascii="Arial Narrow" w:eastAsia="Arial Narrow" w:hAnsi="Arial Narrow" w:cs="Arial Narrow"/>
          <w:color w:val="2F2F2F"/>
          <w:spacing w:val="-3"/>
          <w:sz w:val="22"/>
          <w:szCs w:val="22"/>
        </w:rPr>
        <w:t>.</w:t>
      </w:r>
      <w:r w:rsidR="006E046E">
        <w:rPr>
          <w:rFonts w:ascii="Arial Narrow" w:eastAsia="Arial Narrow" w:hAnsi="Arial Narrow" w:cs="Arial Narrow"/>
          <w:color w:val="2F2F2F"/>
          <w:sz w:val="22"/>
          <w:szCs w:val="22"/>
        </w:rPr>
        <w:t xml:space="preserve"> </w:t>
      </w:r>
    </w:p>
    <w:p w14:paraId="256426FF" w14:textId="22A4E2B1" w:rsidR="00B93776" w:rsidRDefault="00160F3E" w:rsidP="00B93776">
      <w:pPr>
        <w:tabs>
          <w:tab w:val="left" w:pos="810"/>
        </w:tabs>
        <w:spacing w:line="276" w:lineRule="auto"/>
        <w:ind w:left="720" w:right="682" w:hanging="360"/>
        <w:rPr>
          <w:rFonts w:ascii="Arial Narrow" w:eastAsia="Arial Narrow" w:hAnsi="Arial Narrow" w:cs="Arial Narrow"/>
          <w:color w:val="2F2F2F"/>
          <w:spacing w:val="-5"/>
          <w:sz w:val="22"/>
          <w:szCs w:val="22"/>
        </w:rPr>
      </w:pPr>
      <w:r>
        <w:rPr>
          <w:rFonts w:ascii="Wingdings" w:eastAsia="Wingdings" w:hAnsi="Wingdings" w:cs="Wingdings"/>
          <w:color w:val="00537F"/>
        </w:rPr>
        <w:t></w:t>
      </w:r>
      <w:r>
        <w:rPr>
          <w:color w:val="00537F"/>
        </w:rPr>
        <w:t xml:space="preserve"> </w:t>
      </w:r>
      <w:r>
        <w:rPr>
          <w:color w:val="00537F"/>
        </w:rPr>
        <w:tab/>
      </w:r>
      <w:r w:rsidR="00B93776">
        <w:rPr>
          <w:rFonts w:ascii="Arial Narrow" w:eastAsia="Arial Narrow" w:hAnsi="Arial Narrow" w:cs="Arial Narrow"/>
          <w:color w:val="2F2F2F"/>
          <w:spacing w:val="-5"/>
          <w:sz w:val="22"/>
          <w:szCs w:val="22"/>
        </w:rPr>
        <w:t>Cambridge Health Alliance – Cambridge Hospital (Org Id 27) and Everett Hospital</w:t>
      </w:r>
      <w:r w:rsidR="00AE69A7" w:rsidRPr="00A71C19">
        <w:rPr>
          <w:rFonts w:ascii="Arial Narrow" w:eastAsia="Arial Narrow" w:hAnsi="Arial Narrow" w:cs="Arial Narrow"/>
          <w:color w:val="2F2F2F"/>
          <w:spacing w:val="-5"/>
          <w:sz w:val="22"/>
          <w:szCs w:val="22"/>
        </w:rPr>
        <w:t xml:space="preserve"> </w:t>
      </w:r>
      <w:r w:rsidR="006E046E" w:rsidRPr="00A71C19">
        <w:rPr>
          <w:rFonts w:ascii="Arial Narrow" w:eastAsia="Arial Narrow" w:hAnsi="Arial Narrow" w:cs="Arial Narrow"/>
          <w:color w:val="2F2F2F"/>
          <w:spacing w:val="-5"/>
          <w:sz w:val="22"/>
          <w:szCs w:val="22"/>
        </w:rPr>
        <w:t>(</w:t>
      </w:r>
      <w:r w:rsidR="006E046E" w:rsidRPr="00A71C19">
        <w:rPr>
          <w:rFonts w:ascii="Arial Narrow" w:eastAsia="Arial Narrow" w:hAnsi="Arial Narrow" w:cs="Arial Narrow"/>
          <w:color w:val="2F2F2F"/>
          <w:spacing w:val="-1"/>
          <w:sz w:val="22"/>
          <w:szCs w:val="22"/>
        </w:rPr>
        <w:t>O</w:t>
      </w:r>
      <w:r w:rsidR="009E6364">
        <w:rPr>
          <w:rFonts w:ascii="Arial Narrow" w:eastAsia="Arial Narrow" w:hAnsi="Arial Narrow" w:cs="Arial Narrow"/>
          <w:color w:val="2F2F2F"/>
          <w:spacing w:val="-1"/>
          <w:sz w:val="22"/>
          <w:szCs w:val="22"/>
        </w:rPr>
        <w:t>rg</w:t>
      </w:r>
      <w:r w:rsidR="006E046E" w:rsidRPr="00A71C19">
        <w:rPr>
          <w:color w:val="2F2F2F"/>
          <w:spacing w:val="-13"/>
          <w:sz w:val="22"/>
          <w:szCs w:val="22"/>
        </w:rPr>
        <w:t xml:space="preserve"> </w:t>
      </w:r>
      <w:r w:rsidR="006E046E" w:rsidRPr="00A71C19">
        <w:rPr>
          <w:rFonts w:ascii="Arial Narrow" w:eastAsia="Arial Narrow" w:hAnsi="Arial Narrow" w:cs="Arial Narrow"/>
          <w:color w:val="2F2F2F"/>
          <w:spacing w:val="-2"/>
          <w:sz w:val="22"/>
          <w:szCs w:val="22"/>
        </w:rPr>
        <w:t>I</w:t>
      </w:r>
      <w:r w:rsidR="009E6364">
        <w:rPr>
          <w:rFonts w:ascii="Arial Narrow" w:eastAsia="Arial Narrow" w:hAnsi="Arial Narrow" w:cs="Arial Narrow"/>
          <w:color w:val="2F2F2F"/>
          <w:spacing w:val="-2"/>
          <w:sz w:val="22"/>
          <w:szCs w:val="22"/>
        </w:rPr>
        <w:t>d</w:t>
      </w:r>
      <w:r w:rsidR="006E046E" w:rsidRPr="00A71C19">
        <w:rPr>
          <w:color w:val="2F2F2F"/>
          <w:spacing w:val="-15"/>
          <w:sz w:val="22"/>
          <w:szCs w:val="22"/>
        </w:rPr>
        <w:t xml:space="preserve"> </w:t>
      </w:r>
      <w:r w:rsidR="006E046E">
        <w:rPr>
          <w:rFonts w:ascii="Arial Narrow" w:eastAsia="Arial Narrow" w:hAnsi="Arial Narrow" w:cs="Arial Narrow"/>
          <w:color w:val="2F2F2F"/>
          <w:spacing w:val="-5"/>
          <w:sz w:val="22"/>
          <w:szCs w:val="22"/>
        </w:rPr>
        <w:t>1</w:t>
      </w:r>
      <w:r w:rsidR="00B93776">
        <w:rPr>
          <w:rFonts w:ascii="Arial Narrow" w:eastAsia="Arial Narrow" w:hAnsi="Arial Narrow" w:cs="Arial Narrow"/>
          <w:color w:val="2F2F2F"/>
          <w:spacing w:val="-5"/>
          <w:sz w:val="22"/>
          <w:szCs w:val="22"/>
        </w:rPr>
        <w:t>42</w:t>
      </w:r>
      <w:r w:rsidR="006E046E" w:rsidRPr="00A71C19">
        <w:rPr>
          <w:rFonts w:ascii="Arial Narrow" w:eastAsia="Arial Narrow" w:hAnsi="Arial Narrow" w:cs="Arial Narrow"/>
          <w:color w:val="2F2F2F"/>
          <w:spacing w:val="-3"/>
          <w:sz w:val="22"/>
          <w:szCs w:val="22"/>
        </w:rPr>
        <w:t>)</w:t>
      </w:r>
      <w:r w:rsidR="006E046E">
        <w:rPr>
          <w:rFonts w:ascii="Arial Narrow" w:eastAsia="Arial Narrow" w:hAnsi="Arial Narrow" w:cs="Arial Narrow"/>
          <w:color w:val="2F2F2F"/>
          <w:spacing w:val="-3"/>
          <w:sz w:val="22"/>
          <w:szCs w:val="22"/>
        </w:rPr>
        <w:t xml:space="preserve"> </w:t>
      </w:r>
      <w:r w:rsidR="006E046E">
        <w:rPr>
          <w:rFonts w:ascii="Arial Narrow" w:eastAsia="Arial Narrow" w:hAnsi="Arial Narrow" w:cs="Arial Narrow"/>
          <w:color w:val="2F2F2F"/>
          <w:spacing w:val="-6"/>
          <w:sz w:val="22"/>
          <w:szCs w:val="22"/>
        </w:rPr>
        <w:t>co</w:t>
      </w:r>
      <w:r w:rsidRPr="00A71C19">
        <w:rPr>
          <w:rFonts w:ascii="Arial Narrow" w:eastAsia="Arial Narrow" w:hAnsi="Arial Narrow" w:cs="Arial Narrow"/>
          <w:color w:val="2F2F2F"/>
          <w:spacing w:val="-5"/>
          <w:sz w:val="22"/>
          <w:szCs w:val="22"/>
        </w:rPr>
        <w:t>r</w:t>
      </w:r>
      <w:r w:rsidRPr="00A71C19">
        <w:rPr>
          <w:rFonts w:ascii="Arial Narrow" w:eastAsia="Arial Narrow" w:hAnsi="Arial Narrow" w:cs="Arial Narrow"/>
          <w:color w:val="2F2F2F"/>
          <w:spacing w:val="-3"/>
          <w:sz w:val="22"/>
          <w:szCs w:val="22"/>
        </w:rPr>
        <w:t>r</w:t>
      </w:r>
      <w:r w:rsidRPr="00A71C19">
        <w:rPr>
          <w:rFonts w:ascii="Arial Narrow" w:eastAsia="Arial Narrow" w:hAnsi="Arial Narrow" w:cs="Arial Narrow"/>
          <w:color w:val="2F2F2F"/>
          <w:spacing w:val="-5"/>
          <w:sz w:val="22"/>
          <w:szCs w:val="22"/>
        </w:rPr>
        <w:t>e</w:t>
      </w:r>
      <w:r w:rsidRPr="00A71C19">
        <w:rPr>
          <w:rFonts w:ascii="Arial Narrow" w:eastAsia="Arial Narrow" w:hAnsi="Arial Narrow" w:cs="Arial Narrow"/>
          <w:color w:val="2F2F2F"/>
          <w:spacing w:val="-4"/>
          <w:sz w:val="22"/>
          <w:szCs w:val="22"/>
        </w:rPr>
        <w:t>c</w:t>
      </w:r>
      <w:r w:rsidRPr="00A71C19">
        <w:rPr>
          <w:rFonts w:ascii="Arial Narrow" w:eastAsia="Arial Narrow" w:hAnsi="Arial Narrow" w:cs="Arial Narrow"/>
          <w:color w:val="2F2F2F"/>
          <w:spacing w:val="-5"/>
          <w:sz w:val="22"/>
          <w:szCs w:val="22"/>
        </w:rPr>
        <w:t>te</w:t>
      </w:r>
      <w:r w:rsidRPr="00A71C19">
        <w:rPr>
          <w:rFonts w:ascii="Arial Narrow" w:eastAsia="Arial Narrow" w:hAnsi="Arial Narrow" w:cs="Arial Narrow"/>
          <w:color w:val="2F2F2F"/>
          <w:sz w:val="22"/>
          <w:szCs w:val="22"/>
        </w:rPr>
        <w:t>d</w:t>
      </w:r>
      <w:r w:rsidRPr="00A71C19">
        <w:rPr>
          <w:color w:val="2F2F2F"/>
          <w:spacing w:val="-14"/>
          <w:sz w:val="22"/>
          <w:szCs w:val="22"/>
        </w:rPr>
        <w:t xml:space="preserve"> </w:t>
      </w:r>
      <w:r w:rsidRPr="00A71C19">
        <w:rPr>
          <w:rFonts w:ascii="Arial Narrow" w:eastAsia="Arial Narrow" w:hAnsi="Arial Narrow" w:cs="Arial Narrow"/>
          <w:color w:val="2F2F2F"/>
          <w:spacing w:val="-2"/>
          <w:sz w:val="22"/>
          <w:szCs w:val="22"/>
        </w:rPr>
        <w:t>e</w:t>
      </w:r>
      <w:r w:rsidRPr="00A71C19">
        <w:rPr>
          <w:rFonts w:ascii="Arial Narrow" w:eastAsia="Arial Narrow" w:hAnsi="Arial Narrow" w:cs="Arial Narrow"/>
          <w:color w:val="2F2F2F"/>
          <w:spacing w:val="-5"/>
          <w:sz w:val="22"/>
          <w:szCs w:val="22"/>
        </w:rPr>
        <w:t>ntr</w:t>
      </w:r>
      <w:r w:rsidRPr="00A71C19">
        <w:rPr>
          <w:rFonts w:ascii="Arial Narrow" w:eastAsia="Arial Narrow" w:hAnsi="Arial Narrow" w:cs="Arial Narrow"/>
          <w:color w:val="2F2F2F"/>
          <w:spacing w:val="-4"/>
          <w:sz w:val="22"/>
          <w:szCs w:val="22"/>
        </w:rPr>
        <w:t>i</w:t>
      </w:r>
      <w:r w:rsidRPr="00A71C19">
        <w:rPr>
          <w:rFonts w:ascii="Arial Narrow" w:eastAsia="Arial Narrow" w:hAnsi="Arial Narrow" w:cs="Arial Narrow"/>
          <w:color w:val="2F2F2F"/>
          <w:spacing w:val="-5"/>
          <w:sz w:val="22"/>
          <w:szCs w:val="22"/>
        </w:rPr>
        <w:t>e</w:t>
      </w:r>
      <w:r w:rsidRPr="00A71C19">
        <w:rPr>
          <w:rFonts w:ascii="Arial Narrow" w:eastAsia="Arial Narrow" w:hAnsi="Arial Narrow" w:cs="Arial Narrow"/>
          <w:color w:val="2F2F2F"/>
          <w:sz w:val="22"/>
          <w:szCs w:val="22"/>
        </w:rPr>
        <w:t>s</w:t>
      </w:r>
      <w:r w:rsidRPr="00A71C19">
        <w:rPr>
          <w:color w:val="2F2F2F"/>
          <w:spacing w:val="-11"/>
          <w:sz w:val="22"/>
          <w:szCs w:val="22"/>
        </w:rPr>
        <w:t xml:space="preserve"> </w:t>
      </w:r>
      <w:r w:rsidRPr="00A71C19">
        <w:rPr>
          <w:rFonts w:ascii="Arial Narrow" w:eastAsia="Arial Narrow" w:hAnsi="Arial Narrow" w:cs="Arial Narrow"/>
          <w:color w:val="2F2F2F"/>
          <w:spacing w:val="-5"/>
          <w:sz w:val="22"/>
          <w:szCs w:val="22"/>
        </w:rPr>
        <w:t>t</w:t>
      </w:r>
      <w:r w:rsidRPr="00A71C19">
        <w:rPr>
          <w:rFonts w:ascii="Arial Narrow" w:eastAsia="Arial Narrow" w:hAnsi="Arial Narrow" w:cs="Arial Narrow"/>
          <w:color w:val="2F2F2F"/>
          <w:sz w:val="22"/>
          <w:szCs w:val="22"/>
        </w:rPr>
        <w:t>o</w:t>
      </w:r>
      <w:r w:rsidRPr="00160F3E">
        <w:rPr>
          <w:rFonts w:ascii="Arial Narrow" w:eastAsia="Arial Narrow" w:hAnsi="Arial Narrow" w:cs="Arial Narrow"/>
          <w:color w:val="2F2F2F"/>
          <w:spacing w:val="-5"/>
          <w:sz w:val="22"/>
          <w:szCs w:val="22"/>
        </w:rPr>
        <w:t xml:space="preserve"> </w:t>
      </w:r>
    </w:p>
    <w:p w14:paraId="36A4C107" w14:textId="5F4FFA41" w:rsidR="006E046E" w:rsidRDefault="00311E5C" w:rsidP="00B93776">
      <w:pPr>
        <w:tabs>
          <w:tab w:val="left" w:pos="810"/>
        </w:tabs>
        <w:spacing w:line="276" w:lineRule="auto"/>
        <w:ind w:left="720" w:right="682"/>
        <w:rPr>
          <w:rFonts w:ascii="Arial Narrow" w:eastAsia="Arial Narrow" w:hAnsi="Arial Narrow" w:cs="Arial Narrow"/>
          <w:color w:val="2F2F2F"/>
          <w:sz w:val="22"/>
          <w:szCs w:val="22"/>
        </w:rPr>
      </w:pPr>
      <w:r>
        <w:rPr>
          <w:rFonts w:ascii="Arial Narrow" w:eastAsia="Arial Narrow" w:hAnsi="Arial Narrow" w:cs="Arial Narrow"/>
          <w:color w:val="2F2F2F"/>
          <w:spacing w:val="-5"/>
          <w:sz w:val="22"/>
          <w:szCs w:val="22"/>
        </w:rPr>
        <w:t xml:space="preserve">Payer Type </w:t>
      </w:r>
      <w:r w:rsidRPr="00A71C19">
        <w:rPr>
          <w:rFonts w:ascii="Arial Narrow" w:eastAsia="Arial Narrow" w:hAnsi="Arial Narrow" w:cs="Arial Narrow"/>
          <w:color w:val="2F2F2F"/>
          <w:spacing w:val="-5"/>
          <w:sz w:val="22"/>
          <w:szCs w:val="22"/>
        </w:rPr>
        <w:t>fo</w:t>
      </w:r>
      <w:r w:rsidRPr="00A71C19">
        <w:rPr>
          <w:rFonts w:ascii="Arial Narrow" w:eastAsia="Arial Narrow" w:hAnsi="Arial Narrow" w:cs="Arial Narrow"/>
          <w:color w:val="2F2F2F"/>
          <w:sz w:val="22"/>
          <w:szCs w:val="22"/>
        </w:rPr>
        <w:t>r</w:t>
      </w:r>
      <w:r>
        <w:rPr>
          <w:rFonts w:ascii="Arial Narrow" w:eastAsia="Arial Narrow" w:hAnsi="Arial Narrow" w:cs="Arial Narrow"/>
          <w:color w:val="2F2F2F"/>
          <w:sz w:val="22"/>
          <w:szCs w:val="22"/>
        </w:rPr>
        <w:t xml:space="preserve"> all </w:t>
      </w:r>
      <w:r w:rsidRPr="00A71C19">
        <w:rPr>
          <w:rFonts w:ascii="Arial Narrow" w:eastAsia="Arial Narrow" w:hAnsi="Arial Narrow" w:cs="Arial Narrow"/>
          <w:color w:val="2F2F2F"/>
          <w:spacing w:val="-5"/>
          <w:sz w:val="22"/>
          <w:szCs w:val="22"/>
        </w:rPr>
        <w:t>quart</w:t>
      </w:r>
      <w:r w:rsidRPr="00A71C19">
        <w:rPr>
          <w:rFonts w:ascii="Arial Narrow" w:eastAsia="Arial Narrow" w:hAnsi="Arial Narrow" w:cs="Arial Narrow"/>
          <w:color w:val="2F2F2F"/>
          <w:spacing w:val="-2"/>
          <w:sz w:val="22"/>
          <w:szCs w:val="22"/>
        </w:rPr>
        <w:t>e</w:t>
      </w:r>
      <w:r w:rsidRPr="00A71C19">
        <w:rPr>
          <w:rFonts w:ascii="Arial Narrow" w:eastAsia="Arial Narrow" w:hAnsi="Arial Narrow" w:cs="Arial Narrow"/>
          <w:color w:val="2F2F2F"/>
          <w:spacing w:val="-5"/>
          <w:sz w:val="22"/>
          <w:szCs w:val="22"/>
        </w:rPr>
        <w:t>r</w:t>
      </w:r>
      <w:r>
        <w:rPr>
          <w:rFonts w:ascii="Arial Narrow" w:eastAsia="Arial Narrow" w:hAnsi="Arial Narrow" w:cs="Arial Narrow"/>
          <w:color w:val="2F2F2F"/>
          <w:spacing w:val="-5"/>
          <w:sz w:val="22"/>
          <w:szCs w:val="22"/>
        </w:rPr>
        <w:t xml:space="preserve">s </w:t>
      </w:r>
      <w:r w:rsidRPr="00A71C19">
        <w:rPr>
          <w:rFonts w:ascii="Arial Narrow" w:eastAsia="Arial Narrow" w:hAnsi="Arial Narrow" w:cs="Arial Narrow"/>
          <w:color w:val="2F2F2F"/>
          <w:spacing w:val="-5"/>
          <w:sz w:val="22"/>
          <w:szCs w:val="22"/>
        </w:rPr>
        <w:t>o</w:t>
      </w:r>
      <w:r w:rsidRPr="00A71C19">
        <w:rPr>
          <w:rFonts w:ascii="Arial Narrow" w:eastAsia="Arial Narrow" w:hAnsi="Arial Narrow" w:cs="Arial Narrow"/>
          <w:color w:val="2F2F2F"/>
          <w:sz w:val="22"/>
          <w:szCs w:val="22"/>
        </w:rPr>
        <w:t>f</w:t>
      </w:r>
      <w:r w:rsidRPr="00A71C19">
        <w:rPr>
          <w:color w:val="2F2F2F"/>
          <w:spacing w:val="-12"/>
          <w:sz w:val="22"/>
          <w:szCs w:val="22"/>
        </w:rPr>
        <w:t xml:space="preserve"> </w:t>
      </w:r>
      <w:r w:rsidRPr="00A71C19">
        <w:rPr>
          <w:rFonts w:ascii="Arial Narrow" w:eastAsia="Arial Narrow" w:hAnsi="Arial Narrow" w:cs="Arial Narrow"/>
          <w:color w:val="2F2F2F"/>
          <w:spacing w:val="-5"/>
          <w:sz w:val="22"/>
          <w:szCs w:val="22"/>
        </w:rPr>
        <w:t>FY</w:t>
      </w:r>
      <w:r w:rsidR="00B93776">
        <w:rPr>
          <w:rFonts w:ascii="Arial Narrow" w:eastAsia="Arial Narrow" w:hAnsi="Arial Narrow" w:cs="Arial Narrow"/>
          <w:color w:val="2F2F2F"/>
          <w:spacing w:val="-5"/>
          <w:sz w:val="22"/>
          <w:szCs w:val="22"/>
        </w:rPr>
        <w:t>20</w:t>
      </w:r>
      <w:r w:rsidRPr="00A71C19">
        <w:rPr>
          <w:rFonts w:ascii="Arial Narrow" w:eastAsia="Arial Narrow" w:hAnsi="Arial Narrow" w:cs="Arial Narrow"/>
          <w:color w:val="2F2F2F"/>
          <w:sz w:val="22"/>
          <w:szCs w:val="22"/>
        </w:rPr>
        <w:t>.</w:t>
      </w:r>
    </w:p>
    <w:p w14:paraId="698DFD89" w14:textId="77777777" w:rsidR="00311E5C" w:rsidRDefault="00311E5C" w:rsidP="0081184B">
      <w:pPr>
        <w:spacing w:line="276" w:lineRule="auto"/>
        <w:ind w:right="885"/>
        <w:rPr>
          <w:rFonts w:ascii="Arial Narrow" w:eastAsia="Arial Narrow" w:hAnsi="Arial Narrow" w:cs="Arial Narrow"/>
          <w:color w:val="2F2F2F"/>
          <w:spacing w:val="-5"/>
          <w:sz w:val="22"/>
          <w:szCs w:val="22"/>
        </w:rPr>
      </w:pPr>
    </w:p>
    <w:p w14:paraId="1C43EC74" w14:textId="04B0826F" w:rsidR="00B93776" w:rsidRDefault="000A4DD6" w:rsidP="008F28AE">
      <w:pPr>
        <w:pStyle w:val="Body"/>
        <w:rPr>
          <w:rFonts w:eastAsia="Arial Narrow" w:cs="Arial Narrow"/>
        </w:rPr>
      </w:pPr>
      <w:r>
        <w:t>Pr</w:t>
      </w:r>
      <w:r>
        <w:rPr>
          <w:spacing w:val="-4"/>
        </w:rPr>
        <w:t>i</w:t>
      </w:r>
      <w:r>
        <w:t>or</w:t>
      </w:r>
      <w:r>
        <w:rPr>
          <w:spacing w:val="-12"/>
        </w:rPr>
        <w:t xml:space="preserve"> </w:t>
      </w:r>
      <w:r>
        <w:t>to</w:t>
      </w:r>
      <w:r>
        <w:rPr>
          <w:spacing w:val="-12"/>
        </w:rPr>
        <w:t xml:space="preserve"> </w:t>
      </w:r>
      <w:r>
        <w:t>re</w:t>
      </w:r>
      <w:r>
        <w:rPr>
          <w:spacing w:val="-4"/>
        </w:rPr>
        <w:t>l</w:t>
      </w:r>
      <w:r>
        <w:t>ea</w:t>
      </w:r>
      <w:r>
        <w:rPr>
          <w:spacing w:val="-4"/>
        </w:rPr>
        <w:t>si</w:t>
      </w:r>
      <w:r>
        <w:t>ng</w:t>
      </w:r>
      <w:r>
        <w:rPr>
          <w:spacing w:val="-12"/>
        </w:rPr>
        <w:t xml:space="preserve"> </w:t>
      </w:r>
      <w:r>
        <w:t>the</w:t>
      </w:r>
      <w:r>
        <w:rPr>
          <w:spacing w:val="-12"/>
        </w:rPr>
        <w:t xml:space="preserve"> </w:t>
      </w:r>
      <w:r>
        <w:t>F</w:t>
      </w:r>
      <w:r>
        <w:rPr>
          <w:spacing w:val="-4"/>
        </w:rPr>
        <w:t>i</w:t>
      </w:r>
      <w:r>
        <w:t>nal</w:t>
      </w:r>
      <w:r>
        <w:rPr>
          <w:spacing w:val="-14"/>
        </w:rPr>
        <w:t xml:space="preserve"> </w:t>
      </w:r>
      <w:r>
        <w:rPr>
          <w:spacing w:val="-2"/>
        </w:rPr>
        <w:t>F</w:t>
      </w:r>
      <w:r>
        <w:t>Y</w:t>
      </w:r>
      <w:r w:rsidR="00DE6A46">
        <w:t>2020</w:t>
      </w:r>
      <w:r>
        <w:rPr>
          <w:spacing w:val="-14"/>
        </w:rPr>
        <w:t xml:space="preserve"> </w:t>
      </w:r>
      <w:r>
        <w:rPr>
          <w:spacing w:val="-6"/>
        </w:rPr>
        <w:t>H</w:t>
      </w:r>
      <w:r>
        <w:t>I</w:t>
      </w:r>
      <w:r>
        <w:rPr>
          <w:spacing w:val="-6"/>
        </w:rPr>
        <w:t>D</w:t>
      </w:r>
      <w:r w:rsidR="00A55AC2">
        <w:rPr>
          <w:spacing w:val="-6"/>
        </w:rPr>
        <w:t>D</w:t>
      </w:r>
      <w:r>
        <w:t>,</w:t>
      </w:r>
      <w:r>
        <w:rPr>
          <w:spacing w:val="-12"/>
        </w:rPr>
        <w:t xml:space="preserve"> </w:t>
      </w:r>
      <w:r>
        <w:rPr>
          <w:spacing w:val="-6"/>
        </w:rPr>
        <w:t>C</w:t>
      </w:r>
      <w:r>
        <w:rPr>
          <w:spacing w:val="-3"/>
        </w:rPr>
        <w:t>H</w:t>
      </w:r>
      <w:r>
        <w:rPr>
          <w:spacing w:val="-2"/>
        </w:rPr>
        <w:t>I</w:t>
      </w:r>
      <w:r>
        <w:t>A</w:t>
      </w:r>
      <w:r>
        <w:rPr>
          <w:spacing w:val="-15"/>
        </w:rPr>
        <w:t xml:space="preserve"> </w:t>
      </w:r>
      <w:r>
        <w:t>pro</w:t>
      </w:r>
      <w:r>
        <w:rPr>
          <w:spacing w:val="-4"/>
        </w:rPr>
        <w:t>vi</w:t>
      </w:r>
      <w:r>
        <w:rPr>
          <w:spacing w:val="-2"/>
        </w:rPr>
        <w:t>d</w:t>
      </w:r>
      <w:r>
        <w:t>es</w:t>
      </w:r>
      <w:r>
        <w:rPr>
          <w:spacing w:val="-13"/>
        </w:rPr>
        <w:t xml:space="preserve"> </w:t>
      </w:r>
      <w:r>
        <w:t>the</w:t>
      </w:r>
      <w:r>
        <w:rPr>
          <w:spacing w:val="-12"/>
        </w:rPr>
        <w:t xml:space="preserve"> </w:t>
      </w:r>
      <w:r>
        <w:t>ho</w:t>
      </w:r>
      <w:r>
        <w:rPr>
          <w:spacing w:val="-4"/>
        </w:rPr>
        <w:t>s</w:t>
      </w:r>
      <w:r>
        <w:t>p</w:t>
      </w:r>
      <w:r>
        <w:rPr>
          <w:spacing w:val="-4"/>
        </w:rPr>
        <w:t>i</w:t>
      </w:r>
      <w:r>
        <w:t>ta</w:t>
      </w:r>
      <w:r>
        <w:rPr>
          <w:spacing w:val="-4"/>
        </w:rPr>
        <w:t>l</w:t>
      </w:r>
      <w:r>
        <w:t>s</w:t>
      </w:r>
      <w:r>
        <w:rPr>
          <w:spacing w:val="-11"/>
        </w:rPr>
        <w:t xml:space="preserve"> </w:t>
      </w:r>
      <w:r>
        <w:rPr>
          <w:spacing w:val="-6"/>
        </w:rPr>
        <w:t>w</w:t>
      </w:r>
      <w:r>
        <w:rPr>
          <w:spacing w:val="-4"/>
        </w:rPr>
        <w:t>i</w:t>
      </w:r>
      <w:r>
        <w:t>th</w:t>
      </w:r>
      <w:r>
        <w:rPr>
          <w:spacing w:val="-12"/>
        </w:rPr>
        <w:t xml:space="preserve"> </w:t>
      </w:r>
      <w:r>
        <w:t>a</w:t>
      </w:r>
      <w:r>
        <w:rPr>
          <w:spacing w:val="-14"/>
        </w:rPr>
        <w:t xml:space="preserve"> </w:t>
      </w:r>
      <w:r>
        <w:rPr>
          <w:spacing w:val="-2"/>
        </w:rPr>
        <w:t>p</w:t>
      </w:r>
      <w:r>
        <w:t>rof</w:t>
      </w:r>
      <w:r>
        <w:rPr>
          <w:spacing w:val="-4"/>
        </w:rPr>
        <w:t>il</w:t>
      </w:r>
      <w:r>
        <w:t>e</w:t>
      </w:r>
      <w:r>
        <w:rPr>
          <w:spacing w:val="-14"/>
        </w:rPr>
        <w:t xml:space="preserve"> </w:t>
      </w:r>
      <w:r>
        <w:rPr>
          <w:spacing w:val="-2"/>
        </w:rPr>
        <w:t>o</w:t>
      </w:r>
      <w:r>
        <w:t>f</w:t>
      </w:r>
      <w:r>
        <w:rPr>
          <w:spacing w:val="-14"/>
        </w:rPr>
        <w:t xml:space="preserve"> </w:t>
      </w:r>
      <w:r>
        <w:t>the</w:t>
      </w:r>
      <w:r>
        <w:rPr>
          <w:spacing w:val="-12"/>
        </w:rPr>
        <w:t xml:space="preserve"> </w:t>
      </w:r>
      <w:r>
        <w:t>data</w:t>
      </w:r>
      <w:r>
        <w:rPr>
          <w:spacing w:val="-14"/>
        </w:rPr>
        <w:t xml:space="preserve"> </w:t>
      </w:r>
      <w:r>
        <w:rPr>
          <w:spacing w:val="-2"/>
        </w:rPr>
        <w:t>s</w:t>
      </w:r>
      <w:r>
        <w:t>ub</w:t>
      </w:r>
      <w:r>
        <w:rPr>
          <w:spacing w:val="-4"/>
        </w:rPr>
        <w:t>mi</w:t>
      </w:r>
      <w:r>
        <w:t>tte</w:t>
      </w:r>
      <w:r>
        <w:rPr>
          <w:spacing w:val="-2"/>
        </w:rPr>
        <w:t>d</w:t>
      </w:r>
      <w:r>
        <w:t>. Pro</w:t>
      </w:r>
      <w:r>
        <w:rPr>
          <w:spacing w:val="-4"/>
        </w:rPr>
        <w:t>vi</w:t>
      </w:r>
      <w:r>
        <w:t>d</w:t>
      </w:r>
      <w:r>
        <w:rPr>
          <w:spacing w:val="-2"/>
        </w:rPr>
        <w:t>e</w:t>
      </w:r>
      <w:r>
        <w:t>rs</w:t>
      </w:r>
      <w:r>
        <w:rPr>
          <w:spacing w:val="-13"/>
        </w:rPr>
        <w:t xml:space="preserve"> </w:t>
      </w:r>
      <w:r>
        <w:rPr>
          <w:spacing w:val="-4"/>
        </w:rPr>
        <w:t>m</w:t>
      </w:r>
      <w:r>
        <w:t>ay</w:t>
      </w:r>
      <w:r>
        <w:rPr>
          <w:spacing w:val="-13"/>
        </w:rPr>
        <w:t xml:space="preserve"> </w:t>
      </w:r>
      <w:r>
        <w:rPr>
          <w:spacing w:val="-3"/>
        </w:rPr>
        <w:t>r</w:t>
      </w:r>
      <w:r>
        <w:t>e</w:t>
      </w:r>
      <w:r>
        <w:rPr>
          <w:spacing w:val="-4"/>
        </w:rPr>
        <w:t>s</w:t>
      </w:r>
      <w:r>
        <w:t>ub</w:t>
      </w:r>
      <w:r>
        <w:rPr>
          <w:spacing w:val="-4"/>
        </w:rPr>
        <w:t>mi</w:t>
      </w:r>
      <w:r>
        <w:t>t</w:t>
      </w:r>
      <w:r>
        <w:rPr>
          <w:spacing w:val="-14"/>
        </w:rPr>
        <w:t xml:space="preserve"> </w:t>
      </w:r>
      <w:r>
        <w:t>d</w:t>
      </w:r>
      <w:r>
        <w:rPr>
          <w:spacing w:val="-2"/>
        </w:rPr>
        <w:t>a</w:t>
      </w:r>
      <w:r>
        <w:t>ta</w:t>
      </w:r>
      <w:r>
        <w:rPr>
          <w:spacing w:val="-14"/>
        </w:rPr>
        <w:t xml:space="preserve"> </w:t>
      </w:r>
      <w:r>
        <w:rPr>
          <w:spacing w:val="-2"/>
        </w:rPr>
        <w:t>o</w:t>
      </w:r>
      <w:r>
        <w:t>r</w:t>
      </w:r>
      <w:r>
        <w:rPr>
          <w:spacing w:val="-12"/>
        </w:rPr>
        <w:t xml:space="preserve"> </w:t>
      </w:r>
      <w:r>
        <w:rPr>
          <w:spacing w:val="-4"/>
        </w:rPr>
        <w:t>m</w:t>
      </w:r>
      <w:r>
        <w:t>ay</w:t>
      </w:r>
      <w:r>
        <w:rPr>
          <w:spacing w:val="-13"/>
        </w:rPr>
        <w:t xml:space="preserve"> </w:t>
      </w:r>
      <w:r>
        <w:t>pro</w:t>
      </w:r>
      <w:r>
        <w:rPr>
          <w:spacing w:val="-4"/>
        </w:rPr>
        <w:t>vi</w:t>
      </w:r>
      <w:r>
        <w:t>de</w:t>
      </w:r>
      <w:r>
        <w:rPr>
          <w:spacing w:val="-12"/>
        </w:rPr>
        <w:t xml:space="preserve"> </w:t>
      </w:r>
      <w:r>
        <w:rPr>
          <w:spacing w:val="-6"/>
        </w:rPr>
        <w:t>w</w:t>
      </w:r>
      <w:r>
        <w:t>r</w:t>
      </w:r>
      <w:r>
        <w:rPr>
          <w:spacing w:val="-2"/>
        </w:rPr>
        <w:t>i</w:t>
      </w:r>
      <w:r>
        <w:t>tten</w:t>
      </w:r>
      <w:r>
        <w:rPr>
          <w:spacing w:val="-12"/>
        </w:rPr>
        <w:t xml:space="preserve"> </w:t>
      </w:r>
      <w:r>
        <w:t>feedba</w:t>
      </w:r>
      <w:r>
        <w:rPr>
          <w:spacing w:val="-4"/>
        </w:rPr>
        <w:t>c</w:t>
      </w:r>
      <w:r>
        <w:t>k</w:t>
      </w:r>
      <w:r>
        <w:rPr>
          <w:spacing w:val="-11"/>
        </w:rPr>
        <w:t xml:space="preserve"> </w:t>
      </w:r>
      <w:r>
        <w:t>to</w:t>
      </w:r>
      <w:r>
        <w:rPr>
          <w:spacing w:val="-12"/>
        </w:rPr>
        <w:t xml:space="preserve"> </w:t>
      </w:r>
      <w:r>
        <w:rPr>
          <w:spacing w:val="-6"/>
        </w:rPr>
        <w:t>C</w:t>
      </w:r>
      <w:r>
        <w:rPr>
          <w:spacing w:val="-3"/>
        </w:rPr>
        <w:t>H</w:t>
      </w:r>
      <w:r>
        <w:t>IA.</w:t>
      </w:r>
      <w:r>
        <w:rPr>
          <w:spacing w:val="34"/>
        </w:rPr>
        <w:t xml:space="preserve"> </w:t>
      </w:r>
      <w:r>
        <w:t>Be</w:t>
      </w:r>
      <w:r>
        <w:rPr>
          <w:spacing w:val="-2"/>
        </w:rPr>
        <w:t>l</w:t>
      </w:r>
      <w:r>
        <w:t>ow</w:t>
      </w:r>
      <w:r>
        <w:rPr>
          <w:spacing w:val="-15"/>
        </w:rPr>
        <w:t xml:space="preserve"> </w:t>
      </w:r>
      <w:r>
        <w:rPr>
          <w:spacing w:val="-4"/>
        </w:rPr>
        <w:t>i</w:t>
      </w:r>
      <w:r>
        <w:t>s</w:t>
      </w:r>
      <w:r>
        <w:rPr>
          <w:spacing w:val="-11"/>
        </w:rPr>
        <w:t xml:space="preserve"> </w:t>
      </w:r>
      <w:r>
        <w:t>a</w:t>
      </w:r>
      <w:r>
        <w:rPr>
          <w:spacing w:val="-14"/>
        </w:rPr>
        <w:t xml:space="preserve"> </w:t>
      </w:r>
      <w:r>
        <w:rPr>
          <w:spacing w:val="-4"/>
        </w:rPr>
        <w:t>s</w:t>
      </w:r>
      <w:r>
        <w:t>u</w:t>
      </w:r>
      <w:r>
        <w:rPr>
          <w:spacing w:val="-4"/>
        </w:rPr>
        <w:t>mm</w:t>
      </w:r>
      <w:r>
        <w:rPr>
          <w:spacing w:val="-2"/>
        </w:rPr>
        <w:t>a</w:t>
      </w:r>
      <w:r>
        <w:t>ry</w:t>
      </w:r>
      <w:r>
        <w:rPr>
          <w:spacing w:val="-13"/>
        </w:rPr>
        <w:t xml:space="preserve"> </w:t>
      </w:r>
      <w:r>
        <w:t>of</w:t>
      </w:r>
      <w:r>
        <w:rPr>
          <w:spacing w:val="-12"/>
        </w:rPr>
        <w:t xml:space="preserve"> </w:t>
      </w:r>
      <w:r>
        <w:rPr>
          <w:spacing w:val="-4"/>
        </w:rPr>
        <w:t>s</w:t>
      </w:r>
      <w:r>
        <w:t>o</w:t>
      </w:r>
      <w:r>
        <w:rPr>
          <w:spacing w:val="-4"/>
        </w:rPr>
        <w:t>m</w:t>
      </w:r>
      <w:r>
        <w:t>e</w:t>
      </w:r>
      <w:r>
        <w:rPr>
          <w:spacing w:val="-14"/>
        </w:rPr>
        <w:t xml:space="preserve"> </w:t>
      </w:r>
      <w:r>
        <w:t>of</w:t>
      </w:r>
      <w:r>
        <w:rPr>
          <w:spacing w:val="-14"/>
        </w:rPr>
        <w:t xml:space="preserve"> </w:t>
      </w:r>
      <w:r>
        <w:t>t</w:t>
      </w:r>
      <w:r>
        <w:rPr>
          <w:spacing w:val="-2"/>
        </w:rPr>
        <w:t>h</w:t>
      </w:r>
      <w:r>
        <w:t>e</w:t>
      </w:r>
      <w:r>
        <w:rPr>
          <w:spacing w:val="-14"/>
        </w:rPr>
        <w:t xml:space="preserve"> </w:t>
      </w:r>
      <w:r>
        <w:rPr>
          <w:spacing w:val="-4"/>
        </w:rPr>
        <w:t>k</w:t>
      </w:r>
      <w:r>
        <w:t>ey</w:t>
      </w:r>
      <w:r>
        <w:rPr>
          <w:spacing w:val="-13"/>
        </w:rPr>
        <w:t xml:space="preserve"> </w:t>
      </w:r>
      <w:r>
        <w:t>f</w:t>
      </w:r>
      <w:r>
        <w:rPr>
          <w:spacing w:val="-2"/>
        </w:rPr>
        <w:t>e</w:t>
      </w:r>
      <w:r>
        <w:t>edba</w:t>
      </w:r>
      <w:r>
        <w:rPr>
          <w:spacing w:val="-4"/>
        </w:rPr>
        <w:t>c</w:t>
      </w:r>
      <w:r>
        <w:t>k re</w:t>
      </w:r>
      <w:r>
        <w:rPr>
          <w:spacing w:val="-4"/>
        </w:rPr>
        <w:t>c</w:t>
      </w:r>
      <w:r>
        <w:t>e</w:t>
      </w:r>
      <w:r>
        <w:rPr>
          <w:spacing w:val="-4"/>
        </w:rPr>
        <w:t>iv</w:t>
      </w:r>
      <w:r>
        <w:t>ed:</w:t>
      </w:r>
    </w:p>
    <w:p w14:paraId="74D2D283" w14:textId="77777777" w:rsidR="00B93776" w:rsidRDefault="00B93776" w:rsidP="00B93776">
      <w:pPr>
        <w:ind w:left="1440" w:right="1818"/>
        <w:rPr>
          <w:rFonts w:ascii="Arial Narrow" w:eastAsia="Arial Narrow" w:hAnsi="Arial Narrow" w:cs="Arial Narrow"/>
          <w:sz w:val="22"/>
          <w:szCs w:val="22"/>
        </w:rPr>
      </w:pPr>
    </w:p>
    <w:p w14:paraId="56E2EA84" w14:textId="499162BB" w:rsidR="00B93776" w:rsidRDefault="00B93776" w:rsidP="00B93776">
      <w:pPr>
        <w:ind w:left="720" w:right="1350" w:hanging="360"/>
        <w:rPr>
          <w:rFonts w:ascii="Arial Narrow" w:eastAsia="Arial Narrow" w:hAnsi="Arial Narrow" w:cs="Arial Narrow"/>
          <w:sz w:val="22"/>
          <w:szCs w:val="22"/>
        </w:rPr>
      </w:pPr>
      <w:r>
        <w:rPr>
          <w:rFonts w:ascii="Wingdings" w:eastAsia="Wingdings" w:hAnsi="Wingdings" w:cs="Wingdings"/>
          <w:color w:val="00537F"/>
        </w:rPr>
        <w:t></w:t>
      </w:r>
      <w:r>
        <w:rPr>
          <w:color w:val="00537F"/>
        </w:rPr>
        <w:t xml:space="preserve">    </w:t>
      </w:r>
      <w:r>
        <w:rPr>
          <w:rFonts w:ascii="Arial Narrow" w:eastAsia="Arial Narrow" w:hAnsi="Arial Narrow" w:cs="Arial Narrow"/>
          <w:color w:val="000000"/>
          <w:sz w:val="22"/>
          <w:szCs w:val="22"/>
        </w:rPr>
        <w:t xml:space="preserve">Southcoast Hospitals Group </w:t>
      </w:r>
      <w:r>
        <w:rPr>
          <w:rFonts w:ascii="Arial Narrow" w:eastAsia="Arial Narrow" w:hAnsi="Arial Narrow" w:cs="Arial Narrow"/>
          <w:color w:val="000000"/>
          <w:spacing w:val="1"/>
          <w:sz w:val="22"/>
          <w:szCs w:val="22"/>
        </w:rPr>
        <w:t>– Charlton Memorial Campus</w:t>
      </w:r>
      <w:r>
        <w:rPr>
          <w:rFonts w:ascii="Arial Narrow" w:eastAsia="Arial Narrow" w:hAnsi="Arial Narrow" w:cs="Arial Narrow"/>
          <w:color w:val="000000"/>
          <w:sz w:val="22"/>
          <w:szCs w:val="22"/>
        </w:rPr>
        <w:t xml:space="preserve"> (Org Id 123), St. Luke’s Camp</w:t>
      </w:r>
      <w:r w:rsidR="00E94C87">
        <w:rPr>
          <w:rFonts w:ascii="Arial Narrow" w:eastAsia="Arial Narrow" w:hAnsi="Arial Narrow" w:cs="Arial Narrow"/>
          <w:color w:val="000000"/>
          <w:sz w:val="22"/>
          <w:szCs w:val="22"/>
        </w:rPr>
        <w:t>us (Org Id 124)</w:t>
      </w:r>
      <w:r>
        <w:rPr>
          <w:rFonts w:ascii="Arial Narrow" w:eastAsia="Arial Narrow" w:hAnsi="Arial Narrow" w:cs="Arial Narrow"/>
          <w:color w:val="000000"/>
          <w:sz w:val="22"/>
          <w:szCs w:val="22"/>
        </w:rPr>
        <w:t xml:space="preserve"> and Tobey Campus (Org Id 145):</w:t>
      </w:r>
    </w:p>
    <w:p w14:paraId="5A4BBEC4" w14:textId="77777777" w:rsidR="00B93776" w:rsidRPr="006027AD" w:rsidRDefault="00B93776" w:rsidP="00B93776">
      <w:pPr>
        <w:pStyle w:val="ListParagraph"/>
        <w:numPr>
          <w:ilvl w:val="0"/>
          <w:numId w:val="5"/>
        </w:numPr>
        <w:tabs>
          <w:tab w:val="left" w:pos="1080"/>
        </w:tabs>
        <w:spacing w:before="38" w:line="276" w:lineRule="auto"/>
        <w:ind w:left="1080" w:right="1350"/>
        <w:rPr>
          <w:rFonts w:ascii="Arial Narrow" w:eastAsia="Arial Narrow" w:hAnsi="Arial Narrow" w:cs="Arial Narrow"/>
          <w:color w:val="000000"/>
          <w:sz w:val="22"/>
          <w:szCs w:val="22"/>
        </w:rPr>
      </w:pPr>
      <w:r w:rsidRPr="006027AD">
        <w:rPr>
          <w:rFonts w:ascii="Arial Narrow" w:eastAsia="Arial Narrow" w:hAnsi="Arial Narrow" w:cs="Arial Narrow"/>
          <w:sz w:val="22"/>
          <w:szCs w:val="22"/>
        </w:rPr>
        <w:t xml:space="preserve">Noted the validation reports for Source of Admission, Hispanic Indicator, ED Registration time and ED Registered Day of the Week do not reflect internal hospital records.  </w:t>
      </w:r>
    </w:p>
    <w:p w14:paraId="26E245DD" w14:textId="77777777" w:rsidR="00B93776" w:rsidRPr="006027AD" w:rsidRDefault="00B93776" w:rsidP="00B93776">
      <w:pPr>
        <w:pStyle w:val="ListParagraph"/>
        <w:tabs>
          <w:tab w:val="left" w:pos="2500"/>
        </w:tabs>
        <w:spacing w:before="38" w:line="276" w:lineRule="auto"/>
        <w:ind w:left="2160" w:right="1350" w:hanging="1800"/>
        <w:rPr>
          <w:rFonts w:ascii="Arial Narrow" w:eastAsia="Arial Narrow" w:hAnsi="Arial Narrow" w:cs="Arial Narrow"/>
          <w:color w:val="000000"/>
          <w:sz w:val="22"/>
          <w:szCs w:val="22"/>
        </w:rPr>
      </w:pPr>
      <w:r w:rsidRPr="006027AD">
        <w:rPr>
          <w:rFonts w:ascii="Wingdings" w:eastAsia="Wingdings" w:hAnsi="Wingdings" w:cs="Wingdings"/>
          <w:color w:val="00537F"/>
        </w:rPr>
        <w:t></w:t>
      </w:r>
      <w:r w:rsidRPr="006027AD">
        <w:rPr>
          <w:color w:val="00537F"/>
        </w:rPr>
        <w:t xml:space="preserve">    </w:t>
      </w:r>
      <w:r w:rsidRPr="006027AD">
        <w:rPr>
          <w:rFonts w:ascii="Arial Narrow" w:eastAsia="Arial Narrow" w:hAnsi="Arial Narrow" w:cs="Arial Narrow"/>
          <w:color w:val="000000"/>
          <w:sz w:val="22"/>
          <w:szCs w:val="22"/>
        </w:rPr>
        <w:t>Saint Vincent Hospital (Org Id 127):</w:t>
      </w:r>
    </w:p>
    <w:p w14:paraId="519EEEE6" w14:textId="77777777" w:rsidR="00B93776" w:rsidRPr="00A0412F" w:rsidRDefault="00B93776" w:rsidP="00B93776">
      <w:pPr>
        <w:pStyle w:val="ListParagraph"/>
        <w:numPr>
          <w:ilvl w:val="0"/>
          <w:numId w:val="5"/>
        </w:numPr>
        <w:spacing w:before="38" w:line="276" w:lineRule="auto"/>
        <w:ind w:left="1080" w:right="1080"/>
        <w:rPr>
          <w:rFonts w:ascii="Arial Narrow" w:eastAsia="Arial Narrow" w:hAnsi="Arial Narrow" w:cs="Arial Narrow"/>
          <w:sz w:val="22"/>
          <w:szCs w:val="22"/>
        </w:rPr>
      </w:pPr>
      <w:r w:rsidRPr="00897330">
        <w:rPr>
          <w:rFonts w:ascii="Arial Narrow" w:eastAsia="Arial Narrow" w:hAnsi="Arial Narrow" w:cs="Arial Narrow"/>
          <w:color w:val="000000"/>
          <w:sz w:val="22"/>
          <w:szCs w:val="22"/>
        </w:rPr>
        <w:t xml:space="preserve">Noted the Source of Admission </w:t>
      </w:r>
      <w:r>
        <w:rPr>
          <w:rFonts w:ascii="Arial Narrow" w:eastAsia="Arial Narrow" w:hAnsi="Arial Narrow" w:cs="Arial Narrow"/>
          <w:color w:val="000000"/>
          <w:sz w:val="22"/>
          <w:szCs w:val="22"/>
        </w:rPr>
        <w:t>validation report needs further review to ensure accuracy.  The reported data passed validation thresholds.</w:t>
      </w:r>
    </w:p>
    <w:p w14:paraId="145C7A3D" w14:textId="77777777" w:rsidR="002808FB" w:rsidRDefault="002808FB" w:rsidP="008F28AE">
      <w:pPr>
        <w:pStyle w:val="Body"/>
      </w:pPr>
    </w:p>
    <w:p w14:paraId="7C607A62" w14:textId="0E01C2C8" w:rsidR="00B93776" w:rsidRDefault="00FF4E8D" w:rsidP="008F28AE">
      <w:pPr>
        <w:pStyle w:val="Body"/>
      </w:pPr>
      <w:r w:rsidRPr="00DE6E42">
        <w:lastRenderedPageBreak/>
        <w:t xml:space="preserve">The Final FY2020 </w:t>
      </w:r>
      <w:r w:rsidR="00DE6E42">
        <w:t>HIDD</w:t>
      </w:r>
      <w:r w:rsidRPr="00DE6E42">
        <w:t xml:space="preserve"> release contains a lower volume of visit records tha</w:t>
      </w:r>
      <w:r w:rsidR="008F28AE">
        <w:t>n</w:t>
      </w:r>
      <w:r w:rsidRPr="00DE6E42">
        <w:t xml:space="preserve"> previous years.</w:t>
      </w:r>
      <w:r w:rsidR="002808FB">
        <w:rPr>
          <w:noProof/>
        </w:rPr>
        <w:drawing>
          <wp:inline distT="0" distB="0" distL="0" distR="0" wp14:anchorId="4B374963" wp14:editId="6B2E2267">
            <wp:extent cx="6629400" cy="3729355"/>
            <wp:effectExtent l="0" t="0" r="0" b="4445"/>
            <wp:docPr id="6" name="Picture 6"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bar chart&#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6629400" cy="3729355"/>
                    </a:xfrm>
                    <a:prstGeom prst="rect">
                      <a:avLst/>
                    </a:prstGeom>
                  </pic:spPr>
                </pic:pic>
              </a:graphicData>
            </a:graphic>
          </wp:inline>
        </w:drawing>
      </w:r>
    </w:p>
    <w:p w14:paraId="0D2D8BC9" w14:textId="2411829C" w:rsidR="002808FB" w:rsidRPr="00722DE6" w:rsidRDefault="002808FB" w:rsidP="002808FB">
      <w:pPr>
        <w:rPr>
          <w:rFonts w:ascii="Arial Narrow" w:hAnsi="Arial Narrow"/>
          <w:color w:val="00B0F0"/>
          <w:sz w:val="22"/>
          <w:szCs w:val="22"/>
        </w:rPr>
      </w:pPr>
      <w:r>
        <w:rPr>
          <w:rFonts w:ascii="Arial Narrow" w:hAnsi="Arial Narrow"/>
          <w:sz w:val="22"/>
          <w:szCs w:val="22"/>
        </w:rPr>
        <w:t xml:space="preserve">Data users should update their ICD-10-CM/PCS lookup tables to include new FY2020 diagnosis codes downloadable from CMS at: </w:t>
      </w:r>
      <w:hyperlink r:id="rId27" w:history="1">
        <w:r w:rsidRPr="00722DE6">
          <w:rPr>
            <w:rStyle w:val="Hyperlink"/>
            <w:rFonts w:ascii="Arial Narrow" w:hAnsi="Arial Narrow"/>
            <w:color w:val="00B0F0"/>
            <w:sz w:val="22"/>
            <w:szCs w:val="22"/>
          </w:rPr>
          <w:t>https://www.cms.gov/Medicare/Coding/ICD10/2020-ICD-10-CM</w:t>
        </w:r>
      </w:hyperlink>
    </w:p>
    <w:p w14:paraId="275859E4" w14:textId="77777777" w:rsidR="002808FB" w:rsidRDefault="002808FB" w:rsidP="002808FB">
      <w:pPr>
        <w:rPr>
          <w:rFonts w:ascii="Arial Narrow" w:hAnsi="Arial Narrow"/>
          <w:sz w:val="22"/>
          <w:szCs w:val="22"/>
        </w:rPr>
      </w:pPr>
    </w:p>
    <w:p w14:paraId="037D3854" w14:textId="24A2736D" w:rsidR="002808FB" w:rsidRDefault="002808FB" w:rsidP="002808FB">
      <w:pPr>
        <w:rPr>
          <w:rFonts w:ascii="Arial Narrow" w:hAnsi="Arial Narrow"/>
          <w:sz w:val="22"/>
          <w:szCs w:val="22"/>
        </w:rPr>
      </w:pPr>
      <w:r>
        <w:rPr>
          <w:rFonts w:ascii="Arial Narrow" w:hAnsi="Arial Narrow"/>
          <w:sz w:val="22"/>
          <w:szCs w:val="22"/>
        </w:rPr>
        <w:t>The Final FY</w:t>
      </w:r>
      <w:r w:rsidR="00FC211D">
        <w:rPr>
          <w:rFonts w:ascii="Arial Narrow" w:hAnsi="Arial Narrow"/>
          <w:sz w:val="22"/>
          <w:szCs w:val="22"/>
        </w:rPr>
        <w:t xml:space="preserve"> </w:t>
      </w:r>
      <w:r>
        <w:rPr>
          <w:rFonts w:ascii="Arial Narrow" w:hAnsi="Arial Narrow"/>
          <w:sz w:val="22"/>
          <w:szCs w:val="22"/>
        </w:rPr>
        <w:t xml:space="preserve">2020 HIDD release contains ICD-10-CM U-codes not used in previous years. </w:t>
      </w:r>
    </w:p>
    <w:p w14:paraId="02C23FB5" w14:textId="77777777" w:rsidR="00515897" w:rsidRDefault="00515897" w:rsidP="002808FB">
      <w:pPr>
        <w:jc w:val="center"/>
        <w:rPr>
          <w:rFonts w:ascii="Arial" w:hAnsi="Arial" w:cs="Arial"/>
          <w:b/>
          <w:bCs/>
          <w:sz w:val="22"/>
          <w:szCs w:val="22"/>
        </w:rPr>
      </w:pPr>
    </w:p>
    <w:p w14:paraId="57044AE9" w14:textId="2E9E7051" w:rsidR="002808FB" w:rsidRDefault="0043741B" w:rsidP="0043741B">
      <w:pPr>
        <w:spacing w:line="276" w:lineRule="auto"/>
        <w:ind w:right="885" w:firstLine="720"/>
        <w:rPr>
          <w:rFonts w:ascii="Arial Narrow" w:eastAsia="Arial Narrow" w:hAnsi="Arial Narrow" w:cs="Arial Narrow"/>
          <w:color w:val="2F2F2F"/>
          <w:sz w:val="22"/>
          <w:szCs w:val="22"/>
        </w:rPr>
      </w:pPr>
      <w:r>
        <w:rPr>
          <w:rFonts w:ascii="Arial Narrow" w:hAnsi="Arial Narrow" w:cs="Arial"/>
          <w:b/>
          <w:bCs/>
          <w:sz w:val="22"/>
          <w:szCs w:val="22"/>
        </w:rPr>
        <w:t xml:space="preserve">     </w:t>
      </w:r>
      <w:r w:rsidR="002808FB" w:rsidRPr="00722DE6">
        <w:rPr>
          <w:rFonts w:ascii="Arial Narrow" w:hAnsi="Arial Narrow" w:cs="Arial"/>
          <w:b/>
          <w:bCs/>
          <w:sz w:val="22"/>
          <w:szCs w:val="22"/>
        </w:rPr>
        <w:t>HIDD Record Volume Frequency by ICD-10-CM Major Diagnosis Categories for FY2018 to FY2020</w:t>
      </w:r>
      <w:r w:rsidR="00222FE9">
        <w:rPr>
          <w:rFonts w:ascii="Arial Narrow" w:eastAsia="Arial Narrow" w:hAnsi="Arial Narrow" w:cs="Arial Narrow"/>
          <w:noProof/>
          <w:color w:val="2F2F2F"/>
          <w:sz w:val="22"/>
          <w:szCs w:val="22"/>
        </w:rPr>
        <w:drawing>
          <wp:inline distT="0" distB="0" distL="0" distR="0" wp14:anchorId="77E3542A" wp14:editId="451A7A41">
            <wp:extent cx="6487128" cy="3394710"/>
            <wp:effectExtent l="0" t="0" r="9525" b="0"/>
            <wp:docPr id="7" name="Picture 7" descr="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pplication&#10;&#10;Description automatically generated with medium confidenc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555161" cy="3430312"/>
                    </a:xfrm>
                    <a:prstGeom prst="rect">
                      <a:avLst/>
                    </a:prstGeom>
                  </pic:spPr>
                </pic:pic>
              </a:graphicData>
            </a:graphic>
          </wp:inline>
        </w:drawing>
      </w:r>
    </w:p>
    <w:p w14:paraId="456C5666" w14:textId="77777777" w:rsidR="002808FB" w:rsidRDefault="002808FB" w:rsidP="00747AE4">
      <w:pPr>
        <w:spacing w:line="276" w:lineRule="auto"/>
        <w:ind w:left="179" w:right="885"/>
        <w:rPr>
          <w:rFonts w:ascii="Arial Narrow" w:eastAsia="Arial Narrow" w:hAnsi="Arial Narrow" w:cs="Arial Narrow"/>
          <w:color w:val="2F2F2F"/>
          <w:sz w:val="22"/>
          <w:szCs w:val="22"/>
        </w:rPr>
      </w:pPr>
    </w:p>
    <w:sectPr w:rsidR="002808FB">
      <w:footerReference w:type="default" r:id="rId29"/>
      <w:pgSz w:w="12240" w:h="15840"/>
      <w:pgMar w:top="800" w:right="580" w:bottom="280" w:left="1220" w:header="612"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0B1AA" w14:textId="77777777" w:rsidR="00D04CD1" w:rsidRDefault="00D04CD1">
      <w:r>
        <w:separator/>
      </w:r>
    </w:p>
  </w:endnote>
  <w:endnote w:type="continuationSeparator" w:id="0">
    <w:p w14:paraId="0E37E797" w14:textId="77777777" w:rsidR="00D04CD1" w:rsidRDefault="00D04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200C4" w14:textId="01EE5A68" w:rsidR="00C356C9" w:rsidRDefault="00C356C9">
    <w:pPr>
      <w:spacing w:line="200" w:lineRule="exact"/>
    </w:pPr>
    <w:r>
      <w:rPr>
        <w:noProof/>
      </w:rPr>
      <mc:AlternateContent>
        <mc:Choice Requires="wps">
          <w:drawing>
            <wp:anchor distT="0" distB="0" distL="114300" distR="114300" simplePos="0" relativeHeight="503309951" behindDoc="1" locked="0" layoutInCell="1" allowOverlap="1" wp14:anchorId="35010A07" wp14:editId="66FC1C5F">
              <wp:simplePos x="0" y="0"/>
              <wp:positionH relativeFrom="page">
                <wp:posOffset>901700</wp:posOffset>
              </wp:positionH>
              <wp:positionV relativeFrom="page">
                <wp:posOffset>9599930</wp:posOffset>
              </wp:positionV>
              <wp:extent cx="2235200" cy="139700"/>
              <wp:effectExtent l="0" t="1905" r="0" b="127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18FE3" w14:textId="0DB58C31" w:rsidR="00C356C9" w:rsidRDefault="00C356C9">
                          <w:pPr>
                            <w:spacing w:line="200" w:lineRule="exact"/>
                            <w:ind w:left="20" w:right="-27"/>
                            <w:rPr>
                              <w:rFonts w:ascii="Arial Narrow" w:eastAsia="Arial Narrow" w:hAnsi="Arial Narrow" w:cs="Arial Narrow"/>
                              <w:sz w:val="18"/>
                              <w:szCs w:val="18"/>
                            </w:rPr>
                          </w:pPr>
                          <w:r>
                            <w:rPr>
                              <w:rFonts w:ascii="Arial Narrow" w:eastAsia="Arial Narrow" w:hAnsi="Arial Narrow" w:cs="Arial Narrow"/>
                              <w:color w:val="063F6B"/>
                              <w:spacing w:val="-1"/>
                              <w:w w:val="99"/>
                              <w:sz w:val="18"/>
                              <w:szCs w:val="18"/>
                            </w:rPr>
                            <w:t>C</w:t>
                          </w:r>
                          <w:r>
                            <w:rPr>
                              <w:rFonts w:ascii="Arial Narrow" w:eastAsia="Arial Narrow" w:hAnsi="Arial Narrow" w:cs="Arial Narrow"/>
                              <w:color w:val="063F6B"/>
                              <w:spacing w:val="-5"/>
                              <w:w w:val="99"/>
                              <w:sz w:val="18"/>
                              <w:szCs w:val="18"/>
                            </w:rPr>
                            <w:t>en</w:t>
                          </w:r>
                          <w:r>
                            <w:rPr>
                              <w:rFonts w:ascii="Arial Narrow" w:eastAsia="Arial Narrow" w:hAnsi="Arial Narrow" w:cs="Arial Narrow"/>
                              <w:color w:val="063F6B"/>
                              <w:spacing w:val="-3"/>
                              <w:w w:val="99"/>
                              <w:sz w:val="18"/>
                              <w:szCs w:val="18"/>
                            </w:rPr>
                            <w:t>t</w:t>
                          </w:r>
                          <w:r>
                            <w:rPr>
                              <w:rFonts w:ascii="Arial Narrow" w:eastAsia="Arial Narrow" w:hAnsi="Arial Narrow" w:cs="Arial Narrow"/>
                              <w:color w:val="063F6B"/>
                              <w:spacing w:val="2"/>
                              <w:w w:val="99"/>
                              <w:sz w:val="18"/>
                              <w:szCs w:val="18"/>
                            </w:rPr>
                            <w:t>e</w:t>
                          </w:r>
                          <w:r>
                            <w:rPr>
                              <w:rFonts w:ascii="Arial Narrow" w:eastAsia="Arial Narrow" w:hAnsi="Arial Narrow" w:cs="Arial Narrow"/>
                              <w:color w:val="063F6B"/>
                              <w:w w:val="99"/>
                              <w:sz w:val="18"/>
                              <w:szCs w:val="18"/>
                            </w:rPr>
                            <w:t>r</w:t>
                          </w:r>
                          <w:r>
                            <w:rPr>
                              <w:color w:val="063F6B"/>
                              <w:spacing w:val="-16"/>
                              <w:w w:val="99"/>
                              <w:sz w:val="18"/>
                              <w:szCs w:val="18"/>
                            </w:rPr>
                            <w:t xml:space="preserve"> </w:t>
                          </w:r>
                          <w:r>
                            <w:rPr>
                              <w:rFonts w:ascii="Arial Narrow" w:eastAsia="Arial Narrow" w:hAnsi="Arial Narrow" w:cs="Arial Narrow"/>
                              <w:color w:val="063F6B"/>
                              <w:spacing w:val="-3"/>
                              <w:sz w:val="18"/>
                              <w:szCs w:val="18"/>
                            </w:rPr>
                            <w:t>f</w:t>
                          </w:r>
                          <w:r>
                            <w:rPr>
                              <w:rFonts w:ascii="Arial Narrow" w:eastAsia="Arial Narrow" w:hAnsi="Arial Narrow" w:cs="Arial Narrow"/>
                              <w:color w:val="063F6B"/>
                              <w:spacing w:val="-5"/>
                              <w:sz w:val="18"/>
                              <w:szCs w:val="18"/>
                            </w:rPr>
                            <w:t>o</w:t>
                          </w:r>
                          <w:r>
                            <w:rPr>
                              <w:rFonts w:ascii="Arial Narrow" w:eastAsia="Arial Narrow" w:hAnsi="Arial Narrow" w:cs="Arial Narrow"/>
                              <w:color w:val="063F6B"/>
                              <w:sz w:val="18"/>
                              <w:szCs w:val="18"/>
                            </w:rPr>
                            <w:t>r</w:t>
                          </w:r>
                          <w:r>
                            <w:rPr>
                              <w:color w:val="063F6B"/>
                              <w:spacing w:val="-13"/>
                              <w:sz w:val="18"/>
                              <w:szCs w:val="18"/>
                            </w:rPr>
                            <w:t xml:space="preserve"> </w:t>
                          </w:r>
                          <w:r>
                            <w:rPr>
                              <w:rFonts w:ascii="Arial Narrow" w:eastAsia="Arial Narrow" w:hAnsi="Arial Narrow" w:cs="Arial Narrow"/>
                              <w:color w:val="063F6B"/>
                              <w:spacing w:val="-1"/>
                              <w:w w:val="98"/>
                              <w:sz w:val="18"/>
                              <w:szCs w:val="18"/>
                            </w:rPr>
                            <w:t>H</w:t>
                          </w:r>
                          <w:r>
                            <w:rPr>
                              <w:rFonts w:ascii="Arial Narrow" w:eastAsia="Arial Narrow" w:hAnsi="Arial Narrow" w:cs="Arial Narrow"/>
                              <w:color w:val="063F6B"/>
                              <w:spacing w:val="-3"/>
                              <w:w w:val="98"/>
                              <w:sz w:val="18"/>
                              <w:szCs w:val="18"/>
                            </w:rPr>
                            <w:t>e</w:t>
                          </w:r>
                          <w:r>
                            <w:rPr>
                              <w:rFonts w:ascii="Arial Narrow" w:eastAsia="Arial Narrow" w:hAnsi="Arial Narrow" w:cs="Arial Narrow"/>
                              <w:color w:val="063F6B"/>
                              <w:spacing w:val="-5"/>
                              <w:w w:val="98"/>
                              <w:sz w:val="18"/>
                              <w:szCs w:val="18"/>
                            </w:rPr>
                            <w:t>a</w:t>
                          </w:r>
                          <w:r>
                            <w:rPr>
                              <w:rFonts w:ascii="Arial Narrow" w:eastAsia="Arial Narrow" w:hAnsi="Arial Narrow" w:cs="Arial Narrow"/>
                              <w:color w:val="063F6B"/>
                              <w:spacing w:val="1"/>
                              <w:w w:val="98"/>
                              <w:sz w:val="18"/>
                              <w:szCs w:val="18"/>
                            </w:rPr>
                            <w:t>l</w:t>
                          </w:r>
                          <w:r>
                            <w:rPr>
                              <w:rFonts w:ascii="Arial Narrow" w:eastAsia="Arial Narrow" w:hAnsi="Arial Narrow" w:cs="Arial Narrow"/>
                              <w:color w:val="063F6B"/>
                              <w:spacing w:val="-3"/>
                              <w:w w:val="98"/>
                              <w:sz w:val="18"/>
                              <w:szCs w:val="18"/>
                            </w:rPr>
                            <w:t>t</w:t>
                          </w:r>
                          <w:r>
                            <w:rPr>
                              <w:rFonts w:ascii="Arial Narrow" w:eastAsia="Arial Narrow" w:hAnsi="Arial Narrow" w:cs="Arial Narrow"/>
                              <w:color w:val="063F6B"/>
                              <w:w w:val="98"/>
                              <w:sz w:val="18"/>
                              <w:szCs w:val="18"/>
                            </w:rPr>
                            <w:t>h</w:t>
                          </w:r>
                          <w:r>
                            <w:rPr>
                              <w:color w:val="063F6B"/>
                              <w:spacing w:val="-9"/>
                              <w:w w:val="98"/>
                              <w:sz w:val="18"/>
                              <w:szCs w:val="18"/>
                            </w:rPr>
                            <w:t xml:space="preserve"> </w:t>
                          </w:r>
                          <w:r>
                            <w:rPr>
                              <w:rFonts w:ascii="Arial Narrow" w:eastAsia="Arial Narrow" w:hAnsi="Arial Narrow" w:cs="Arial Narrow"/>
                              <w:color w:val="063F6B"/>
                              <w:spacing w:val="-3"/>
                              <w:w w:val="99"/>
                              <w:sz w:val="18"/>
                              <w:szCs w:val="18"/>
                            </w:rPr>
                            <w:t>I</w:t>
                          </w:r>
                          <w:r>
                            <w:rPr>
                              <w:rFonts w:ascii="Arial Narrow" w:eastAsia="Arial Narrow" w:hAnsi="Arial Narrow" w:cs="Arial Narrow"/>
                              <w:color w:val="063F6B"/>
                              <w:spacing w:val="-5"/>
                              <w:w w:val="99"/>
                              <w:sz w:val="18"/>
                              <w:szCs w:val="18"/>
                            </w:rPr>
                            <w:t>nf</w:t>
                          </w:r>
                          <w:r>
                            <w:rPr>
                              <w:rFonts w:ascii="Arial Narrow" w:eastAsia="Arial Narrow" w:hAnsi="Arial Narrow" w:cs="Arial Narrow"/>
                              <w:color w:val="063F6B"/>
                              <w:spacing w:val="2"/>
                              <w:w w:val="99"/>
                              <w:sz w:val="18"/>
                              <w:szCs w:val="18"/>
                            </w:rPr>
                            <w:t>o</w:t>
                          </w:r>
                          <w:r>
                            <w:rPr>
                              <w:rFonts w:ascii="Arial Narrow" w:eastAsia="Arial Narrow" w:hAnsi="Arial Narrow" w:cs="Arial Narrow"/>
                              <w:color w:val="063F6B"/>
                              <w:spacing w:val="1"/>
                              <w:sz w:val="18"/>
                              <w:szCs w:val="18"/>
                            </w:rPr>
                            <w:t>r</w:t>
                          </w:r>
                          <w:r>
                            <w:rPr>
                              <w:rFonts w:ascii="Arial Narrow" w:eastAsia="Arial Narrow" w:hAnsi="Arial Narrow" w:cs="Arial Narrow"/>
                              <w:color w:val="063F6B"/>
                              <w:spacing w:val="-5"/>
                              <w:w w:val="99"/>
                              <w:sz w:val="18"/>
                              <w:szCs w:val="18"/>
                            </w:rPr>
                            <w:t>m</w:t>
                          </w:r>
                          <w:r>
                            <w:rPr>
                              <w:rFonts w:ascii="Arial Narrow" w:eastAsia="Arial Narrow" w:hAnsi="Arial Narrow" w:cs="Arial Narrow"/>
                              <w:color w:val="063F6B"/>
                              <w:spacing w:val="-3"/>
                              <w:w w:val="99"/>
                              <w:sz w:val="18"/>
                              <w:szCs w:val="18"/>
                            </w:rPr>
                            <w:t>a</w:t>
                          </w:r>
                          <w:r>
                            <w:rPr>
                              <w:rFonts w:ascii="Arial Narrow" w:eastAsia="Arial Narrow" w:hAnsi="Arial Narrow" w:cs="Arial Narrow"/>
                              <w:color w:val="063F6B"/>
                              <w:spacing w:val="-5"/>
                              <w:w w:val="99"/>
                              <w:sz w:val="18"/>
                              <w:szCs w:val="18"/>
                            </w:rPr>
                            <w:t>t</w:t>
                          </w:r>
                          <w:r>
                            <w:rPr>
                              <w:rFonts w:ascii="Arial Narrow" w:eastAsia="Arial Narrow" w:hAnsi="Arial Narrow" w:cs="Arial Narrow"/>
                              <w:color w:val="063F6B"/>
                              <w:spacing w:val="1"/>
                              <w:w w:val="99"/>
                              <w:sz w:val="18"/>
                              <w:szCs w:val="18"/>
                            </w:rPr>
                            <w:t>i</w:t>
                          </w:r>
                          <w:r>
                            <w:rPr>
                              <w:rFonts w:ascii="Arial Narrow" w:eastAsia="Arial Narrow" w:hAnsi="Arial Narrow" w:cs="Arial Narrow"/>
                              <w:color w:val="063F6B"/>
                              <w:spacing w:val="-3"/>
                              <w:w w:val="99"/>
                              <w:sz w:val="18"/>
                              <w:szCs w:val="18"/>
                            </w:rPr>
                            <w:t>o</w:t>
                          </w:r>
                          <w:r>
                            <w:rPr>
                              <w:rFonts w:ascii="Arial Narrow" w:eastAsia="Arial Narrow" w:hAnsi="Arial Narrow" w:cs="Arial Narrow"/>
                              <w:color w:val="063F6B"/>
                              <w:w w:val="99"/>
                              <w:sz w:val="18"/>
                              <w:szCs w:val="18"/>
                            </w:rPr>
                            <w:t>n</w:t>
                          </w:r>
                          <w:r>
                            <w:rPr>
                              <w:color w:val="063F6B"/>
                              <w:spacing w:val="-21"/>
                              <w:sz w:val="18"/>
                              <w:szCs w:val="18"/>
                            </w:rPr>
                            <w:t xml:space="preserve"> </w:t>
                          </w:r>
                          <w:r>
                            <w:rPr>
                              <w:rFonts w:ascii="Arial Narrow" w:eastAsia="Arial Narrow" w:hAnsi="Arial Narrow" w:cs="Arial Narrow"/>
                              <w:color w:val="063F6B"/>
                              <w:spacing w:val="4"/>
                              <w:sz w:val="18"/>
                              <w:szCs w:val="18"/>
                            </w:rPr>
                            <w:t>a</w:t>
                          </w:r>
                          <w:r>
                            <w:rPr>
                              <w:rFonts w:ascii="Arial Narrow" w:eastAsia="Arial Narrow" w:hAnsi="Arial Narrow" w:cs="Arial Narrow"/>
                              <w:color w:val="063F6B"/>
                              <w:spacing w:val="-5"/>
                              <w:sz w:val="18"/>
                              <w:szCs w:val="18"/>
                            </w:rPr>
                            <w:t>n</w:t>
                          </w:r>
                          <w:r>
                            <w:rPr>
                              <w:rFonts w:ascii="Arial Narrow" w:eastAsia="Arial Narrow" w:hAnsi="Arial Narrow" w:cs="Arial Narrow"/>
                              <w:color w:val="063F6B"/>
                              <w:sz w:val="18"/>
                              <w:szCs w:val="18"/>
                            </w:rPr>
                            <w:t>d</w:t>
                          </w:r>
                          <w:r>
                            <w:rPr>
                              <w:color w:val="063F6B"/>
                              <w:spacing w:val="-16"/>
                              <w:sz w:val="18"/>
                              <w:szCs w:val="18"/>
                            </w:rPr>
                            <w:t xml:space="preserve"> </w:t>
                          </w:r>
                          <w:r>
                            <w:rPr>
                              <w:rFonts w:ascii="Arial Narrow" w:eastAsia="Arial Narrow" w:hAnsi="Arial Narrow" w:cs="Arial Narrow"/>
                              <w:color w:val="063F6B"/>
                              <w:spacing w:val="-5"/>
                              <w:w w:val="99"/>
                              <w:sz w:val="18"/>
                              <w:szCs w:val="18"/>
                            </w:rPr>
                            <w:t>A</w:t>
                          </w:r>
                          <w:r>
                            <w:rPr>
                              <w:rFonts w:ascii="Arial Narrow" w:eastAsia="Arial Narrow" w:hAnsi="Arial Narrow" w:cs="Arial Narrow"/>
                              <w:color w:val="063F6B"/>
                              <w:spacing w:val="2"/>
                              <w:w w:val="99"/>
                              <w:sz w:val="18"/>
                              <w:szCs w:val="18"/>
                            </w:rPr>
                            <w:t>n</w:t>
                          </w:r>
                          <w:r>
                            <w:rPr>
                              <w:rFonts w:ascii="Arial Narrow" w:eastAsia="Arial Narrow" w:hAnsi="Arial Narrow" w:cs="Arial Narrow"/>
                              <w:color w:val="063F6B"/>
                              <w:spacing w:val="-5"/>
                              <w:w w:val="99"/>
                              <w:sz w:val="18"/>
                              <w:szCs w:val="18"/>
                            </w:rPr>
                            <w:t>a</w:t>
                          </w:r>
                          <w:r>
                            <w:rPr>
                              <w:rFonts w:ascii="Arial Narrow" w:eastAsia="Arial Narrow" w:hAnsi="Arial Narrow" w:cs="Arial Narrow"/>
                              <w:color w:val="063F6B"/>
                              <w:spacing w:val="3"/>
                              <w:w w:val="99"/>
                              <w:sz w:val="18"/>
                              <w:szCs w:val="18"/>
                            </w:rPr>
                            <w:t>l</w:t>
                          </w:r>
                          <w:r>
                            <w:rPr>
                              <w:rFonts w:ascii="Arial Narrow" w:eastAsia="Arial Narrow" w:hAnsi="Arial Narrow" w:cs="Arial Narrow"/>
                              <w:color w:val="063F6B"/>
                              <w:spacing w:val="1"/>
                              <w:w w:val="99"/>
                              <w:sz w:val="18"/>
                              <w:szCs w:val="18"/>
                            </w:rPr>
                            <w:t>ysi</w:t>
                          </w:r>
                          <w:r>
                            <w:rPr>
                              <w:rFonts w:ascii="Arial Narrow" w:eastAsia="Arial Narrow" w:hAnsi="Arial Narrow" w:cs="Arial Narrow"/>
                              <w:color w:val="063F6B"/>
                              <w:w w:val="99"/>
                              <w:sz w:val="18"/>
                              <w:szCs w:val="18"/>
                            </w:rPr>
                            <w:t>s</w:t>
                          </w:r>
                          <w:r>
                            <w:rPr>
                              <w:color w:val="063F6B"/>
                              <w:spacing w:val="-15"/>
                              <w:w w:val="99"/>
                              <w:sz w:val="18"/>
                              <w:szCs w:val="18"/>
                            </w:rPr>
                            <w:t xml:space="preserve"> </w:t>
                          </w:r>
                          <w:r>
                            <w:rPr>
                              <w:rFonts w:ascii="Arial Narrow" w:eastAsia="Arial Narrow" w:hAnsi="Arial Narrow" w:cs="Arial Narrow"/>
                              <w:color w:val="063F6B"/>
                              <w:sz w:val="18"/>
                              <w:szCs w:val="18"/>
                            </w:rPr>
                            <w:t>|</w:t>
                          </w:r>
                          <w:r>
                            <w:rPr>
                              <w:color w:val="063F6B"/>
                              <w:spacing w:val="-14"/>
                              <w:sz w:val="18"/>
                              <w:szCs w:val="18"/>
                            </w:rPr>
                            <w:t xml:space="preserve"> </w:t>
                          </w:r>
                          <w:r>
                            <w:rPr>
                              <w:rFonts w:ascii="Arial Narrow" w:eastAsia="Arial Narrow" w:hAnsi="Arial Narrow" w:cs="Arial Narrow"/>
                              <w:color w:val="063F6B"/>
                              <w:spacing w:val="-9"/>
                              <w:w w:val="99"/>
                              <w:sz w:val="18"/>
                              <w:szCs w:val="18"/>
                            </w:rPr>
                            <w:t>June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010A07" id="_x0000_t202" coordsize="21600,21600" o:spt="202" path="m,l,21600r21600,l21600,xe">
              <v:stroke joinstyle="miter"/>
              <v:path gradientshapeok="t" o:connecttype="rect"/>
            </v:shapetype>
            <v:shape id="Text Box 33" o:spid="_x0000_s1026" type="#_x0000_t202" style="position:absolute;margin-left:71pt;margin-top:755.9pt;width:176pt;height:11pt;z-index:-65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" filled="f" stroked="f">
              <v:textbox inset="0,0,0,0">
                <w:txbxContent>
                  <w:p w14:paraId="2A318FE3" w14:textId="0DB58C31" w:rsidR="00C356C9" w:rsidRDefault="00C356C9">
                    <w:pPr>
                      <w:spacing w:line="200" w:lineRule="exact"/>
                      <w:ind w:left="20" w:right="-27"/>
                      <w:rPr>
                        <w:rFonts w:ascii="Arial Narrow" w:eastAsia="Arial Narrow" w:hAnsi="Arial Narrow" w:cs="Arial Narrow"/>
                        <w:sz w:val="18"/>
                        <w:szCs w:val="18"/>
                      </w:rPr>
                    </w:pPr>
                    <w:r>
                      <w:rPr>
                        <w:rFonts w:ascii="Arial Narrow" w:eastAsia="Arial Narrow" w:hAnsi="Arial Narrow" w:cs="Arial Narrow"/>
                        <w:color w:val="063F6B"/>
                        <w:spacing w:val="-1"/>
                        <w:w w:val="99"/>
                        <w:sz w:val="18"/>
                        <w:szCs w:val="18"/>
                      </w:rPr>
                      <w:t>C</w:t>
                    </w:r>
                    <w:r>
                      <w:rPr>
                        <w:rFonts w:ascii="Arial Narrow" w:eastAsia="Arial Narrow" w:hAnsi="Arial Narrow" w:cs="Arial Narrow"/>
                        <w:color w:val="063F6B"/>
                        <w:spacing w:val="-5"/>
                        <w:w w:val="99"/>
                        <w:sz w:val="18"/>
                        <w:szCs w:val="18"/>
                      </w:rPr>
                      <w:t>en</w:t>
                    </w:r>
                    <w:r>
                      <w:rPr>
                        <w:rFonts w:ascii="Arial Narrow" w:eastAsia="Arial Narrow" w:hAnsi="Arial Narrow" w:cs="Arial Narrow"/>
                        <w:color w:val="063F6B"/>
                        <w:spacing w:val="-3"/>
                        <w:w w:val="99"/>
                        <w:sz w:val="18"/>
                        <w:szCs w:val="18"/>
                      </w:rPr>
                      <w:t>t</w:t>
                    </w:r>
                    <w:r>
                      <w:rPr>
                        <w:rFonts w:ascii="Arial Narrow" w:eastAsia="Arial Narrow" w:hAnsi="Arial Narrow" w:cs="Arial Narrow"/>
                        <w:color w:val="063F6B"/>
                        <w:spacing w:val="2"/>
                        <w:w w:val="99"/>
                        <w:sz w:val="18"/>
                        <w:szCs w:val="18"/>
                      </w:rPr>
                      <w:t>e</w:t>
                    </w:r>
                    <w:r>
                      <w:rPr>
                        <w:rFonts w:ascii="Arial Narrow" w:eastAsia="Arial Narrow" w:hAnsi="Arial Narrow" w:cs="Arial Narrow"/>
                        <w:color w:val="063F6B"/>
                        <w:w w:val="99"/>
                        <w:sz w:val="18"/>
                        <w:szCs w:val="18"/>
                      </w:rPr>
                      <w:t>r</w:t>
                    </w:r>
                    <w:r>
                      <w:rPr>
                        <w:color w:val="063F6B"/>
                        <w:spacing w:val="-16"/>
                        <w:w w:val="99"/>
                        <w:sz w:val="18"/>
                        <w:szCs w:val="18"/>
                      </w:rPr>
                      <w:t xml:space="preserve"> </w:t>
                    </w:r>
                    <w:r>
                      <w:rPr>
                        <w:rFonts w:ascii="Arial Narrow" w:eastAsia="Arial Narrow" w:hAnsi="Arial Narrow" w:cs="Arial Narrow"/>
                        <w:color w:val="063F6B"/>
                        <w:spacing w:val="-3"/>
                        <w:sz w:val="18"/>
                        <w:szCs w:val="18"/>
                      </w:rPr>
                      <w:t>f</w:t>
                    </w:r>
                    <w:r>
                      <w:rPr>
                        <w:rFonts w:ascii="Arial Narrow" w:eastAsia="Arial Narrow" w:hAnsi="Arial Narrow" w:cs="Arial Narrow"/>
                        <w:color w:val="063F6B"/>
                        <w:spacing w:val="-5"/>
                        <w:sz w:val="18"/>
                        <w:szCs w:val="18"/>
                      </w:rPr>
                      <w:t>o</w:t>
                    </w:r>
                    <w:r>
                      <w:rPr>
                        <w:rFonts w:ascii="Arial Narrow" w:eastAsia="Arial Narrow" w:hAnsi="Arial Narrow" w:cs="Arial Narrow"/>
                        <w:color w:val="063F6B"/>
                        <w:sz w:val="18"/>
                        <w:szCs w:val="18"/>
                      </w:rPr>
                      <w:t>r</w:t>
                    </w:r>
                    <w:r>
                      <w:rPr>
                        <w:color w:val="063F6B"/>
                        <w:spacing w:val="-13"/>
                        <w:sz w:val="18"/>
                        <w:szCs w:val="18"/>
                      </w:rPr>
                      <w:t xml:space="preserve"> </w:t>
                    </w:r>
                    <w:r>
                      <w:rPr>
                        <w:rFonts w:ascii="Arial Narrow" w:eastAsia="Arial Narrow" w:hAnsi="Arial Narrow" w:cs="Arial Narrow"/>
                        <w:color w:val="063F6B"/>
                        <w:spacing w:val="-1"/>
                        <w:w w:val="98"/>
                        <w:sz w:val="18"/>
                        <w:szCs w:val="18"/>
                      </w:rPr>
                      <w:t>H</w:t>
                    </w:r>
                    <w:r>
                      <w:rPr>
                        <w:rFonts w:ascii="Arial Narrow" w:eastAsia="Arial Narrow" w:hAnsi="Arial Narrow" w:cs="Arial Narrow"/>
                        <w:color w:val="063F6B"/>
                        <w:spacing w:val="-3"/>
                        <w:w w:val="98"/>
                        <w:sz w:val="18"/>
                        <w:szCs w:val="18"/>
                      </w:rPr>
                      <w:t>e</w:t>
                    </w:r>
                    <w:r>
                      <w:rPr>
                        <w:rFonts w:ascii="Arial Narrow" w:eastAsia="Arial Narrow" w:hAnsi="Arial Narrow" w:cs="Arial Narrow"/>
                        <w:color w:val="063F6B"/>
                        <w:spacing w:val="-5"/>
                        <w:w w:val="98"/>
                        <w:sz w:val="18"/>
                        <w:szCs w:val="18"/>
                      </w:rPr>
                      <w:t>a</w:t>
                    </w:r>
                    <w:r>
                      <w:rPr>
                        <w:rFonts w:ascii="Arial Narrow" w:eastAsia="Arial Narrow" w:hAnsi="Arial Narrow" w:cs="Arial Narrow"/>
                        <w:color w:val="063F6B"/>
                        <w:spacing w:val="1"/>
                        <w:w w:val="98"/>
                        <w:sz w:val="18"/>
                        <w:szCs w:val="18"/>
                      </w:rPr>
                      <w:t>l</w:t>
                    </w:r>
                    <w:r>
                      <w:rPr>
                        <w:rFonts w:ascii="Arial Narrow" w:eastAsia="Arial Narrow" w:hAnsi="Arial Narrow" w:cs="Arial Narrow"/>
                        <w:color w:val="063F6B"/>
                        <w:spacing w:val="-3"/>
                        <w:w w:val="98"/>
                        <w:sz w:val="18"/>
                        <w:szCs w:val="18"/>
                      </w:rPr>
                      <w:t>t</w:t>
                    </w:r>
                    <w:r>
                      <w:rPr>
                        <w:rFonts w:ascii="Arial Narrow" w:eastAsia="Arial Narrow" w:hAnsi="Arial Narrow" w:cs="Arial Narrow"/>
                        <w:color w:val="063F6B"/>
                        <w:w w:val="98"/>
                        <w:sz w:val="18"/>
                        <w:szCs w:val="18"/>
                      </w:rPr>
                      <w:t>h</w:t>
                    </w:r>
                    <w:r>
                      <w:rPr>
                        <w:color w:val="063F6B"/>
                        <w:spacing w:val="-9"/>
                        <w:w w:val="98"/>
                        <w:sz w:val="18"/>
                        <w:szCs w:val="18"/>
                      </w:rPr>
                      <w:t xml:space="preserve"> </w:t>
                    </w:r>
                    <w:r>
                      <w:rPr>
                        <w:rFonts w:ascii="Arial Narrow" w:eastAsia="Arial Narrow" w:hAnsi="Arial Narrow" w:cs="Arial Narrow"/>
                        <w:color w:val="063F6B"/>
                        <w:spacing w:val="-3"/>
                        <w:w w:val="99"/>
                        <w:sz w:val="18"/>
                        <w:szCs w:val="18"/>
                      </w:rPr>
                      <w:t>I</w:t>
                    </w:r>
                    <w:r>
                      <w:rPr>
                        <w:rFonts w:ascii="Arial Narrow" w:eastAsia="Arial Narrow" w:hAnsi="Arial Narrow" w:cs="Arial Narrow"/>
                        <w:color w:val="063F6B"/>
                        <w:spacing w:val="-5"/>
                        <w:w w:val="99"/>
                        <w:sz w:val="18"/>
                        <w:szCs w:val="18"/>
                      </w:rPr>
                      <w:t>nf</w:t>
                    </w:r>
                    <w:r>
                      <w:rPr>
                        <w:rFonts w:ascii="Arial Narrow" w:eastAsia="Arial Narrow" w:hAnsi="Arial Narrow" w:cs="Arial Narrow"/>
                        <w:color w:val="063F6B"/>
                        <w:spacing w:val="2"/>
                        <w:w w:val="99"/>
                        <w:sz w:val="18"/>
                        <w:szCs w:val="18"/>
                      </w:rPr>
                      <w:t>o</w:t>
                    </w:r>
                    <w:r>
                      <w:rPr>
                        <w:rFonts w:ascii="Arial Narrow" w:eastAsia="Arial Narrow" w:hAnsi="Arial Narrow" w:cs="Arial Narrow"/>
                        <w:color w:val="063F6B"/>
                        <w:spacing w:val="1"/>
                        <w:sz w:val="18"/>
                        <w:szCs w:val="18"/>
                      </w:rPr>
                      <w:t>r</w:t>
                    </w:r>
                    <w:r>
                      <w:rPr>
                        <w:rFonts w:ascii="Arial Narrow" w:eastAsia="Arial Narrow" w:hAnsi="Arial Narrow" w:cs="Arial Narrow"/>
                        <w:color w:val="063F6B"/>
                        <w:spacing w:val="-5"/>
                        <w:w w:val="99"/>
                        <w:sz w:val="18"/>
                        <w:szCs w:val="18"/>
                      </w:rPr>
                      <w:t>m</w:t>
                    </w:r>
                    <w:r>
                      <w:rPr>
                        <w:rFonts w:ascii="Arial Narrow" w:eastAsia="Arial Narrow" w:hAnsi="Arial Narrow" w:cs="Arial Narrow"/>
                        <w:color w:val="063F6B"/>
                        <w:spacing w:val="-3"/>
                        <w:w w:val="99"/>
                        <w:sz w:val="18"/>
                        <w:szCs w:val="18"/>
                      </w:rPr>
                      <w:t>a</w:t>
                    </w:r>
                    <w:r>
                      <w:rPr>
                        <w:rFonts w:ascii="Arial Narrow" w:eastAsia="Arial Narrow" w:hAnsi="Arial Narrow" w:cs="Arial Narrow"/>
                        <w:color w:val="063F6B"/>
                        <w:spacing w:val="-5"/>
                        <w:w w:val="99"/>
                        <w:sz w:val="18"/>
                        <w:szCs w:val="18"/>
                      </w:rPr>
                      <w:t>t</w:t>
                    </w:r>
                    <w:r>
                      <w:rPr>
                        <w:rFonts w:ascii="Arial Narrow" w:eastAsia="Arial Narrow" w:hAnsi="Arial Narrow" w:cs="Arial Narrow"/>
                        <w:color w:val="063F6B"/>
                        <w:spacing w:val="1"/>
                        <w:w w:val="99"/>
                        <w:sz w:val="18"/>
                        <w:szCs w:val="18"/>
                      </w:rPr>
                      <w:t>i</w:t>
                    </w:r>
                    <w:r>
                      <w:rPr>
                        <w:rFonts w:ascii="Arial Narrow" w:eastAsia="Arial Narrow" w:hAnsi="Arial Narrow" w:cs="Arial Narrow"/>
                        <w:color w:val="063F6B"/>
                        <w:spacing w:val="-3"/>
                        <w:w w:val="99"/>
                        <w:sz w:val="18"/>
                        <w:szCs w:val="18"/>
                      </w:rPr>
                      <w:t>o</w:t>
                    </w:r>
                    <w:r>
                      <w:rPr>
                        <w:rFonts w:ascii="Arial Narrow" w:eastAsia="Arial Narrow" w:hAnsi="Arial Narrow" w:cs="Arial Narrow"/>
                        <w:color w:val="063F6B"/>
                        <w:w w:val="99"/>
                        <w:sz w:val="18"/>
                        <w:szCs w:val="18"/>
                      </w:rPr>
                      <w:t>n</w:t>
                    </w:r>
                    <w:r>
                      <w:rPr>
                        <w:color w:val="063F6B"/>
                        <w:spacing w:val="-21"/>
                        <w:sz w:val="18"/>
                        <w:szCs w:val="18"/>
                      </w:rPr>
                      <w:t xml:space="preserve"> </w:t>
                    </w:r>
                    <w:r>
                      <w:rPr>
                        <w:rFonts w:ascii="Arial Narrow" w:eastAsia="Arial Narrow" w:hAnsi="Arial Narrow" w:cs="Arial Narrow"/>
                        <w:color w:val="063F6B"/>
                        <w:spacing w:val="4"/>
                        <w:sz w:val="18"/>
                        <w:szCs w:val="18"/>
                      </w:rPr>
                      <w:t>a</w:t>
                    </w:r>
                    <w:r>
                      <w:rPr>
                        <w:rFonts w:ascii="Arial Narrow" w:eastAsia="Arial Narrow" w:hAnsi="Arial Narrow" w:cs="Arial Narrow"/>
                        <w:color w:val="063F6B"/>
                        <w:spacing w:val="-5"/>
                        <w:sz w:val="18"/>
                        <w:szCs w:val="18"/>
                      </w:rPr>
                      <w:t>n</w:t>
                    </w:r>
                    <w:r>
                      <w:rPr>
                        <w:rFonts w:ascii="Arial Narrow" w:eastAsia="Arial Narrow" w:hAnsi="Arial Narrow" w:cs="Arial Narrow"/>
                        <w:color w:val="063F6B"/>
                        <w:sz w:val="18"/>
                        <w:szCs w:val="18"/>
                      </w:rPr>
                      <w:t>d</w:t>
                    </w:r>
                    <w:r>
                      <w:rPr>
                        <w:color w:val="063F6B"/>
                        <w:spacing w:val="-16"/>
                        <w:sz w:val="18"/>
                        <w:szCs w:val="18"/>
                      </w:rPr>
                      <w:t xml:space="preserve"> </w:t>
                    </w:r>
                    <w:r>
                      <w:rPr>
                        <w:rFonts w:ascii="Arial Narrow" w:eastAsia="Arial Narrow" w:hAnsi="Arial Narrow" w:cs="Arial Narrow"/>
                        <w:color w:val="063F6B"/>
                        <w:spacing w:val="-5"/>
                        <w:w w:val="99"/>
                        <w:sz w:val="18"/>
                        <w:szCs w:val="18"/>
                      </w:rPr>
                      <w:t>A</w:t>
                    </w:r>
                    <w:r>
                      <w:rPr>
                        <w:rFonts w:ascii="Arial Narrow" w:eastAsia="Arial Narrow" w:hAnsi="Arial Narrow" w:cs="Arial Narrow"/>
                        <w:color w:val="063F6B"/>
                        <w:spacing w:val="2"/>
                        <w:w w:val="99"/>
                        <w:sz w:val="18"/>
                        <w:szCs w:val="18"/>
                      </w:rPr>
                      <w:t>n</w:t>
                    </w:r>
                    <w:r>
                      <w:rPr>
                        <w:rFonts w:ascii="Arial Narrow" w:eastAsia="Arial Narrow" w:hAnsi="Arial Narrow" w:cs="Arial Narrow"/>
                        <w:color w:val="063F6B"/>
                        <w:spacing w:val="-5"/>
                        <w:w w:val="99"/>
                        <w:sz w:val="18"/>
                        <w:szCs w:val="18"/>
                      </w:rPr>
                      <w:t>a</w:t>
                    </w:r>
                    <w:r>
                      <w:rPr>
                        <w:rFonts w:ascii="Arial Narrow" w:eastAsia="Arial Narrow" w:hAnsi="Arial Narrow" w:cs="Arial Narrow"/>
                        <w:color w:val="063F6B"/>
                        <w:spacing w:val="3"/>
                        <w:w w:val="99"/>
                        <w:sz w:val="18"/>
                        <w:szCs w:val="18"/>
                      </w:rPr>
                      <w:t>l</w:t>
                    </w:r>
                    <w:r>
                      <w:rPr>
                        <w:rFonts w:ascii="Arial Narrow" w:eastAsia="Arial Narrow" w:hAnsi="Arial Narrow" w:cs="Arial Narrow"/>
                        <w:color w:val="063F6B"/>
                        <w:spacing w:val="1"/>
                        <w:w w:val="99"/>
                        <w:sz w:val="18"/>
                        <w:szCs w:val="18"/>
                      </w:rPr>
                      <w:t>ysi</w:t>
                    </w:r>
                    <w:r>
                      <w:rPr>
                        <w:rFonts w:ascii="Arial Narrow" w:eastAsia="Arial Narrow" w:hAnsi="Arial Narrow" w:cs="Arial Narrow"/>
                        <w:color w:val="063F6B"/>
                        <w:w w:val="99"/>
                        <w:sz w:val="18"/>
                        <w:szCs w:val="18"/>
                      </w:rPr>
                      <w:t>s</w:t>
                    </w:r>
                    <w:r>
                      <w:rPr>
                        <w:color w:val="063F6B"/>
                        <w:spacing w:val="-15"/>
                        <w:w w:val="99"/>
                        <w:sz w:val="18"/>
                        <w:szCs w:val="18"/>
                      </w:rPr>
                      <w:t xml:space="preserve"> </w:t>
                    </w:r>
                    <w:r>
                      <w:rPr>
                        <w:rFonts w:ascii="Arial Narrow" w:eastAsia="Arial Narrow" w:hAnsi="Arial Narrow" w:cs="Arial Narrow"/>
                        <w:color w:val="063F6B"/>
                        <w:sz w:val="18"/>
                        <w:szCs w:val="18"/>
                      </w:rPr>
                      <w:t>|</w:t>
                    </w:r>
                    <w:r>
                      <w:rPr>
                        <w:color w:val="063F6B"/>
                        <w:spacing w:val="-14"/>
                        <w:sz w:val="18"/>
                        <w:szCs w:val="18"/>
                      </w:rPr>
                      <w:t xml:space="preserve"> </w:t>
                    </w:r>
                    <w:r>
                      <w:rPr>
                        <w:rFonts w:ascii="Arial Narrow" w:eastAsia="Arial Narrow" w:hAnsi="Arial Narrow" w:cs="Arial Narrow"/>
                        <w:color w:val="063F6B"/>
                        <w:spacing w:val="-9"/>
                        <w:w w:val="99"/>
                        <w:sz w:val="18"/>
                        <w:szCs w:val="18"/>
                      </w:rPr>
                      <w:t>June 2021</w:t>
                    </w:r>
                  </w:p>
                </w:txbxContent>
              </v:textbox>
              <w10:wrap anchorx="page" anchory="page"/>
            </v:shape>
          </w:pict>
        </mc:Fallback>
      </mc:AlternateContent>
    </w:r>
    <w:r w:rsidRPr="00693864">
      <w:rPr>
        <w:b/>
        <w:noProof/>
        <w:color w:val="F47F18"/>
        <w:sz w:val="18"/>
        <w:szCs w:val="18"/>
      </w:rPr>
      <mc:AlternateContent>
        <mc:Choice Requires="wps">
          <w:drawing>
            <wp:anchor distT="0" distB="0" distL="114300" distR="114300" simplePos="0" relativeHeight="503314071" behindDoc="0" locked="0" layoutInCell="1" allowOverlap="1" wp14:anchorId="556A9C64" wp14:editId="300EE8AD">
              <wp:simplePos x="0" y="0"/>
              <wp:positionH relativeFrom="page">
                <wp:posOffset>-180975</wp:posOffset>
              </wp:positionH>
              <wp:positionV relativeFrom="page">
                <wp:posOffset>9481820</wp:posOffset>
              </wp:positionV>
              <wp:extent cx="8001000" cy="0"/>
              <wp:effectExtent l="0" t="0" r="25400" b="25400"/>
              <wp:wrapNone/>
              <wp:docPr id="41" name="Straight Connector 41"/>
              <wp:cNvGraphicFramePr/>
              <a:graphic xmlns:a="http://schemas.openxmlformats.org/drawingml/2006/main">
                <a:graphicData uri="http://schemas.microsoft.com/office/word/2010/wordprocessingShape">
                  <wps:wsp>
                    <wps:cNvCnPr/>
                    <wps:spPr>
                      <a:xfrm>
                        <a:off x="0" y="0"/>
                        <a:ext cx="8001000" cy="0"/>
                      </a:xfrm>
                      <a:prstGeom prst="line">
                        <a:avLst/>
                      </a:prstGeom>
                      <a:ln w="6350">
                        <a:solidFill>
                          <a:srgbClr val="BFBFBF"/>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AB1E9A" id="Straight Connector 41" o:spid="_x0000_s1026" style="position:absolute;z-index:50331407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4.25pt,746.6pt" to="615.75pt,7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" strokecolor="#bfbfbf" strokeweight=".5pt">
              <w10:wrap anchorx="page" anchory="page"/>
            </v:line>
          </w:pict>
        </mc:Fallback>
      </mc:AlternateContent>
    </w:r>
    <w:r>
      <w:rPr>
        <w:noProof/>
      </w:rPr>
      <mc:AlternateContent>
        <mc:Choice Requires="wps">
          <w:drawing>
            <wp:anchor distT="0" distB="0" distL="114300" distR="114300" simplePos="0" relativeHeight="503309950" behindDoc="1" locked="0" layoutInCell="1" allowOverlap="1" wp14:anchorId="07875654" wp14:editId="172E0957">
              <wp:simplePos x="0" y="0"/>
              <wp:positionH relativeFrom="page">
                <wp:posOffset>7088505</wp:posOffset>
              </wp:positionH>
              <wp:positionV relativeFrom="page">
                <wp:posOffset>9598025</wp:posOffset>
              </wp:positionV>
              <wp:extent cx="128905" cy="139700"/>
              <wp:effectExtent l="1905" t="0" r="254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F16D8" w14:textId="77777777" w:rsidR="00C356C9" w:rsidRPr="00802E15" w:rsidRDefault="00C356C9">
                          <w:pPr>
                            <w:spacing w:line="200" w:lineRule="exact"/>
                            <w:ind w:left="81"/>
                            <w:rPr>
                              <w:rFonts w:ascii="Arial Narrow" w:eastAsia="Arial Narrow" w:hAnsi="Arial Narrow" w:cs="Arial Narrow"/>
                              <w:b/>
                              <w:sz w:val="18"/>
                              <w:szCs w:val="18"/>
                            </w:rPr>
                          </w:pPr>
                          <w:r w:rsidRPr="00802E15">
                            <w:rPr>
                              <w:rFonts w:ascii="Arial Narrow" w:hAnsi="Arial Narrow"/>
                              <w:b/>
                              <w:sz w:val="18"/>
                              <w:szCs w:val="18"/>
                            </w:rPr>
                            <w:fldChar w:fldCharType="begin"/>
                          </w:r>
                          <w:r w:rsidRPr="00802E15">
                            <w:rPr>
                              <w:rFonts w:ascii="Arial Narrow" w:eastAsia="Arial Narrow" w:hAnsi="Arial Narrow" w:cs="Arial Narrow"/>
                              <w:b/>
                              <w:color w:val="F8921C"/>
                              <w:sz w:val="18"/>
                              <w:szCs w:val="18"/>
                            </w:rPr>
                            <w:instrText xml:space="preserve"> PAGE </w:instrText>
                          </w:r>
                          <w:r w:rsidRPr="00802E15">
                            <w:rPr>
                              <w:rFonts w:ascii="Arial Narrow" w:hAnsi="Arial Narrow"/>
                              <w:b/>
                              <w:sz w:val="18"/>
                              <w:szCs w:val="18"/>
                            </w:rPr>
                            <w:fldChar w:fldCharType="separate"/>
                          </w:r>
                          <w:r w:rsidR="003A2408">
                            <w:rPr>
                              <w:rFonts w:ascii="Arial Narrow" w:eastAsia="Arial Narrow" w:hAnsi="Arial Narrow" w:cs="Arial Narrow"/>
                              <w:b/>
                              <w:noProof/>
                              <w:color w:val="F8921C"/>
                              <w:sz w:val="18"/>
                              <w:szCs w:val="18"/>
                            </w:rPr>
                            <w:t>3</w:t>
                          </w:r>
                          <w:r w:rsidRPr="00802E15">
                            <w:rPr>
                              <w:rFonts w:ascii="Arial Narrow" w:hAnsi="Arial Narrow"/>
                              <w:b/>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75654" id="Text Box 34" o:spid="_x0000_s1027" type="#_x0000_t202" style="position:absolute;margin-left:558.15pt;margin-top:755.75pt;width:10.15pt;height:11pt;z-index:-65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" filled="f" stroked="f">
              <v:textbox inset="0,0,0,0">
                <w:txbxContent>
                  <w:p w14:paraId="34EF16D8" w14:textId="77777777" w:rsidR="00C356C9" w:rsidRPr="00802E15" w:rsidRDefault="00C356C9">
                    <w:pPr>
                      <w:spacing w:line="200" w:lineRule="exact"/>
                      <w:ind w:left="81"/>
                      <w:rPr>
                        <w:rFonts w:ascii="Arial Narrow" w:eastAsia="Arial Narrow" w:hAnsi="Arial Narrow" w:cs="Arial Narrow"/>
                        <w:b/>
                        <w:sz w:val="18"/>
                        <w:szCs w:val="18"/>
                      </w:rPr>
                    </w:pPr>
                    <w:r w:rsidRPr="00802E15">
                      <w:rPr>
                        <w:rFonts w:ascii="Arial Narrow" w:hAnsi="Arial Narrow"/>
                        <w:b/>
                        <w:sz w:val="18"/>
                        <w:szCs w:val="18"/>
                      </w:rPr>
                      <w:fldChar w:fldCharType="begin"/>
                    </w:r>
                    <w:r w:rsidRPr="00802E15">
                      <w:rPr>
                        <w:rFonts w:ascii="Arial Narrow" w:eastAsia="Arial Narrow" w:hAnsi="Arial Narrow" w:cs="Arial Narrow"/>
                        <w:b/>
                        <w:color w:val="F8921C"/>
                        <w:sz w:val="18"/>
                        <w:szCs w:val="18"/>
                      </w:rPr>
                      <w:instrText xml:space="preserve"> PAGE </w:instrText>
                    </w:r>
                    <w:r w:rsidRPr="00802E15">
                      <w:rPr>
                        <w:rFonts w:ascii="Arial Narrow" w:hAnsi="Arial Narrow"/>
                        <w:b/>
                        <w:sz w:val="18"/>
                        <w:szCs w:val="18"/>
                      </w:rPr>
                      <w:fldChar w:fldCharType="separate"/>
                    </w:r>
                    <w:r w:rsidR="003A2408">
                      <w:rPr>
                        <w:rFonts w:ascii="Arial Narrow" w:eastAsia="Arial Narrow" w:hAnsi="Arial Narrow" w:cs="Arial Narrow"/>
                        <w:b/>
                        <w:noProof/>
                        <w:color w:val="F8921C"/>
                        <w:sz w:val="18"/>
                        <w:szCs w:val="18"/>
                      </w:rPr>
                      <w:t>3</w:t>
                    </w:r>
                    <w:r w:rsidRPr="00802E15">
                      <w:rPr>
                        <w:rFonts w:ascii="Arial Narrow" w:hAnsi="Arial Narrow"/>
                        <w:b/>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0741C" w14:textId="77777777" w:rsidR="00C356C9" w:rsidRDefault="00C356C9">
    <w:pPr>
      <w:spacing w:line="200" w:lineRule="exact"/>
    </w:pPr>
    <w:r>
      <w:rPr>
        <w:noProof/>
      </w:rPr>
      <mc:AlternateContent>
        <mc:Choice Requires="wpg">
          <w:drawing>
            <wp:anchor distT="0" distB="0" distL="114300" distR="114300" simplePos="0" relativeHeight="503309952" behindDoc="1" locked="0" layoutInCell="1" allowOverlap="1" wp14:anchorId="5767EA4F" wp14:editId="4894ACB2">
              <wp:simplePos x="0" y="0"/>
              <wp:positionH relativeFrom="page">
                <wp:posOffset>902335</wp:posOffset>
              </wp:positionH>
              <wp:positionV relativeFrom="page">
                <wp:posOffset>9331325</wp:posOffset>
              </wp:positionV>
              <wp:extent cx="6424930" cy="0"/>
              <wp:effectExtent l="6985" t="6350" r="6985" b="1270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4930" cy="0"/>
                        <a:chOff x="1421" y="14695"/>
                        <a:chExt cx="10118" cy="0"/>
                      </a:xfrm>
                    </wpg:grpSpPr>
                    <wps:wsp>
                      <wps:cNvPr id="32" name="Freeform 32"/>
                      <wps:cNvSpPr>
                        <a:spLocks/>
                      </wps:cNvSpPr>
                      <wps:spPr bwMode="auto">
                        <a:xfrm>
                          <a:off x="1421" y="14695"/>
                          <a:ext cx="10118" cy="0"/>
                        </a:xfrm>
                        <a:custGeom>
                          <a:avLst/>
                          <a:gdLst>
                            <a:gd name="T0" fmla="+- 0 1421 1421"/>
                            <a:gd name="T1" fmla="*/ T0 w 10118"/>
                            <a:gd name="T2" fmla="+- 0 1421 1421"/>
                            <a:gd name="T3" fmla="*/ T2 w 10118"/>
                            <a:gd name="T4" fmla="+- 0 11539 1421"/>
                            <a:gd name="T5" fmla="*/ T4 w 10118"/>
                          </a:gdLst>
                          <a:ahLst/>
                          <a:cxnLst>
                            <a:cxn ang="0">
                              <a:pos x="T1" y="0"/>
                            </a:cxn>
                            <a:cxn ang="0">
                              <a:pos x="T3" y="0"/>
                            </a:cxn>
                            <a:cxn ang="0">
                              <a:pos x="T5" y="0"/>
                            </a:cxn>
                          </a:cxnLst>
                          <a:rect l="0" t="0" r="r" b="b"/>
                          <a:pathLst>
                            <a:path w="10118">
                              <a:moveTo>
                                <a:pt x="0" y="0"/>
                              </a:moveTo>
                              <a:lnTo>
                                <a:pt x="0" y="0"/>
                              </a:lnTo>
                              <a:lnTo>
                                <a:pt x="10118" y="0"/>
                              </a:lnTo>
                            </a:path>
                          </a:pathLst>
                        </a:custGeom>
                        <a:noFill/>
                        <a:ln w="9536">
                          <a:solidFill>
                            <a:srgbClr val="003A5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69466A" id="Group 31" o:spid="_x0000_s1026" style="position:absolute;margin-left:71.05pt;margin-top:734.75pt;width:505.9pt;height:0;z-index:-6528;mso-position-horizontal-relative:page;mso-position-vertical-relative:page" coordorigin="1421,14695" coordsize="101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">
              <v:shape id="Freeform 32" o:spid="_x0000_s1027" style="position:absolute;left:1421;top:14695;width:10118;height:0;visibility:visible;mso-wrap-style:square;v-text-anchor:top" coordsize="101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ujxsIA&#10;AADbAAAADwAAAGRycy9kb3ducmV2LnhtbESPQWsCMRSE74X+h/AK3mq2Ky1laxQRCl5dLV5fN6+7&#10;0eRlm6Tr+u9NQfA4zMw3zHw5OisGCtF4VvAyLUAQN14bbhXsd5/P7yBiQtZoPZOCC0VYLh4f5lhp&#10;f+YtDXVqRYZwrFBBl1JfSRmbjhzGqe+Js/fjg8OUZWilDnjOcGdlWRRv0qHhvNBhT+uOmlP95xSs&#10;vzeHr6GovTVHc3q1+/BbDkGpydO4+gCRaEz38K290QpmJfx/yT9ALq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66PGwgAAANsAAAAPAAAAAAAAAAAAAAAAAJgCAABkcnMvZG93&#10;bnJldi54bWxQSwUGAAAAAAQABAD1AAAAhwMAAAAA&#10;" path="m,l,,10118,e" filled="f" strokecolor="#003a5a" strokeweight=".26489mm">
                <v:path arrowok="t" o:connecttype="custom" o:connectlocs="0,0;0,0;10118,0" o:connectangles="0,0,0"/>
              </v:shape>
              <w10:wrap anchorx="page" anchory="page"/>
            </v:group>
          </w:pict>
        </mc:Fallback>
      </mc:AlternateContent>
    </w:r>
    <w:r>
      <w:rPr>
        <w:noProof/>
      </w:rPr>
      <mc:AlternateContent>
        <mc:Choice Requires="wps">
          <w:drawing>
            <wp:anchor distT="0" distB="0" distL="114300" distR="114300" simplePos="0" relativeHeight="503309953" behindDoc="1" locked="0" layoutInCell="1" allowOverlap="1" wp14:anchorId="0AB1F3E5" wp14:editId="67E659C0">
              <wp:simplePos x="0" y="0"/>
              <wp:positionH relativeFrom="page">
                <wp:posOffset>7088505</wp:posOffset>
              </wp:positionH>
              <wp:positionV relativeFrom="page">
                <wp:posOffset>9398000</wp:posOffset>
              </wp:positionV>
              <wp:extent cx="151765" cy="140970"/>
              <wp:effectExtent l="1905"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4720E" w14:textId="48E0F2F3" w:rsidR="00C356C9" w:rsidRDefault="00C356C9">
                          <w:pPr>
                            <w:spacing w:line="200" w:lineRule="exact"/>
                            <w:ind w:left="40"/>
                            <w:rPr>
                              <w:rFonts w:ascii="Arial Narrow" w:eastAsia="Arial Narrow" w:hAnsi="Arial Narrow" w:cs="Arial Narrow"/>
                              <w:sz w:val="18"/>
                              <w:szCs w:val="18"/>
                            </w:rPr>
                          </w:pPr>
                          <w:r>
                            <w:fldChar w:fldCharType="begin"/>
                          </w:r>
                          <w:r>
                            <w:rPr>
                              <w:rFonts w:ascii="Arial Narrow" w:eastAsia="Arial Narrow" w:hAnsi="Arial Narrow" w:cs="Arial Narrow"/>
                              <w:b/>
                              <w:color w:val="F8921C"/>
                              <w:sz w:val="18"/>
                              <w:szCs w:val="18"/>
                            </w:rPr>
                            <w:instrText xml:space="preserve"> PAGE </w:instrText>
                          </w:r>
                          <w:r>
                            <w:fldChar w:fldCharType="separate"/>
                          </w:r>
                          <w:r w:rsidR="003A2408">
                            <w:rPr>
                              <w:rFonts w:ascii="Arial Narrow" w:eastAsia="Arial Narrow" w:hAnsi="Arial Narrow" w:cs="Arial Narrow"/>
                              <w:b/>
                              <w:noProof/>
                              <w:color w:val="F8921C"/>
                              <w:sz w:val="18"/>
                              <w:szCs w:val="18"/>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1F3E5" id="_x0000_t202" coordsize="21600,21600" o:spt="202" path="m,l,21600r21600,l21600,xe">
              <v:stroke joinstyle="miter"/>
              <v:path gradientshapeok="t" o:connecttype="rect"/>
            </v:shapetype>
            <v:shape id="Text Box 30" o:spid="_x0000_s1028" type="#_x0000_t202" style="position:absolute;margin-left:558.15pt;margin-top:740pt;width:11.95pt;height:11.1pt;z-index:-65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" filled="f" stroked="f">
              <v:textbox inset="0,0,0,0">
                <w:txbxContent>
                  <w:p w14:paraId="5584720E" w14:textId="48E0F2F3" w:rsidR="00C356C9" w:rsidRDefault="00C356C9">
                    <w:pPr>
                      <w:spacing w:line="200" w:lineRule="exact"/>
                      <w:ind w:left="40"/>
                      <w:rPr>
                        <w:rFonts w:ascii="Arial Narrow" w:eastAsia="Arial Narrow" w:hAnsi="Arial Narrow" w:cs="Arial Narrow"/>
                        <w:sz w:val="18"/>
                        <w:szCs w:val="18"/>
                      </w:rPr>
                    </w:pPr>
                    <w:r>
                      <w:fldChar w:fldCharType="begin"/>
                    </w:r>
                    <w:r>
                      <w:rPr>
                        <w:rFonts w:ascii="Arial Narrow" w:eastAsia="Arial Narrow" w:hAnsi="Arial Narrow" w:cs="Arial Narrow"/>
                        <w:b/>
                        <w:color w:val="F8921C"/>
                        <w:sz w:val="18"/>
                        <w:szCs w:val="18"/>
                      </w:rPr>
                      <w:instrText xml:space="preserve"> PAGE </w:instrText>
                    </w:r>
                    <w:r>
                      <w:fldChar w:fldCharType="separate"/>
                    </w:r>
                    <w:r w:rsidR="003A2408">
                      <w:rPr>
                        <w:rFonts w:ascii="Arial Narrow" w:eastAsia="Arial Narrow" w:hAnsi="Arial Narrow" w:cs="Arial Narrow"/>
                        <w:b/>
                        <w:noProof/>
                        <w:color w:val="F8921C"/>
                        <w:sz w:val="18"/>
                        <w:szCs w:val="18"/>
                      </w:rPr>
                      <w:t>4</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309954" behindDoc="1" locked="0" layoutInCell="1" allowOverlap="1" wp14:anchorId="0B0E187C" wp14:editId="36CDF895">
              <wp:simplePos x="0" y="0"/>
              <wp:positionH relativeFrom="page">
                <wp:posOffset>901700</wp:posOffset>
              </wp:positionH>
              <wp:positionV relativeFrom="page">
                <wp:posOffset>9422130</wp:posOffset>
              </wp:positionV>
              <wp:extent cx="2303780" cy="139700"/>
              <wp:effectExtent l="0" t="1905" r="4445" b="127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45B2D" w14:textId="66B9572B" w:rsidR="00C356C9" w:rsidRDefault="00C356C9">
                          <w:pPr>
                            <w:spacing w:line="200" w:lineRule="exact"/>
                            <w:ind w:left="20" w:right="-27"/>
                            <w:rPr>
                              <w:rFonts w:ascii="Arial Narrow" w:eastAsia="Arial Narrow" w:hAnsi="Arial Narrow" w:cs="Arial Narrow"/>
                              <w:sz w:val="18"/>
                              <w:szCs w:val="18"/>
                            </w:rPr>
                          </w:pPr>
                          <w:r>
                            <w:rPr>
                              <w:rFonts w:ascii="Arial Narrow" w:eastAsia="Arial Narrow" w:hAnsi="Arial Narrow" w:cs="Arial Narrow"/>
                              <w:color w:val="063F6B"/>
                              <w:spacing w:val="-1"/>
                              <w:w w:val="99"/>
                              <w:sz w:val="18"/>
                              <w:szCs w:val="18"/>
                            </w:rPr>
                            <w:t>C</w:t>
                          </w:r>
                          <w:r>
                            <w:rPr>
                              <w:rFonts w:ascii="Arial Narrow" w:eastAsia="Arial Narrow" w:hAnsi="Arial Narrow" w:cs="Arial Narrow"/>
                              <w:color w:val="063F6B"/>
                              <w:spacing w:val="-5"/>
                              <w:w w:val="99"/>
                              <w:sz w:val="18"/>
                              <w:szCs w:val="18"/>
                            </w:rPr>
                            <w:t>en</w:t>
                          </w:r>
                          <w:r>
                            <w:rPr>
                              <w:rFonts w:ascii="Arial Narrow" w:eastAsia="Arial Narrow" w:hAnsi="Arial Narrow" w:cs="Arial Narrow"/>
                              <w:color w:val="063F6B"/>
                              <w:spacing w:val="-3"/>
                              <w:w w:val="99"/>
                              <w:sz w:val="18"/>
                              <w:szCs w:val="18"/>
                            </w:rPr>
                            <w:t>t</w:t>
                          </w:r>
                          <w:r>
                            <w:rPr>
                              <w:rFonts w:ascii="Arial Narrow" w:eastAsia="Arial Narrow" w:hAnsi="Arial Narrow" w:cs="Arial Narrow"/>
                              <w:color w:val="063F6B"/>
                              <w:spacing w:val="2"/>
                              <w:w w:val="99"/>
                              <w:sz w:val="18"/>
                              <w:szCs w:val="18"/>
                            </w:rPr>
                            <w:t>e</w:t>
                          </w:r>
                          <w:r>
                            <w:rPr>
                              <w:rFonts w:ascii="Arial Narrow" w:eastAsia="Arial Narrow" w:hAnsi="Arial Narrow" w:cs="Arial Narrow"/>
                              <w:color w:val="063F6B"/>
                              <w:w w:val="99"/>
                              <w:sz w:val="18"/>
                              <w:szCs w:val="18"/>
                            </w:rPr>
                            <w:t>r</w:t>
                          </w:r>
                          <w:r>
                            <w:rPr>
                              <w:color w:val="063F6B"/>
                              <w:spacing w:val="-16"/>
                              <w:w w:val="99"/>
                              <w:sz w:val="18"/>
                              <w:szCs w:val="18"/>
                            </w:rPr>
                            <w:t xml:space="preserve"> </w:t>
                          </w:r>
                          <w:r>
                            <w:rPr>
                              <w:rFonts w:ascii="Arial Narrow" w:eastAsia="Arial Narrow" w:hAnsi="Arial Narrow" w:cs="Arial Narrow"/>
                              <w:color w:val="063F6B"/>
                              <w:spacing w:val="-3"/>
                              <w:sz w:val="18"/>
                              <w:szCs w:val="18"/>
                            </w:rPr>
                            <w:t>f</w:t>
                          </w:r>
                          <w:r>
                            <w:rPr>
                              <w:rFonts w:ascii="Arial Narrow" w:eastAsia="Arial Narrow" w:hAnsi="Arial Narrow" w:cs="Arial Narrow"/>
                              <w:color w:val="063F6B"/>
                              <w:spacing w:val="-5"/>
                              <w:sz w:val="18"/>
                              <w:szCs w:val="18"/>
                            </w:rPr>
                            <w:t>o</w:t>
                          </w:r>
                          <w:r>
                            <w:rPr>
                              <w:rFonts w:ascii="Arial Narrow" w:eastAsia="Arial Narrow" w:hAnsi="Arial Narrow" w:cs="Arial Narrow"/>
                              <w:color w:val="063F6B"/>
                              <w:sz w:val="18"/>
                              <w:szCs w:val="18"/>
                            </w:rPr>
                            <w:t>r</w:t>
                          </w:r>
                          <w:r>
                            <w:rPr>
                              <w:color w:val="063F6B"/>
                              <w:spacing w:val="-13"/>
                              <w:sz w:val="18"/>
                              <w:szCs w:val="18"/>
                            </w:rPr>
                            <w:t xml:space="preserve"> </w:t>
                          </w:r>
                          <w:r>
                            <w:rPr>
                              <w:rFonts w:ascii="Arial Narrow" w:eastAsia="Arial Narrow" w:hAnsi="Arial Narrow" w:cs="Arial Narrow"/>
                              <w:color w:val="063F6B"/>
                              <w:spacing w:val="-1"/>
                              <w:w w:val="98"/>
                              <w:sz w:val="18"/>
                              <w:szCs w:val="18"/>
                            </w:rPr>
                            <w:t>H</w:t>
                          </w:r>
                          <w:r>
                            <w:rPr>
                              <w:rFonts w:ascii="Arial Narrow" w:eastAsia="Arial Narrow" w:hAnsi="Arial Narrow" w:cs="Arial Narrow"/>
                              <w:color w:val="063F6B"/>
                              <w:spacing w:val="-3"/>
                              <w:w w:val="98"/>
                              <w:sz w:val="18"/>
                              <w:szCs w:val="18"/>
                            </w:rPr>
                            <w:t>e</w:t>
                          </w:r>
                          <w:r>
                            <w:rPr>
                              <w:rFonts w:ascii="Arial Narrow" w:eastAsia="Arial Narrow" w:hAnsi="Arial Narrow" w:cs="Arial Narrow"/>
                              <w:color w:val="063F6B"/>
                              <w:spacing w:val="-5"/>
                              <w:w w:val="98"/>
                              <w:sz w:val="18"/>
                              <w:szCs w:val="18"/>
                            </w:rPr>
                            <w:t>a</w:t>
                          </w:r>
                          <w:r>
                            <w:rPr>
                              <w:rFonts w:ascii="Arial Narrow" w:eastAsia="Arial Narrow" w:hAnsi="Arial Narrow" w:cs="Arial Narrow"/>
                              <w:color w:val="063F6B"/>
                              <w:spacing w:val="1"/>
                              <w:w w:val="98"/>
                              <w:sz w:val="18"/>
                              <w:szCs w:val="18"/>
                            </w:rPr>
                            <w:t>l</w:t>
                          </w:r>
                          <w:r>
                            <w:rPr>
                              <w:rFonts w:ascii="Arial Narrow" w:eastAsia="Arial Narrow" w:hAnsi="Arial Narrow" w:cs="Arial Narrow"/>
                              <w:color w:val="063F6B"/>
                              <w:spacing w:val="-3"/>
                              <w:w w:val="98"/>
                              <w:sz w:val="18"/>
                              <w:szCs w:val="18"/>
                            </w:rPr>
                            <w:t>t</w:t>
                          </w:r>
                          <w:r>
                            <w:rPr>
                              <w:rFonts w:ascii="Arial Narrow" w:eastAsia="Arial Narrow" w:hAnsi="Arial Narrow" w:cs="Arial Narrow"/>
                              <w:color w:val="063F6B"/>
                              <w:w w:val="98"/>
                              <w:sz w:val="18"/>
                              <w:szCs w:val="18"/>
                            </w:rPr>
                            <w:t>h</w:t>
                          </w:r>
                          <w:r>
                            <w:rPr>
                              <w:color w:val="063F6B"/>
                              <w:spacing w:val="-9"/>
                              <w:w w:val="98"/>
                              <w:sz w:val="18"/>
                              <w:szCs w:val="18"/>
                            </w:rPr>
                            <w:t xml:space="preserve"> </w:t>
                          </w:r>
                          <w:r>
                            <w:rPr>
                              <w:rFonts w:ascii="Arial Narrow" w:eastAsia="Arial Narrow" w:hAnsi="Arial Narrow" w:cs="Arial Narrow"/>
                              <w:color w:val="063F6B"/>
                              <w:spacing w:val="-3"/>
                              <w:w w:val="99"/>
                              <w:sz w:val="18"/>
                              <w:szCs w:val="18"/>
                            </w:rPr>
                            <w:t>I</w:t>
                          </w:r>
                          <w:r>
                            <w:rPr>
                              <w:rFonts w:ascii="Arial Narrow" w:eastAsia="Arial Narrow" w:hAnsi="Arial Narrow" w:cs="Arial Narrow"/>
                              <w:color w:val="063F6B"/>
                              <w:spacing w:val="-5"/>
                              <w:w w:val="99"/>
                              <w:sz w:val="18"/>
                              <w:szCs w:val="18"/>
                            </w:rPr>
                            <w:t>nf</w:t>
                          </w:r>
                          <w:r>
                            <w:rPr>
                              <w:rFonts w:ascii="Arial Narrow" w:eastAsia="Arial Narrow" w:hAnsi="Arial Narrow" w:cs="Arial Narrow"/>
                              <w:color w:val="063F6B"/>
                              <w:spacing w:val="2"/>
                              <w:w w:val="99"/>
                              <w:sz w:val="18"/>
                              <w:szCs w:val="18"/>
                            </w:rPr>
                            <w:t>o</w:t>
                          </w:r>
                          <w:r>
                            <w:rPr>
                              <w:rFonts w:ascii="Arial Narrow" w:eastAsia="Arial Narrow" w:hAnsi="Arial Narrow" w:cs="Arial Narrow"/>
                              <w:color w:val="063F6B"/>
                              <w:spacing w:val="1"/>
                              <w:sz w:val="18"/>
                              <w:szCs w:val="18"/>
                            </w:rPr>
                            <w:t>r</w:t>
                          </w:r>
                          <w:r>
                            <w:rPr>
                              <w:rFonts w:ascii="Arial Narrow" w:eastAsia="Arial Narrow" w:hAnsi="Arial Narrow" w:cs="Arial Narrow"/>
                              <w:color w:val="063F6B"/>
                              <w:spacing w:val="-5"/>
                              <w:w w:val="99"/>
                              <w:sz w:val="18"/>
                              <w:szCs w:val="18"/>
                            </w:rPr>
                            <w:t>m</w:t>
                          </w:r>
                          <w:r>
                            <w:rPr>
                              <w:rFonts w:ascii="Arial Narrow" w:eastAsia="Arial Narrow" w:hAnsi="Arial Narrow" w:cs="Arial Narrow"/>
                              <w:color w:val="063F6B"/>
                              <w:spacing w:val="-3"/>
                              <w:w w:val="99"/>
                              <w:sz w:val="18"/>
                              <w:szCs w:val="18"/>
                            </w:rPr>
                            <w:t>a</w:t>
                          </w:r>
                          <w:r>
                            <w:rPr>
                              <w:rFonts w:ascii="Arial Narrow" w:eastAsia="Arial Narrow" w:hAnsi="Arial Narrow" w:cs="Arial Narrow"/>
                              <w:color w:val="063F6B"/>
                              <w:spacing w:val="-5"/>
                              <w:w w:val="99"/>
                              <w:sz w:val="18"/>
                              <w:szCs w:val="18"/>
                            </w:rPr>
                            <w:t>t</w:t>
                          </w:r>
                          <w:r>
                            <w:rPr>
                              <w:rFonts w:ascii="Arial Narrow" w:eastAsia="Arial Narrow" w:hAnsi="Arial Narrow" w:cs="Arial Narrow"/>
                              <w:color w:val="063F6B"/>
                              <w:spacing w:val="1"/>
                              <w:w w:val="99"/>
                              <w:sz w:val="18"/>
                              <w:szCs w:val="18"/>
                            </w:rPr>
                            <w:t>i</w:t>
                          </w:r>
                          <w:r>
                            <w:rPr>
                              <w:rFonts w:ascii="Arial Narrow" w:eastAsia="Arial Narrow" w:hAnsi="Arial Narrow" w:cs="Arial Narrow"/>
                              <w:color w:val="063F6B"/>
                              <w:spacing w:val="-3"/>
                              <w:w w:val="99"/>
                              <w:sz w:val="18"/>
                              <w:szCs w:val="18"/>
                            </w:rPr>
                            <w:t>o</w:t>
                          </w:r>
                          <w:r>
                            <w:rPr>
                              <w:rFonts w:ascii="Arial Narrow" w:eastAsia="Arial Narrow" w:hAnsi="Arial Narrow" w:cs="Arial Narrow"/>
                              <w:color w:val="063F6B"/>
                              <w:w w:val="99"/>
                              <w:sz w:val="18"/>
                              <w:szCs w:val="18"/>
                            </w:rPr>
                            <w:t>n</w:t>
                          </w:r>
                          <w:r>
                            <w:rPr>
                              <w:color w:val="063F6B"/>
                              <w:spacing w:val="-21"/>
                              <w:sz w:val="18"/>
                              <w:szCs w:val="18"/>
                            </w:rPr>
                            <w:t xml:space="preserve"> </w:t>
                          </w:r>
                          <w:r>
                            <w:rPr>
                              <w:rFonts w:ascii="Arial Narrow" w:eastAsia="Arial Narrow" w:hAnsi="Arial Narrow" w:cs="Arial Narrow"/>
                              <w:color w:val="063F6B"/>
                              <w:spacing w:val="4"/>
                              <w:sz w:val="18"/>
                              <w:szCs w:val="18"/>
                            </w:rPr>
                            <w:t>a</w:t>
                          </w:r>
                          <w:r>
                            <w:rPr>
                              <w:rFonts w:ascii="Arial Narrow" w:eastAsia="Arial Narrow" w:hAnsi="Arial Narrow" w:cs="Arial Narrow"/>
                              <w:color w:val="063F6B"/>
                              <w:spacing w:val="-5"/>
                              <w:sz w:val="18"/>
                              <w:szCs w:val="18"/>
                            </w:rPr>
                            <w:t>n</w:t>
                          </w:r>
                          <w:r>
                            <w:rPr>
                              <w:rFonts w:ascii="Arial Narrow" w:eastAsia="Arial Narrow" w:hAnsi="Arial Narrow" w:cs="Arial Narrow"/>
                              <w:color w:val="063F6B"/>
                              <w:sz w:val="18"/>
                              <w:szCs w:val="18"/>
                            </w:rPr>
                            <w:t>d</w:t>
                          </w:r>
                          <w:r>
                            <w:rPr>
                              <w:color w:val="063F6B"/>
                              <w:spacing w:val="-16"/>
                              <w:sz w:val="18"/>
                              <w:szCs w:val="18"/>
                            </w:rPr>
                            <w:t xml:space="preserve"> </w:t>
                          </w:r>
                          <w:r>
                            <w:rPr>
                              <w:rFonts w:ascii="Arial Narrow" w:eastAsia="Arial Narrow" w:hAnsi="Arial Narrow" w:cs="Arial Narrow"/>
                              <w:color w:val="063F6B"/>
                              <w:spacing w:val="-5"/>
                              <w:w w:val="99"/>
                              <w:sz w:val="18"/>
                              <w:szCs w:val="18"/>
                            </w:rPr>
                            <w:t>A</w:t>
                          </w:r>
                          <w:r>
                            <w:rPr>
                              <w:rFonts w:ascii="Arial Narrow" w:eastAsia="Arial Narrow" w:hAnsi="Arial Narrow" w:cs="Arial Narrow"/>
                              <w:color w:val="063F6B"/>
                              <w:spacing w:val="2"/>
                              <w:w w:val="99"/>
                              <w:sz w:val="18"/>
                              <w:szCs w:val="18"/>
                            </w:rPr>
                            <w:t>n</w:t>
                          </w:r>
                          <w:r>
                            <w:rPr>
                              <w:rFonts w:ascii="Arial Narrow" w:eastAsia="Arial Narrow" w:hAnsi="Arial Narrow" w:cs="Arial Narrow"/>
                              <w:color w:val="063F6B"/>
                              <w:spacing w:val="-5"/>
                              <w:w w:val="99"/>
                              <w:sz w:val="18"/>
                              <w:szCs w:val="18"/>
                            </w:rPr>
                            <w:t>a</w:t>
                          </w:r>
                          <w:r>
                            <w:rPr>
                              <w:rFonts w:ascii="Arial Narrow" w:eastAsia="Arial Narrow" w:hAnsi="Arial Narrow" w:cs="Arial Narrow"/>
                              <w:color w:val="063F6B"/>
                              <w:spacing w:val="3"/>
                              <w:w w:val="99"/>
                              <w:sz w:val="18"/>
                              <w:szCs w:val="18"/>
                            </w:rPr>
                            <w:t>l</w:t>
                          </w:r>
                          <w:r>
                            <w:rPr>
                              <w:rFonts w:ascii="Arial Narrow" w:eastAsia="Arial Narrow" w:hAnsi="Arial Narrow" w:cs="Arial Narrow"/>
                              <w:color w:val="063F6B"/>
                              <w:spacing w:val="1"/>
                              <w:w w:val="99"/>
                              <w:sz w:val="18"/>
                              <w:szCs w:val="18"/>
                            </w:rPr>
                            <w:t>ysi</w:t>
                          </w:r>
                          <w:r>
                            <w:rPr>
                              <w:rFonts w:ascii="Arial Narrow" w:eastAsia="Arial Narrow" w:hAnsi="Arial Narrow" w:cs="Arial Narrow"/>
                              <w:color w:val="063F6B"/>
                              <w:w w:val="99"/>
                              <w:sz w:val="18"/>
                              <w:szCs w:val="18"/>
                            </w:rPr>
                            <w:t>s</w:t>
                          </w:r>
                          <w:r>
                            <w:rPr>
                              <w:color w:val="063F6B"/>
                              <w:spacing w:val="-15"/>
                              <w:w w:val="99"/>
                              <w:sz w:val="18"/>
                              <w:szCs w:val="18"/>
                            </w:rPr>
                            <w:t xml:space="preserve"> </w:t>
                          </w:r>
                          <w:r>
                            <w:rPr>
                              <w:rFonts w:ascii="Arial Narrow" w:eastAsia="Arial Narrow" w:hAnsi="Arial Narrow" w:cs="Arial Narrow"/>
                              <w:color w:val="063F6B"/>
                              <w:sz w:val="18"/>
                              <w:szCs w:val="18"/>
                            </w:rPr>
                            <w:t>|</w:t>
                          </w:r>
                          <w:r>
                            <w:rPr>
                              <w:color w:val="063F6B"/>
                              <w:spacing w:val="25"/>
                              <w:sz w:val="18"/>
                              <w:szCs w:val="18"/>
                            </w:rPr>
                            <w:t xml:space="preserve"> </w:t>
                          </w:r>
                          <w:r>
                            <w:rPr>
                              <w:rFonts w:ascii="Arial Narrow" w:eastAsia="Arial Narrow" w:hAnsi="Arial Narrow" w:cs="Arial Narrow"/>
                              <w:color w:val="063F6B"/>
                              <w:spacing w:val="-5"/>
                              <w:sz w:val="18"/>
                              <w:szCs w:val="18"/>
                            </w:rPr>
                            <w:t>June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E187C" id="Text Box 29" o:spid="_x0000_s1029" type="#_x0000_t202" style="position:absolute;margin-left:71pt;margin-top:741.9pt;width:181.4pt;height:11pt;z-index:-65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" filled="f" stroked="f">
              <v:textbox inset="0,0,0,0">
                <w:txbxContent>
                  <w:p w14:paraId="23445B2D" w14:textId="66B9572B" w:rsidR="00C356C9" w:rsidRDefault="00C356C9">
                    <w:pPr>
                      <w:spacing w:line="200" w:lineRule="exact"/>
                      <w:ind w:left="20" w:right="-27"/>
                      <w:rPr>
                        <w:rFonts w:ascii="Arial Narrow" w:eastAsia="Arial Narrow" w:hAnsi="Arial Narrow" w:cs="Arial Narrow"/>
                        <w:sz w:val="18"/>
                        <w:szCs w:val="18"/>
                      </w:rPr>
                    </w:pPr>
                    <w:r>
                      <w:rPr>
                        <w:rFonts w:ascii="Arial Narrow" w:eastAsia="Arial Narrow" w:hAnsi="Arial Narrow" w:cs="Arial Narrow"/>
                        <w:color w:val="063F6B"/>
                        <w:spacing w:val="-1"/>
                        <w:w w:val="99"/>
                        <w:sz w:val="18"/>
                        <w:szCs w:val="18"/>
                      </w:rPr>
                      <w:t>C</w:t>
                    </w:r>
                    <w:r>
                      <w:rPr>
                        <w:rFonts w:ascii="Arial Narrow" w:eastAsia="Arial Narrow" w:hAnsi="Arial Narrow" w:cs="Arial Narrow"/>
                        <w:color w:val="063F6B"/>
                        <w:spacing w:val="-5"/>
                        <w:w w:val="99"/>
                        <w:sz w:val="18"/>
                        <w:szCs w:val="18"/>
                      </w:rPr>
                      <w:t>en</w:t>
                    </w:r>
                    <w:r>
                      <w:rPr>
                        <w:rFonts w:ascii="Arial Narrow" w:eastAsia="Arial Narrow" w:hAnsi="Arial Narrow" w:cs="Arial Narrow"/>
                        <w:color w:val="063F6B"/>
                        <w:spacing w:val="-3"/>
                        <w:w w:val="99"/>
                        <w:sz w:val="18"/>
                        <w:szCs w:val="18"/>
                      </w:rPr>
                      <w:t>t</w:t>
                    </w:r>
                    <w:r>
                      <w:rPr>
                        <w:rFonts w:ascii="Arial Narrow" w:eastAsia="Arial Narrow" w:hAnsi="Arial Narrow" w:cs="Arial Narrow"/>
                        <w:color w:val="063F6B"/>
                        <w:spacing w:val="2"/>
                        <w:w w:val="99"/>
                        <w:sz w:val="18"/>
                        <w:szCs w:val="18"/>
                      </w:rPr>
                      <w:t>e</w:t>
                    </w:r>
                    <w:r>
                      <w:rPr>
                        <w:rFonts w:ascii="Arial Narrow" w:eastAsia="Arial Narrow" w:hAnsi="Arial Narrow" w:cs="Arial Narrow"/>
                        <w:color w:val="063F6B"/>
                        <w:w w:val="99"/>
                        <w:sz w:val="18"/>
                        <w:szCs w:val="18"/>
                      </w:rPr>
                      <w:t>r</w:t>
                    </w:r>
                    <w:r>
                      <w:rPr>
                        <w:color w:val="063F6B"/>
                        <w:spacing w:val="-16"/>
                        <w:w w:val="99"/>
                        <w:sz w:val="18"/>
                        <w:szCs w:val="18"/>
                      </w:rPr>
                      <w:t xml:space="preserve"> </w:t>
                    </w:r>
                    <w:r>
                      <w:rPr>
                        <w:rFonts w:ascii="Arial Narrow" w:eastAsia="Arial Narrow" w:hAnsi="Arial Narrow" w:cs="Arial Narrow"/>
                        <w:color w:val="063F6B"/>
                        <w:spacing w:val="-3"/>
                        <w:sz w:val="18"/>
                        <w:szCs w:val="18"/>
                      </w:rPr>
                      <w:t>f</w:t>
                    </w:r>
                    <w:r>
                      <w:rPr>
                        <w:rFonts w:ascii="Arial Narrow" w:eastAsia="Arial Narrow" w:hAnsi="Arial Narrow" w:cs="Arial Narrow"/>
                        <w:color w:val="063F6B"/>
                        <w:spacing w:val="-5"/>
                        <w:sz w:val="18"/>
                        <w:szCs w:val="18"/>
                      </w:rPr>
                      <w:t>o</w:t>
                    </w:r>
                    <w:r>
                      <w:rPr>
                        <w:rFonts w:ascii="Arial Narrow" w:eastAsia="Arial Narrow" w:hAnsi="Arial Narrow" w:cs="Arial Narrow"/>
                        <w:color w:val="063F6B"/>
                        <w:sz w:val="18"/>
                        <w:szCs w:val="18"/>
                      </w:rPr>
                      <w:t>r</w:t>
                    </w:r>
                    <w:r>
                      <w:rPr>
                        <w:color w:val="063F6B"/>
                        <w:spacing w:val="-13"/>
                        <w:sz w:val="18"/>
                        <w:szCs w:val="18"/>
                      </w:rPr>
                      <w:t xml:space="preserve"> </w:t>
                    </w:r>
                    <w:r>
                      <w:rPr>
                        <w:rFonts w:ascii="Arial Narrow" w:eastAsia="Arial Narrow" w:hAnsi="Arial Narrow" w:cs="Arial Narrow"/>
                        <w:color w:val="063F6B"/>
                        <w:spacing w:val="-1"/>
                        <w:w w:val="98"/>
                        <w:sz w:val="18"/>
                        <w:szCs w:val="18"/>
                      </w:rPr>
                      <w:t>H</w:t>
                    </w:r>
                    <w:r>
                      <w:rPr>
                        <w:rFonts w:ascii="Arial Narrow" w:eastAsia="Arial Narrow" w:hAnsi="Arial Narrow" w:cs="Arial Narrow"/>
                        <w:color w:val="063F6B"/>
                        <w:spacing w:val="-3"/>
                        <w:w w:val="98"/>
                        <w:sz w:val="18"/>
                        <w:szCs w:val="18"/>
                      </w:rPr>
                      <w:t>e</w:t>
                    </w:r>
                    <w:r>
                      <w:rPr>
                        <w:rFonts w:ascii="Arial Narrow" w:eastAsia="Arial Narrow" w:hAnsi="Arial Narrow" w:cs="Arial Narrow"/>
                        <w:color w:val="063F6B"/>
                        <w:spacing w:val="-5"/>
                        <w:w w:val="98"/>
                        <w:sz w:val="18"/>
                        <w:szCs w:val="18"/>
                      </w:rPr>
                      <w:t>a</w:t>
                    </w:r>
                    <w:r>
                      <w:rPr>
                        <w:rFonts w:ascii="Arial Narrow" w:eastAsia="Arial Narrow" w:hAnsi="Arial Narrow" w:cs="Arial Narrow"/>
                        <w:color w:val="063F6B"/>
                        <w:spacing w:val="1"/>
                        <w:w w:val="98"/>
                        <w:sz w:val="18"/>
                        <w:szCs w:val="18"/>
                      </w:rPr>
                      <w:t>l</w:t>
                    </w:r>
                    <w:r>
                      <w:rPr>
                        <w:rFonts w:ascii="Arial Narrow" w:eastAsia="Arial Narrow" w:hAnsi="Arial Narrow" w:cs="Arial Narrow"/>
                        <w:color w:val="063F6B"/>
                        <w:spacing w:val="-3"/>
                        <w:w w:val="98"/>
                        <w:sz w:val="18"/>
                        <w:szCs w:val="18"/>
                      </w:rPr>
                      <w:t>t</w:t>
                    </w:r>
                    <w:r>
                      <w:rPr>
                        <w:rFonts w:ascii="Arial Narrow" w:eastAsia="Arial Narrow" w:hAnsi="Arial Narrow" w:cs="Arial Narrow"/>
                        <w:color w:val="063F6B"/>
                        <w:w w:val="98"/>
                        <w:sz w:val="18"/>
                        <w:szCs w:val="18"/>
                      </w:rPr>
                      <w:t>h</w:t>
                    </w:r>
                    <w:r>
                      <w:rPr>
                        <w:color w:val="063F6B"/>
                        <w:spacing w:val="-9"/>
                        <w:w w:val="98"/>
                        <w:sz w:val="18"/>
                        <w:szCs w:val="18"/>
                      </w:rPr>
                      <w:t xml:space="preserve"> </w:t>
                    </w:r>
                    <w:r>
                      <w:rPr>
                        <w:rFonts w:ascii="Arial Narrow" w:eastAsia="Arial Narrow" w:hAnsi="Arial Narrow" w:cs="Arial Narrow"/>
                        <w:color w:val="063F6B"/>
                        <w:spacing w:val="-3"/>
                        <w:w w:val="99"/>
                        <w:sz w:val="18"/>
                        <w:szCs w:val="18"/>
                      </w:rPr>
                      <w:t>I</w:t>
                    </w:r>
                    <w:r>
                      <w:rPr>
                        <w:rFonts w:ascii="Arial Narrow" w:eastAsia="Arial Narrow" w:hAnsi="Arial Narrow" w:cs="Arial Narrow"/>
                        <w:color w:val="063F6B"/>
                        <w:spacing w:val="-5"/>
                        <w:w w:val="99"/>
                        <w:sz w:val="18"/>
                        <w:szCs w:val="18"/>
                      </w:rPr>
                      <w:t>nf</w:t>
                    </w:r>
                    <w:r>
                      <w:rPr>
                        <w:rFonts w:ascii="Arial Narrow" w:eastAsia="Arial Narrow" w:hAnsi="Arial Narrow" w:cs="Arial Narrow"/>
                        <w:color w:val="063F6B"/>
                        <w:spacing w:val="2"/>
                        <w:w w:val="99"/>
                        <w:sz w:val="18"/>
                        <w:szCs w:val="18"/>
                      </w:rPr>
                      <w:t>o</w:t>
                    </w:r>
                    <w:r>
                      <w:rPr>
                        <w:rFonts w:ascii="Arial Narrow" w:eastAsia="Arial Narrow" w:hAnsi="Arial Narrow" w:cs="Arial Narrow"/>
                        <w:color w:val="063F6B"/>
                        <w:spacing w:val="1"/>
                        <w:sz w:val="18"/>
                        <w:szCs w:val="18"/>
                      </w:rPr>
                      <w:t>r</w:t>
                    </w:r>
                    <w:r>
                      <w:rPr>
                        <w:rFonts w:ascii="Arial Narrow" w:eastAsia="Arial Narrow" w:hAnsi="Arial Narrow" w:cs="Arial Narrow"/>
                        <w:color w:val="063F6B"/>
                        <w:spacing w:val="-5"/>
                        <w:w w:val="99"/>
                        <w:sz w:val="18"/>
                        <w:szCs w:val="18"/>
                      </w:rPr>
                      <w:t>m</w:t>
                    </w:r>
                    <w:r>
                      <w:rPr>
                        <w:rFonts w:ascii="Arial Narrow" w:eastAsia="Arial Narrow" w:hAnsi="Arial Narrow" w:cs="Arial Narrow"/>
                        <w:color w:val="063F6B"/>
                        <w:spacing w:val="-3"/>
                        <w:w w:val="99"/>
                        <w:sz w:val="18"/>
                        <w:szCs w:val="18"/>
                      </w:rPr>
                      <w:t>a</w:t>
                    </w:r>
                    <w:r>
                      <w:rPr>
                        <w:rFonts w:ascii="Arial Narrow" w:eastAsia="Arial Narrow" w:hAnsi="Arial Narrow" w:cs="Arial Narrow"/>
                        <w:color w:val="063F6B"/>
                        <w:spacing w:val="-5"/>
                        <w:w w:val="99"/>
                        <w:sz w:val="18"/>
                        <w:szCs w:val="18"/>
                      </w:rPr>
                      <w:t>t</w:t>
                    </w:r>
                    <w:r>
                      <w:rPr>
                        <w:rFonts w:ascii="Arial Narrow" w:eastAsia="Arial Narrow" w:hAnsi="Arial Narrow" w:cs="Arial Narrow"/>
                        <w:color w:val="063F6B"/>
                        <w:spacing w:val="1"/>
                        <w:w w:val="99"/>
                        <w:sz w:val="18"/>
                        <w:szCs w:val="18"/>
                      </w:rPr>
                      <w:t>i</w:t>
                    </w:r>
                    <w:r>
                      <w:rPr>
                        <w:rFonts w:ascii="Arial Narrow" w:eastAsia="Arial Narrow" w:hAnsi="Arial Narrow" w:cs="Arial Narrow"/>
                        <w:color w:val="063F6B"/>
                        <w:spacing w:val="-3"/>
                        <w:w w:val="99"/>
                        <w:sz w:val="18"/>
                        <w:szCs w:val="18"/>
                      </w:rPr>
                      <w:t>o</w:t>
                    </w:r>
                    <w:r>
                      <w:rPr>
                        <w:rFonts w:ascii="Arial Narrow" w:eastAsia="Arial Narrow" w:hAnsi="Arial Narrow" w:cs="Arial Narrow"/>
                        <w:color w:val="063F6B"/>
                        <w:w w:val="99"/>
                        <w:sz w:val="18"/>
                        <w:szCs w:val="18"/>
                      </w:rPr>
                      <w:t>n</w:t>
                    </w:r>
                    <w:r>
                      <w:rPr>
                        <w:color w:val="063F6B"/>
                        <w:spacing w:val="-21"/>
                        <w:sz w:val="18"/>
                        <w:szCs w:val="18"/>
                      </w:rPr>
                      <w:t xml:space="preserve"> </w:t>
                    </w:r>
                    <w:r>
                      <w:rPr>
                        <w:rFonts w:ascii="Arial Narrow" w:eastAsia="Arial Narrow" w:hAnsi="Arial Narrow" w:cs="Arial Narrow"/>
                        <w:color w:val="063F6B"/>
                        <w:spacing w:val="4"/>
                        <w:sz w:val="18"/>
                        <w:szCs w:val="18"/>
                      </w:rPr>
                      <w:t>a</w:t>
                    </w:r>
                    <w:r>
                      <w:rPr>
                        <w:rFonts w:ascii="Arial Narrow" w:eastAsia="Arial Narrow" w:hAnsi="Arial Narrow" w:cs="Arial Narrow"/>
                        <w:color w:val="063F6B"/>
                        <w:spacing w:val="-5"/>
                        <w:sz w:val="18"/>
                        <w:szCs w:val="18"/>
                      </w:rPr>
                      <w:t>n</w:t>
                    </w:r>
                    <w:r>
                      <w:rPr>
                        <w:rFonts w:ascii="Arial Narrow" w:eastAsia="Arial Narrow" w:hAnsi="Arial Narrow" w:cs="Arial Narrow"/>
                        <w:color w:val="063F6B"/>
                        <w:sz w:val="18"/>
                        <w:szCs w:val="18"/>
                      </w:rPr>
                      <w:t>d</w:t>
                    </w:r>
                    <w:r>
                      <w:rPr>
                        <w:color w:val="063F6B"/>
                        <w:spacing w:val="-16"/>
                        <w:sz w:val="18"/>
                        <w:szCs w:val="18"/>
                      </w:rPr>
                      <w:t xml:space="preserve"> </w:t>
                    </w:r>
                    <w:r>
                      <w:rPr>
                        <w:rFonts w:ascii="Arial Narrow" w:eastAsia="Arial Narrow" w:hAnsi="Arial Narrow" w:cs="Arial Narrow"/>
                        <w:color w:val="063F6B"/>
                        <w:spacing w:val="-5"/>
                        <w:w w:val="99"/>
                        <w:sz w:val="18"/>
                        <w:szCs w:val="18"/>
                      </w:rPr>
                      <w:t>A</w:t>
                    </w:r>
                    <w:r>
                      <w:rPr>
                        <w:rFonts w:ascii="Arial Narrow" w:eastAsia="Arial Narrow" w:hAnsi="Arial Narrow" w:cs="Arial Narrow"/>
                        <w:color w:val="063F6B"/>
                        <w:spacing w:val="2"/>
                        <w:w w:val="99"/>
                        <w:sz w:val="18"/>
                        <w:szCs w:val="18"/>
                      </w:rPr>
                      <w:t>n</w:t>
                    </w:r>
                    <w:r>
                      <w:rPr>
                        <w:rFonts w:ascii="Arial Narrow" w:eastAsia="Arial Narrow" w:hAnsi="Arial Narrow" w:cs="Arial Narrow"/>
                        <w:color w:val="063F6B"/>
                        <w:spacing w:val="-5"/>
                        <w:w w:val="99"/>
                        <w:sz w:val="18"/>
                        <w:szCs w:val="18"/>
                      </w:rPr>
                      <w:t>a</w:t>
                    </w:r>
                    <w:r>
                      <w:rPr>
                        <w:rFonts w:ascii="Arial Narrow" w:eastAsia="Arial Narrow" w:hAnsi="Arial Narrow" w:cs="Arial Narrow"/>
                        <w:color w:val="063F6B"/>
                        <w:spacing w:val="3"/>
                        <w:w w:val="99"/>
                        <w:sz w:val="18"/>
                        <w:szCs w:val="18"/>
                      </w:rPr>
                      <w:t>l</w:t>
                    </w:r>
                    <w:r>
                      <w:rPr>
                        <w:rFonts w:ascii="Arial Narrow" w:eastAsia="Arial Narrow" w:hAnsi="Arial Narrow" w:cs="Arial Narrow"/>
                        <w:color w:val="063F6B"/>
                        <w:spacing w:val="1"/>
                        <w:w w:val="99"/>
                        <w:sz w:val="18"/>
                        <w:szCs w:val="18"/>
                      </w:rPr>
                      <w:t>ysi</w:t>
                    </w:r>
                    <w:r>
                      <w:rPr>
                        <w:rFonts w:ascii="Arial Narrow" w:eastAsia="Arial Narrow" w:hAnsi="Arial Narrow" w:cs="Arial Narrow"/>
                        <w:color w:val="063F6B"/>
                        <w:w w:val="99"/>
                        <w:sz w:val="18"/>
                        <w:szCs w:val="18"/>
                      </w:rPr>
                      <w:t>s</w:t>
                    </w:r>
                    <w:r>
                      <w:rPr>
                        <w:color w:val="063F6B"/>
                        <w:spacing w:val="-15"/>
                        <w:w w:val="99"/>
                        <w:sz w:val="18"/>
                        <w:szCs w:val="18"/>
                      </w:rPr>
                      <w:t xml:space="preserve"> </w:t>
                    </w:r>
                    <w:r>
                      <w:rPr>
                        <w:rFonts w:ascii="Arial Narrow" w:eastAsia="Arial Narrow" w:hAnsi="Arial Narrow" w:cs="Arial Narrow"/>
                        <w:color w:val="063F6B"/>
                        <w:sz w:val="18"/>
                        <w:szCs w:val="18"/>
                      </w:rPr>
                      <w:t>|</w:t>
                    </w:r>
                    <w:r>
                      <w:rPr>
                        <w:color w:val="063F6B"/>
                        <w:spacing w:val="25"/>
                        <w:sz w:val="18"/>
                        <w:szCs w:val="18"/>
                      </w:rPr>
                      <w:t xml:space="preserve"> </w:t>
                    </w:r>
                    <w:r>
                      <w:rPr>
                        <w:rFonts w:ascii="Arial Narrow" w:eastAsia="Arial Narrow" w:hAnsi="Arial Narrow" w:cs="Arial Narrow"/>
                        <w:color w:val="063F6B"/>
                        <w:spacing w:val="-5"/>
                        <w:sz w:val="18"/>
                        <w:szCs w:val="18"/>
                      </w:rPr>
                      <w:t>June 2021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862F9" w14:textId="77777777" w:rsidR="00C356C9" w:rsidRDefault="00C356C9">
    <w:pPr>
      <w:spacing w:line="200" w:lineRule="exact"/>
    </w:pPr>
    <w:r>
      <w:rPr>
        <w:noProof/>
      </w:rPr>
      <mc:AlternateContent>
        <mc:Choice Requires="wpg">
          <w:drawing>
            <wp:anchor distT="0" distB="0" distL="114300" distR="114300" simplePos="0" relativeHeight="503309955" behindDoc="1" locked="0" layoutInCell="1" allowOverlap="1" wp14:anchorId="16C63410" wp14:editId="4CC80BAD">
              <wp:simplePos x="0" y="0"/>
              <wp:positionH relativeFrom="page">
                <wp:posOffset>902335</wp:posOffset>
              </wp:positionH>
              <wp:positionV relativeFrom="page">
                <wp:posOffset>9331325</wp:posOffset>
              </wp:positionV>
              <wp:extent cx="6424930" cy="0"/>
              <wp:effectExtent l="6985" t="6350" r="6985" b="1270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4930" cy="0"/>
                        <a:chOff x="1421" y="14695"/>
                        <a:chExt cx="10118" cy="0"/>
                      </a:xfrm>
                    </wpg:grpSpPr>
                    <wps:wsp>
                      <wps:cNvPr id="28" name="Freeform 28"/>
                      <wps:cNvSpPr>
                        <a:spLocks/>
                      </wps:cNvSpPr>
                      <wps:spPr bwMode="auto">
                        <a:xfrm>
                          <a:off x="1421" y="14695"/>
                          <a:ext cx="10118" cy="0"/>
                        </a:xfrm>
                        <a:custGeom>
                          <a:avLst/>
                          <a:gdLst>
                            <a:gd name="T0" fmla="+- 0 1421 1421"/>
                            <a:gd name="T1" fmla="*/ T0 w 10118"/>
                            <a:gd name="T2" fmla="+- 0 1421 1421"/>
                            <a:gd name="T3" fmla="*/ T2 w 10118"/>
                            <a:gd name="T4" fmla="+- 0 11539 1421"/>
                            <a:gd name="T5" fmla="*/ T4 w 10118"/>
                          </a:gdLst>
                          <a:ahLst/>
                          <a:cxnLst>
                            <a:cxn ang="0">
                              <a:pos x="T1" y="0"/>
                            </a:cxn>
                            <a:cxn ang="0">
                              <a:pos x="T3" y="0"/>
                            </a:cxn>
                            <a:cxn ang="0">
                              <a:pos x="T5" y="0"/>
                            </a:cxn>
                          </a:cxnLst>
                          <a:rect l="0" t="0" r="r" b="b"/>
                          <a:pathLst>
                            <a:path w="10118">
                              <a:moveTo>
                                <a:pt x="0" y="0"/>
                              </a:moveTo>
                              <a:lnTo>
                                <a:pt x="0" y="0"/>
                              </a:lnTo>
                              <a:lnTo>
                                <a:pt x="10118" y="0"/>
                              </a:lnTo>
                            </a:path>
                          </a:pathLst>
                        </a:custGeom>
                        <a:noFill/>
                        <a:ln w="9536">
                          <a:solidFill>
                            <a:srgbClr val="003A5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70843F" id="Group 27" o:spid="_x0000_s1026" style="position:absolute;margin-left:71.05pt;margin-top:734.75pt;width:505.9pt;height:0;z-index:-6525;mso-position-horizontal-relative:page;mso-position-vertical-relative:page" coordorigin="1421,14695" coordsize="101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">
              <v:shape id="Freeform 28" o:spid="_x0000_s1027" style="position:absolute;left:1421;top:14695;width:10118;height:0;visibility:visible;mso-wrap-style:square;v-text-anchor:top" coordsize="101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oC8b4A&#10;AADbAAAADwAAAGRycy9kb3ducmV2LnhtbERPz2vCMBS+D/wfwhN209TCRKpRRBh4XefY9dk822jy&#10;UpOsdv/9chB2/Ph+b3ajs2KgEI1nBYt5AYK48dpwq+D0+T5bgYgJWaP1TAp+KcJuO3nZYKX9gz9o&#10;qFMrcgjHChV0KfWVlLHpyGGc+544cxcfHKYMQyt1wEcOd1aWRbGUDg3nhg57OnTU3Oofp+BwPn5/&#10;DUXtrbma25s9hXs5BKVep+N+DSLRmP7FT/dRKyjz2Pwl/wC5/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DaAvG+AAAA2wAAAA8AAAAAAAAAAAAAAAAAmAIAAGRycy9kb3ducmV2&#10;LnhtbFBLBQYAAAAABAAEAPUAAACDAwAAAAA=&#10;" path="m,l,,10118,e" filled="f" strokecolor="#003a5a" strokeweight=".26489mm">
                <v:path arrowok="t" o:connecttype="custom" o:connectlocs="0,0;0,0;10118,0" o:connectangles="0,0,0"/>
              </v:shape>
              <w10:wrap anchorx="page" anchory="page"/>
            </v:group>
          </w:pict>
        </mc:Fallback>
      </mc:AlternateContent>
    </w:r>
    <w:r>
      <w:rPr>
        <w:noProof/>
      </w:rPr>
      <mc:AlternateContent>
        <mc:Choice Requires="wps">
          <w:drawing>
            <wp:anchor distT="0" distB="0" distL="114300" distR="114300" simplePos="0" relativeHeight="503309956" behindDoc="1" locked="0" layoutInCell="1" allowOverlap="1" wp14:anchorId="3174B8BA" wp14:editId="65DF78FB">
              <wp:simplePos x="0" y="0"/>
              <wp:positionH relativeFrom="page">
                <wp:posOffset>7088505</wp:posOffset>
              </wp:positionH>
              <wp:positionV relativeFrom="page">
                <wp:posOffset>9399270</wp:posOffset>
              </wp:positionV>
              <wp:extent cx="151765" cy="139700"/>
              <wp:effectExtent l="1905"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B2E91" w14:textId="78D521C0" w:rsidR="00C356C9" w:rsidRDefault="00C356C9">
                          <w:pPr>
                            <w:spacing w:line="200" w:lineRule="exact"/>
                            <w:ind w:left="40"/>
                            <w:rPr>
                              <w:rFonts w:ascii="Arial Narrow" w:eastAsia="Arial Narrow" w:hAnsi="Arial Narrow" w:cs="Arial Narrow"/>
                              <w:sz w:val="18"/>
                              <w:szCs w:val="18"/>
                            </w:rPr>
                          </w:pPr>
                          <w:r>
                            <w:fldChar w:fldCharType="begin"/>
                          </w:r>
                          <w:r>
                            <w:rPr>
                              <w:rFonts w:ascii="Arial Narrow" w:eastAsia="Arial Narrow" w:hAnsi="Arial Narrow" w:cs="Arial Narrow"/>
                              <w:b/>
                              <w:color w:val="F8921C"/>
                              <w:sz w:val="18"/>
                              <w:szCs w:val="18"/>
                            </w:rPr>
                            <w:instrText xml:space="preserve"> PAGE </w:instrText>
                          </w:r>
                          <w:r>
                            <w:fldChar w:fldCharType="separate"/>
                          </w:r>
                          <w:r w:rsidR="003A2408">
                            <w:rPr>
                              <w:rFonts w:ascii="Arial Narrow" w:eastAsia="Arial Narrow" w:hAnsi="Arial Narrow" w:cs="Arial Narrow"/>
                              <w:b/>
                              <w:noProof/>
                              <w:color w:val="F8921C"/>
                              <w:sz w:val="18"/>
                              <w:szCs w:val="18"/>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74B8BA" id="_x0000_t202" coordsize="21600,21600" o:spt="202" path="m,l,21600r21600,l21600,xe">
              <v:stroke joinstyle="miter"/>
              <v:path gradientshapeok="t" o:connecttype="rect"/>
            </v:shapetype>
            <v:shape id="Text Box 26" o:spid="_x0000_s1030" type="#_x0000_t202" style="position:absolute;margin-left:558.15pt;margin-top:740.1pt;width:11.95pt;height:11pt;z-index:-65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" filled="f" stroked="f">
              <v:textbox inset="0,0,0,0">
                <w:txbxContent>
                  <w:p w14:paraId="63CB2E91" w14:textId="78D521C0" w:rsidR="00C356C9" w:rsidRDefault="00C356C9">
                    <w:pPr>
                      <w:spacing w:line="200" w:lineRule="exact"/>
                      <w:ind w:left="40"/>
                      <w:rPr>
                        <w:rFonts w:ascii="Arial Narrow" w:eastAsia="Arial Narrow" w:hAnsi="Arial Narrow" w:cs="Arial Narrow"/>
                        <w:sz w:val="18"/>
                        <w:szCs w:val="18"/>
                      </w:rPr>
                    </w:pPr>
                    <w:r>
                      <w:fldChar w:fldCharType="begin"/>
                    </w:r>
                    <w:r>
                      <w:rPr>
                        <w:rFonts w:ascii="Arial Narrow" w:eastAsia="Arial Narrow" w:hAnsi="Arial Narrow" w:cs="Arial Narrow"/>
                        <w:b/>
                        <w:color w:val="F8921C"/>
                        <w:sz w:val="18"/>
                        <w:szCs w:val="18"/>
                      </w:rPr>
                      <w:instrText xml:space="preserve"> PAGE </w:instrText>
                    </w:r>
                    <w:r>
                      <w:fldChar w:fldCharType="separate"/>
                    </w:r>
                    <w:r w:rsidR="003A2408">
                      <w:rPr>
                        <w:rFonts w:ascii="Arial Narrow" w:eastAsia="Arial Narrow" w:hAnsi="Arial Narrow" w:cs="Arial Narrow"/>
                        <w:b/>
                        <w:noProof/>
                        <w:color w:val="F8921C"/>
                        <w:sz w:val="18"/>
                        <w:szCs w:val="18"/>
                      </w:rPr>
                      <w:t>18</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309957" behindDoc="1" locked="0" layoutInCell="1" allowOverlap="1" wp14:anchorId="493124FA" wp14:editId="7D6464F5">
              <wp:simplePos x="0" y="0"/>
              <wp:positionH relativeFrom="page">
                <wp:posOffset>901700</wp:posOffset>
              </wp:positionH>
              <wp:positionV relativeFrom="page">
                <wp:posOffset>9422130</wp:posOffset>
              </wp:positionV>
              <wp:extent cx="2279650" cy="139700"/>
              <wp:effectExtent l="0" t="1905" r="0" b="127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D5CA5" w14:textId="0E57E1BD" w:rsidR="00C356C9" w:rsidRDefault="00C356C9">
                          <w:pPr>
                            <w:spacing w:line="200" w:lineRule="exact"/>
                            <w:ind w:left="20" w:right="-27"/>
                            <w:rPr>
                              <w:rFonts w:ascii="Arial Narrow" w:eastAsia="Arial Narrow" w:hAnsi="Arial Narrow" w:cs="Arial Narrow"/>
                              <w:sz w:val="18"/>
                              <w:szCs w:val="18"/>
                            </w:rPr>
                          </w:pPr>
                          <w:r>
                            <w:rPr>
                              <w:rFonts w:ascii="Arial Narrow" w:eastAsia="Arial Narrow" w:hAnsi="Arial Narrow" w:cs="Arial Narrow"/>
                              <w:color w:val="063F6B"/>
                              <w:spacing w:val="-1"/>
                              <w:w w:val="99"/>
                              <w:sz w:val="18"/>
                              <w:szCs w:val="18"/>
                            </w:rPr>
                            <w:t>C</w:t>
                          </w:r>
                          <w:r>
                            <w:rPr>
                              <w:rFonts w:ascii="Arial Narrow" w:eastAsia="Arial Narrow" w:hAnsi="Arial Narrow" w:cs="Arial Narrow"/>
                              <w:color w:val="063F6B"/>
                              <w:spacing w:val="-5"/>
                              <w:w w:val="99"/>
                              <w:sz w:val="18"/>
                              <w:szCs w:val="18"/>
                            </w:rPr>
                            <w:t>en</w:t>
                          </w:r>
                          <w:r>
                            <w:rPr>
                              <w:rFonts w:ascii="Arial Narrow" w:eastAsia="Arial Narrow" w:hAnsi="Arial Narrow" w:cs="Arial Narrow"/>
                              <w:color w:val="063F6B"/>
                              <w:spacing w:val="-3"/>
                              <w:w w:val="99"/>
                              <w:sz w:val="18"/>
                              <w:szCs w:val="18"/>
                            </w:rPr>
                            <w:t>t</w:t>
                          </w:r>
                          <w:r>
                            <w:rPr>
                              <w:rFonts w:ascii="Arial Narrow" w:eastAsia="Arial Narrow" w:hAnsi="Arial Narrow" w:cs="Arial Narrow"/>
                              <w:color w:val="063F6B"/>
                              <w:spacing w:val="2"/>
                              <w:w w:val="99"/>
                              <w:sz w:val="18"/>
                              <w:szCs w:val="18"/>
                            </w:rPr>
                            <w:t>e</w:t>
                          </w:r>
                          <w:r>
                            <w:rPr>
                              <w:rFonts w:ascii="Arial Narrow" w:eastAsia="Arial Narrow" w:hAnsi="Arial Narrow" w:cs="Arial Narrow"/>
                              <w:color w:val="063F6B"/>
                              <w:w w:val="99"/>
                              <w:sz w:val="18"/>
                              <w:szCs w:val="18"/>
                            </w:rPr>
                            <w:t>r</w:t>
                          </w:r>
                          <w:r>
                            <w:rPr>
                              <w:color w:val="063F6B"/>
                              <w:spacing w:val="-16"/>
                              <w:w w:val="99"/>
                              <w:sz w:val="18"/>
                              <w:szCs w:val="18"/>
                            </w:rPr>
                            <w:t xml:space="preserve"> </w:t>
                          </w:r>
                          <w:r>
                            <w:rPr>
                              <w:rFonts w:ascii="Arial Narrow" w:eastAsia="Arial Narrow" w:hAnsi="Arial Narrow" w:cs="Arial Narrow"/>
                              <w:color w:val="063F6B"/>
                              <w:spacing w:val="-3"/>
                              <w:sz w:val="18"/>
                              <w:szCs w:val="18"/>
                            </w:rPr>
                            <w:t>f</w:t>
                          </w:r>
                          <w:r>
                            <w:rPr>
                              <w:rFonts w:ascii="Arial Narrow" w:eastAsia="Arial Narrow" w:hAnsi="Arial Narrow" w:cs="Arial Narrow"/>
                              <w:color w:val="063F6B"/>
                              <w:spacing w:val="-5"/>
                              <w:sz w:val="18"/>
                              <w:szCs w:val="18"/>
                            </w:rPr>
                            <w:t>o</w:t>
                          </w:r>
                          <w:r>
                            <w:rPr>
                              <w:rFonts w:ascii="Arial Narrow" w:eastAsia="Arial Narrow" w:hAnsi="Arial Narrow" w:cs="Arial Narrow"/>
                              <w:color w:val="063F6B"/>
                              <w:sz w:val="18"/>
                              <w:szCs w:val="18"/>
                            </w:rPr>
                            <w:t>r</w:t>
                          </w:r>
                          <w:r>
                            <w:rPr>
                              <w:color w:val="063F6B"/>
                              <w:spacing w:val="-13"/>
                              <w:sz w:val="18"/>
                              <w:szCs w:val="18"/>
                            </w:rPr>
                            <w:t xml:space="preserve"> </w:t>
                          </w:r>
                          <w:r>
                            <w:rPr>
                              <w:rFonts w:ascii="Arial Narrow" w:eastAsia="Arial Narrow" w:hAnsi="Arial Narrow" w:cs="Arial Narrow"/>
                              <w:color w:val="063F6B"/>
                              <w:spacing w:val="-1"/>
                              <w:w w:val="98"/>
                              <w:sz w:val="18"/>
                              <w:szCs w:val="18"/>
                            </w:rPr>
                            <w:t>H</w:t>
                          </w:r>
                          <w:r>
                            <w:rPr>
                              <w:rFonts w:ascii="Arial Narrow" w:eastAsia="Arial Narrow" w:hAnsi="Arial Narrow" w:cs="Arial Narrow"/>
                              <w:color w:val="063F6B"/>
                              <w:spacing w:val="-3"/>
                              <w:w w:val="98"/>
                              <w:sz w:val="18"/>
                              <w:szCs w:val="18"/>
                            </w:rPr>
                            <w:t>e</w:t>
                          </w:r>
                          <w:r>
                            <w:rPr>
                              <w:rFonts w:ascii="Arial Narrow" w:eastAsia="Arial Narrow" w:hAnsi="Arial Narrow" w:cs="Arial Narrow"/>
                              <w:color w:val="063F6B"/>
                              <w:spacing w:val="-5"/>
                              <w:w w:val="98"/>
                              <w:sz w:val="18"/>
                              <w:szCs w:val="18"/>
                            </w:rPr>
                            <w:t>a</w:t>
                          </w:r>
                          <w:r>
                            <w:rPr>
                              <w:rFonts w:ascii="Arial Narrow" w:eastAsia="Arial Narrow" w:hAnsi="Arial Narrow" w:cs="Arial Narrow"/>
                              <w:color w:val="063F6B"/>
                              <w:spacing w:val="1"/>
                              <w:w w:val="98"/>
                              <w:sz w:val="18"/>
                              <w:szCs w:val="18"/>
                            </w:rPr>
                            <w:t>l</w:t>
                          </w:r>
                          <w:r>
                            <w:rPr>
                              <w:rFonts w:ascii="Arial Narrow" w:eastAsia="Arial Narrow" w:hAnsi="Arial Narrow" w:cs="Arial Narrow"/>
                              <w:color w:val="063F6B"/>
                              <w:spacing w:val="-3"/>
                              <w:w w:val="98"/>
                              <w:sz w:val="18"/>
                              <w:szCs w:val="18"/>
                            </w:rPr>
                            <w:t>t</w:t>
                          </w:r>
                          <w:r>
                            <w:rPr>
                              <w:rFonts w:ascii="Arial Narrow" w:eastAsia="Arial Narrow" w:hAnsi="Arial Narrow" w:cs="Arial Narrow"/>
                              <w:color w:val="063F6B"/>
                              <w:w w:val="98"/>
                              <w:sz w:val="18"/>
                              <w:szCs w:val="18"/>
                            </w:rPr>
                            <w:t>h</w:t>
                          </w:r>
                          <w:r>
                            <w:rPr>
                              <w:color w:val="063F6B"/>
                              <w:spacing w:val="-9"/>
                              <w:w w:val="98"/>
                              <w:sz w:val="18"/>
                              <w:szCs w:val="18"/>
                            </w:rPr>
                            <w:t xml:space="preserve"> </w:t>
                          </w:r>
                          <w:r>
                            <w:rPr>
                              <w:rFonts w:ascii="Arial Narrow" w:eastAsia="Arial Narrow" w:hAnsi="Arial Narrow" w:cs="Arial Narrow"/>
                              <w:color w:val="063F6B"/>
                              <w:spacing w:val="-3"/>
                              <w:w w:val="99"/>
                              <w:sz w:val="18"/>
                              <w:szCs w:val="18"/>
                            </w:rPr>
                            <w:t>I</w:t>
                          </w:r>
                          <w:r>
                            <w:rPr>
                              <w:rFonts w:ascii="Arial Narrow" w:eastAsia="Arial Narrow" w:hAnsi="Arial Narrow" w:cs="Arial Narrow"/>
                              <w:color w:val="063F6B"/>
                              <w:spacing w:val="-5"/>
                              <w:w w:val="99"/>
                              <w:sz w:val="18"/>
                              <w:szCs w:val="18"/>
                            </w:rPr>
                            <w:t>nf</w:t>
                          </w:r>
                          <w:r>
                            <w:rPr>
                              <w:rFonts w:ascii="Arial Narrow" w:eastAsia="Arial Narrow" w:hAnsi="Arial Narrow" w:cs="Arial Narrow"/>
                              <w:color w:val="063F6B"/>
                              <w:spacing w:val="2"/>
                              <w:w w:val="99"/>
                              <w:sz w:val="18"/>
                              <w:szCs w:val="18"/>
                            </w:rPr>
                            <w:t>o</w:t>
                          </w:r>
                          <w:r>
                            <w:rPr>
                              <w:rFonts w:ascii="Arial Narrow" w:eastAsia="Arial Narrow" w:hAnsi="Arial Narrow" w:cs="Arial Narrow"/>
                              <w:color w:val="063F6B"/>
                              <w:spacing w:val="1"/>
                              <w:sz w:val="18"/>
                              <w:szCs w:val="18"/>
                            </w:rPr>
                            <w:t>r</w:t>
                          </w:r>
                          <w:r>
                            <w:rPr>
                              <w:rFonts w:ascii="Arial Narrow" w:eastAsia="Arial Narrow" w:hAnsi="Arial Narrow" w:cs="Arial Narrow"/>
                              <w:color w:val="063F6B"/>
                              <w:spacing w:val="-5"/>
                              <w:w w:val="99"/>
                              <w:sz w:val="18"/>
                              <w:szCs w:val="18"/>
                            </w:rPr>
                            <w:t>m</w:t>
                          </w:r>
                          <w:r>
                            <w:rPr>
                              <w:rFonts w:ascii="Arial Narrow" w:eastAsia="Arial Narrow" w:hAnsi="Arial Narrow" w:cs="Arial Narrow"/>
                              <w:color w:val="063F6B"/>
                              <w:spacing w:val="-3"/>
                              <w:w w:val="99"/>
                              <w:sz w:val="18"/>
                              <w:szCs w:val="18"/>
                            </w:rPr>
                            <w:t>a</w:t>
                          </w:r>
                          <w:r>
                            <w:rPr>
                              <w:rFonts w:ascii="Arial Narrow" w:eastAsia="Arial Narrow" w:hAnsi="Arial Narrow" w:cs="Arial Narrow"/>
                              <w:color w:val="063F6B"/>
                              <w:spacing w:val="-5"/>
                              <w:w w:val="99"/>
                              <w:sz w:val="18"/>
                              <w:szCs w:val="18"/>
                            </w:rPr>
                            <w:t>t</w:t>
                          </w:r>
                          <w:r>
                            <w:rPr>
                              <w:rFonts w:ascii="Arial Narrow" w:eastAsia="Arial Narrow" w:hAnsi="Arial Narrow" w:cs="Arial Narrow"/>
                              <w:color w:val="063F6B"/>
                              <w:spacing w:val="1"/>
                              <w:w w:val="99"/>
                              <w:sz w:val="18"/>
                              <w:szCs w:val="18"/>
                            </w:rPr>
                            <w:t>i</w:t>
                          </w:r>
                          <w:r>
                            <w:rPr>
                              <w:rFonts w:ascii="Arial Narrow" w:eastAsia="Arial Narrow" w:hAnsi="Arial Narrow" w:cs="Arial Narrow"/>
                              <w:color w:val="063F6B"/>
                              <w:spacing w:val="-3"/>
                              <w:w w:val="99"/>
                              <w:sz w:val="18"/>
                              <w:szCs w:val="18"/>
                            </w:rPr>
                            <w:t>o</w:t>
                          </w:r>
                          <w:r>
                            <w:rPr>
                              <w:rFonts w:ascii="Arial Narrow" w:eastAsia="Arial Narrow" w:hAnsi="Arial Narrow" w:cs="Arial Narrow"/>
                              <w:color w:val="063F6B"/>
                              <w:w w:val="99"/>
                              <w:sz w:val="18"/>
                              <w:szCs w:val="18"/>
                            </w:rPr>
                            <w:t>n</w:t>
                          </w:r>
                          <w:r>
                            <w:rPr>
                              <w:color w:val="063F6B"/>
                              <w:spacing w:val="-21"/>
                              <w:sz w:val="18"/>
                              <w:szCs w:val="18"/>
                            </w:rPr>
                            <w:t xml:space="preserve"> </w:t>
                          </w:r>
                          <w:r>
                            <w:rPr>
                              <w:rFonts w:ascii="Arial Narrow" w:eastAsia="Arial Narrow" w:hAnsi="Arial Narrow" w:cs="Arial Narrow"/>
                              <w:color w:val="063F6B"/>
                              <w:spacing w:val="4"/>
                              <w:sz w:val="18"/>
                              <w:szCs w:val="18"/>
                            </w:rPr>
                            <w:t>a</w:t>
                          </w:r>
                          <w:r>
                            <w:rPr>
                              <w:rFonts w:ascii="Arial Narrow" w:eastAsia="Arial Narrow" w:hAnsi="Arial Narrow" w:cs="Arial Narrow"/>
                              <w:color w:val="063F6B"/>
                              <w:spacing w:val="-5"/>
                              <w:sz w:val="18"/>
                              <w:szCs w:val="18"/>
                            </w:rPr>
                            <w:t>n</w:t>
                          </w:r>
                          <w:r>
                            <w:rPr>
                              <w:rFonts w:ascii="Arial Narrow" w:eastAsia="Arial Narrow" w:hAnsi="Arial Narrow" w:cs="Arial Narrow"/>
                              <w:color w:val="063F6B"/>
                              <w:sz w:val="18"/>
                              <w:szCs w:val="18"/>
                            </w:rPr>
                            <w:t>d</w:t>
                          </w:r>
                          <w:r>
                            <w:rPr>
                              <w:color w:val="063F6B"/>
                              <w:spacing w:val="-16"/>
                              <w:sz w:val="18"/>
                              <w:szCs w:val="18"/>
                            </w:rPr>
                            <w:t xml:space="preserve"> </w:t>
                          </w:r>
                          <w:r>
                            <w:rPr>
                              <w:rFonts w:ascii="Arial Narrow" w:eastAsia="Arial Narrow" w:hAnsi="Arial Narrow" w:cs="Arial Narrow"/>
                              <w:color w:val="063F6B"/>
                              <w:spacing w:val="-5"/>
                              <w:w w:val="99"/>
                              <w:sz w:val="18"/>
                              <w:szCs w:val="18"/>
                            </w:rPr>
                            <w:t>A</w:t>
                          </w:r>
                          <w:r>
                            <w:rPr>
                              <w:rFonts w:ascii="Arial Narrow" w:eastAsia="Arial Narrow" w:hAnsi="Arial Narrow" w:cs="Arial Narrow"/>
                              <w:color w:val="063F6B"/>
                              <w:spacing w:val="2"/>
                              <w:w w:val="99"/>
                              <w:sz w:val="18"/>
                              <w:szCs w:val="18"/>
                            </w:rPr>
                            <w:t>n</w:t>
                          </w:r>
                          <w:r>
                            <w:rPr>
                              <w:rFonts w:ascii="Arial Narrow" w:eastAsia="Arial Narrow" w:hAnsi="Arial Narrow" w:cs="Arial Narrow"/>
                              <w:color w:val="063F6B"/>
                              <w:spacing w:val="-5"/>
                              <w:w w:val="99"/>
                              <w:sz w:val="18"/>
                              <w:szCs w:val="18"/>
                            </w:rPr>
                            <w:t>a</w:t>
                          </w:r>
                          <w:r>
                            <w:rPr>
                              <w:rFonts w:ascii="Arial Narrow" w:eastAsia="Arial Narrow" w:hAnsi="Arial Narrow" w:cs="Arial Narrow"/>
                              <w:color w:val="063F6B"/>
                              <w:spacing w:val="3"/>
                              <w:w w:val="99"/>
                              <w:sz w:val="18"/>
                              <w:szCs w:val="18"/>
                            </w:rPr>
                            <w:t>l</w:t>
                          </w:r>
                          <w:r>
                            <w:rPr>
                              <w:rFonts w:ascii="Arial Narrow" w:eastAsia="Arial Narrow" w:hAnsi="Arial Narrow" w:cs="Arial Narrow"/>
                              <w:color w:val="063F6B"/>
                              <w:spacing w:val="1"/>
                              <w:w w:val="99"/>
                              <w:sz w:val="18"/>
                              <w:szCs w:val="18"/>
                            </w:rPr>
                            <w:t>ysi</w:t>
                          </w:r>
                          <w:r>
                            <w:rPr>
                              <w:rFonts w:ascii="Arial Narrow" w:eastAsia="Arial Narrow" w:hAnsi="Arial Narrow" w:cs="Arial Narrow"/>
                              <w:color w:val="063F6B"/>
                              <w:w w:val="99"/>
                              <w:sz w:val="18"/>
                              <w:szCs w:val="18"/>
                            </w:rPr>
                            <w:t>s</w:t>
                          </w:r>
                          <w:r>
                            <w:rPr>
                              <w:color w:val="063F6B"/>
                              <w:spacing w:val="-15"/>
                              <w:w w:val="99"/>
                              <w:sz w:val="18"/>
                              <w:szCs w:val="18"/>
                            </w:rPr>
                            <w:t xml:space="preserve"> </w:t>
                          </w:r>
                          <w:r>
                            <w:rPr>
                              <w:rFonts w:ascii="Arial Narrow" w:eastAsia="Arial Narrow" w:hAnsi="Arial Narrow" w:cs="Arial Narrow"/>
                              <w:color w:val="063F6B"/>
                              <w:sz w:val="18"/>
                              <w:szCs w:val="18"/>
                            </w:rPr>
                            <w:t>|</w:t>
                          </w:r>
                          <w:r>
                            <w:rPr>
                              <w:color w:val="063F6B"/>
                              <w:spacing w:val="-14"/>
                              <w:sz w:val="18"/>
                              <w:szCs w:val="18"/>
                            </w:rPr>
                            <w:t xml:space="preserve"> </w:t>
                          </w:r>
                          <w:r>
                            <w:rPr>
                              <w:rFonts w:ascii="Arial Narrow" w:eastAsia="Arial Narrow" w:hAnsi="Arial Narrow" w:cs="Arial Narrow"/>
                              <w:color w:val="063F6B"/>
                              <w:spacing w:val="-2"/>
                              <w:sz w:val="18"/>
                              <w:szCs w:val="18"/>
                            </w:rPr>
                            <w:t>June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124FA" id="Text Box 25" o:spid="_x0000_s1031" type="#_x0000_t202" style="position:absolute;margin-left:71pt;margin-top:741.9pt;width:179.5pt;height:11pt;z-index:-652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" filled="f" stroked="f">
              <v:textbox inset="0,0,0,0">
                <w:txbxContent>
                  <w:p w14:paraId="4B9D5CA5" w14:textId="0E57E1BD" w:rsidR="00C356C9" w:rsidRDefault="00C356C9">
                    <w:pPr>
                      <w:spacing w:line="200" w:lineRule="exact"/>
                      <w:ind w:left="20" w:right="-27"/>
                      <w:rPr>
                        <w:rFonts w:ascii="Arial Narrow" w:eastAsia="Arial Narrow" w:hAnsi="Arial Narrow" w:cs="Arial Narrow"/>
                        <w:sz w:val="18"/>
                        <w:szCs w:val="18"/>
                      </w:rPr>
                    </w:pPr>
                    <w:r>
                      <w:rPr>
                        <w:rFonts w:ascii="Arial Narrow" w:eastAsia="Arial Narrow" w:hAnsi="Arial Narrow" w:cs="Arial Narrow"/>
                        <w:color w:val="063F6B"/>
                        <w:spacing w:val="-1"/>
                        <w:w w:val="99"/>
                        <w:sz w:val="18"/>
                        <w:szCs w:val="18"/>
                      </w:rPr>
                      <w:t>C</w:t>
                    </w:r>
                    <w:r>
                      <w:rPr>
                        <w:rFonts w:ascii="Arial Narrow" w:eastAsia="Arial Narrow" w:hAnsi="Arial Narrow" w:cs="Arial Narrow"/>
                        <w:color w:val="063F6B"/>
                        <w:spacing w:val="-5"/>
                        <w:w w:val="99"/>
                        <w:sz w:val="18"/>
                        <w:szCs w:val="18"/>
                      </w:rPr>
                      <w:t>en</w:t>
                    </w:r>
                    <w:r>
                      <w:rPr>
                        <w:rFonts w:ascii="Arial Narrow" w:eastAsia="Arial Narrow" w:hAnsi="Arial Narrow" w:cs="Arial Narrow"/>
                        <w:color w:val="063F6B"/>
                        <w:spacing w:val="-3"/>
                        <w:w w:val="99"/>
                        <w:sz w:val="18"/>
                        <w:szCs w:val="18"/>
                      </w:rPr>
                      <w:t>t</w:t>
                    </w:r>
                    <w:r>
                      <w:rPr>
                        <w:rFonts w:ascii="Arial Narrow" w:eastAsia="Arial Narrow" w:hAnsi="Arial Narrow" w:cs="Arial Narrow"/>
                        <w:color w:val="063F6B"/>
                        <w:spacing w:val="2"/>
                        <w:w w:val="99"/>
                        <w:sz w:val="18"/>
                        <w:szCs w:val="18"/>
                      </w:rPr>
                      <w:t>e</w:t>
                    </w:r>
                    <w:r>
                      <w:rPr>
                        <w:rFonts w:ascii="Arial Narrow" w:eastAsia="Arial Narrow" w:hAnsi="Arial Narrow" w:cs="Arial Narrow"/>
                        <w:color w:val="063F6B"/>
                        <w:w w:val="99"/>
                        <w:sz w:val="18"/>
                        <w:szCs w:val="18"/>
                      </w:rPr>
                      <w:t>r</w:t>
                    </w:r>
                    <w:r>
                      <w:rPr>
                        <w:color w:val="063F6B"/>
                        <w:spacing w:val="-16"/>
                        <w:w w:val="99"/>
                        <w:sz w:val="18"/>
                        <w:szCs w:val="18"/>
                      </w:rPr>
                      <w:t xml:space="preserve"> </w:t>
                    </w:r>
                    <w:r>
                      <w:rPr>
                        <w:rFonts w:ascii="Arial Narrow" w:eastAsia="Arial Narrow" w:hAnsi="Arial Narrow" w:cs="Arial Narrow"/>
                        <w:color w:val="063F6B"/>
                        <w:spacing w:val="-3"/>
                        <w:sz w:val="18"/>
                        <w:szCs w:val="18"/>
                      </w:rPr>
                      <w:t>f</w:t>
                    </w:r>
                    <w:r>
                      <w:rPr>
                        <w:rFonts w:ascii="Arial Narrow" w:eastAsia="Arial Narrow" w:hAnsi="Arial Narrow" w:cs="Arial Narrow"/>
                        <w:color w:val="063F6B"/>
                        <w:spacing w:val="-5"/>
                        <w:sz w:val="18"/>
                        <w:szCs w:val="18"/>
                      </w:rPr>
                      <w:t>o</w:t>
                    </w:r>
                    <w:r>
                      <w:rPr>
                        <w:rFonts w:ascii="Arial Narrow" w:eastAsia="Arial Narrow" w:hAnsi="Arial Narrow" w:cs="Arial Narrow"/>
                        <w:color w:val="063F6B"/>
                        <w:sz w:val="18"/>
                        <w:szCs w:val="18"/>
                      </w:rPr>
                      <w:t>r</w:t>
                    </w:r>
                    <w:r>
                      <w:rPr>
                        <w:color w:val="063F6B"/>
                        <w:spacing w:val="-13"/>
                        <w:sz w:val="18"/>
                        <w:szCs w:val="18"/>
                      </w:rPr>
                      <w:t xml:space="preserve"> </w:t>
                    </w:r>
                    <w:r>
                      <w:rPr>
                        <w:rFonts w:ascii="Arial Narrow" w:eastAsia="Arial Narrow" w:hAnsi="Arial Narrow" w:cs="Arial Narrow"/>
                        <w:color w:val="063F6B"/>
                        <w:spacing w:val="-1"/>
                        <w:w w:val="98"/>
                        <w:sz w:val="18"/>
                        <w:szCs w:val="18"/>
                      </w:rPr>
                      <w:t>H</w:t>
                    </w:r>
                    <w:r>
                      <w:rPr>
                        <w:rFonts w:ascii="Arial Narrow" w:eastAsia="Arial Narrow" w:hAnsi="Arial Narrow" w:cs="Arial Narrow"/>
                        <w:color w:val="063F6B"/>
                        <w:spacing w:val="-3"/>
                        <w:w w:val="98"/>
                        <w:sz w:val="18"/>
                        <w:szCs w:val="18"/>
                      </w:rPr>
                      <w:t>e</w:t>
                    </w:r>
                    <w:r>
                      <w:rPr>
                        <w:rFonts w:ascii="Arial Narrow" w:eastAsia="Arial Narrow" w:hAnsi="Arial Narrow" w:cs="Arial Narrow"/>
                        <w:color w:val="063F6B"/>
                        <w:spacing w:val="-5"/>
                        <w:w w:val="98"/>
                        <w:sz w:val="18"/>
                        <w:szCs w:val="18"/>
                      </w:rPr>
                      <w:t>a</w:t>
                    </w:r>
                    <w:r>
                      <w:rPr>
                        <w:rFonts w:ascii="Arial Narrow" w:eastAsia="Arial Narrow" w:hAnsi="Arial Narrow" w:cs="Arial Narrow"/>
                        <w:color w:val="063F6B"/>
                        <w:spacing w:val="1"/>
                        <w:w w:val="98"/>
                        <w:sz w:val="18"/>
                        <w:szCs w:val="18"/>
                      </w:rPr>
                      <w:t>l</w:t>
                    </w:r>
                    <w:r>
                      <w:rPr>
                        <w:rFonts w:ascii="Arial Narrow" w:eastAsia="Arial Narrow" w:hAnsi="Arial Narrow" w:cs="Arial Narrow"/>
                        <w:color w:val="063F6B"/>
                        <w:spacing w:val="-3"/>
                        <w:w w:val="98"/>
                        <w:sz w:val="18"/>
                        <w:szCs w:val="18"/>
                      </w:rPr>
                      <w:t>t</w:t>
                    </w:r>
                    <w:r>
                      <w:rPr>
                        <w:rFonts w:ascii="Arial Narrow" w:eastAsia="Arial Narrow" w:hAnsi="Arial Narrow" w:cs="Arial Narrow"/>
                        <w:color w:val="063F6B"/>
                        <w:w w:val="98"/>
                        <w:sz w:val="18"/>
                        <w:szCs w:val="18"/>
                      </w:rPr>
                      <w:t>h</w:t>
                    </w:r>
                    <w:r>
                      <w:rPr>
                        <w:color w:val="063F6B"/>
                        <w:spacing w:val="-9"/>
                        <w:w w:val="98"/>
                        <w:sz w:val="18"/>
                        <w:szCs w:val="18"/>
                      </w:rPr>
                      <w:t xml:space="preserve"> </w:t>
                    </w:r>
                    <w:r>
                      <w:rPr>
                        <w:rFonts w:ascii="Arial Narrow" w:eastAsia="Arial Narrow" w:hAnsi="Arial Narrow" w:cs="Arial Narrow"/>
                        <w:color w:val="063F6B"/>
                        <w:spacing w:val="-3"/>
                        <w:w w:val="99"/>
                        <w:sz w:val="18"/>
                        <w:szCs w:val="18"/>
                      </w:rPr>
                      <w:t>I</w:t>
                    </w:r>
                    <w:r>
                      <w:rPr>
                        <w:rFonts w:ascii="Arial Narrow" w:eastAsia="Arial Narrow" w:hAnsi="Arial Narrow" w:cs="Arial Narrow"/>
                        <w:color w:val="063F6B"/>
                        <w:spacing w:val="-5"/>
                        <w:w w:val="99"/>
                        <w:sz w:val="18"/>
                        <w:szCs w:val="18"/>
                      </w:rPr>
                      <w:t>nf</w:t>
                    </w:r>
                    <w:r>
                      <w:rPr>
                        <w:rFonts w:ascii="Arial Narrow" w:eastAsia="Arial Narrow" w:hAnsi="Arial Narrow" w:cs="Arial Narrow"/>
                        <w:color w:val="063F6B"/>
                        <w:spacing w:val="2"/>
                        <w:w w:val="99"/>
                        <w:sz w:val="18"/>
                        <w:szCs w:val="18"/>
                      </w:rPr>
                      <w:t>o</w:t>
                    </w:r>
                    <w:r>
                      <w:rPr>
                        <w:rFonts w:ascii="Arial Narrow" w:eastAsia="Arial Narrow" w:hAnsi="Arial Narrow" w:cs="Arial Narrow"/>
                        <w:color w:val="063F6B"/>
                        <w:spacing w:val="1"/>
                        <w:sz w:val="18"/>
                        <w:szCs w:val="18"/>
                      </w:rPr>
                      <w:t>r</w:t>
                    </w:r>
                    <w:r>
                      <w:rPr>
                        <w:rFonts w:ascii="Arial Narrow" w:eastAsia="Arial Narrow" w:hAnsi="Arial Narrow" w:cs="Arial Narrow"/>
                        <w:color w:val="063F6B"/>
                        <w:spacing w:val="-5"/>
                        <w:w w:val="99"/>
                        <w:sz w:val="18"/>
                        <w:szCs w:val="18"/>
                      </w:rPr>
                      <w:t>m</w:t>
                    </w:r>
                    <w:r>
                      <w:rPr>
                        <w:rFonts w:ascii="Arial Narrow" w:eastAsia="Arial Narrow" w:hAnsi="Arial Narrow" w:cs="Arial Narrow"/>
                        <w:color w:val="063F6B"/>
                        <w:spacing w:val="-3"/>
                        <w:w w:val="99"/>
                        <w:sz w:val="18"/>
                        <w:szCs w:val="18"/>
                      </w:rPr>
                      <w:t>a</w:t>
                    </w:r>
                    <w:r>
                      <w:rPr>
                        <w:rFonts w:ascii="Arial Narrow" w:eastAsia="Arial Narrow" w:hAnsi="Arial Narrow" w:cs="Arial Narrow"/>
                        <w:color w:val="063F6B"/>
                        <w:spacing w:val="-5"/>
                        <w:w w:val="99"/>
                        <w:sz w:val="18"/>
                        <w:szCs w:val="18"/>
                      </w:rPr>
                      <w:t>t</w:t>
                    </w:r>
                    <w:r>
                      <w:rPr>
                        <w:rFonts w:ascii="Arial Narrow" w:eastAsia="Arial Narrow" w:hAnsi="Arial Narrow" w:cs="Arial Narrow"/>
                        <w:color w:val="063F6B"/>
                        <w:spacing w:val="1"/>
                        <w:w w:val="99"/>
                        <w:sz w:val="18"/>
                        <w:szCs w:val="18"/>
                      </w:rPr>
                      <w:t>i</w:t>
                    </w:r>
                    <w:r>
                      <w:rPr>
                        <w:rFonts w:ascii="Arial Narrow" w:eastAsia="Arial Narrow" w:hAnsi="Arial Narrow" w:cs="Arial Narrow"/>
                        <w:color w:val="063F6B"/>
                        <w:spacing w:val="-3"/>
                        <w:w w:val="99"/>
                        <w:sz w:val="18"/>
                        <w:szCs w:val="18"/>
                      </w:rPr>
                      <w:t>o</w:t>
                    </w:r>
                    <w:r>
                      <w:rPr>
                        <w:rFonts w:ascii="Arial Narrow" w:eastAsia="Arial Narrow" w:hAnsi="Arial Narrow" w:cs="Arial Narrow"/>
                        <w:color w:val="063F6B"/>
                        <w:w w:val="99"/>
                        <w:sz w:val="18"/>
                        <w:szCs w:val="18"/>
                      </w:rPr>
                      <w:t>n</w:t>
                    </w:r>
                    <w:r>
                      <w:rPr>
                        <w:color w:val="063F6B"/>
                        <w:spacing w:val="-21"/>
                        <w:sz w:val="18"/>
                        <w:szCs w:val="18"/>
                      </w:rPr>
                      <w:t xml:space="preserve"> </w:t>
                    </w:r>
                    <w:r>
                      <w:rPr>
                        <w:rFonts w:ascii="Arial Narrow" w:eastAsia="Arial Narrow" w:hAnsi="Arial Narrow" w:cs="Arial Narrow"/>
                        <w:color w:val="063F6B"/>
                        <w:spacing w:val="4"/>
                        <w:sz w:val="18"/>
                        <w:szCs w:val="18"/>
                      </w:rPr>
                      <w:t>a</w:t>
                    </w:r>
                    <w:r>
                      <w:rPr>
                        <w:rFonts w:ascii="Arial Narrow" w:eastAsia="Arial Narrow" w:hAnsi="Arial Narrow" w:cs="Arial Narrow"/>
                        <w:color w:val="063F6B"/>
                        <w:spacing w:val="-5"/>
                        <w:sz w:val="18"/>
                        <w:szCs w:val="18"/>
                      </w:rPr>
                      <w:t>n</w:t>
                    </w:r>
                    <w:r>
                      <w:rPr>
                        <w:rFonts w:ascii="Arial Narrow" w:eastAsia="Arial Narrow" w:hAnsi="Arial Narrow" w:cs="Arial Narrow"/>
                        <w:color w:val="063F6B"/>
                        <w:sz w:val="18"/>
                        <w:szCs w:val="18"/>
                      </w:rPr>
                      <w:t>d</w:t>
                    </w:r>
                    <w:r>
                      <w:rPr>
                        <w:color w:val="063F6B"/>
                        <w:spacing w:val="-16"/>
                        <w:sz w:val="18"/>
                        <w:szCs w:val="18"/>
                      </w:rPr>
                      <w:t xml:space="preserve"> </w:t>
                    </w:r>
                    <w:r>
                      <w:rPr>
                        <w:rFonts w:ascii="Arial Narrow" w:eastAsia="Arial Narrow" w:hAnsi="Arial Narrow" w:cs="Arial Narrow"/>
                        <w:color w:val="063F6B"/>
                        <w:spacing w:val="-5"/>
                        <w:w w:val="99"/>
                        <w:sz w:val="18"/>
                        <w:szCs w:val="18"/>
                      </w:rPr>
                      <w:t>A</w:t>
                    </w:r>
                    <w:r>
                      <w:rPr>
                        <w:rFonts w:ascii="Arial Narrow" w:eastAsia="Arial Narrow" w:hAnsi="Arial Narrow" w:cs="Arial Narrow"/>
                        <w:color w:val="063F6B"/>
                        <w:spacing w:val="2"/>
                        <w:w w:val="99"/>
                        <w:sz w:val="18"/>
                        <w:szCs w:val="18"/>
                      </w:rPr>
                      <w:t>n</w:t>
                    </w:r>
                    <w:r>
                      <w:rPr>
                        <w:rFonts w:ascii="Arial Narrow" w:eastAsia="Arial Narrow" w:hAnsi="Arial Narrow" w:cs="Arial Narrow"/>
                        <w:color w:val="063F6B"/>
                        <w:spacing w:val="-5"/>
                        <w:w w:val="99"/>
                        <w:sz w:val="18"/>
                        <w:szCs w:val="18"/>
                      </w:rPr>
                      <w:t>a</w:t>
                    </w:r>
                    <w:r>
                      <w:rPr>
                        <w:rFonts w:ascii="Arial Narrow" w:eastAsia="Arial Narrow" w:hAnsi="Arial Narrow" w:cs="Arial Narrow"/>
                        <w:color w:val="063F6B"/>
                        <w:spacing w:val="3"/>
                        <w:w w:val="99"/>
                        <w:sz w:val="18"/>
                        <w:szCs w:val="18"/>
                      </w:rPr>
                      <w:t>l</w:t>
                    </w:r>
                    <w:r>
                      <w:rPr>
                        <w:rFonts w:ascii="Arial Narrow" w:eastAsia="Arial Narrow" w:hAnsi="Arial Narrow" w:cs="Arial Narrow"/>
                        <w:color w:val="063F6B"/>
                        <w:spacing w:val="1"/>
                        <w:w w:val="99"/>
                        <w:sz w:val="18"/>
                        <w:szCs w:val="18"/>
                      </w:rPr>
                      <w:t>ysi</w:t>
                    </w:r>
                    <w:r>
                      <w:rPr>
                        <w:rFonts w:ascii="Arial Narrow" w:eastAsia="Arial Narrow" w:hAnsi="Arial Narrow" w:cs="Arial Narrow"/>
                        <w:color w:val="063F6B"/>
                        <w:w w:val="99"/>
                        <w:sz w:val="18"/>
                        <w:szCs w:val="18"/>
                      </w:rPr>
                      <w:t>s</w:t>
                    </w:r>
                    <w:r>
                      <w:rPr>
                        <w:color w:val="063F6B"/>
                        <w:spacing w:val="-15"/>
                        <w:w w:val="99"/>
                        <w:sz w:val="18"/>
                        <w:szCs w:val="18"/>
                      </w:rPr>
                      <w:t xml:space="preserve"> </w:t>
                    </w:r>
                    <w:r>
                      <w:rPr>
                        <w:rFonts w:ascii="Arial Narrow" w:eastAsia="Arial Narrow" w:hAnsi="Arial Narrow" w:cs="Arial Narrow"/>
                        <w:color w:val="063F6B"/>
                        <w:sz w:val="18"/>
                        <w:szCs w:val="18"/>
                      </w:rPr>
                      <w:t>|</w:t>
                    </w:r>
                    <w:r>
                      <w:rPr>
                        <w:color w:val="063F6B"/>
                        <w:spacing w:val="-14"/>
                        <w:sz w:val="18"/>
                        <w:szCs w:val="18"/>
                      </w:rPr>
                      <w:t xml:space="preserve"> </w:t>
                    </w:r>
                    <w:r>
                      <w:rPr>
                        <w:rFonts w:ascii="Arial Narrow" w:eastAsia="Arial Narrow" w:hAnsi="Arial Narrow" w:cs="Arial Narrow"/>
                        <w:color w:val="063F6B"/>
                        <w:spacing w:val="-2"/>
                        <w:sz w:val="18"/>
                        <w:szCs w:val="18"/>
                      </w:rPr>
                      <w:t>June 2021</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A3A0A" w14:textId="77777777" w:rsidR="00C356C9" w:rsidRDefault="00C356C9">
    <w:pPr>
      <w:spacing w:line="200" w:lineRule="exact"/>
    </w:pPr>
    <w:r>
      <w:rPr>
        <w:noProof/>
      </w:rPr>
      <mc:AlternateContent>
        <mc:Choice Requires="wpg">
          <w:drawing>
            <wp:anchor distT="0" distB="0" distL="114300" distR="114300" simplePos="0" relativeHeight="503309973" behindDoc="1" locked="0" layoutInCell="1" allowOverlap="1" wp14:anchorId="543C1CC9" wp14:editId="2129302D">
              <wp:simplePos x="0" y="0"/>
              <wp:positionH relativeFrom="page">
                <wp:posOffset>902335</wp:posOffset>
              </wp:positionH>
              <wp:positionV relativeFrom="page">
                <wp:posOffset>9331325</wp:posOffset>
              </wp:positionV>
              <wp:extent cx="6424930" cy="0"/>
              <wp:effectExtent l="6985" t="6350" r="6985" b="1270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4930" cy="0"/>
                        <a:chOff x="1421" y="14695"/>
                        <a:chExt cx="10118" cy="0"/>
                      </a:xfrm>
                    </wpg:grpSpPr>
                    <wps:wsp>
                      <wps:cNvPr id="4" name="Freeform 4"/>
                      <wps:cNvSpPr>
                        <a:spLocks/>
                      </wps:cNvSpPr>
                      <wps:spPr bwMode="auto">
                        <a:xfrm>
                          <a:off x="1421" y="14695"/>
                          <a:ext cx="10118" cy="0"/>
                        </a:xfrm>
                        <a:custGeom>
                          <a:avLst/>
                          <a:gdLst>
                            <a:gd name="T0" fmla="+- 0 1421 1421"/>
                            <a:gd name="T1" fmla="*/ T0 w 10118"/>
                            <a:gd name="T2" fmla="+- 0 1421 1421"/>
                            <a:gd name="T3" fmla="*/ T2 w 10118"/>
                            <a:gd name="T4" fmla="+- 0 11539 1421"/>
                            <a:gd name="T5" fmla="*/ T4 w 10118"/>
                          </a:gdLst>
                          <a:ahLst/>
                          <a:cxnLst>
                            <a:cxn ang="0">
                              <a:pos x="T1" y="0"/>
                            </a:cxn>
                            <a:cxn ang="0">
                              <a:pos x="T3" y="0"/>
                            </a:cxn>
                            <a:cxn ang="0">
                              <a:pos x="T5" y="0"/>
                            </a:cxn>
                          </a:cxnLst>
                          <a:rect l="0" t="0" r="r" b="b"/>
                          <a:pathLst>
                            <a:path w="10118">
                              <a:moveTo>
                                <a:pt x="0" y="0"/>
                              </a:moveTo>
                              <a:lnTo>
                                <a:pt x="0" y="0"/>
                              </a:lnTo>
                              <a:lnTo>
                                <a:pt x="10118" y="0"/>
                              </a:lnTo>
                            </a:path>
                          </a:pathLst>
                        </a:custGeom>
                        <a:noFill/>
                        <a:ln w="9536">
                          <a:solidFill>
                            <a:srgbClr val="003A5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5FDE91" id="Group 3" o:spid="_x0000_s1026" style="position:absolute;margin-left:71.05pt;margin-top:734.75pt;width:505.9pt;height:0;z-index:-6507;mso-position-horizontal-relative:page;mso-position-vertical-relative:page" coordorigin="1421,14695" coordsize="101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">
              <v:shape id="Freeform 4" o:spid="_x0000_s1027" style="position:absolute;left:1421;top:14695;width:10118;height:0;visibility:visible;mso-wrap-style:square;v-text-anchor:top" coordsize="101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SqsMEA&#10;AADaAAAADwAAAGRycy9kb3ducmV2LnhtbESPQWsCMRSE74L/IbxCb5qttCKrUUQoeO1W8frcPHej&#10;ycuapOv23zeFQo/DzHzDrDaDs6KnEI1nBS/TAgRx7bXhRsHh832yABETskbrmRR8U4TNejxaYan9&#10;gz+or1IjMoRjiQralLpSyli35DBOfUecvYsPDlOWoZE64CPDnZWzophLh4bzQosd7Vqqb9WXU7A7&#10;70/Hvqi8NVdze7OHcJ/1Qannp2G7BJFoSP/hv/ZeK3iF3yv5Bsj1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EqrDBAAAA2gAAAA8AAAAAAAAAAAAAAAAAmAIAAGRycy9kb3du&#10;cmV2LnhtbFBLBQYAAAAABAAEAPUAAACGAwAAAAA=&#10;" path="m,l,,10118,e" filled="f" strokecolor="#003a5a" strokeweight=".26489mm">
                <v:path arrowok="t" o:connecttype="custom" o:connectlocs="0,0;0,0;10118,0" o:connectangles="0,0,0"/>
              </v:shape>
              <w10:wrap anchorx="page" anchory="page"/>
            </v:group>
          </w:pict>
        </mc:Fallback>
      </mc:AlternateContent>
    </w:r>
    <w:r>
      <w:rPr>
        <w:noProof/>
      </w:rPr>
      <mc:AlternateContent>
        <mc:Choice Requires="wps">
          <w:drawing>
            <wp:anchor distT="0" distB="0" distL="114300" distR="114300" simplePos="0" relativeHeight="503309974" behindDoc="1" locked="0" layoutInCell="1" allowOverlap="1" wp14:anchorId="4429EA11" wp14:editId="17055F1A">
              <wp:simplePos x="0" y="0"/>
              <wp:positionH relativeFrom="page">
                <wp:posOffset>7062470</wp:posOffset>
              </wp:positionH>
              <wp:positionV relativeFrom="page">
                <wp:posOffset>9398000</wp:posOffset>
              </wp:positionV>
              <wp:extent cx="151765" cy="139700"/>
              <wp:effectExtent l="444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F9C39" w14:textId="77777777" w:rsidR="00C356C9" w:rsidRDefault="00C356C9">
                          <w:pPr>
                            <w:spacing w:line="200" w:lineRule="exact"/>
                            <w:ind w:left="40"/>
                            <w:rPr>
                              <w:rFonts w:ascii="Arial Narrow" w:eastAsia="Arial Narrow" w:hAnsi="Arial Narrow" w:cs="Arial Narrow"/>
                              <w:sz w:val="18"/>
                              <w:szCs w:val="18"/>
                            </w:rPr>
                          </w:pPr>
                          <w:r>
                            <w:fldChar w:fldCharType="begin"/>
                          </w:r>
                          <w:r>
                            <w:rPr>
                              <w:rFonts w:ascii="Arial Narrow" w:eastAsia="Arial Narrow" w:hAnsi="Arial Narrow" w:cs="Arial Narrow"/>
                              <w:b/>
                              <w:color w:val="F8921C"/>
                              <w:sz w:val="18"/>
                              <w:szCs w:val="18"/>
                            </w:rPr>
                            <w:instrText xml:space="preserve"> PAGE </w:instrText>
                          </w:r>
                          <w:r>
                            <w:fldChar w:fldCharType="separate"/>
                          </w:r>
                          <w:r w:rsidR="003A2408">
                            <w:rPr>
                              <w:rFonts w:ascii="Arial Narrow" w:eastAsia="Arial Narrow" w:hAnsi="Arial Narrow" w:cs="Arial Narrow"/>
                              <w:b/>
                              <w:noProof/>
                              <w:color w:val="F8921C"/>
                              <w:sz w:val="18"/>
                              <w:szCs w:val="18"/>
                            </w:rPr>
                            <w:t>22</w:t>
                          </w:r>
                          <w:r>
                            <w:fldChar w:fldCharType="end"/>
                          </w:r>
                          <w:r>
                            <w:fldChar w:fldCharType="begin"/>
                          </w:r>
                          <w:r>
                            <w:rPr>
                              <w:rFonts w:ascii="Arial Narrow" w:eastAsia="Arial Narrow" w:hAnsi="Arial Narrow" w:cs="Arial Narrow"/>
                              <w:b/>
                              <w:color w:val="F8921C"/>
                              <w:sz w:val="18"/>
                              <w:szCs w:val="18"/>
                            </w:rPr>
                            <w:instrText xml:space="preserve"> PAGE </w:instrText>
                          </w:r>
                          <w:r>
                            <w:fldChar w:fldCharType="separate"/>
                          </w:r>
                          <w:r w:rsidR="003A2408">
                            <w:rPr>
                              <w:rFonts w:ascii="Arial Narrow" w:eastAsia="Arial Narrow" w:hAnsi="Arial Narrow" w:cs="Arial Narrow"/>
                              <w:b/>
                              <w:noProof/>
                              <w:color w:val="F8921C"/>
                              <w:sz w:val="18"/>
                              <w:szCs w:val="18"/>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29EA11" id="_x0000_t202" coordsize="21600,21600" o:spt="202" path="m,l,21600r21600,l21600,xe">
              <v:stroke joinstyle="miter"/>
              <v:path gradientshapeok="t" o:connecttype="rect"/>
            </v:shapetype>
            <v:shape id="Text Box 2" o:spid="_x0000_s1032" type="#_x0000_t202" style="position:absolute;margin-left:556.1pt;margin-top:740pt;width:11.95pt;height:11pt;z-index:-650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" filled="f" stroked="f">
              <v:textbox inset="0,0,0,0">
                <w:txbxContent>
                  <w:p w14:paraId="41AF9C39" w14:textId="77777777" w:rsidR="00C356C9" w:rsidRDefault="00C356C9">
                    <w:pPr>
                      <w:spacing w:line="200" w:lineRule="exact"/>
                      <w:ind w:left="40"/>
                      <w:rPr>
                        <w:rFonts w:ascii="Arial Narrow" w:eastAsia="Arial Narrow" w:hAnsi="Arial Narrow" w:cs="Arial Narrow"/>
                        <w:sz w:val="18"/>
                        <w:szCs w:val="18"/>
                      </w:rPr>
                    </w:pPr>
                    <w:r>
                      <w:fldChar w:fldCharType="begin"/>
                    </w:r>
                    <w:r>
                      <w:rPr>
                        <w:rFonts w:ascii="Arial Narrow" w:eastAsia="Arial Narrow" w:hAnsi="Arial Narrow" w:cs="Arial Narrow"/>
                        <w:b/>
                        <w:color w:val="F8921C"/>
                        <w:sz w:val="18"/>
                        <w:szCs w:val="18"/>
                      </w:rPr>
                      <w:instrText xml:space="preserve"> PAGE </w:instrText>
                    </w:r>
                    <w:r>
                      <w:fldChar w:fldCharType="separate"/>
                    </w:r>
                    <w:r w:rsidR="003A2408">
                      <w:rPr>
                        <w:rFonts w:ascii="Arial Narrow" w:eastAsia="Arial Narrow" w:hAnsi="Arial Narrow" w:cs="Arial Narrow"/>
                        <w:b/>
                        <w:noProof/>
                        <w:color w:val="F8921C"/>
                        <w:sz w:val="18"/>
                        <w:szCs w:val="18"/>
                      </w:rPr>
                      <w:t>22</w:t>
                    </w:r>
                    <w:r>
                      <w:fldChar w:fldCharType="end"/>
                    </w:r>
                    <w:r>
                      <w:fldChar w:fldCharType="begin"/>
                    </w:r>
                    <w:r>
                      <w:rPr>
                        <w:rFonts w:ascii="Arial Narrow" w:eastAsia="Arial Narrow" w:hAnsi="Arial Narrow" w:cs="Arial Narrow"/>
                        <w:b/>
                        <w:color w:val="F8921C"/>
                        <w:sz w:val="18"/>
                        <w:szCs w:val="18"/>
                      </w:rPr>
                      <w:instrText xml:space="preserve"> PAGE </w:instrText>
                    </w:r>
                    <w:r>
                      <w:fldChar w:fldCharType="separate"/>
                    </w:r>
                    <w:r w:rsidR="003A2408">
                      <w:rPr>
                        <w:rFonts w:ascii="Arial Narrow" w:eastAsia="Arial Narrow" w:hAnsi="Arial Narrow" w:cs="Arial Narrow"/>
                        <w:b/>
                        <w:noProof/>
                        <w:color w:val="F8921C"/>
                        <w:sz w:val="18"/>
                        <w:szCs w:val="18"/>
                      </w:rPr>
                      <w:t>22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309975" behindDoc="1" locked="0" layoutInCell="1" allowOverlap="1" wp14:anchorId="441E2284" wp14:editId="531EF306">
              <wp:simplePos x="0" y="0"/>
              <wp:positionH relativeFrom="page">
                <wp:posOffset>901700</wp:posOffset>
              </wp:positionH>
              <wp:positionV relativeFrom="page">
                <wp:posOffset>9422130</wp:posOffset>
              </wp:positionV>
              <wp:extent cx="2279650" cy="139700"/>
              <wp:effectExtent l="0" t="1905"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59D91" w14:textId="6B53BF82" w:rsidR="00C356C9" w:rsidRDefault="00C356C9">
                          <w:pPr>
                            <w:spacing w:line="200" w:lineRule="exact"/>
                            <w:ind w:left="20" w:right="-27"/>
                            <w:rPr>
                              <w:rFonts w:ascii="Arial Narrow" w:eastAsia="Arial Narrow" w:hAnsi="Arial Narrow" w:cs="Arial Narrow"/>
                              <w:sz w:val="18"/>
                              <w:szCs w:val="18"/>
                            </w:rPr>
                          </w:pPr>
                          <w:r>
                            <w:rPr>
                              <w:rFonts w:ascii="Arial Narrow" w:eastAsia="Arial Narrow" w:hAnsi="Arial Narrow" w:cs="Arial Narrow"/>
                              <w:color w:val="063F6B"/>
                              <w:spacing w:val="-1"/>
                              <w:w w:val="99"/>
                              <w:sz w:val="18"/>
                              <w:szCs w:val="18"/>
                            </w:rPr>
                            <w:t>C</w:t>
                          </w:r>
                          <w:r>
                            <w:rPr>
                              <w:rFonts w:ascii="Arial Narrow" w:eastAsia="Arial Narrow" w:hAnsi="Arial Narrow" w:cs="Arial Narrow"/>
                              <w:color w:val="063F6B"/>
                              <w:spacing w:val="-5"/>
                              <w:w w:val="99"/>
                              <w:sz w:val="18"/>
                              <w:szCs w:val="18"/>
                            </w:rPr>
                            <w:t>en</w:t>
                          </w:r>
                          <w:r>
                            <w:rPr>
                              <w:rFonts w:ascii="Arial Narrow" w:eastAsia="Arial Narrow" w:hAnsi="Arial Narrow" w:cs="Arial Narrow"/>
                              <w:color w:val="063F6B"/>
                              <w:spacing w:val="-3"/>
                              <w:w w:val="99"/>
                              <w:sz w:val="18"/>
                              <w:szCs w:val="18"/>
                            </w:rPr>
                            <w:t>t</w:t>
                          </w:r>
                          <w:r>
                            <w:rPr>
                              <w:rFonts w:ascii="Arial Narrow" w:eastAsia="Arial Narrow" w:hAnsi="Arial Narrow" w:cs="Arial Narrow"/>
                              <w:color w:val="063F6B"/>
                              <w:spacing w:val="2"/>
                              <w:w w:val="99"/>
                              <w:sz w:val="18"/>
                              <w:szCs w:val="18"/>
                            </w:rPr>
                            <w:t>e</w:t>
                          </w:r>
                          <w:r>
                            <w:rPr>
                              <w:rFonts w:ascii="Arial Narrow" w:eastAsia="Arial Narrow" w:hAnsi="Arial Narrow" w:cs="Arial Narrow"/>
                              <w:color w:val="063F6B"/>
                              <w:w w:val="99"/>
                              <w:sz w:val="18"/>
                              <w:szCs w:val="18"/>
                            </w:rPr>
                            <w:t>r</w:t>
                          </w:r>
                          <w:r>
                            <w:rPr>
                              <w:color w:val="063F6B"/>
                              <w:spacing w:val="-16"/>
                              <w:w w:val="99"/>
                              <w:sz w:val="18"/>
                              <w:szCs w:val="18"/>
                            </w:rPr>
                            <w:t xml:space="preserve"> </w:t>
                          </w:r>
                          <w:r>
                            <w:rPr>
                              <w:rFonts w:ascii="Arial Narrow" w:eastAsia="Arial Narrow" w:hAnsi="Arial Narrow" w:cs="Arial Narrow"/>
                              <w:color w:val="063F6B"/>
                              <w:spacing w:val="-3"/>
                              <w:sz w:val="18"/>
                              <w:szCs w:val="18"/>
                            </w:rPr>
                            <w:t>f</w:t>
                          </w:r>
                          <w:r>
                            <w:rPr>
                              <w:rFonts w:ascii="Arial Narrow" w:eastAsia="Arial Narrow" w:hAnsi="Arial Narrow" w:cs="Arial Narrow"/>
                              <w:color w:val="063F6B"/>
                              <w:spacing w:val="-5"/>
                              <w:sz w:val="18"/>
                              <w:szCs w:val="18"/>
                            </w:rPr>
                            <w:t>o</w:t>
                          </w:r>
                          <w:r>
                            <w:rPr>
                              <w:rFonts w:ascii="Arial Narrow" w:eastAsia="Arial Narrow" w:hAnsi="Arial Narrow" w:cs="Arial Narrow"/>
                              <w:color w:val="063F6B"/>
                              <w:sz w:val="18"/>
                              <w:szCs w:val="18"/>
                            </w:rPr>
                            <w:t>r</w:t>
                          </w:r>
                          <w:r>
                            <w:rPr>
                              <w:color w:val="063F6B"/>
                              <w:spacing w:val="-13"/>
                              <w:sz w:val="18"/>
                              <w:szCs w:val="18"/>
                            </w:rPr>
                            <w:t xml:space="preserve"> </w:t>
                          </w:r>
                          <w:r>
                            <w:rPr>
                              <w:rFonts w:ascii="Arial Narrow" w:eastAsia="Arial Narrow" w:hAnsi="Arial Narrow" w:cs="Arial Narrow"/>
                              <w:color w:val="063F6B"/>
                              <w:spacing w:val="-1"/>
                              <w:w w:val="98"/>
                              <w:sz w:val="18"/>
                              <w:szCs w:val="18"/>
                            </w:rPr>
                            <w:t>H</w:t>
                          </w:r>
                          <w:r>
                            <w:rPr>
                              <w:rFonts w:ascii="Arial Narrow" w:eastAsia="Arial Narrow" w:hAnsi="Arial Narrow" w:cs="Arial Narrow"/>
                              <w:color w:val="063F6B"/>
                              <w:spacing w:val="-3"/>
                              <w:w w:val="98"/>
                              <w:sz w:val="18"/>
                              <w:szCs w:val="18"/>
                            </w:rPr>
                            <w:t>e</w:t>
                          </w:r>
                          <w:r>
                            <w:rPr>
                              <w:rFonts w:ascii="Arial Narrow" w:eastAsia="Arial Narrow" w:hAnsi="Arial Narrow" w:cs="Arial Narrow"/>
                              <w:color w:val="063F6B"/>
                              <w:spacing w:val="-5"/>
                              <w:w w:val="98"/>
                              <w:sz w:val="18"/>
                              <w:szCs w:val="18"/>
                            </w:rPr>
                            <w:t>a</w:t>
                          </w:r>
                          <w:r>
                            <w:rPr>
                              <w:rFonts w:ascii="Arial Narrow" w:eastAsia="Arial Narrow" w:hAnsi="Arial Narrow" w:cs="Arial Narrow"/>
                              <w:color w:val="063F6B"/>
                              <w:spacing w:val="1"/>
                              <w:w w:val="98"/>
                              <w:sz w:val="18"/>
                              <w:szCs w:val="18"/>
                            </w:rPr>
                            <w:t>l</w:t>
                          </w:r>
                          <w:r>
                            <w:rPr>
                              <w:rFonts w:ascii="Arial Narrow" w:eastAsia="Arial Narrow" w:hAnsi="Arial Narrow" w:cs="Arial Narrow"/>
                              <w:color w:val="063F6B"/>
                              <w:spacing w:val="-3"/>
                              <w:w w:val="98"/>
                              <w:sz w:val="18"/>
                              <w:szCs w:val="18"/>
                            </w:rPr>
                            <w:t>t</w:t>
                          </w:r>
                          <w:r>
                            <w:rPr>
                              <w:rFonts w:ascii="Arial Narrow" w:eastAsia="Arial Narrow" w:hAnsi="Arial Narrow" w:cs="Arial Narrow"/>
                              <w:color w:val="063F6B"/>
                              <w:w w:val="98"/>
                              <w:sz w:val="18"/>
                              <w:szCs w:val="18"/>
                            </w:rPr>
                            <w:t>h</w:t>
                          </w:r>
                          <w:r>
                            <w:rPr>
                              <w:color w:val="063F6B"/>
                              <w:spacing w:val="-9"/>
                              <w:w w:val="98"/>
                              <w:sz w:val="18"/>
                              <w:szCs w:val="18"/>
                            </w:rPr>
                            <w:t xml:space="preserve"> </w:t>
                          </w:r>
                          <w:r>
                            <w:rPr>
                              <w:rFonts w:ascii="Arial Narrow" w:eastAsia="Arial Narrow" w:hAnsi="Arial Narrow" w:cs="Arial Narrow"/>
                              <w:color w:val="063F6B"/>
                              <w:spacing w:val="-3"/>
                              <w:w w:val="99"/>
                              <w:sz w:val="18"/>
                              <w:szCs w:val="18"/>
                            </w:rPr>
                            <w:t>I</w:t>
                          </w:r>
                          <w:r>
                            <w:rPr>
                              <w:rFonts w:ascii="Arial Narrow" w:eastAsia="Arial Narrow" w:hAnsi="Arial Narrow" w:cs="Arial Narrow"/>
                              <w:color w:val="063F6B"/>
                              <w:spacing w:val="-5"/>
                              <w:w w:val="99"/>
                              <w:sz w:val="18"/>
                              <w:szCs w:val="18"/>
                            </w:rPr>
                            <w:t>nf</w:t>
                          </w:r>
                          <w:r>
                            <w:rPr>
                              <w:rFonts w:ascii="Arial Narrow" w:eastAsia="Arial Narrow" w:hAnsi="Arial Narrow" w:cs="Arial Narrow"/>
                              <w:color w:val="063F6B"/>
                              <w:spacing w:val="2"/>
                              <w:w w:val="99"/>
                              <w:sz w:val="18"/>
                              <w:szCs w:val="18"/>
                            </w:rPr>
                            <w:t>o</w:t>
                          </w:r>
                          <w:r>
                            <w:rPr>
                              <w:rFonts w:ascii="Arial Narrow" w:eastAsia="Arial Narrow" w:hAnsi="Arial Narrow" w:cs="Arial Narrow"/>
                              <w:color w:val="063F6B"/>
                              <w:spacing w:val="1"/>
                              <w:sz w:val="18"/>
                              <w:szCs w:val="18"/>
                            </w:rPr>
                            <w:t>r</w:t>
                          </w:r>
                          <w:r>
                            <w:rPr>
                              <w:rFonts w:ascii="Arial Narrow" w:eastAsia="Arial Narrow" w:hAnsi="Arial Narrow" w:cs="Arial Narrow"/>
                              <w:color w:val="063F6B"/>
                              <w:spacing w:val="-5"/>
                              <w:w w:val="99"/>
                              <w:sz w:val="18"/>
                              <w:szCs w:val="18"/>
                            </w:rPr>
                            <w:t>m</w:t>
                          </w:r>
                          <w:r>
                            <w:rPr>
                              <w:rFonts w:ascii="Arial Narrow" w:eastAsia="Arial Narrow" w:hAnsi="Arial Narrow" w:cs="Arial Narrow"/>
                              <w:color w:val="063F6B"/>
                              <w:spacing w:val="-3"/>
                              <w:w w:val="99"/>
                              <w:sz w:val="18"/>
                              <w:szCs w:val="18"/>
                            </w:rPr>
                            <w:t>a</w:t>
                          </w:r>
                          <w:r>
                            <w:rPr>
                              <w:rFonts w:ascii="Arial Narrow" w:eastAsia="Arial Narrow" w:hAnsi="Arial Narrow" w:cs="Arial Narrow"/>
                              <w:color w:val="063F6B"/>
                              <w:spacing w:val="-5"/>
                              <w:w w:val="99"/>
                              <w:sz w:val="18"/>
                              <w:szCs w:val="18"/>
                            </w:rPr>
                            <w:t>t</w:t>
                          </w:r>
                          <w:r>
                            <w:rPr>
                              <w:rFonts w:ascii="Arial Narrow" w:eastAsia="Arial Narrow" w:hAnsi="Arial Narrow" w:cs="Arial Narrow"/>
                              <w:color w:val="063F6B"/>
                              <w:spacing w:val="1"/>
                              <w:w w:val="99"/>
                              <w:sz w:val="18"/>
                              <w:szCs w:val="18"/>
                            </w:rPr>
                            <w:t>i</w:t>
                          </w:r>
                          <w:r>
                            <w:rPr>
                              <w:rFonts w:ascii="Arial Narrow" w:eastAsia="Arial Narrow" w:hAnsi="Arial Narrow" w:cs="Arial Narrow"/>
                              <w:color w:val="063F6B"/>
                              <w:spacing w:val="-3"/>
                              <w:w w:val="99"/>
                              <w:sz w:val="18"/>
                              <w:szCs w:val="18"/>
                            </w:rPr>
                            <w:t>o</w:t>
                          </w:r>
                          <w:r>
                            <w:rPr>
                              <w:rFonts w:ascii="Arial Narrow" w:eastAsia="Arial Narrow" w:hAnsi="Arial Narrow" w:cs="Arial Narrow"/>
                              <w:color w:val="063F6B"/>
                              <w:w w:val="99"/>
                              <w:sz w:val="18"/>
                              <w:szCs w:val="18"/>
                            </w:rPr>
                            <w:t>n</w:t>
                          </w:r>
                          <w:r>
                            <w:rPr>
                              <w:color w:val="063F6B"/>
                              <w:spacing w:val="-21"/>
                              <w:sz w:val="18"/>
                              <w:szCs w:val="18"/>
                            </w:rPr>
                            <w:t xml:space="preserve"> </w:t>
                          </w:r>
                          <w:r>
                            <w:rPr>
                              <w:rFonts w:ascii="Arial Narrow" w:eastAsia="Arial Narrow" w:hAnsi="Arial Narrow" w:cs="Arial Narrow"/>
                              <w:color w:val="063F6B"/>
                              <w:spacing w:val="4"/>
                              <w:sz w:val="18"/>
                              <w:szCs w:val="18"/>
                            </w:rPr>
                            <w:t>a</w:t>
                          </w:r>
                          <w:r>
                            <w:rPr>
                              <w:rFonts w:ascii="Arial Narrow" w:eastAsia="Arial Narrow" w:hAnsi="Arial Narrow" w:cs="Arial Narrow"/>
                              <w:color w:val="063F6B"/>
                              <w:spacing w:val="-5"/>
                              <w:sz w:val="18"/>
                              <w:szCs w:val="18"/>
                            </w:rPr>
                            <w:t>n</w:t>
                          </w:r>
                          <w:r>
                            <w:rPr>
                              <w:rFonts w:ascii="Arial Narrow" w:eastAsia="Arial Narrow" w:hAnsi="Arial Narrow" w:cs="Arial Narrow"/>
                              <w:color w:val="063F6B"/>
                              <w:sz w:val="18"/>
                              <w:szCs w:val="18"/>
                            </w:rPr>
                            <w:t>d</w:t>
                          </w:r>
                          <w:r>
                            <w:rPr>
                              <w:color w:val="063F6B"/>
                              <w:spacing w:val="-16"/>
                              <w:sz w:val="18"/>
                              <w:szCs w:val="18"/>
                            </w:rPr>
                            <w:t xml:space="preserve"> </w:t>
                          </w:r>
                          <w:r>
                            <w:rPr>
                              <w:rFonts w:ascii="Arial Narrow" w:eastAsia="Arial Narrow" w:hAnsi="Arial Narrow" w:cs="Arial Narrow"/>
                              <w:color w:val="063F6B"/>
                              <w:spacing w:val="-5"/>
                              <w:w w:val="99"/>
                              <w:sz w:val="18"/>
                              <w:szCs w:val="18"/>
                            </w:rPr>
                            <w:t>A</w:t>
                          </w:r>
                          <w:r>
                            <w:rPr>
                              <w:rFonts w:ascii="Arial Narrow" w:eastAsia="Arial Narrow" w:hAnsi="Arial Narrow" w:cs="Arial Narrow"/>
                              <w:color w:val="063F6B"/>
                              <w:spacing w:val="2"/>
                              <w:w w:val="99"/>
                              <w:sz w:val="18"/>
                              <w:szCs w:val="18"/>
                            </w:rPr>
                            <w:t>n</w:t>
                          </w:r>
                          <w:r>
                            <w:rPr>
                              <w:rFonts w:ascii="Arial Narrow" w:eastAsia="Arial Narrow" w:hAnsi="Arial Narrow" w:cs="Arial Narrow"/>
                              <w:color w:val="063F6B"/>
                              <w:spacing w:val="-5"/>
                              <w:w w:val="99"/>
                              <w:sz w:val="18"/>
                              <w:szCs w:val="18"/>
                            </w:rPr>
                            <w:t>a</w:t>
                          </w:r>
                          <w:r>
                            <w:rPr>
                              <w:rFonts w:ascii="Arial Narrow" w:eastAsia="Arial Narrow" w:hAnsi="Arial Narrow" w:cs="Arial Narrow"/>
                              <w:color w:val="063F6B"/>
                              <w:spacing w:val="3"/>
                              <w:w w:val="99"/>
                              <w:sz w:val="18"/>
                              <w:szCs w:val="18"/>
                            </w:rPr>
                            <w:t>l</w:t>
                          </w:r>
                          <w:r>
                            <w:rPr>
                              <w:rFonts w:ascii="Arial Narrow" w:eastAsia="Arial Narrow" w:hAnsi="Arial Narrow" w:cs="Arial Narrow"/>
                              <w:color w:val="063F6B"/>
                              <w:spacing w:val="1"/>
                              <w:w w:val="99"/>
                              <w:sz w:val="18"/>
                              <w:szCs w:val="18"/>
                            </w:rPr>
                            <w:t>ysi</w:t>
                          </w:r>
                          <w:r>
                            <w:rPr>
                              <w:rFonts w:ascii="Arial Narrow" w:eastAsia="Arial Narrow" w:hAnsi="Arial Narrow" w:cs="Arial Narrow"/>
                              <w:color w:val="063F6B"/>
                              <w:w w:val="99"/>
                              <w:sz w:val="18"/>
                              <w:szCs w:val="18"/>
                            </w:rPr>
                            <w:t>s</w:t>
                          </w:r>
                          <w:r>
                            <w:rPr>
                              <w:color w:val="063F6B"/>
                              <w:spacing w:val="-15"/>
                              <w:w w:val="99"/>
                              <w:sz w:val="18"/>
                              <w:szCs w:val="18"/>
                            </w:rPr>
                            <w:t xml:space="preserve"> </w:t>
                          </w:r>
                          <w:r>
                            <w:rPr>
                              <w:rFonts w:ascii="Arial Narrow" w:eastAsia="Arial Narrow" w:hAnsi="Arial Narrow" w:cs="Arial Narrow"/>
                              <w:color w:val="063F6B"/>
                              <w:sz w:val="18"/>
                              <w:szCs w:val="18"/>
                            </w:rPr>
                            <w:t>|</w:t>
                          </w:r>
                          <w:r>
                            <w:rPr>
                              <w:color w:val="063F6B"/>
                              <w:spacing w:val="-14"/>
                              <w:sz w:val="18"/>
                              <w:szCs w:val="18"/>
                            </w:rPr>
                            <w:t xml:space="preserve"> </w:t>
                          </w:r>
                          <w:r>
                            <w:rPr>
                              <w:rFonts w:ascii="Arial Narrow" w:eastAsia="Arial Narrow" w:hAnsi="Arial Narrow" w:cs="Arial Narrow"/>
                              <w:color w:val="063F6B"/>
                              <w:spacing w:val="-2"/>
                              <w:sz w:val="18"/>
                              <w:szCs w:val="18"/>
                            </w:rPr>
                            <w:t>June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E2284" id="Text Box 1" o:spid="_x0000_s1033" type="#_x0000_t202" style="position:absolute;margin-left:71pt;margin-top:741.9pt;width:179.5pt;height:11pt;z-index:-650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" filled="f" stroked="f">
              <v:textbox inset="0,0,0,0">
                <w:txbxContent>
                  <w:p w14:paraId="3BB59D91" w14:textId="6B53BF82" w:rsidR="00C356C9" w:rsidRDefault="00C356C9">
                    <w:pPr>
                      <w:spacing w:line="200" w:lineRule="exact"/>
                      <w:ind w:left="20" w:right="-27"/>
                      <w:rPr>
                        <w:rFonts w:ascii="Arial Narrow" w:eastAsia="Arial Narrow" w:hAnsi="Arial Narrow" w:cs="Arial Narrow"/>
                        <w:sz w:val="18"/>
                        <w:szCs w:val="18"/>
                      </w:rPr>
                    </w:pPr>
                    <w:r>
                      <w:rPr>
                        <w:rFonts w:ascii="Arial Narrow" w:eastAsia="Arial Narrow" w:hAnsi="Arial Narrow" w:cs="Arial Narrow"/>
                        <w:color w:val="063F6B"/>
                        <w:spacing w:val="-1"/>
                        <w:w w:val="99"/>
                        <w:sz w:val="18"/>
                        <w:szCs w:val="18"/>
                      </w:rPr>
                      <w:t>C</w:t>
                    </w:r>
                    <w:r>
                      <w:rPr>
                        <w:rFonts w:ascii="Arial Narrow" w:eastAsia="Arial Narrow" w:hAnsi="Arial Narrow" w:cs="Arial Narrow"/>
                        <w:color w:val="063F6B"/>
                        <w:spacing w:val="-5"/>
                        <w:w w:val="99"/>
                        <w:sz w:val="18"/>
                        <w:szCs w:val="18"/>
                      </w:rPr>
                      <w:t>en</w:t>
                    </w:r>
                    <w:r>
                      <w:rPr>
                        <w:rFonts w:ascii="Arial Narrow" w:eastAsia="Arial Narrow" w:hAnsi="Arial Narrow" w:cs="Arial Narrow"/>
                        <w:color w:val="063F6B"/>
                        <w:spacing w:val="-3"/>
                        <w:w w:val="99"/>
                        <w:sz w:val="18"/>
                        <w:szCs w:val="18"/>
                      </w:rPr>
                      <w:t>t</w:t>
                    </w:r>
                    <w:r>
                      <w:rPr>
                        <w:rFonts w:ascii="Arial Narrow" w:eastAsia="Arial Narrow" w:hAnsi="Arial Narrow" w:cs="Arial Narrow"/>
                        <w:color w:val="063F6B"/>
                        <w:spacing w:val="2"/>
                        <w:w w:val="99"/>
                        <w:sz w:val="18"/>
                        <w:szCs w:val="18"/>
                      </w:rPr>
                      <w:t>e</w:t>
                    </w:r>
                    <w:r>
                      <w:rPr>
                        <w:rFonts w:ascii="Arial Narrow" w:eastAsia="Arial Narrow" w:hAnsi="Arial Narrow" w:cs="Arial Narrow"/>
                        <w:color w:val="063F6B"/>
                        <w:w w:val="99"/>
                        <w:sz w:val="18"/>
                        <w:szCs w:val="18"/>
                      </w:rPr>
                      <w:t>r</w:t>
                    </w:r>
                    <w:r>
                      <w:rPr>
                        <w:color w:val="063F6B"/>
                        <w:spacing w:val="-16"/>
                        <w:w w:val="99"/>
                        <w:sz w:val="18"/>
                        <w:szCs w:val="18"/>
                      </w:rPr>
                      <w:t xml:space="preserve"> </w:t>
                    </w:r>
                    <w:r>
                      <w:rPr>
                        <w:rFonts w:ascii="Arial Narrow" w:eastAsia="Arial Narrow" w:hAnsi="Arial Narrow" w:cs="Arial Narrow"/>
                        <w:color w:val="063F6B"/>
                        <w:spacing w:val="-3"/>
                        <w:sz w:val="18"/>
                        <w:szCs w:val="18"/>
                      </w:rPr>
                      <w:t>f</w:t>
                    </w:r>
                    <w:r>
                      <w:rPr>
                        <w:rFonts w:ascii="Arial Narrow" w:eastAsia="Arial Narrow" w:hAnsi="Arial Narrow" w:cs="Arial Narrow"/>
                        <w:color w:val="063F6B"/>
                        <w:spacing w:val="-5"/>
                        <w:sz w:val="18"/>
                        <w:szCs w:val="18"/>
                      </w:rPr>
                      <w:t>o</w:t>
                    </w:r>
                    <w:r>
                      <w:rPr>
                        <w:rFonts w:ascii="Arial Narrow" w:eastAsia="Arial Narrow" w:hAnsi="Arial Narrow" w:cs="Arial Narrow"/>
                        <w:color w:val="063F6B"/>
                        <w:sz w:val="18"/>
                        <w:szCs w:val="18"/>
                      </w:rPr>
                      <w:t>r</w:t>
                    </w:r>
                    <w:r>
                      <w:rPr>
                        <w:color w:val="063F6B"/>
                        <w:spacing w:val="-13"/>
                        <w:sz w:val="18"/>
                        <w:szCs w:val="18"/>
                      </w:rPr>
                      <w:t xml:space="preserve"> </w:t>
                    </w:r>
                    <w:r>
                      <w:rPr>
                        <w:rFonts w:ascii="Arial Narrow" w:eastAsia="Arial Narrow" w:hAnsi="Arial Narrow" w:cs="Arial Narrow"/>
                        <w:color w:val="063F6B"/>
                        <w:spacing w:val="-1"/>
                        <w:w w:val="98"/>
                        <w:sz w:val="18"/>
                        <w:szCs w:val="18"/>
                      </w:rPr>
                      <w:t>H</w:t>
                    </w:r>
                    <w:r>
                      <w:rPr>
                        <w:rFonts w:ascii="Arial Narrow" w:eastAsia="Arial Narrow" w:hAnsi="Arial Narrow" w:cs="Arial Narrow"/>
                        <w:color w:val="063F6B"/>
                        <w:spacing w:val="-3"/>
                        <w:w w:val="98"/>
                        <w:sz w:val="18"/>
                        <w:szCs w:val="18"/>
                      </w:rPr>
                      <w:t>e</w:t>
                    </w:r>
                    <w:r>
                      <w:rPr>
                        <w:rFonts w:ascii="Arial Narrow" w:eastAsia="Arial Narrow" w:hAnsi="Arial Narrow" w:cs="Arial Narrow"/>
                        <w:color w:val="063F6B"/>
                        <w:spacing w:val="-5"/>
                        <w:w w:val="98"/>
                        <w:sz w:val="18"/>
                        <w:szCs w:val="18"/>
                      </w:rPr>
                      <w:t>a</w:t>
                    </w:r>
                    <w:r>
                      <w:rPr>
                        <w:rFonts w:ascii="Arial Narrow" w:eastAsia="Arial Narrow" w:hAnsi="Arial Narrow" w:cs="Arial Narrow"/>
                        <w:color w:val="063F6B"/>
                        <w:spacing w:val="1"/>
                        <w:w w:val="98"/>
                        <w:sz w:val="18"/>
                        <w:szCs w:val="18"/>
                      </w:rPr>
                      <w:t>l</w:t>
                    </w:r>
                    <w:r>
                      <w:rPr>
                        <w:rFonts w:ascii="Arial Narrow" w:eastAsia="Arial Narrow" w:hAnsi="Arial Narrow" w:cs="Arial Narrow"/>
                        <w:color w:val="063F6B"/>
                        <w:spacing w:val="-3"/>
                        <w:w w:val="98"/>
                        <w:sz w:val="18"/>
                        <w:szCs w:val="18"/>
                      </w:rPr>
                      <w:t>t</w:t>
                    </w:r>
                    <w:r>
                      <w:rPr>
                        <w:rFonts w:ascii="Arial Narrow" w:eastAsia="Arial Narrow" w:hAnsi="Arial Narrow" w:cs="Arial Narrow"/>
                        <w:color w:val="063F6B"/>
                        <w:w w:val="98"/>
                        <w:sz w:val="18"/>
                        <w:szCs w:val="18"/>
                      </w:rPr>
                      <w:t>h</w:t>
                    </w:r>
                    <w:r>
                      <w:rPr>
                        <w:color w:val="063F6B"/>
                        <w:spacing w:val="-9"/>
                        <w:w w:val="98"/>
                        <w:sz w:val="18"/>
                        <w:szCs w:val="18"/>
                      </w:rPr>
                      <w:t xml:space="preserve"> </w:t>
                    </w:r>
                    <w:r>
                      <w:rPr>
                        <w:rFonts w:ascii="Arial Narrow" w:eastAsia="Arial Narrow" w:hAnsi="Arial Narrow" w:cs="Arial Narrow"/>
                        <w:color w:val="063F6B"/>
                        <w:spacing w:val="-3"/>
                        <w:w w:val="99"/>
                        <w:sz w:val="18"/>
                        <w:szCs w:val="18"/>
                      </w:rPr>
                      <w:t>I</w:t>
                    </w:r>
                    <w:r>
                      <w:rPr>
                        <w:rFonts w:ascii="Arial Narrow" w:eastAsia="Arial Narrow" w:hAnsi="Arial Narrow" w:cs="Arial Narrow"/>
                        <w:color w:val="063F6B"/>
                        <w:spacing w:val="-5"/>
                        <w:w w:val="99"/>
                        <w:sz w:val="18"/>
                        <w:szCs w:val="18"/>
                      </w:rPr>
                      <w:t>nf</w:t>
                    </w:r>
                    <w:r>
                      <w:rPr>
                        <w:rFonts w:ascii="Arial Narrow" w:eastAsia="Arial Narrow" w:hAnsi="Arial Narrow" w:cs="Arial Narrow"/>
                        <w:color w:val="063F6B"/>
                        <w:spacing w:val="2"/>
                        <w:w w:val="99"/>
                        <w:sz w:val="18"/>
                        <w:szCs w:val="18"/>
                      </w:rPr>
                      <w:t>o</w:t>
                    </w:r>
                    <w:r>
                      <w:rPr>
                        <w:rFonts w:ascii="Arial Narrow" w:eastAsia="Arial Narrow" w:hAnsi="Arial Narrow" w:cs="Arial Narrow"/>
                        <w:color w:val="063F6B"/>
                        <w:spacing w:val="1"/>
                        <w:sz w:val="18"/>
                        <w:szCs w:val="18"/>
                      </w:rPr>
                      <w:t>r</w:t>
                    </w:r>
                    <w:r>
                      <w:rPr>
                        <w:rFonts w:ascii="Arial Narrow" w:eastAsia="Arial Narrow" w:hAnsi="Arial Narrow" w:cs="Arial Narrow"/>
                        <w:color w:val="063F6B"/>
                        <w:spacing w:val="-5"/>
                        <w:w w:val="99"/>
                        <w:sz w:val="18"/>
                        <w:szCs w:val="18"/>
                      </w:rPr>
                      <w:t>m</w:t>
                    </w:r>
                    <w:r>
                      <w:rPr>
                        <w:rFonts w:ascii="Arial Narrow" w:eastAsia="Arial Narrow" w:hAnsi="Arial Narrow" w:cs="Arial Narrow"/>
                        <w:color w:val="063F6B"/>
                        <w:spacing w:val="-3"/>
                        <w:w w:val="99"/>
                        <w:sz w:val="18"/>
                        <w:szCs w:val="18"/>
                      </w:rPr>
                      <w:t>a</w:t>
                    </w:r>
                    <w:r>
                      <w:rPr>
                        <w:rFonts w:ascii="Arial Narrow" w:eastAsia="Arial Narrow" w:hAnsi="Arial Narrow" w:cs="Arial Narrow"/>
                        <w:color w:val="063F6B"/>
                        <w:spacing w:val="-5"/>
                        <w:w w:val="99"/>
                        <w:sz w:val="18"/>
                        <w:szCs w:val="18"/>
                      </w:rPr>
                      <w:t>t</w:t>
                    </w:r>
                    <w:r>
                      <w:rPr>
                        <w:rFonts w:ascii="Arial Narrow" w:eastAsia="Arial Narrow" w:hAnsi="Arial Narrow" w:cs="Arial Narrow"/>
                        <w:color w:val="063F6B"/>
                        <w:spacing w:val="1"/>
                        <w:w w:val="99"/>
                        <w:sz w:val="18"/>
                        <w:szCs w:val="18"/>
                      </w:rPr>
                      <w:t>i</w:t>
                    </w:r>
                    <w:r>
                      <w:rPr>
                        <w:rFonts w:ascii="Arial Narrow" w:eastAsia="Arial Narrow" w:hAnsi="Arial Narrow" w:cs="Arial Narrow"/>
                        <w:color w:val="063F6B"/>
                        <w:spacing w:val="-3"/>
                        <w:w w:val="99"/>
                        <w:sz w:val="18"/>
                        <w:szCs w:val="18"/>
                      </w:rPr>
                      <w:t>o</w:t>
                    </w:r>
                    <w:r>
                      <w:rPr>
                        <w:rFonts w:ascii="Arial Narrow" w:eastAsia="Arial Narrow" w:hAnsi="Arial Narrow" w:cs="Arial Narrow"/>
                        <w:color w:val="063F6B"/>
                        <w:w w:val="99"/>
                        <w:sz w:val="18"/>
                        <w:szCs w:val="18"/>
                      </w:rPr>
                      <w:t>n</w:t>
                    </w:r>
                    <w:r>
                      <w:rPr>
                        <w:color w:val="063F6B"/>
                        <w:spacing w:val="-21"/>
                        <w:sz w:val="18"/>
                        <w:szCs w:val="18"/>
                      </w:rPr>
                      <w:t xml:space="preserve"> </w:t>
                    </w:r>
                    <w:r>
                      <w:rPr>
                        <w:rFonts w:ascii="Arial Narrow" w:eastAsia="Arial Narrow" w:hAnsi="Arial Narrow" w:cs="Arial Narrow"/>
                        <w:color w:val="063F6B"/>
                        <w:spacing w:val="4"/>
                        <w:sz w:val="18"/>
                        <w:szCs w:val="18"/>
                      </w:rPr>
                      <w:t>a</w:t>
                    </w:r>
                    <w:r>
                      <w:rPr>
                        <w:rFonts w:ascii="Arial Narrow" w:eastAsia="Arial Narrow" w:hAnsi="Arial Narrow" w:cs="Arial Narrow"/>
                        <w:color w:val="063F6B"/>
                        <w:spacing w:val="-5"/>
                        <w:sz w:val="18"/>
                        <w:szCs w:val="18"/>
                      </w:rPr>
                      <w:t>n</w:t>
                    </w:r>
                    <w:r>
                      <w:rPr>
                        <w:rFonts w:ascii="Arial Narrow" w:eastAsia="Arial Narrow" w:hAnsi="Arial Narrow" w:cs="Arial Narrow"/>
                        <w:color w:val="063F6B"/>
                        <w:sz w:val="18"/>
                        <w:szCs w:val="18"/>
                      </w:rPr>
                      <w:t>d</w:t>
                    </w:r>
                    <w:r>
                      <w:rPr>
                        <w:color w:val="063F6B"/>
                        <w:spacing w:val="-16"/>
                        <w:sz w:val="18"/>
                        <w:szCs w:val="18"/>
                      </w:rPr>
                      <w:t xml:space="preserve"> </w:t>
                    </w:r>
                    <w:r>
                      <w:rPr>
                        <w:rFonts w:ascii="Arial Narrow" w:eastAsia="Arial Narrow" w:hAnsi="Arial Narrow" w:cs="Arial Narrow"/>
                        <w:color w:val="063F6B"/>
                        <w:spacing w:val="-5"/>
                        <w:w w:val="99"/>
                        <w:sz w:val="18"/>
                        <w:szCs w:val="18"/>
                      </w:rPr>
                      <w:t>A</w:t>
                    </w:r>
                    <w:r>
                      <w:rPr>
                        <w:rFonts w:ascii="Arial Narrow" w:eastAsia="Arial Narrow" w:hAnsi="Arial Narrow" w:cs="Arial Narrow"/>
                        <w:color w:val="063F6B"/>
                        <w:spacing w:val="2"/>
                        <w:w w:val="99"/>
                        <w:sz w:val="18"/>
                        <w:szCs w:val="18"/>
                      </w:rPr>
                      <w:t>n</w:t>
                    </w:r>
                    <w:r>
                      <w:rPr>
                        <w:rFonts w:ascii="Arial Narrow" w:eastAsia="Arial Narrow" w:hAnsi="Arial Narrow" w:cs="Arial Narrow"/>
                        <w:color w:val="063F6B"/>
                        <w:spacing w:val="-5"/>
                        <w:w w:val="99"/>
                        <w:sz w:val="18"/>
                        <w:szCs w:val="18"/>
                      </w:rPr>
                      <w:t>a</w:t>
                    </w:r>
                    <w:r>
                      <w:rPr>
                        <w:rFonts w:ascii="Arial Narrow" w:eastAsia="Arial Narrow" w:hAnsi="Arial Narrow" w:cs="Arial Narrow"/>
                        <w:color w:val="063F6B"/>
                        <w:spacing w:val="3"/>
                        <w:w w:val="99"/>
                        <w:sz w:val="18"/>
                        <w:szCs w:val="18"/>
                      </w:rPr>
                      <w:t>l</w:t>
                    </w:r>
                    <w:r>
                      <w:rPr>
                        <w:rFonts w:ascii="Arial Narrow" w:eastAsia="Arial Narrow" w:hAnsi="Arial Narrow" w:cs="Arial Narrow"/>
                        <w:color w:val="063F6B"/>
                        <w:spacing w:val="1"/>
                        <w:w w:val="99"/>
                        <w:sz w:val="18"/>
                        <w:szCs w:val="18"/>
                      </w:rPr>
                      <w:t>ysi</w:t>
                    </w:r>
                    <w:r>
                      <w:rPr>
                        <w:rFonts w:ascii="Arial Narrow" w:eastAsia="Arial Narrow" w:hAnsi="Arial Narrow" w:cs="Arial Narrow"/>
                        <w:color w:val="063F6B"/>
                        <w:w w:val="99"/>
                        <w:sz w:val="18"/>
                        <w:szCs w:val="18"/>
                      </w:rPr>
                      <w:t>s</w:t>
                    </w:r>
                    <w:r>
                      <w:rPr>
                        <w:color w:val="063F6B"/>
                        <w:spacing w:val="-15"/>
                        <w:w w:val="99"/>
                        <w:sz w:val="18"/>
                        <w:szCs w:val="18"/>
                      </w:rPr>
                      <w:t xml:space="preserve"> </w:t>
                    </w:r>
                    <w:r>
                      <w:rPr>
                        <w:rFonts w:ascii="Arial Narrow" w:eastAsia="Arial Narrow" w:hAnsi="Arial Narrow" w:cs="Arial Narrow"/>
                        <w:color w:val="063F6B"/>
                        <w:sz w:val="18"/>
                        <w:szCs w:val="18"/>
                      </w:rPr>
                      <w:t>|</w:t>
                    </w:r>
                    <w:r>
                      <w:rPr>
                        <w:color w:val="063F6B"/>
                        <w:spacing w:val="-14"/>
                        <w:sz w:val="18"/>
                        <w:szCs w:val="18"/>
                      </w:rPr>
                      <w:t xml:space="preserve"> </w:t>
                    </w:r>
                    <w:r>
                      <w:rPr>
                        <w:rFonts w:ascii="Arial Narrow" w:eastAsia="Arial Narrow" w:hAnsi="Arial Narrow" w:cs="Arial Narrow"/>
                        <w:color w:val="063F6B"/>
                        <w:spacing w:val="-2"/>
                        <w:sz w:val="18"/>
                        <w:szCs w:val="18"/>
                      </w:rPr>
                      <w:t>June 2021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E7AA2" w14:textId="77777777" w:rsidR="00D04CD1" w:rsidRDefault="00D04CD1">
      <w:r>
        <w:separator/>
      </w:r>
    </w:p>
  </w:footnote>
  <w:footnote w:type="continuationSeparator" w:id="0">
    <w:p w14:paraId="434C6196" w14:textId="77777777" w:rsidR="00D04CD1" w:rsidRDefault="00D04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A831C" w14:textId="2AD8C988" w:rsidR="00C356C9" w:rsidRDefault="00C356C9" w:rsidP="00802E15">
    <w:pPr>
      <w:spacing w:line="200" w:lineRule="exact"/>
      <w:ind w:right="-27"/>
      <w:rPr>
        <w:rFonts w:ascii="Arial Narrow" w:eastAsia="Arial Narrow" w:hAnsi="Arial Narrow" w:cs="Arial Narrow"/>
        <w:sz w:val="18"/>
        <w:szCs w:val="18"/>
      </w:rPr>
    </w:pPr>
    <w:r>
      <w:rPr>
        <w:noProof/>
      </w:rPr>
      <mc:AlternateContent>
        <mc:Choice Requires="wps">
          <w:drawing>
            <wp:anchor distT="0" distB="0" distL="114300" distR="114300" simplePos="0" relativeHeight="503315786" behindDoc="0" locked="0" layoutInCell="1" allowOverlap="1" wp14:anchorId="24BD941E" wp14:editId="69CC8EC7">
              <wp:simplePos x="0" y="0"/>
              <wp:positionH relativeFrom="page">
                <wp:posOffset>-180975</wp:posOffset>
              </wp:positionH>
              <wp:positionV relativeFrom="page">
                <wp:posOffset>685800</wp:posOffset>
              </wp:positionV>
              <wp:extent cx="8001000" cy="0"/>
              <wp:effectExtent l="0" t="0" r="25400" b="25400"/>
              <wp:wrapNone/>
              <wp:docPr id="42" name="Straight Connector 42"/>
              <wp:cNvGraphicFramePr/>
              <a:graphic xmlns:a="http://schemas.openxmlformats.org/drawingml/2006/main">
                <a:graphicData uri="http://schemas.microsoft.com/office/word/2010/wordprocessingShape">
                  <wps:wsp>
                    <wps:cNvCnPr/>
                    <wps:spPr>
                      <a:xfrm>
                        <a:off x="0" y="0"/>
                        <a:ext cx="8001000" cy="0"/>
                      </a:xfrm>
                      <a:prstGeom prst="line">
                        <a:avLst/>
                      </a:prstGeom>
                      <a:ln w="12700">
                        <a:solidFill>
                          <a:srgbClr val="F47F18"/>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E0ACFA9" id="Straight Connector 42" o:spid="_x0000_s1026" style="position:absolute;z-index:50331578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4.25pt,54pt" to="615.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" strokecolor="#f47f18" strokeweight="1pt">
              <w10:wrap anchorx="page" anchory="page"/>
            </v:line>
          </w:pict>
        </mc:Fallback>
      </mc:AlternateContent>
    </w:r>
    <w:r>
      <w:rPr>
        <w:rFonts w:ascii="Arial Narrow" w:eastAsia="Arial Narrow" w:hAnsi="Arial Narrow" w:cs="Arial Narrow"/>
        <w:color w:val="00507E"/>
        <w:spacing w:val="1"/>
        <w:sz w:val="18"/>
        <w:szCs w:val="18"/>
      </w:rPr>
      <w:t>F</w:t>
    </w:r>
    <w:r>
      <w:rPr>
        <w:rFonts w:ascii="Arial Narrow" w:eastAsia="Arial Narrow" w:hAnsi="Arial Narrow" w:cs="Arial Narrow"/>
        <w:color w:val="00507E"/>
        <w:spacing w:val="-5"/>
        <w:w w:val="99"/>
        <w:sz w:val="18"/>
        <w:szCs w:val="18"/>
      </w:rPr>
      <w:t>Y</w:t>
    </w:r>
    <w:r w:rsidR="00FC211D">
      <w:rPr>
        <w:rFonts w:ascii="Arial Narrow" w:eastAsia="Arial Narrow" w:hAnsi="Arial Narrow" w:cs="Arial Narrow"/>
        <w:color w:val="00507E"/>
        <w:spacing w:val="-5"/>
        <w:w w:val="99"/>
        <w:sz w:val="18"/>
        <w:szCs w:val="18"/>
      </w:rPr>
      <w:t xml:space="preserve"> </w:t>
    </w:r>
    <w:r>
      <w:rPr>
        <w:rFonts w:ascii="Arial Narrow" w:eastAsia="Arial Narrow" w:hAnsi="Arial Narrow" w:cs="Arial Narrow"/>
        <w:color w:val="00507E"/>
        <w:spacing w:val="-5"/>
        <w:w w:val="99"/>
        <w:sz w:val="18"/>
        <w:szCs w:val="18"/>
      </w:rPr>
      <w:t>2020</w:t>
    </w:r>
    <w:r>
      <w:rPr>
        <w:color w:val="00507E"/>
        <w:spacing w:val="-19"/>
        <w:sz w:val="18"/>
        <w:szCs w:val="18"/>
      </w:rPr>
      <w:t xml:space="preserve"> </w:t>
    </w:r>
    <w:r>
      <w:rPr>
        <w:rFonts w:ascii="Arial Narrow" w:eastAsia="Arial Narrow" w:hAnsi="Arial Narrow" w:cs="Arial Narrow"/>
        <w:color w:val="00507E"/>
        <w:spacing w:val="-1"/>
        <w:w w:val="98"/>
        <w:sz w:val="18"/>
        <w:szCs w:val="18"/>
      </w:rPr>
      <w:t>H</w:t>
    </w:r>
    <w:r>
      <w:rPr>
        <w:rFonts w:ascii="Arial Narrow" w:eastAsia="Arial Narrow" w:hAnsi="Arial Narrow" w:cs="Arial Narrow"/>
        <w:color w:val="00507E"/>
        <w:spacing w:val="-3"/>
        <w:w w:val="98"/>
        <w:sz w:val="18"/>
        <w:szCs w:val="18"/>
      </w:rPr>
      <w:t>o</w:t>
    </w:r>
    <w:r>
      <w:rPr>
        <w:rFonts w:ascii="Arial Narrow" w:eastAsia="Arial Narrow" w:hAnsi="Arial Narrow" w:cs="Arial Narrow"/>
        <w:color w:val="00507E"/>
        <w:spacing w:val="1"/>
        <w:w w:val="98"/>
        <w:sz w:val="18"/>
        <w:szCs w:val="18"/>
      </w:rPr>
      <w:t>s</w:t>
    </w:r>
    <w:r>
      <w:rPr>
        <w:rFonts w:ascii="Arial Narrow" w:eastAsia="Arial Narrow" w:hAnsi="Arial Narrow" w:cs="Arial Narrow"/>
        <w:color w:val="00507E"/>
        <w:spacing w:val="-5"/>
        <w:w w:val="98"/>
        <w:sz w:val="18"/>
        <w:szCs w:val="18"/>
      </w:rPr>
      <w:t>p</w:t>
    </w:r>
    <w:r>
      <w:rPr>
        <w:rFonts w:ascii="Arial Narrow" w:eastAsia="Arial Narrow" w:hAnsi="Arial Narrow" w:cs="Arial Narrow"/>
        <w:color w:val="00507E"/>
        <w:spacing w:val="3"/>
        <w:w w:val="98"/>
        <w:sz w:val="18"/>
        <w:szCs w:val="18"/>
      </w:rPr>
      <w:t>i</w:t>
    </w:r>
    <w:r>
      <w:rPr>
        <w:rFonts w:ascii="Arial Narrow" w:eastAsia="Arial Narrow" w:hAnsi="Arial Narrow" w:cs="Arial Narrow"/>
        <w:color w:val="00507E"/>
        <w:spacing w:val="-5"/>
        <w:w w:val="98"/>
        <w:sz w:val="18"/>
        <w:szCs w:val="18"/>
      </w:rPr>
      <w:t>ta</w:t>
    </w:r>
    <w:r>
      <w:rPr>
        <w:rFonts w:ascii="Arial Narrow" w:eastAsia="Arial Narrow" w:hAnsi="Arial Narrow" w:cs="Arial Narrow"/>
        <w:color w:val="00507E"/>
        <w:w w:val="98"/>
        <w:sz w:val="18"/>
        <w:szCs w:val="18"/>
      </w:rPr>
      <w:t>l</w:t>
    </w:r>
    <w:r>
      <w:rPr>
        <w:color w:val="00507E"/>
        <w:spacing w:val="-9"/>
        <w:w w:val="98"/>
        <w:sz w:val="18"/>
        <w:szCs w:val="18"/>
      </w:rPr>
      <w:t xml:space="preserve"> </w:t>
    </w:r>
    <w:r>
      <w:rPr>
        <w:rFonts w:ascii="Arial Narrow" w:eastAsia="Arial Narrow" w:hAnsi="Arial Narrow" w:cs="Arial Narrow"/>
        <w:color w:val="00507E"/>
        <w:spacing w:val="-3"/>
        <w:w w:val="98"/>
        <w:sz w:val="18"/>
        <w:szCs w:val="18"/>
      </w:rPr>
      <w:t>I</w:t>
    </w:r>
    <w:r>
      <w:rPr>
        <w:rFonts w:ascii="Arial Narrow" w:eastAsia="Arial Narrow" w:hAnsi="Arial Narrow" w:cs="Arial Narrow"/>
        <w:color w:val="00507E"/>
        <w:spacing w:val="-5"/>
        <w:w w:val="98"/>
        <w:sz w:val="18"/>
        <w:szCs w:val="18"/>
      </w:rPr>
      <w:t>n</w:t>
    </w:r>
    <w:r>
      <w:rPr>
        <w:rFonts w:ascii="Arial Narrow" w:eastAsia="Arial Narrow" w:hAnsi="Arial Narrow" w:cs="Arial Narrow"/>
        <w:color w:val="00507E"/>
        <w:spacing w:val="2"/>
        <w:w w:val="98"/>
        <w:sz w:val="18"/>
        <w:szCs w:val="18"/>
      </w:rPr>
      <w:t>p</w:t>
    </w:r>
    <w:r>
      <w:rPr>
        <w:rFonts w:ascii="Arial Narrow" w:eastAsia="Arial Narrow" w:hAnsi="Arial Narrow" w:cs="Arial Narrow"/>
        <w:color w:val="00507E"/>
        <w:spacing w:val="-3"/>
        <w:w w:val="98"/>
        <w:sz w:val="18"/>
        <w:szCs w:val="18"/>
      </w:rPr>
      <w:t>a</w:t>
    </w:r>
    <w:r>
      <w:rPr>
        <w:rFonts w:ascii="Arial Narrow" w:eastAsia="Arial Narrow" w:hAnsi="Arial Narrow" w:cs="Arial Narrow"/>
        <w:color w:val="00507E"/>
        <w:spacing w:val="-5"/>
        <w:w w:val="98"/>
        <w:sz w:val="18"/>
        <w:szCs w:val="18"/>
      </w:rPr>
      <w:t>t</w:t>
    </w:r>
    <w:r>
      <w:rPr>
        <w:rFonts w:ascii="Arial Narrow" w:eastAsia="Arial Narrow" w:hAnsi="Arial Narrow" w:cs="Arial Narrow"/>
        <w:color w:val="00507E"/>
        <w:spacing w:val="3"/>
        <w:w w:val="98"/>
        <w:sz w:val="18"/>
        <w:szCs w:val="18"/>
      </w:rPr>
      <w:t>i</w:t>
    </w:r>
    <w:r>
      <w:rPr>
        <w:rFonts w:ascii="Arial Narrow" w:eastAsia="Arial Narrow" w:hAnsi="Arial Narrow" w:cs="Arial Narrow"/>
        <w:color w:val="00507E"/>
        <w:spacing w:val="-5"/>
        <w:w w:val="98"/>
        <w:sz w:val="18"/>
        <w:szCs w:val="18"/>
      </w:rPr>
      <w:t>e</w:t>
    </w:r>
    <w:r>
      <w:rPr>
        <w:rFonts w:ascii="Arial Narrow" w:eastAsia="Arial Narrow" w:hAnsi="Arial Narrow" w:cs="Arial Narrow"/>
        <w:color w:val="00507E"/>
        <w:spacing w:val="-3"/>
        <w:w w:val="98"/>
        <w:sz w:val="18"/>
        <w:szCs w:val="18"/>
      </w:rPr>
      <w:t>n</w:t>
    </w:r>
    <w:r>
      <w:rPr>
        <w:rFonts w:ascii="Arial Narrow" w:eastAsia="Arial Narrow" w:hAnsi="Arial Narrow" w:cs="Arial Narrow"/>
        <w:color w:val="00507E"/>
        <w:w w:val="98"/>
        <w:sz w:val="18"/>
        <w:szCs w:val="18"/>
      </w:rPr>
      <w:t>t</w:t>
    </w:r>
    <w:r>
      <w:rPr>
        <w:color w:val="00507E"/>
        <w:spacing w:val="-13"/>
        <w:w w:val="98"/>
        <w:sz w:val="18"/>
        <w:szCs w:val="18"/>
      </w:rPr>
      <w:t xml:space="preserve"> </w:t>
    </w:r>
    <w:r>
      <w:rPr>
        <w:rFonts w:ascii="Arial Narrow" w:eastAsia="Arial Narrow" w:hAnsi="Arial Narrow" w:cs="Arial Narrow"/>
        <w:color w:val="00507E"/>
        <w:spacing w:val="-1"/>
        <w:w w:val="98"/>
        <w:sz w:val="18"/>
        <w:szCs w:val="18"/>
      </w:rPr>
      <w:t>D</w:t>
    </w:r>
    <w:r>
      <w:rPr>
        <w:rFonts w:ascii="Arial Narrow" w:eastAsia="Arial Narrow" w:hAnsi="Arial Narrow" w:cs="Arial Narrow"/>
        <w:color w:val="00507E"/>
        <w:spacing w:val="1"/>
        <w:w w:val="98"/>
        <w:sz w:val="18"/>
        <w:szCs w:val="18"/>
      </w:rPr>
      <w:t>isc</w:t>
    </w:r>
    <w:r>
      <w:rPr>
        <w:rFonts w:ascii="Arial Narrow" w:eastAsia="Arial Narrow" w:hAnsi="Arial Narrow" w:cs="Arial Narrow"/>
        <w:color w:val="00507E"/>
        <w:spacing w:val="-3"/>
        <w:w w:val="98"/>
        <w:sz w:val="18"/>
        <w:szCs w:val="18"/>
      </w:rPr>
      <w:t>ha</w:t>
    </w:r>
    <w:r>
      <w:rPr>
        <w:rFonts w:ascii="Arial Narrow" w:eastAsia="Arial Narrow" w:hAnsi="Arial Narrow" w:cs="Arial Narrow"/>
        <w:color w:val="00507E"/>
        <w:spacing w:val="-1"/>
        <w:w w:val="98"/>
        <w:sz w:val="18"/>
        <w:szCs w:val="18"/>
      </w:rPr>
      <w:t>r</w:t>
    </w:r>
    <w:r>
      <w:rPr>
        <w:rFonts w:ascii="Arial Narrow" w:eastAsia="Arial Narrow" w:hAnsi="Arial Narrow" w:cs="Arial Narrow"/>
        <w:color w:val="00507E"/>
        <w:spacing w:val="-3"/>
        <w:w w:val="98"/>
        <w:sz w:val="18"/>
        <w:szCs w:val="18"/>
      </w:rPr>
      <w:t>g</w:t>
    </w:r>
    <w:r>
      <w:rPr>
        <w:rFonts w:ascii="Arial Narrow" w:eastAsia="Arial Narrow" w:hAnsi="Arial Narrow" w:cs="Arial Narrow"/>
        <w:color w:val="00507E"/>
        <w:w w:val="98"/>
        <w:sz w:val="18"/>
        <w:szCs w:val="18"/>
      </w:rPr>
      <w:t>e</w:t>
    </w:r>
    <w:r>
      <w:rPr>
        <w:color w:val="00507E"/>
        <w:spacing w:val="-9"/>
        <w:w w:val="98"/>
        <w:sz w:val="18"/>
        <w:szCs w:val="18"/>
      </w:rPr>
      <w:t xml:space="preserve"> </w:t>
    </w:r>
    <w:r>
      <w:rPr>
        <w:rFonts w:ascii="Arial Narrow" w:eastAsia="Arial Narrow" w:hAnsi="Arial Narrow" w:cs="Arial Narrow"/>
        <w:color w:val="00507E"/>
        <w:spacing w:val="2"/>
        <w:w w:val="98"/>
        <w:sz w:val="18"/>
        <w:szCs w:val="18"/>
      </w:rPr>
      <w:t>D</w:t>
    </w:r>
    <w:r>
      <w:rPr>
        <w:rFonts w:ascii="Arial Narrow" w:eastAsia="Arial Narrow" w:hAnsi="Arial Narrow" w:cs="Arial Narrow"/>
        <w:color w:val="00507E"/>
        <w:spacing w:val="-5"/>
        <w:w w:val="98"/>
        <w:sz w:val="18"/>
        <w:szCs w:val="18"/>
      </w:rPr>
      <w:t>a</w:t>
    </w:r>
    <w:r>
      <w:rPr>
        <w:rFonts w:ascii="Arial Narrow" w:eastAsia="Arial Narrow" w:hAnsi="Arial Narrow" w:cs="Arial Narrow"/>
        <w:color w:val="00507E"/>
        <w:spacing w:val="-3"/>
        <w:w w:val="98"/>
        <w:sz w:val="18"/>
        <w:szCs w:val="18"/>
      </w:rPr>
      <w:t>t</w:t>
    </w:r>
    <w:r>
      <w:rPr>
        <w:rFonts w:ascii="Arial Narrow" w:eastAsia="Arial Narrow" w:hAnsi="Arial Narrow" w:cs="Arial Narrow"/>
        <w:color w:val="00507E"/>
        <w:spacing w:val="-5"/>
        <w:w w:val="98"/>
        <w:sz w:val="18"/>
        <w:szCs w:val="18"/>
      </w:rPr>
      <w:t>a</w:t>
    </w:r>
    <w:r>
      <w:rPr>
        <w:rFonts w:ascii="Arial Narrow" w:eastAsia="Arial Narrow" w:hAnsi="Arial Narrow" w:cs="Arial Narrow"/>
        <w:color w:val="00507E"/>
        <w:spacing w:val="-3"/>
        <w:w w:val="98"/>
        <w:sz w:val="18"/>
        <w:szCs w:val="18"/>
      </w:rPr>
      <w:t>b</w:t>
    </w:r>
    <w:r>
      <w:rPr>
        <w:rFonts w:ascii="Arial Narrow" w:eastAsia="Arial Narrow" w:hAnsi="Arial Narrow" w:cs="Arial Narrow"/>
        <w:color w:val="00507E"/>
        <w:spacing w:val="-5"/>
        <w:w w:val="98"/>
        <w:sz w:val="18"/>
        <w:szCs w:val="18"/>
      </w:rPr>
      <w:t>a</w:t>
    </w:r>
    <w:r>
      <w:rPr>
        <w:rFonts w:ascii="Arial Narrow" w:eastAsia="Arial Narrow" w:hAnsi="Arial Narrow" w:cs="Arial Narrow"/>
        <w:color w:val="00507E"/>
        <w:spacing w:val="1"/>
        <w:w w:val="98"/>
        <w:sz w:val="18"/>
        <w:szCs w:val="18"/>
      </w:rPr>
      <w:t>s</w:t>
    </w:r>
    <w:r>
      <w:rPr>
        <w:rFonts w:ascii="Arial Narrow" w:eastAsia="Arial Narrow" w:hAnsi="Arial Narrow" w:cs="Arial Narrow"/>
        <w:color w:val="00507E"/>
        <w:w w:val="98"/>
        <w:sz w:val="18"/>
        <w:szCs w:val="18"/>
      </w:rPr>
      <w:t>e</w:t>
    </w:r>
    <w:r>
      <w:rPr>
        <w:color w:val="00507E"/>
        <w:spacing w:val="-10"/>
        <w:w w:val="98"/>
        <w:sz w:val="18"/>
        <w:szCs w:val="18"/>
      </w:rPr>
      <w:t xml:space="preserve"> </w:t>
    </w:r>
    <w:r>
      <w:rPr>
        <w:rFonts w:ascii="Arial Narrow" w:eastAsia="Arial Narrow" w:hAnsi="Arial Narrow" w:cs="Arial Narrow"/>
        <w:color w:val="00507E"/>
        <w:spacing w:val="2"/>
        <w:w w:val="98"/>
        <w:sz w:val="18"/>
        <w:szCs w:val="18"/>
      </w:rPr>
      <w:t>D</w:t>
    </w:r>
    <w:r>
      <w:rPr>
        <w:rFonts w:ascii="Arial Narrow" w:eastAsia="Arial Narrow" w:hAnsi="Arial Narrow" w:cs="Arial Narrow"/>
        <w:color w:val="00507E"/>
        <w:spacing w:val="-5"/>
        <w:w w:val="98"/>
        <w:sz w:val="18"/>
        <w:szCs w:val="18"/>
      </w:rPr>
      <w:t>o</w:t>
    </w:r>
    <w:r>
      <w:rPr>
        <w:rFonts w:ascii="Arial Narrow" w:eastAsia="Arial Narrow" w:hAnsi="Arial Narrow" w:cs="Arial Narrow"/>
        <w:color w:val="00507E"/>
        <w:spacing w:val="1"/>
        <w:w w:val="98"/>
        <w:sz w:val="18"/>
        <w:szCs w:val="18"/>
      </w:rPr>
      <w:t>c</w:t>
    </w:r>
    <w:r>
      <w:rPr>
        <w:rFonts w:ascii="Arial Narrow" w:eastAsia="Arial Narrow" w:hAnsi="Arial Narrow" w:cs="Arial Narrow"/>
        <w:color w:val="00507E"/>
        <w:spacing w:val="-3"/>
        <w:w w:val="98"/>
        <w:sz w:val="18"/>
        <w:szCs w:val="18"/>
      </w:rPr>
      <w:t>u</w:t>
    </w:r>
    <w:r>
      <w:rPr>
        <w:rFonts w:ascii="Arial Narrow" w:eastAsia="Arial Narrow" w:hAnsi="Arial Narrow" w:cs="Arial Narrow"/>
        <w:color w:val="00507E"/>
        <w:spacing w:val="-5"/>
        <w:w w:val="98"/>
        <w:sz w:val="18"/>
        <w:szCs w:val="18"/>
      </w:rPr>
      <w:t>m</w:t>
    </w:r>
    <w:r>
      <w:rPr>
        <w:rFonts w:ascii="Arial Narrow" w:eastAsia="Arial Narrow" w:hAnsi="Arial Narrow" w:cs="Arial Narrow"/>
        <w:color w:val="00507E"/>
        <w:spacing w:val="2"/>
        <w:w w:val="98"/>
        <w:sz w:val="18"/>
        <w:szCs w:val="18"/>
      </w:rPr>
      <w:t>e</w:t>
    </w:r>
    <w:r>
      <w:rPr>
        <w:rFonts w:ascii="Arial Narrow" w:eastAsia="Arial Narrow" w:hAnsi="Arial Narrow" w:cs="Arial Narrow"/>
        <w:color w:val="00507E"/>
        <w:spacing w:val="-3"/>
        <w:w w:val="98"/>
        <w:sz w:val="18"/>
        <w:szCs w:val="18"/>
      </w:rPr>
      <w:t>n</w:t>
    </w:r>
    <w:r>
      <w:rPr>
        <w:rFonts w:ascii="Arial Narrow" w:eastAsia="Arial Narrow" w:hAnsi="Arial Narrow" w:cs="Arial Narrow"/>
        <w:color w:val="00507E"/>
        <w:spacing w:val="-5"/>
        <w:w w:val="98"/>
        <w:sz w:val="18"/>
        <w:szCs w:val="18"/>
      </w:rPr>
      <w:t>t</w:t>
    </w:r>
    <w:r>
      <w:rPr>
        <w:rFonts w:ascii="Arial Narrow" w:eastAsia="Arial Narrow" w:hAnsi="Arial Narrow" w:cs="Arial Narrow"/>
        <w:color w:val="00507E"/>
        <w:spacing w:val="-3"/>
        <w:w w:val="98"/>
        <w:sz w:val="18"/>
        <w:szCs w:val="18"/>
      </w:rPr>
      <w:t>a</w:t>
    </w:r>
    <w:r>
      <w:rPr>
        <w:rFonts w:ascii="Arial Narrow" w:eastAsia="Arial Narrow" w:hAnsi="Arial Narrow" w:cs="Arial Narrow"/>
        <w:color w:val="00507E"/>
        <w:spacing w:val="-5"/>
        <w:w w:val="98"/>
        <w:sz w:val="18"/>
        <w:szCs w:val="18"/>
      </w:rPr>
      <w:t>t</w:t>
    </w:r>
    <w:r>
      <w:rPr>
        <w:rFonts w:ascii="Arial Narrow" w:eastAsia="Arial Narrow" w:hAnsi="Arial Narrow" w:cs="Arial Narrow"/>
        <w:color w:val="00507E"/>
        <w:spacing w:val="3"/>
        <w:w w:val="98"/>
        <w:sz w:val="18"/>
        <w:szCs w:val="18"/>
      </w:rPr>
      <w:t>i</w:t>
    </w:r>
    <w:r>
      <w:rPr>
        <w:rFonts w:ascii="Arial Narrow" w:eastAsia="Arial Narrow" w:hAnsi="Arial Narrow" w:cs="Arial Narrow"/>
        <w:color w:val="00507E"/>
        <w:spacing w:val="-5"/>
        <w:w w:val="98"/>
        <w:sz w:val="18"/>
        <w:szCs w:val="18"/>
      </w:rPr>
      <w:t>o</w:t>
    </w:r>
    <w:r>
      <w:rPr>
        <w:rFonts w:ascii="Arial Narrow" w:eastAsia="Arial Narrow" w:hAnsi="Arial Narrow" w:cs="Arial Narrow"/>
        <w:color w:val="00507E"/>
        <w:w w:val="98"/>
        <w:sz w:val="18"/>
        <w:szCs w:val="18"/>
      </w:rPr>
      <w:t>n</w:t>
    </w:r>
    <w:r>
      <w:rPr>
        <w:color w:val="00507E"/>
        <w:spacing w:val="-14"/>
        <w:w w:val="98"/>
        <w:sz w:val="18"/>
        <w:szCs w:val="18"/>
      </w:rPr>
      <w:t xml:space="preserve"> </w:t>
    </w:r>
    <w:r>
      <w:rPr>
        <w:rFonts w:ascii="Arial Narrow" w:eastAsia="Arial Narrow" w:hAnsi="Arial Narrow" w:cs="Arial Narrow"/>
        <w:color w:val="00507E"/>
        <w:spacing w:val="3"/>
        <w:sz w:val="18"/>
        <w:szCs w:val="18"/>
      </w:rPr>
      <w:t>G</w:t>
    </w:r>
    <w:r>
      <w:rPr>
        <w:rFonts w:ascii="Arial Narrow" w:eastAsia="Arial Narrow" w:hAnsi="Arial Narrow" w:cs="Arial Narrow"/>
        <w:color w:val="00507E"/>
        <w:spacing w:val="-5"/>
        <w:sz w:val="18"/>
        <w:szCs w:val="18"/>
      </w:rPr>
      <w:t>u</w:t>
    </w:r>
    <w:r>
      <w:rPr>
        <w:rFonts w:ascii="Arial Narrow" w:eastAsia="Arial Narrow" w:hAnsi="Arial Narrow" w:cs="Arial Narrow"/>
        <w:color w:val="00507E"/>
        <w:spacing w:val="1"/>
        <w:sz w:val="18"/>
        <w:szCs w:val="18"/>
      </w:rPr>
      <w:t>i</w:t>
    </w:r>
    <w:r>
      <w:rPr>
        <w:rFonts w:ascii="Arial Narrow" w:eastAsia="Arial Narrow" w:hAnsi="Arial Narrow" w:cs="Arial Narrow"/>
        <w:color w:val="00507E"/>
        <w:spacing w:val="-3"/>
        <w:sz w:val="18"/>
        <w:szCs w:val="18"/>
      </w:rPr>
      <w:t>d</w:t>
    </w:r>
    <w:r>
      <w:rPr>
        <w:rFonts w:ascii="Arial Narrow" w:eastAsia="Arial Narrow" w:hAnsi="Arial Narrow" w:cs="Arial Narrow"/>
        <w:color w:val="00507E"/>
        <w:sz w:val="18"/>
        <w:szCs w:val="18"/>
      </w:rPr>
      <w:t>e</w:t>
    </w:r>
  </w:p>
  <w:p w14:paraId="2495137D" w14:textId="4DE2BE9E" w:rsidR="00C356C9" w:rsidRDefault="00C356C9">
    <w:pPr>
      <w:spacing w:line="200" w:lineRule="exact"/>
    </w:pPr>
  </w:p>
  <w:p w14:paraId="70F87D6A" w14:textId="77777777" w:rsidR="00C356C9" w:rsidRDefault="00C356C9">
    <w:pPr>
      <w:spacing w:line="200" w:lineRule="exact"/>
    </w:pPr>
  </w:p>
  <w:p w14:paraId="07F0474B" w14:textId="77777777" w:rsidR="00C356C9" w:rsidRDefault="00C356C9">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6AAD"/>
    <w:multiLevelType w:val="hybridMultilevel"/>
    <w:tmpl w:val="9E1412B0"/>
    <w:lvl w:ilvl="0" w:tplc="04090005">
      <w:start w:val="1"/>
      <w:numFmt w:val="bullet"/>
      <w:lvlText w:val=""/>
      <w:lvlJc w:val="left"/>
      <w:pPr>
        <w:ind w:left="1660" w:hanging="360"/>
      </w:pPr>
      <w:rPr>
        <w:rFonts w:ascii="Wingdings" w:hAnsi="Wingdings" w:hint="default"/>
      </w:rPr>
    </w:lvl>
    <w:lvl w:ilvl="1" w:tplc="04090003" w:tentative="1">
      <w:start w:val="1"/>
      <w:numFmt w:val="bullet"/>
      <w:lvlText w:val="o"/>
      <w:lvlJc w:val="left"/>
      <w:pPr>
        <w:ind w:left="2380" w:hanging="360"/>
      </w:pPr>
      <w:rPr>
        <w:rFonts w:ascii="Courier New" w:hAnsi="Courier New" w:cs="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cs="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cs="Courier New" w:hint="default"/>
      </w:rPr>
    </w:lvl>
    <w:lvl w:ilvl="8" w:tplc="04090005" w:tentative="1">
      <w:start w:val="1"/>
      <w:numFmt w:val="bullet"/>
      <w:lvlText w:val=""/>
      <w:lvlJc w:val="left"/>
      <w:pPr>
        <w:ind w:left="7420" w:hanging="360"/>
      </w:pPr>
      <w:rPr>
        <w:rFonts w:ascii="Wingdings" w:hAnsi="Wingdings" w:hint="default"/>
      </w:rPr>
    </w:lvl>
  </w:abstractNum>
  <w:abstractNum w:abstractNumId="1" w15:restartNumberingAfterBreak="0">
    <w:nsid w:val="085547DA"/>
    <w:multiLevelType w:val="hybridMultilevel"/>
    <w:tmpl w:val="A6D6E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A6647"/>
    <w:multiLevelType w:val="hybridMultilevel"/>
    <w:tmpl w:val="3E8AB406"/>
    <w:lvl w:ilvl="0" w:tplc="1D54949A">
      <w:start w:val="1"/>
      <w:numFmt w:val="bullet"/>
      <w:lvlText w:val=""/>
      <w:lvlJc w:val="left"/>
      <w:pPr>
        <w:ind w:left="940" w:hanging="360"/>
      </w:pPr>
      <w:rPr>
        <w:rFonts w:ascii="Wingdings" w:hAnsi="Wingdings" w:hint="default"/>
        <w:color w:val="1F497D" w:themeColor="text2"/>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3" w15:restartNumberingAfterBreak="0">
    <w:nsid w:val="0FAE44DB"/>
    <w:multiLevelType w:val="hybridMultilevel"/>
    <w:tmpl w:val="A0D0F9F4"/>
    <w:lvl w:ilvl="0" w:tplc="A20419A4">
      <w:start w:val="1"/>
      <w:numFmt w:val="bullet"/>
      <w:lvlText w:val=""/>
      <w:lvlJc w:val="left"/>
      <w:pPr>
        <w:ind w:left="720" w:hanging="360"/>
      </w:pPr>
      <w:rPr>
        <w:rFonts w:ascii="Wingdings" w:hAnsi="Wingdings" w:hint="default"/>
        <w:b w:val="0"/>
        <w:bCs w:val="0"/>
        <w:i w:val="0"/>
        <w:iCs w:val="0"/>
        <w:color w:val="005480"/>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97DBA"/>
    <w:multiLevelType w:val="hybridMultilevel"/>
    <w:tmpl w:val="5228558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C1765C"/>
    <w:multiLevelType w:val="hybridMultilevel"/>
    <w:tmpl w:val="A6AEF9B6"/>
    <w:lvl w:ilvl="0" w:tplc="73C270A4">
      <w:start w:val="1"/>
      <w:numFmt w:val="bullet"/>
      <w:lvlText w:val=""/>
      <w:lvlJc w:val="left"/>
      <w:pPr>
        <w:ind w:left="1440" w:hanging="360"/>
      </w:pPr>
      <w:rPr>
        <w:rFonts w:ascii="Wingdings" w:hAnsi="Wingdings" w:hint="default"/>
        <w:color w:val="1F497D" w:themeColor="text2"/>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DC777F"/>
    <w:multiLevelType w:val="hybridMultilevel"/>
    <w:tmpl w:val="88C6AA32"/>
    <w:lvl w:ilvl="0" w:tplc="1D54949A">
      <w:start w:val="1"/>
      <w:numFmt w:val="bullet"/>
      <w:lvlText w:val=""/>
      <w:lvlJc w:val="left"/>
      <w:pPr>
        <w:ind w:left="720" w:hanging="360"/>
      </w:pPr>
      <w:rPr>
        <w:rFonts w:ascii="Wingdings" w:hAnsi="Wingdings"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622D19"/>
    <w:multiLevelType w:val="hybridMultilevel"/>
    <w:tmpl w:val="D66431A6"/>
    <w:lvl w:ilvl="0" w:tplc="1D54949A">
      <w:start w:val="1"/>
      <w:numFmt w:val="bullet"/>
      <w:lvlText w:val=""/>
      <w:lvlJc w:val="left"/>
      <w:pPr>
        <w:ind w:left="1440" w:hanging="360"/>
      </w:pPr>
      <w:rPr>
        <w:rFonts w:ascii="Wingdings" w:hAnsi="Wingdings" w:hint="default"/>
        <w:color w:val="1F497D" w:themeColor="text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44646B5"/>
    <w:multiLevelType w:val="hybridMultilevel"/>
    <w:tmpl w:val="BBA41086"/>
    <w:lvl w:ilvl="0" w:tplc="1D54949A">
      <w:start w:val="1"/>
      <w:numFmt w:val="bullet"/>
      <w:lvlText w:val=""/>
      <w:lvlJc w:val="left"/>
      <w:pPr>
        <w:ind w:left="720" w:hanging="360"/>
      </w:pPr>
      <w:rPr>
        <w:rFonts w:ascii="Wingdings" w:hAnsi="Wingdings"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240FDF"/>
    <w:multiLevelType w:val="hybridMultilevel"/>
    <w:tmpl w:val="1D92E746"/>
    <w:lvl w:ilvl="0" w:tplc="4376777A">
      <w:start w:val="1"/>
      <w:numFmt w:val="bullet"/>
      <w:lvlText w:val=""/>
      <w:lvlJc w:val="left"/>
      <w:pPr>
        <w:ind w:left="1440" w:hanging="360"/>
      </w:pPr>
      <w:rPr>
        <w:rFonts w:ascii="Wingdings" w:hAnsi="Wingdings" w:hint="default"/>
        <w:color w:val="00548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5F42E69"/>
    <w:multiLevelType w:val="hybridMultilevel"/>
    <w:tmpl w:val="F72ABB1A"/>
    <w:lvl w:ilvl="0" w:tplc="75940BE4">
      <w:start w:val="1"/>
      <w:numFmt w:val="bullet"/>
      <w:lvlText w:val=""/>
      <w:lvlJc w:val="left"/>
      <w:pPr>
        <w:ind w:left="1079" w:hanging="360"/>
      </w:pPr>
      <w:rPr>
        <w:rFonts w:ascii="Wingdings" w:hAnsi="Wingdings" w:hint="default"/>
        <w:color w:val="1F497D" w:themeColor="text2"/>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11" w15:restartNumberingAfterBreak="0">
    <w:nsid w:val="274C44A4"/>
    <w:multiLevelType w:val="hybridMultilevel"/>
    <w:tmpl w:val="2FE23B80"/>
    <w:lvl w:ilvl="0" w:tplc="4376777A">
      <w:start w:val="1"/>
      <w:numFmt w:val="bullet"/>
      <w:lvlText w:val=""/>
      <w:lvlJc w:val="left"/>
      <w:pPr>
        <w:ind w:left="720" w:hanging="360"/>
      </w:pPr>
      <w:rPr>
        <w:rFonts w:ascii="Wingdings" w:hAnsi="Wingdings" w:hint="default"/>
        <w:color w:val="005480"/>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A73297"/>
    <w:multiLevelType w:val="hybridMultilevel"/>
    <w:tmpl w:val="2AD45F68"/>
    <w:lvl w:ilvl="0" w:tplc="04090005">
      <w:start w:val="1"/>
      <w:numFmt w:val="bullet"/>
      <w:lvlText w:val=""/>
      <w:lvlJc w:val="left"/>
      <w:pPr>
        <w:ind w:left="580" w:hanging="360"/>
      </w:pPr>
      <w:rPr>
        <w:rFonts w:ascii="Wingdings" w:hAnsi="Wingdings"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13" w15:restartNumberingAfterBreak="0">
    <w:nsid w:val="2A1E7A08"/>
    <w:multiLevelType w:val="hybridMultilevel"/>
    <w:tmpl w:val="B63223BE"/>
    <w:lvl w:ilvl="0" w:tplc="4376777A">
      <w:start w:val="1"/>
      <w:numFmt w:val="bullet"/>
      <w:lvlText w:val=""/>
      <w:lvlJc w:val="left"/>
      <w:pPr>
        <w:ind w:left="720" w:hanging="360"/>
      </w:pPr>
      <w:rPr>
        <w:rFonts w:ascii="Wingdings" w:hAnsi="Wingdings" w:hint="default"/>
        <w:color w:val="005480"/>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A55882"/>
    <w:multiLevelType w:val="hybridMultilevel"/>
    <w:tmpl w:val="3FC4BAF8"/>
    <w:lvl w:ilvl="0" w:tplc="4376777A">
      <w:start w:val="1"/>
      <w:numFmt w:val="bullet"/>
      <w:lvlText w:val=""/>
      <w:lvlJc w:val="left"/>
      <w:pPr>
        <w:ind w:left="940" w:hanging="360"/>
      </w:pPr>
      <w:rPr>
        <w:rFonts w:ascii="Wingdings" w:hAnsi="Wingdings" w:hint="default"/>
        <w:color w:val="005480"/>
        <w:sz w:val="20"/>
        <w:szCs w:val="20"/>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5" w15:restartNumberingAfterBreak="0">
    <w:nsid w:val="32B86E2E"/>
    <w:multiLevelType w:val="hybridMultilevel"/>
    <w:tmpl w:val="35EE78B0"/>
    <w:lvl w:ilvl="0" w:tplc="1D54949A">
      <w:start w:val="1"/>
      <w:numFmt w:val="bullet"/>
      <w:lvlText w:val=""/>
      <w:lvlJc w:val="left"/>
      <w:pPr>
        <w:ind w:left="1658" w:hanging="360"/>
      </w:pPr>
      <w:rPr>
        <w:rFonts w:ascii="Wingdings" w:hAnsi="Wingdings" w:hint="default"/>
        <w:color w:val="1F497D" w:themeColor="text2"/>
      </w:rPr>
    </w:lvl>
    <w:lvl w:ilvl="1" w:tplc="04090003" w:tentative="1">
      <w:start w:val="1"/>
      <w:numFmt w:val="bullet"/>
      <w:lvlText w:val="o"/>
      <w:lvlJc w:val="left"/>
      <w:pPr>
        <w:ind w:left="2378" w:hanging="360"/>
      </w:pPr>
      <w:rPr>
        <w:rFonts w:ascii="Courier New" w:hAnsi="Courier New" w:cs="Courier New" w:hint="default"/>
      </w:rPr>
    </w:lvl>
    <w:lvl w:ilvl="2" w:tplc="04090005" w:tentative="1">
      <w:start w:val="1"/>
      <w:numFmt w:val="bullet"/>
      <w:lvlText w:val=""/>
      <w:lvlJc w:val="left"/>
      <w:pPr>
        <w:ind w:left="3098" w:hanging="360"/>
      </w:pPr>
      <w:rPr>
        <w:rFonts w:ascii="Wingdings" w:hAnsi="Wingdings" w:hint="default"/>
      </w:rPr>
    </w:lvl>
    <w:lvl w:ilvl="3" w:tplc="04090001" w:tentative="1">
      <w:start w:val="1"/>
      <w:numFmt w:val="bullet"/>
      <w:lvlText w:val=""/>
      <w:lvlJc w:val="left"/>
      <w:pPr>
        <w:ind w:left="3818" w:hanging="360"/>
      </w:pPr>
      <w:rPr>
        <w:rFonts w:ascii="Symbol" w:hAnsi="Symbol" w:hint="default"/>
      </w:rPr>
    </w:lvl>
    <w:lvl w:ilvl="4" w:tplc="04090003" w:tentative="1">
      <w:start w:val="1"/>
      <w:numFmt w:val="bullet"/>
      <w:lvlText w:val="o"/>
      <w:lvlJc w:val="left"/>
      <w:pPr>
        <w:ind w:left="4538" w:hanging="360"/>
      </w:pPr>
      <w:rPr>
        <w:rFonts w:ascii="Courier New" w:hAnsi="Courier New" w:cs="Courier New" w:hint="default"/>
      </w:rPr>
    </w:lvl>
    <w:lvl w:ilvl="5" w:tplc="04090005" w:tentative="1">
      <w:start w:val="1"/>
      <w:numFmt w:val="bullet"/>
      <w:lvlText w:val=""/>
      <w:lvlJc w:val="left"/>
      <w:pPr>
        <w:ind w:left="5258" w:hanging="360"/>
      </w:pPr>
      <w:rPr>
        <w:rFonts w:ascii="Wingdings" w:hAnsi="Wingdings" w:hint="default"/>
      </w:rPr>
    </w:lvl>
    <w:lvl w:ilvl="6" w:tplc="04090001" w:tentative="1">
      <w:start w:val="1"/>
      <w:numFmt w:val="bullet"/>
      <w:lvlText w:val=""/>
      <w:lvlJc w:val="left"/>
      <w:pPr>
        <w:ind w:left="5978" w:hanging="360"/>
      </w:pPr>
      <w:rPr>
        <w:rFonts w:ascii="Symbol" w:hAnsi="Symbol" w:hint="default"/>
      </w:rPr>
    </w:lvl>
    <w:lvl w:ilvl="7" w:tplc="04090003" w:tentative="1">
      <w:start w:val="1"/>
      <w:numFmt w:val="bullet"/>
      <w:lvlText w:val="o"/>
      <w:lvlJc w:val="left"/>
      <w:pPr>
        <w:ind w:left="6698" w:hanging="360"/>
      </w:pPr>
      <w:rPr>
        <w:rFonts w:ascii="Courier New" w:hAnsi="Courier New" w:cs="Courier New" w:hint="default"/>
      </w:rPr>
    </w:lvl>
    <w:lvl w:ilvl="8" w:tplc="04090005" w:tentative="1">
      <w:start w:val="1"/>
      <w:numFmt w:val="bullet"/>
      <w:lvlText w:val=""/>
      <w:lvlJc w:val="left"/>
      <w:pPr>
        <w:ind w:left="7418" w:hanging="360"/>
      </w:pPr>
      <w:rPr>
        <w:rFonts w:ascii="Wingdings" w:hAnsi="Wingdings" w:hint="default"/>
      </w:rPr>
    </w:lvl>
  </w:abstractNum>
  <w:abstractNum w:abstractNumId="16" w15:restartNumberingAfterBreak="0">
    <w:nsid w:val="32FD50F2"/>
    <w:multiLevelType w:val="hybridMultilevel"/>
    <w:tmpl w:val="453A4C1C"/>
    <w:lvl w:ilvl="0" w:tplc="1D54949A">
      <w:start w:val="1"/>
      <w:numFmt w:val="bullet"/>
      <w:lvlText w:val=""/>
      <w:lvlJc w:val="left"/>
      <w:pPr>
        <w:ind w:left="1658" w:hanging="360"/>
      </w:pPr>
      <w:rPr>
        <w:rFonts w:ascii="Wingdings" w:hAnsi="Wingdings" w:hint="default"/>
        <w:color w:val="1F497D" w:themeColor="text2"/>
      </w:rPr>
    </w:lvl>
    <w:lvl w:ilvl="1" w:tplc="04090003" w:tentative="1">
      <w:start w:val="1"/>
      <w:numFmt w:val="bullet"/>
      <w:lvlText w:val="o"/>
      <w:lvlJc w:val="left"/>
      <w:pPr>
        <w:ind w:left="2378" w:hanging="360"/>
      </w:pPr>
      <w:rPr>
        <w:rFonts w:ascii="Courier New" w:hAnsi="Courier New" w:cs="Courier New" w:hint="default"/>
      </w:rPr>
    </w:lvl>
    <w:lvl w:ilvl="2" w:tplc="04090005" w:tentative="1">
      <w:start w:val="1"/>
      <w:numFmt w:val="bullet"/>
      <w:lvlText w:val=""/>
      <w:lvlJc w:val="left"/>
      <w:pPr>
        <w:ind w:left="3098" w:hanging="360"/>
      </w:pPr>
      <w:rPr>
        <w:rFonts w:ascii="Wingdings" w:hAnsi="Wingdings" w:hint="default"/>
      </w:rPr>
    </w:lvl>
    <w:lvl w:ilvl="3" w:tplc="04090001" w:tentative="1">
      <w:start w:val="1"/>
      <w:numFmt w:val="bullet"/>
      <w:lvlText w:val=""/>
      <w:lvlJc w:val="left"/>
      <w:pPr>
        <w:ind w:left="3818" w:hanging="360"/>
      </w:pPr>
      <w:rPr>
        <w:rFonts w:ascii="Symbol" w:hAnsi="Symbol" w:hint="default"/>
      </w:rPr>
    </w:lvl>
    <w:lvl w:ilvl="4" w:tplc="04090003" w:tentative="1">
      <w:start w:val="1"/>
      <w:numFmt w:val="bullet"/>
      <w:lvlText w:val="o"/>
      <w:lvlJc w:val="left"/>
      <w:pPr>
        <w:ind w:left="4538" w:hanging="360"/>
      </w:pPr>
      <w:rPr>
        <w:rFonts w:ascii="Courier New" w:hAnsi="Courier New" w:cs="Courier New" w:hint="default"/>
      </w:rPr>
    </w:lvl>
    <w:lvl w:ilvl="5" w:tplc="04090005" w:tentative="1">
      <w:start w:val="1"/>
      <w:numFmt w:val="bullet"/>
      <w:lvlText w:val=""/>
      <w:lvlJc w:val="left"/>
      <w:pPr>
        <w:ind w:left="5258" w:hanging="360"/>
      </w:pPr>
      <w:rPr>
        <w:rFonts w:ascii="Wingdings" w:hAnsi="Wingdings" w:hint="default"/>
      </w:rPr>
    </w:lvl>
    <w:lvl w:ilvl="6" w:tplc="04090001" w:tentative="1">
      <w:start w:val="1"/>
      <w:numFmt w:val="bullet"/>
      <w:lvlText w:val=""/>
      <w:lvlJc w:val="left"/>
      <w:pPr>
        <w:ind w:left="5978" w:hanging="360"/>
      </w:pPr>
      <w:rPr>
        <w:rFonts w:ascii="Symbol" w:hAnsi="Symbol" w:hint="default"/>
      </w:rPr>
    </w:lvl>
    <w:lvl w:ilvl="7" w:tplc="04090003" w:tentative="1">
      <w:start w:val="1"/>
      <w:numFmt w:val="bullet"/>
      <w:lvlText w:val="o"/>
      <w:lvlJc w:val="left"/>
      <w:pPr>
        <w:ind w:left="6698" w:hanging="360"/>
      </w:pPr>
      <w:rPr>
        <w:rFonts w:ascii="Courier New" w:hAnsi="Courier New" w:cs="Courier New" w:hint="default"/>
      </w:rPr>
    </w:lvl>
    <w:lvl w:ilvl="8" w:tplc="04090005" w:tentative="1">
      <w:start w:val="1"/>
      <w:numFmt w:val="bullet"/>
      <w:lvlText w:val=""/>
      <w:lvlJc w:val="left"/>
      <w:pPr>
        <w:ind w:left="7418" w:hanging="360"/>
      </w:pPr>
      <w:rPr>
        <w:rFonts w:ascii="Wingdings" w:hAnsi="Wingdings" w:hint="default"/>
      </w:rPr>
    </w:lvl>
  </w:abstractNum>
  <w:abstractNum w:abstractNumId="17" w15:restartNumberingAfterBreak="0">
    <w:nsid w:val="343A4053"/>
    <w:multiLevelType w:val="hybridMultilevel"/>
    <w:tmpl w:val="B832F49C"/>
    <w:lvl w:ilvl="0" w:tplc="CDC6DA90">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35A1191F"/>
    <w:multiLevelType w:val="hybridMultilevel"/>
    <w:tmpl w:val="D756892C"/>
    <w:lvl w:ilvl="0" w:tplc="3FB0BB24">
      <w:numFmt w:val="bullet"/>
      <w:lvlText w:val=""/>
      <w:lvlJc w:val="left"/>
      <w:pPr>
        <w:ind w:left="719" w:hanging="360"/>
      </w:pPr>
      <w:rPr>
        <w:rFonts w:ascii="Wingdings" w:eastAsia="Wingdings" w:hAnsi="Wingdings" w:cs="Wingdings" w:hint="default"/>
        <w:color w:val="00537F"/>
        <w:w w:val="74"/>
        <w:sz w:val="20"/>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9" w15:restartNumberingAfterBreak="0">
    <w:nsid w:val="37031F54"/>
    <w:multiLevelType w:val="hybridMultilevel"/>
    <w:tmpl w:val="CBF2B5D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2F609BB"/>
    <w:multiLevelType w:val="hybridMultilevel"/>
    <w:tmpl w:val="1CFC4FDC"/>
    <w:lvl w:ilvl="0" w:tplc="7746184A">
      <w:numFmt w:val="bullet"/>
      <w:lvlText w:val=""/>
      <w:lvlJc w:val="left"/>
      <w:pPr>
        <w:ind w:left="1079" w:hanging="360"/>
      </w:pPr>
      <w:rPr>
        <w:rFonts w:ascii="Wingdings" w:eastAsia="Wingdings" w:hAnsi="Wingdings" w:cs="Wingdings" w:hint="default"/>
        <w:color w:val="005380"/>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21" w15:restartNumberingAfterBreak="0">
    <w:nsid w:val="4D3E0A90"/>
    <w:multiLevelType w:val="hybridMultilevel"/>
    <w:tmpl w:val="A128258E"/>
    <w:lvl w:ilvl="0" w:tplc="5BC4F752">
      <w:start w:val="1"/>
      <w:numFmt w:val="decimal"/>
      <w:lvlText w:val="%1."/>
      <w:lvlJc w:val="left"/>
      <w:pPr>
        <w:ind w:left="940" w:hanging="360"/>
      </w:pPr>
      <w:rPr>
        <w:rFonts w:hint="default"/>
        <w:b/>
        <w:color w:val="063F6B"/>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22" w15:restartNumberingAfterBreak="0">
    <w:nsid w:val="4E1C5658"/>
    <w:multiLevelType w:val="multilevel"/>
    <w:tmpl w:val="6EB0D33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3" w15:restartNumberingAfterBreak="0">
    <w:nsid w:val="519C204F"/>
    <w:multiLevelType w:val="hybridMultilevel"/>
    <w:tmpl w:val="DB8AF738"/>
    <w:lvl w:ilvl="0" w:tplc="A550574E">
      <w:numFmt w:val="bullet"/>
      <w:lvlText w:val=""/>
      <w:lvlJc w:val="left"/>
      <w:pPr>
        <w:ind w:left="1800" w:hanging="360"/>
      </w:pPr>
      <w:rPr>
        <w:rFonts w:ascii="Wingdings" w:eastAsia="Wingdings" w:hAnsi="Wingdings" w:cs="Wingdings" w:hint="default"/>
        <w:color w:val="00537F"/>
        <w:sz w:val="20"/>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3B87DEB"/>
    <w:multiLevelType w:val="hybridMultilevel"/>
    <w:tmpl w:val="EE3048F6"/>
    <w:lvl w:ilvl="0" w:tplc="4376777A">
      <w:start w:val="1"/>
      <w:numFmt w:val="bullet"/>
      <w:lvlText w:val=""/>
      <w:lvlJc w:val="left"/>
      <w:pPr>
        <w:ind w:left="1080" w:hanging="360"/>
      </w:pPr>
      <w:rPr>
        <w:rFonts w:ascii="Wingdings" w:hAnsi="Wingdings" w:hint="default"/>
        <w:color w:val="00548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3B91522"/>
    <w:multiLevelType w:val="hybridMultilevel"/>
    <w:tmpl w:val="597A0206"/>
    <w:lvl w:ilvl="0" w:tplc="1D54949A">
      <w:start w:val="1"/>
      <w:numFmt w:val="bullet"/>
      <w:lvlText w:val=""/>
      <w:lvlJc w:val="left"/>
      <w:pPr>
        <w:ind w:left="720" w:hanging="360"/>
      </w:pPr>
      <w:rPr>
        <w:rFonts w:ascii="Wingdings" w:hAnsi="Wingdings"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CA3A54"/>
    <w:multiLevelType w:val="hybridMultilevel"/>
    <w:tmpl w:val="A2FE6D5C"/>
    <w:lvl w:ilvl="0" w:tplc="E69811D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6E397D"/>
    <w:multiLevelType w:val="hybridMultilevel"/>
    <w:tmpl w:val="4F281356"/>
    <w:lvl w:ilvl="0" w:tplc="1D54949A">
      <w:start w:val="1"/>
      <w:numFmt w:val="bullet"/>
      <w:lvlText w:val=""/>
      <w:lvlJc w:val="left"/>
      <w:pPr>
        <w:ind w:left="1617" w:hanging="360"/>
      </w:pPr>
      <w:rPr>
        <w:rFonts w:ascii="Wingdings" w:hAnsi="Wingdings" w:hint="default"/>
        <w:color w:val="1F497D" w:themeColor="text2"/>
      </w:rPr>
    </w:lvl>
    <w:lvl w:ilvl="1" w:tplc="04090003" w:tentative="1">
      <w:start w:val="1"/>
      <w:numFmt w:val="bullet"/>
      <w:lvlText w:val="o"/>
      <w:lvlJc w:val="left"/>
      <w:pPr>
        <w:ind w:left="2337" w:hanging="360"/>
      </w:pPr>
      <w:rPr>
        <w:rFonts w:ascii="Courier New" w:hAnsi="Courier New" w:cs="Courier New" w:hint="default"/>
      </w:rPr>
    </w:lvl>
    <w:lvl w:ilvl="2" w:tplc="04090005" w:tentative="1">
      <w:start w:val="1"/>
      <w:numFmt w:val="bullet"/>
      <w:lvlText w:val=""/>
      <w:lvlJc w:val="left"/>
      <w:pPr>
        <w:ind w:left="3057" w:hanging="360"/>
      </w:pPr>
      <w:rPr>
        <w:rFonts w:ascii="Wingdings" w:hAnsi="Wingdings" w:hint="default"/>
      </w:rPr>
    </w:lvl>
    <w:lvl w:ilvl="3" w:tplc="04090001" w:tentative="1">
      <w:start w:val="1"/>
      <w:numFmt w:val="bullet"/>
      <w:lvlText w:val=""/>
      <w:lvlJc w:val="left"/>
      <w:pPr>
        <w:ind w:left="3777" w:hanging="360"/>
      </w:pPr>
      <w:rPr>
        <w:rFonts w:ascii="Symbol" w:hAnsi="Symbol" w:hint="default"/>
      </w:rPr>
    </w:lvl>
    <w:lvl w:ilvl="4" w:tplc="04090003" w:tentative="1">
      <w:start w:val="1"/>
      <w:numFmt w:val="bullet"/>
      <w:lvlText w:val="o"/>
      <w:lvlJc w:val="left"/>
      <w:pPr>
        <w:ind w:left="4497" w:hanging="360"/>
      </w:pPr>
      <w:rPr>
        <w:rFonts w:ascii="Courier New" w:hAnsi="Courier New" w:cs="Courier New" w:hint="default"/>
      </w:rPr>
    </w:lvl>
    <w:lvl w:ilvl="5" w:tplc="04090005" w:tentative="1">
      <w:start w:val="1"/>
      <w:numFmt w:val="bullet"/>
      <w:lvlText w:val=""/>
      <w:lvlJc w:val="left"/>
      <w:pPr>
        <w:ind w:left="5217" w:hanging="360"/>
      </w:pPr>
      <w:rPr>
        <w:rFonts w:ascii="Wingdings" w:hAnsi="Wingdings" w:hint="default"/>
      </w:rPr>
    </w:lvl>
    <w:lvl w:ilvl="6" w:tplc="04090001" w:tentative="1">
      <w:start w:val="1"/>
      <w:numFmt w:val="bullet"/>
      <w:lvlText w:val=""/>
      <w:lvlJc w:val="left"/>
      <w:pPr>
        <w:ind w:left="5937" w:hanging="360"/>
      </w:pPr>
      <w:rPr>
        <w:rFonts w:ascii="Symbol" w:hAnsi="Symbol" w:hint="default"/>
      </w:rPr>
    </w:lvl>
    <w:lvl w:ilvl="7" w:tplc="04090003" w:tentative="1">
      <w:start w:val="1"/>
      <w:numFmt w:val="bullet"/>
      <w:lvlText w:val="o"/>
      <w:lvlJc w:val="left"/>
      <w:pPr>
        <w:ind w:left="6657" w:hanging="360"/>
      </w:pPr>
      <w:rPr>
        <w:rFonts w:ascii="Courier New" w:hAnsi="Courier New" w:cs="Courier New" w:hint="default"/>
      </w:rPr>
    </w:lvl>
    <w:lvl w:ilvl="8" w:tplc="04090005" w:tentative="1">
      <w:start w:val="1"/>
      <w:numFmt w:val="bullet"/>
      <w:lvlText w:val=""/>
      <w:lvlJc w:val="left"/>
      <w:pPr>
        <w:ind w:left="7377" w:hanging="360"/>
      </w:pPr>
      <w:rPr>
        <w:rFonts w:ascii="Wingdings" w:hAnsi="Wingdings" w:hint="default"/>
      </w:rPr>
    </w:lvl>
  </w:abstractNum>
  <w:abstractNum w:abstractNumId="28" w15:restartNumberingAfterBreak="0">
    <w:nsid w:val="54E23379"/>
    <w:multiLevelType w:val="hybridMultilevel"/>
    <w:tmpl w:val="A95CC802"/>
    <w:lvl w:ilvl="0" w:tplc="4376777A">
      <w:start w:val="1"/>
      <w:numFmt w:val="bullet"/>
      <w:lvlText w:val=""/>
      <w:lvlJc w:val="left"/>
      <w:pPr>
        <w:ind w:left="1977" w:hanging="360"/>
      </w:pPr>
      <w:rPr>
        <w:rFonts w:ascii="Wingdings" w:hAnsi="Wingdings" w:hint="default"/>
        <w:color w:val="005480"/>
        <w:sz w:val="20"/>
        <w:szCs w:val="20"/>
      </w:rPr>
    </w:lvl>
    <w:lvl w:ilvl="1" w:tplc="04090003" w:tentative="1">
      <w:start w:val="1"/>
      <w:numFmt w:val="bullet"/>
      <w:lvlText w:val="o"/>
      <w:lvlJc w:val="left"/>
      <w:pPr>
        <w:ind w:left="2697" w:hanging="360"/>
      </w:pPr>
      <w:rPr>
        <w:rFonts w:ascii="Courier New" w:hAnsi="Courier New" w:cs="Courier New" w:hint="default"/>
      </w:rPr>
    </w:lvl>
    <w:lvl w:ilvl="2" w:tplc="04090005" w:tentative="1">
      <w:start w:val="1"/>
      <w:numFmt w:val="bullet"/>
      <w:lvlText w:val=""/>
      <w:lvlJc w:val="left"/>
      <w:pPr>
        <w:ind w:left="3417" w:hanging="360"/>
      </w:pPr>
      <w:rPr>
        <w:rFonts w:ascii="Wingdings" w:hAnsi="Wingdings" w:hint="default"/>
      </w:rPr>
    </w:lvl>
    <w:lvl w:ilvl="3" w:tplc="04090001" w:tentative="1">
      <w:start w:val="1"/>
      <w:numFmt w:val="bullet"/>
      <w:lvlText w:val=""/>
      <w:lvlJc w:val="left"/>
      <w:pPr>
        <w:ind w:left="4137" w:hanging="360"/>
      </w:pPr>
      <w:rPr>
        <w:rFonts w:ascii="Symbol" w:hAnsi="Symbol" w:hint="default"/>
      </w:rPr>
    </w:lvl>
    <w:lvl w:ilvl="4" w:tplc="04090003" w:tentative="1">
      <w:start w:val="1"/>
      <w:numFmt w:val="bullet"/>
      <w:lvlText w:val="o"/>
      <w:lvlJc w:val="left"/>
      <w:pPr>
        <w:ind w:left="4857" w:hanging="360"/>
      </w:pPr>
      <w:rPr>
        <w:rFonts w:ascii="Courier New" w:hAnsi="Courier New" w:cs="Courier New" w:hint="default"/>
      </w:rPr>
    </w:lvl>
    <w:lvl w:ilvl="5" w:tplc="04090005" w:tentative="1">
      <w:start w:val="1"/>
      <w:numFmt w:val="bullet"/>
      <w:lvlText w:val=""/>
      <w:lvlJc w:val="left"/>
      <w:pPr>
        <w:ind w:left="5577" w:hanging="360"/>
      </w:pPr>
      <w:rPr>
        <w:rFonts w:ascii="Wingdings" w:hAnsi="Wingdings" w:hint="default"/>
      </w:rPr>
    </w:lvl>
    <w:lvl w:ilvl="6" w:tplc="04090001" w:tentative="1">
      <w:start w:val="1"/>
      <w:numFmt w:val="bullet"/>
      <w:lvlText w:val=""/>
      <w:lvlJc w:val="left"/>
      <w:pPr>
        <w:ind w:left="6297" w:hanging="360"/>
      </w:pPr>
      <w:rPr>
        <w:rFonts w:ascii="Symbol" w:hAnsi="Symbol" w:hint="default"/>
      </w:rPr>
    </w:lvl>
    <w:lvl w:ilvl="7" w:tplc="04090003" w:tentative="1">
      <w:start w:val="1"/>
      <w:numFmt w:val="bullet"/>
      <w:lvlText w:val="o"/>
      <w:lvlJc w:val="left"/>
      <w:pPr>
        <w:ind w:left="7017" w:hanging="360"/>
      </w:pPr>
      <w:rPr>
        <w:rFonts w:ascii="Courier New" w:hAnsi="Courier New" w:cs="Courier New" w:hint="default"/>
      </w:rPr>
    </w:lvl>
    <w:lvl w:ilvl="8" w:tplc="04090005" w:tentative="1">
      <w:start w:val="1"/>
      <w:numFmt w:val="bullet"/>
      <w:lvlText w:val=""/>
      <w:lvlJc w:val="left"/>
      <w:pPr>
        <w:ind w:left="7737" w:hanging="360"/>
      </w:pPr>
      <w:rPr>
        <w:rFonts w:ascii="Wingdings" w:hAnsi="Wingdings" w:hint="default"/>
      </w:rPr>
    </w:lvl>
  </w:abstractNum>
  <w:abstractNum w:abstractNumId="29" w15:restartNumberingAfterBreak="0">
    <w:nsid w:val="5BE367E5"/>
    <w:multiLevelType w:val="hybridMultilevel"/>
    <w:tmpl w:val="36048DAA"/>
    <w:lvl w:ilvl="0" w:tplc="3AFC3F66">
      <w:start w:val="1"/>
      <w:numFmt w:val="bullet"/>
      <w:lvlText w:val=""/>
      <w:lvlJc w:val="left"/>
      <w:pPr>
        <w:ind w:left="1080" w:hanging="360"/>
      </w:pPr>
      <w:rPr>
        <w:rFonts w:ascii="Wingdings" w:hAnsi="Wingdings" w:hint="default"/>
        <w:color w:val="1F497D" w:themeColor="text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18E54CA"/>
    <w:multiLevelType w:val="hybridMultilevel"/>
    <w:tmpl w:val="2014116A"/>
    <w:lvl w:ilvl="0" w:tplc="5F4EA140">
      <w:start w:val="1"/>
      <w:numFmt w:val="bullet"/>
      <w:pStyle w:val="BulletLast"/>
      <w:lvlText w:val=""/>
      <w:lvlJc w:val="left"/>
      <w:pPr>
        <w:ind w:left="720" w:hanging="360"/>
      </w:pPr>
      <w:rPr>
        <w:rFonts w:ascii="Wingdings" w:hAnsi="Wingdings" w:hint="default"/>
        <w:b w:val="0"/>
        <w:bCs w:val="0"/>
        <w:i w:val="0"/>
        <w:iCs w:val="0"/>
        <w:color w:val="005480"/>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D435B3"/>
    <w:multiLevelType w:val="hybridMultilevel"/>
    <w:tmpl w:val="AF2A8720"/>
    <w:lvl w:ilvl="0" w:tplc="4376777A">
      <w:start w:val="1"/>
      <w:numFmt w:val="bullet"/>
      <w:lvlText w:val=""/>
      <w:lvlJc w:val="left"/>
      <w:pPr>
        <w:ind w:left="1300" w:hanging="360"/>
      </w:pPr>
      <w:rPr>
        <w:rFonts w:ascii="Wingdings" w:hAnsi="Wingdings" w:hint="default"/>
        <w:color w:val="005480"/>
        <w:sz w:val="20"/>
        <w:szCs w:val="20"/>
      </w:rPr>
    </w:lvl>
    <w:lvl w:ilvl="1" w:tplc="04090003" w:tentative="1">
      <w:start w:val="1"/>
      <w:numFmt w:val="bullet"/>
      <w:lvlText w:val="o"/>
      <w:lvlJc w:val="left"/>
      <w:pPr>
        <w:ind w:left="2020" w:hanging="360"/>
      </w:pPr>
      <w:rPr>
        <w:rFonts w:ascii="Courier New" w:hAnsi="Courier New" w:cs="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32" w15:restartNumberingAfterBreak="0">
    <w:nsid w:val="66BF0BD9"/>
    <w:multiLevelType w:val="hybridMultilevel"/>
    <w:tmpl w:val="6D1C3E62"/>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33" w15:restartNumberingAfterBreak="0">
    <w:nsid w:val="689B401A"/>
    <w:multiLevelType w:val="hybridMultilevel"/>
    <w:tmpl w:val="7C34476A"/>
    <w:lvl w:ilvl="0" w:tplc="4376777A">
      <w:start w:val="1"/>
      <w:numFmt w:val="bullet"/>
      <w:lvlText w:val=""/>
      <w:lvlJc w:val="left"/>
      <w:pPr>
        <w:ind w:left="1300" w:hanging="360"/>
      </w:pPr>
      <w:rPr>
        <w:rFonts w:ascii="Wingdings" w:hAnsi="Wingdings" w:hint="default"/>
        <w:color w:val="005480"/>
        <w:sz w:val="20"/>
        <w:szCs w:val="20"/>
      </w:rPr>
    </w:lvl>
    <w:lvl w:ilvl="1" w:tplc="04090003" w:tentative="1">
      <w:start w:val="1"/>
      <w:numFmt w:val="bullet"/>
      <w:lvlText w:val="o"/>
      <w:lvlJc w:val="left"/>
      <w:pPr>
        <w:ind w:left="2020" w:hanging="360"/>
      </w:pPr>
      <w:rPr>
        <w:rFonts w:ascii="Courier New" w:hAnsi="Courier New" w:cs="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34" w15:restartNumberingAfterBreak="0">
    <w:nsid w:val="6B446290"/>
    <w:multiLevelType w:val="hybridMultilevel"/>
    <w:tmpl w:val="90CC81CE"/>
    <w:lvl w:ilvl="0" w:tplc="1D54949A">
      <w:start w:val="1"/>
      <w:numFmt w:val="bullet"/>
      <w:lvlText w:val=""/>
      <w:lvlJc w:val="left"/>
      <w:pPr>
        <w:ind w:left="940" w:hanging="360"/>
      </w:pPr>
      <w:rPr>
        <w:rFonts w:ascii="Wingdings" w:hAnsi="Wingdings" w:hint="default"/>
        <w:color w:val="1F497D" w:themeColor="text2"/>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35" w15:restartNumberingAfterBreak="0">
    <w:nsid w:val="7035607C"/>
    <w:multiLevelType w:val="hybridMultilevel"/>
    <w:tmpl w:val="75604C1E"/>
    <w:lvl w:ilvl="0" w:tplc="04090005">
      <w:start w:val="1"/>
      <w:numFmt w:val="bullet"/>
      <w:lvlText w:val=""/>
      <w:lvlJc w:val="left"/>
      <w:pPr>
        <w:ind w:left="1300" w:hanging="360"/>
      </w:pPr>
      <w:rPr>
        <w:rFonts w:ascii="Wingdings" w:hAnsi="Wingdings" w:hint="default"/>
      </w:rPr>
    </w:lvl>
    <w:lvl w:ilvl="1" w:tplc="04090003" w:tentative="1">
      <w:start w:val="1"/>
      <w:numFmt w:val="bullet"/>
      <w:lvlText w:val="o"/>
      <w:lvlJc w:val="left"/>
      <w:pPr>
        <w:ind w:left="2020" w:hanging="360"/>
      </w:pPr>
      <w:rPr>
        <w:rFonts w:ascii="Courier New" w:hAnsi="Courier New" w:cs="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36" w15:restartNumberingAfterBreak="0">
    <w:nsid w:val="73845F0A"/>
    <w:multiLevelType w:val="hybridMultilevel"/>
    <w:tmpl w:val="F62A45D4"/>
    <w:lvl w:ilvl="0" w:tplc="648E2F36">
      <w:start w:val="1"/>
      <w:numFmt w:val="bullet"/>
      <w:lvlText w:val=""/>
      <w:lvlJc w:val="left"/>
      <w:pPr>
        <w:ind w:left="719" w:hanging="360"/>
      </w:pPr>
      <w:rPr>
        <w:rFonts w:ascii="Symbol" w:hAnsi="Symbol" w:hint="default"/>
        <w:color w:val="1F497D" w:themeColor="text2"/>
        <w:w w:val="76"/>
        <w:sz w:val="22"/>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37" w15:restartNumberingAfterBreak="0">
    <w:nsid w:val="73C10845"/>
    <w:multiLevelType w:val="hybridMultilevel"/>
    <w:tmpl w:val="3ACE5398"/>
    <w:lvl w:ilvl="0" w:tplc="7746184A">
      <w:numFmt w:val="bullet"/>
      <w:lvlText w:val=""/>
      <w:lvlJc w:val="left"/>
      <w:pPr>
        <w:ind w:left="2160" w:hanging="360"/>
      </w:pPr>
      <w:rPr>
        <w:rFonts w:ascii="Wingdings" w:eastAsia="Wingdings" w:hAnsi="Wingdings" w:cs="Wingdings" w:hint="default"/>
        <w:color w:val="00538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77651D6C"/>
    <w:multiLevelType w:val="hybridMultilevel"/>
    <w:tmpl w:val="FFC4B5CC"/>
    <w:lvl w:ilvl="0" w:tplc="04090001">
      <w:start w:val="1"/>
      <w:numFmt w:val="bullet"/>
      <w:lvlText w:val=""/>
      <w:lvlJc w:val="left"/>
      <w:pPr>
        <w:ind w:left="1977" w:hanging="360"/>
      </w:pPr>
      <w:rPr>
        <w:rFonts w:ascii="Symbol" w:hAnsi="Symbol" w:hint="default"/>
      </w:rPr>
    </w:lvl>
    <w:lvl w:ilvl="1" w:tplc="04090003" w:tentative="1">
      <w:start w:val="1"/>
      <w:numFmt w:val="bullet"/>
      <w:lvlText w:val="o"/>
      <w:lvlJc w:val="left"/>
      <w:pPr>
        <w:ind w:left="2697" w:hanging="360"/>
      </w:pPr>
      <w:rPr>
        <w:rFonts w:ascii="Courier New" w:hAnsi="Courier New" w:cs="Courier New" w:hint="default"/>
      </w:rPr>
    </w:lvl>
    <w:lvl w:ilvl="2" w:tplc="04090005" w:tentative="1">
      <w:start w:val="1"/>
      <w:numFmt w:val="bullet"/>
      <w:lvlText w:val=""/>
      <w:lvlJc w:val="left"/>
      <w:pPr>
        <w:ind w:left="3417" w:hanging="360"/>
      </w:pPr>
      <w:rPr>
        <w:rFonts w:ascii="Wingdings" w:hAnsi="Wingdings" w:hint="default"/>
      </w:rPr>
    </w:lvl>
    <w:lvl w:ilvl="3" w:tplc="04090001" w:tentative="1">
      <w:start w:val="1"/>
      <w:numFmt w:val="bullet"/>
      <w:lvlText w:val=""/>
      <w:lvlJc w:val="left"/>
      <w:pPr>
        <w:ind w:left="4137" w:hanging="360"/>
      </w:pPr>
      <w:rPr>
        <w:rFonts w:ascii="Symbol" w:hAnsi="Symbol" w:hint="default"/>
      </w:rPr>
    </w:lvl>
    <w:lvl w:ilvl="4" w:tplc="04090003" w:tentative="1">
      <w:start w:val="1"/>
      <w:numFmt w:val="bullet"/>
      <w:lvlText w:val="o"/>
      <w:lvlJc w:val="left"/>
      <w:pPr>
        <w:ind w:left="4857" w:hanging="360"/>
      </w:pPr>
      <w:rPr>
        <w:rFonts w:ascii="Courier New" w:hAnsi="Courier New" w:cs="Courier New" w:hint="default"/>
      </w:rPr>
    </w:lvl>
    <w:lvl w:ilvl="5" w:tplc="04090005" w:tentative="1">
      <w:start w:val="1"/>
      <w:numFmt w:val="bullet"/>
      <w:lvlText w:val=""/>
      <w:lvlJc w:val="left"/>
      <w:pPr>
        <w:ind w:left="5577" w:hanging="360"/>
      </w:pPr>
      <w:rPr>
        <w:rFonts w:ascii="Wingdings" w:hAnsi="Wingdings" w:hint="default"/>
      </w:rPr>
    </w:lvl>
    <w:lvl w:ilvl="6" w:tplc="04090001" w:tentative="1">
      <w:start w:val="1"/>
      <w:numFmt w:val="bullet"/>
      <w:lvlText w:val=""/>
      <w:lvlJc w:val="left"/>
      <w:pPr>
        <w:ind w:left="6297" w:hanging="360"/>
      </w:pPr>
      <w:rPr>
        <w:rFonts w:ascii="Symbol" w:hAnsi="Symbol" w:hint="default"/>
      </w:rPr>
    </w:lvl>
    <w:lvl w:ilvl="7" w:tplc="04090003" w:tentative="1">
      <w:start w:val="1"/>
      <w:numFmt w:val="bullet"/>
      <w:lvlText w:val="o"/>
      <w:lvlJc w:val="left"/>
      <w:pPr>
        <w:ind w:left="7017" w:hanging="360"/>
      </w:pPr>
      <w:rPr>
        <w:rFonts w:ascii="Courier New" w:hAnsi="Courier New" w:cs="Courier New" w:hint="default"/>
      </w:rPr>
    </w:lvl>
    <w:lvl w:ilvl="8" w:tplc="04090005" w:tentative="1">
      <w:start w:val="1"/>
      <w:numFmt w:val="bullet"/>
      <w:lvlText w:val=""/>
      <w:lvlJc w:val="left"/>
      <w:pPr>
        <w:ind w:left="7737" w:hanging="360"/>
      </w:pPr>
      <w:rPr>
        <w:rFonts w:ascii="Wingdings" w:hAnsi="Wingdings" w:hint="default"/>
      </w:rPr>
    </w:lvl>
  </w:abstractNum>
  <w:abstractNum w:abstractNumId="39" w15:restartNumberingAfterBreak="0">
    <w:nsid w:val="78BC1ED0"/>
    <w:multiLevelType w:val="hybridMultilevel"/>
    <w:tmpl w:val="92926A2A"/>
    <w:lvl w:ilvl="0" w:tplc="7746184A">
      <w:numFmt w:val="bullet"/>
      <w:lvlText w:val=""/>
      <w:lvlJc w:val="left"/>
      <w:pPr>
        <w:ind w:left="720" w:hanging="360"/>
      </w:pPr>
      <w:rPr>
        <w:rFonts w:ascii="Wingdings" w:eastAsia="Wingdings" w:hAnsi="Wingdings" w:cs="Wingdings" w:hint="default"/>
        <w:color w:val="0053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195A21"/>
    <w:multiLevelType w:val="hybridMultilevel"/>
    <w:tmpl w:val="D8723F14"/>
    <w:lvl w:ilvl="0" w:tplc="559C9F84">
      <w:start w:val="1"/>
      <w:numFmt w:val="bullet"/>
      <w:lvlText w:val=""/>
      <w:lvlJc w:val="left"/>
      <w:pPr>
        <w:ind w:left="720" w:hanging="360"/>
      </w:pPr>
      <w:rPr>
        <w:rFonts w:ascii="Wingdings" w:hAnsi="Wingdings" w:hint="default"/>
        <w:b w:val="0"/>
        <w:bCs w:val="0"/>
        <w:i w:val="0"/>
        <w:iCs w:val="0"/>
        <w:color w:val="005480"/>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2B10F6"/>
    <w:multiLevelType w:val="hybridMultilevel"/>
    <w:tmpl w:val="E0D02940"/>
    <w:lvl w:ilvl="0" w:tplc="4376777A">
      <w:start w:val="1"/>
      <w:numFmt w:val="bullet"/>
      <w:lvlText w:val=""/>
      <w:lvlJc w:val="left"/>
      <w:pPr>
        <w:ind w:left="1440" w:hanging="360"/>
      </w:pPr>
      <w:rPr>
        <w:rFonts w:ascii="Wingdings" w:hAnsi="Wingdings" w:hint="default"/>
        <w:color w:val="00548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DD34932"/>
    <w:multiLevelType w:val="hybridMultilevel"/>
    <w:tmpl w:val="9B6E7586"/>
    <w:lvl w:ilvl="0" w:tplc="1D54949A">
      <w:start w:val="1"/>
      <w:numFmt w:val="bullet"/>
      <w:lvlText w:val=""/>
      <w:lvlJc w:val="left"/>
      <w:pPr>
        <w:ind w:left="720" w:hanging="360"/>
      </w:pPr>
      <w:rPr>
        <w:rFonts w:ascii="Wingdings" w:hAnsi="Wingdings"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36"/>
  </w:num>
  <w:num w:numId="3">
    <w:abstractNumId w:val="10"/>
  </w:num>
  <w:num w:numId="4">
    <w:abstractNumId w:val="18"/>
  </w:num>
  <w:num w:numId="5">
    <w:abstractNumId w:val="17"/>
  </w:num>
  <w:num w:numId="6">
    <w:abstractNumId w:val="4"/>
  </w:num>
  <w:num w:numId="7">
    <w:abstractNumId w:val="35"/>
  </w:num>
  <w:num w:numId="8">
    <w:abstractNumId w:val="21"/>
  </w:num>
  <w:num w:numId="9">
    <w:abstractNumId w:val="14"/>
  </w:num>
  <w:num w:numId="10">
    <w:abstractNumId w:val="34"/>
  </w:num>
  <w:num w:numId="11">
    <w:abstractNumId w:val="2"/>
  </w:num>
  <w:num w:numId="12">
    <w:abstractNumId w:val="0"/>
  </w:num>
  <w:num w:numId="13">
    <w:abstractNumId w:val="12"/>
  </w:num>
  <w:num w:numId="14">
    <w:abstractNumId w:val="27"/>
  </w:num>
  <w:num w:numId="15">
    <w:abstractNumId w:val="5"/>
  </w:num>
  <w:num w:numId="16">
    <w:abstractNumId w:val="29"/>
  </w:num>
  <w:num w:numId="17">
    <w:abstractNumId w:val="25"/>
  </w:num>
  <w:num w:numId="18">
    <w:abstractNumId w:val="6"/>
  </w:num>
  <w:num w:numId="19">
    <w:abstractNumId w:val="8"/>
  </w:num>
  <w:num w:numId="20">
    <w:abstractNumId w:val="16"/>
  </w:num>
  <w:num w:numId="21">
    <w:abstractNumId w:val="15"/>
  </w:num>
  <w:num w:numId="22">
    <w:abstractNumId w:val="42"/>
  </w:num>
  <w:num w:numId="23">
    <w:abstractNumId w:val="7"/>
  </w:num>
  <w:num w:numId="24">
    <w:abstractNumId w:val="32"/>
  </w:num>
  <w:num w:numId="25">
    <w:abstractNumId w:val="23"/>
  </w:num>
  <w:num w:numId="26">
    <w:abstractNumId w:val="19"/>
  </w:num>
  <w:num w:numId="27">
    <w:abstractNumId w:val="37"/>
  </w:num>
  <w:num w:numId="28">
    <w:abstractNumId w:val="3"/>
  </w:num>
  <w:num w:numId="29">
    <w:abstractNumId w:val="40"/>
  </w:num>
  <w:num w:numId="30">
    <w:abstractNumId w:val="30"/>
  </w:num>
  <w:num w:numId="31">
    <w:abstractNumId w:val="24"/>
  </w:num>
  <w:num w:numId="32">
    <w:abstractNumId w:val="31"/>
  </w:num>
  <w:num w:numId="33">
    <w:abstractNumId w:val="33"/>
  </w:num>
  <w:num w:numId="34">
    <w:abstractNumId w:val="38"/>
  </w:num>
  <w:num w:numId="35">
    <w:abstractNumId w:val="28"/>
  </w:num>
  <w:num w:numId="36">
    <w:abstractNumId w:val="11"/>
  </w:num>
  <w:num w:numId="37">
    <w:abstractNumId w:val="41"/>
  </w:num>
  <w:num w:numId="38">
    <w:abstractNumId w:val="9"/>
  </w:num>
  <w:num w:numId="39">
    <w:abstractNumId w:val="13"/>
  </w:num>
  <w:num w:numId="40">
    <w:abstractNumId w:val="20"/>
  </w:num>
  <w:num w:numId="41">
    <w:abstractNumId w:val="39"/>
  </w:num>
  <w:num w:numId="42">
    <w:abstractNumId w:val="26"/>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AA5"/>
    <w:rsid w:val="00003A9A"/>
    <w:rsid w:val="000135BB"/>
    <w:rsid w:val="0001432C"/>
    <w:rsid w:val="00014BFA"/>
    <w:rsid w:val="00017010"/>
    <w:rsid w:val="00017275"/>
    <w:rsid w:val="0002294F"/>
    <w:rsid w:val="00023CC7"/>
    <w:rsid w:val="00025B89"/>
    <w:rsid w:val="00034544"/>
    <w:rsid w:val="00040ACD"/>
    <w:rsid w:val="00043740"/>
    <w:rsid w:val="00047C4F"/>
    <w:rsid w:val="0005631F"/>
    <w:rsid w:val="0006327A"/>
    <w:rsid w:val="00063DEF"/>
    <w:rsid w:val="00076529"/>
    <w:rsid w:val="0008603F"/>
    <w:rsid w:val="000921CD"/>
    <w:rsid w:val="00097194"/>
    <w:rsid w:val="000977E1"/>
    <w:rsid w:val="000A1EFB"/>
    <w:rsid w:val="000A4DD6"/>
    <w:rsid w:val="000B3513"/>
    <w:rsid w:val="000B53A8"/>
    <w:rsid w:val="000B6C21"/>
    <w:rsid w:val="000B6D09"/>
    <w:rsid w:val="000C14D2"/>
    <w:rsid w:val="000C1957"/>
    <w:rsid w:val="000C471E"/>
    <w:rsid w:val="000C4F6B"/>
    <w:rsid w:val="000D5698"/>
    <w:rsid w:val="000E3781"/>
    <w:rsid w:val="000E7CB1"/>
    <w:rsid w:val="000F120E"/>
    <w:rsid w:val="000F4206"/>
    <w:rsid w:val="000F68EF"/>
    <w:rsid w:val="000F6A54"/>
    <w:rsid w:val="00107722"/>
    <w:rsid w:val="00117DD4"/>
    <w:rsid w:val="0012040A"/>
    <w:rsid w:val="0012105F"/>
    <w:rsid w:val="00142741"/>
    <w:rsid w:val="001510AD"/>
    <w:rsid w:val="001547A9"/>
    <w:rsid w:val="00156A63"/>
    <w:rsid w:val="00160F3E"/>
    <w:rsid w:val="00161FCE"/>
    <w:rsid w:val="001640DD"/>
    <w:rsid w:val="00165B8A"/>
    <w:rsid w:val="00176762"/>
    <w:rsid w:val="001772A0"/>
    <w:rsid w:val="00183AB1"/>
    <w:rsid w:val="001971B0"/>
    <w:rsid w:val="001B4329"/>
    <w:rsid w:val="001B7A12"/>
    <w:rsid w:val="001C5952"/>
    <w:rsid w:val="001C69C8"/>
    <w:rsid w:val="001E464D"/>
    <w:rsid w:val="001F11BD"/>
    <w:rsid w:val="001F2E7E"/>
    <w:rsid w:val="001F5713"/>
    <w:rsid w:val="001F7116"/>
    <w:rsid w:val="00205118"/>
    <w:rsid w:val="00206925"/>
    <w:rsid w:val="002112AD"/>
    <w:rsid w:val="002151BC"/>
    <w:rsid w:val="00222FE9"/>
    <w:rsid w:val="00223DC2"/>
    <w:rsid w:val="00227E75"/>
    <w:rsid w:val="00237954"/>
    <w:rsid w:val="002413B3"/>
    <w:rsid w:val="00250F92"/>
    <w:rsid w:val="0026259B"/>
    <w:rsid w:val="00263A1E"/>
    <w:rsid w:val="00267279"/>
    <w:rsid w:val="00270000"/>
    <w:rsid w:val="002729B5"/>
    <w:rsid w:val="00280140"/>
    <w:rsid w:val="002803EF"/>
    <w:rsid w:val="002808FB"/>
    <w:rsid w:val="00280C4A"/>
    <w:rsid w:val="00283654"/>
    <w:rsid w:val="00293A41"/>
    <w:rsid w:val="002A03BE"/>
    <w:rsid w:val="002A249A"/>
    <w:rsid w:val="002A2C22"/>
    <w:rsid w:val="002A7B89"/>
    <w:rsid w:val="002B07B1"/>
    <w:rsid w:val="002B42FC"/>
    <w:rsid w:val="002D5712"/>
    <w:rsid w:val="002E1DA9"/>
    <w:rsid w:val="002E3523"/>
    <w:rsid w:val="002E5C69"/>
    <w:rsid w:val="002F12E9"/>
    <w:rsid w:val="002F25A1"/>
    <w:rsid w:val="002F6C46"/>
    <w:rsid w:val="00300EA6"/>
    <w:rsid w:val="00306AC7"/>
    <w:rsid w:val="00311E5C"/>
    <w:rsid w:val="00312AF4"/>
    <w:rsid w:val="003263B3"/>
    <w:rsid w:val="00327770"/>
    <w:rsid w:val="003308F5"/>
    <w:rsid w:val="00331CC8"/>
    <w:rsid w:val="00336BB7"/>
    <w:rsid w:val="0034411D"/>
    <w:rsid w:val="00351B44"/>
    <w:rsid w:val="003542EC"/>
    <w:rsid w:val="00357EED"/>
    <w:rsid w:val="003661A0"/>
    <w:rsid w:val="00387CD2"/>
    <w:rsid w:val="00396CD4"/>
    <w:rsid w:val="003A2408"/>
    <w:rsid w:val="003B56D8"/>
    <w:rsid w:val="003C2811"/>
    <w:rsid w:val="003C445F"/>
    <w:rsid w:val="003D140A"/>
    <w:rsid w:val="003D6E3C"/>
    <w:rsid w:val="003F448C"/>
    <w:rsid w:val="00420DC0"/>
    <w:rsid w:val="00422233"/>
    <w:rsid w:val="00423467"/>
    <w:rsid w:val="0043588F"/>
    <w:rsid w:val="0043741B"/>
    <w:rsid w:val="00447DDE"/>
    <w:rsid w:val="004536DF"/>
    <w:rsid w:val="004539B4"/>
    <w:rsid w:val="00454AD9"/>
    <w:rsid w:val="0047369E"/>
    <w:rsid w:val="004821E4"/>
    <w:rsid w:val="00483C16"/>
    <w:rsid w:val="004855C4"/>
    <w:rsid w:val="00487495"/>
    <w:rsid w:val="0048761D"/>
    <w:rsid w:val="004943AB"/>
    <w:rsid w:val="004950CE"/>
    <w:rsid w:val="004957B5"/>
    <w:rsid w:val="004A04C0"/>
    <w:rsid w:val="004B2C14"/>
    <w:rsid w:val="004B5839"/>
    <w:rsid w:val="004D414C"/>
    <w:rsid w:val="004F149F"/>
    <w:rsid w:val="005008DA"/>
    <w:rsid w:val="005029E0"/>
    <w:rsid w:val="00504553"/>
    <w:rsid w:val="00507BA8"/>
    <w:rsid w:val="00515897"/>
    <w:rsid w:val="005204C2"/>
    <w:rsid w:val="00523307"/>
    <w:rsid w:val="00524634"/>
    <w:rsid w:val="00526761"/>
    <w:rsid w:val="005468D5"/>
    <w:rsid w:val="00553103"/>
    <w:rsid w:val="005606A2"/>
    <w:rsid w:val="0056166B"/>
    <w:rsid w:val="00570CE1"/>
    <w:rsid w:val="00573DB5"/>
    <w:rsid w:val="00580F3B"/>
    <w:rsid w:val="00582CA0"/>
    <w:rsid w:val="005831F8"/>
    <w:rsid w:val="00596FD9"/>
    <w:rsid w:val="005B0217"/>
    <w:rsid w:val="005B14C0"/>
    <w:rsid w:val="005B3EC7"/>
    <w:rsid w:val="005C232E"/>
    <w:rsid w:val="005F19F1"/>
    <w:rsid w:val="005F337E"/>
    <w:rsid w:val="005F497E"/>
    <w:rsid w:val="005F4D35"/>
    <w:rsid w:val="005F7610"/>
    <w:rsid w:val="006056B7"/>
    <w:rsid w:val="006230CA"/>
    <w:rsid w:val="00640452"/>
    <w:rsid w:val="006434C4"/>
    <w:rsid w:val="006516A2"/>
    <w:rsid w:val="00652307"/>
    <w:rsid w:val="00655114"/>
    <w:rsid w:val="00674689"/>
    <w:rsid w:val="00695FD5"/>
    <w:rsid w:val="006A1757"/>
    <w:rsid w:val="006B1CA6"/>
    <w:rsid w:val="006C2236"/>
    <w:rsid w:val="006C5BD1"/>
    <w:rsid w:val="006D03E1"/>
    <w:rsid w:val="006D0B35"/>
    <w:rsid w:val="006D3F7A"/>
    <w:rsid w:val="006D5303"/>
    <w:rsid w:val="006D5847"/>
    <w:rsid w:val="006E046E"/>
    <w:rsid w:val="006E6217"/>
    <w:rsid w:val="006F7389"/>
    <w:rsid w:val="0070623D"/>
    <w:rsid w:val="00707D12"/>
    <w:rsid w:val="00712489"/>
    <w:rsid w:val="00720163"/>
    <w:rsid w:val="00722DE6"/>
    <w:rsid w:val="00724795"/>
    <w:rsid w:val="00725C94"/>
    <w:rsid w:val="007349EF"/>
    <w:rsid w:val="00742C7B"/>
    <w:rsid w:val="00747AE4"/>
    <w:rsid w:val="00757CC7"/>
    <w:rsid w:val="00760C54"/>
    <w:rsid w:val="0076109B"/>
    <w:rsid w:val="00763DB4"/>
    <w:rsid w:val="00767D9E"/>
    <w:rsid w:val="007853B9"/>
    <w:rsid w:val="00792C73"/>
    <w:rsid w:val="00797995"/>
    <w:rsid w:val="007A71F3"/>
    <w:rsid w:val="007B2081"/>
    <w:rsid w:val="007B5114"/>
    <w:rsid w:val="007C5AA5"/>
    <w:rsid w:val="007C6836"/>
    <w:rsid w:val="007D29AE"/>
    <w:rsid w:val="007E5A29"/>
    <w:rsid w:val="007F43B9"/>
    <w:rsid w:val="007F5462"/>
    <w:rsid w:val="007F7F9D"/>
    <w:rsid w:val="00802E15"/>
    <w:rsid w:val="0081184B"/>
    <w:rsid w:val="00823602"/>
    <w:rsid w:val="0083069F"/>
    <w:rsid w:val="008500EC"/>
    <w:rsid w:val="008654DE"/>
    <w:rsid w:val="008668AE"/>
    <w:rsid w:val="0087715B"/>
    <w:rsid w:val="0088299F"/>
    <w:rsid w:val="00885CF9"/>
    <w:rsid w:val="00887475"/>
    <w:rsid w:val="00887E23"/>
    <w:rsid w:val="0089179E"/>
    <w:rsid w:val="008961E1"/>
    <w:rsid w:val="008A2845"/>
    <w:rsid w:val="008C0E8C"/>
    <w:rsid w:val="008D24E6"/>
    <w:rsid w:val="008D64E2"/>
    <w:rsid w:val="008D7276"/>
    <w:rsid w:val="008E28C6"/>
    <w:rsid w:val="008E6B41"/>
    <w:rsid w:val="008F28AE"/>
    <w:rsid w:val="008F45A7"/>
    <w:rsid w:val="008F67F2"/>
    <w:rsid w:val="008F6F9E"/>
    <w:rsid w:val="008F7C86"/>
    <w:rsid w:val="00903A08"/>
    <w:rsid w:val="00910680"/>
    <w:rsid w:val="0091345F"/>
    <w:rsid w:val="009136FC"/>
    <w:rsid w:val="00923205"/>
    <w:rsid w:val="00926B27"/>
    <w:rsid w:val="009274AD"/>
    <w:rsid w:val="00930BAC"/>
    <w:rsid w:val="00931BCA"/>
    <w:rsid w:val="00932D5A"/>
    <w:rsid w:val="00941204"/>
    <w:rsid w:val="00942606"/>
    <w:rsid w:val="00953A99"/>
    <w:rsid w:val="00965FAB"/>
    <w:rsid w:val="009757B3"/>
    <w:rsid w:val="00975F87"/>
    <w:rsid w:val="0098506C"/>
    <w:rsid w:val="0098548B"/>
    <w:rsid w:val="0098731A"/>
    <w:rsid w:val="009A328C"/>
    <w:rsid w:val="009B78D9"/>
    <w:rsid w:val="009C3B99"/>
    <w:rsid w:val="009E6364"/>
    <w:rsid w:val="009F730B"/>
    <w:rsid w:val="00A04807"/>
    <w:rsid w:val="00A10025"/>
    <w:rsid w:val="00A301CE"/>
    <w:rsid w:val="00A3284C"/>
    <w:rsid w:val="00A32EF3"/>
    <w:rsid w:val="00A43D33"/>
    <w:rsid w:val="00A44DB1"/>
    <w:rsid w:val="00A55AC2"/>
    <w:rsid w:val="00A6782F"/>
    <w:rsid w:val="00A71C19"/>
    <w:rsid w:val="00A81D9D"/>
    <w:rsid w:val="00A8301A"/>
    <w:rsid w:val="00A87F1C"/>
    <w:rsid w:val="00A91DE5"/>
    <w:rsid w:val="00A95DB5"/>
    <w:rsid w:val="00AA3AB3"/>
    <w:rsid w:val="00AA63D0"/>
    <w:rsid w:val="00AA7C62"/>
    <w:rsid w:val="00AA7F30"/>
    <w:rsid w:val="00AC0B33"/>
    <w:rsid w:val="00AC377D"/>
    <w:rsid w:val="00AC5E1B"/>
    <w:rsid w:val="00AE69A7"/>
    <w:rsid w:val="00AF645F"/>
    <w:rsid w:val="00AF66A3"/>
    <w:rsid w:val="00AF68FD"/>
    <w:rsid w:val="00B01C94"/>
    <w:rsid w:val="00B024E9"/>
    <w:rsid w:val="00B039C8"/>
    <w:rsid w:val="00B051C2"/>
    <w:rsid w:val="00B10CC6"/>
    <w:rsid w:val="00B142AC"/>
    <w:rsid w:val="00B25A33"/>
    <w:rsid w:val="00B26008"/>
    <w:rsid w:val="00B27A48"/>
    <w:rsid w:val="00B33554"/>
    <w:rsid w:val="00B33F58"/>
    <w:rsid w:val="00B412F5"/>
    <w:rsid w:val="00B506DD"/>
    <w:rsid w:val="00B578C4"/>
    <w:rsid w:val="00B63692"/>
    <w:rsid w:val="00B7268A"/>
    <w:rsid w:val="00B74077"/>
    <w:rsid w:val="00B77E88"/>
    <w:rsid w:val="00B8329E"/>
    <w:rsid w:val="00B860BD"/>
    <w:rsid w:val="00B93776"/>
    <w:rsid w:val="00BA7642"/>
    <w:rsid w:val="00BB10BA"/>
    <w:rsid w:val="00BB3384"/>
    <w:rsid w:val="00BB5882"/>
    <w:rsid w:val="00BC0B87"/>
    <w:rsid w:val="00BC1C3E"/>
    <w:rsid w:val="00BC43F0"/>
    <w:rsid w:val="00BD08BC"/>
    <w:rsid w:val="00BD1D24"/>
    <w:rsid w:val="00BD5D6D"/>
    <w:rsid w:val="00BD6694"/>
    <w:rsid w:val="00BE100A"/>
    <w:rsid w:val="00BE47BD"/>
    <w:rsid w:val="00C007CC"/>
    <w:rsid w:val="00C0604D"/>
    <w:rsid w:val="00C074FE"/>
    <w:rsid w:val="00C11BDA"/>
    <w:rsid w:val="00C14A56"/>
    <w:rsid w:val="00C27403"/>
    <w:rsid w:val="00C317BB"/>
    <w:rsid w:val="00C356C9"/>
    <w:rsid w:val="00C37E5D"/>
    <w:rsid w:val="00C43122"/>
    <w:rsid w:val="00C43AA4"/>
    <w:rsid w:val="00C4785C"/>
    <w:rsid w:val="00C5121D"/>
    <w:rsid w:val="00C520FC"/>
    <w:rsid w:val="00C72134"/>
    <w:rsid w:val="00C812CA"/>
    <w:rsid w:val="00C828B9"/>
    <w:rsid w:val="00C85E87"/>
    <w:rsid w:val="00C86C29"/>
    <w:rsid w:val="00C86E4D"/>
    <w:rsid w:val="00CA78E3"/>
    <w:rsid w:val="00CB683A"/>
    <w:rsid w:val="00CB6D2E"/>
    <w:rsid w:val="00CC0245"/>
    <w:rsid w:val="00CC0BDF"/>
    <w:rsid w:val="00CC1E11"/>
    <w:rsid w:val="00CC282B"/>
    <w:rsid w:val="00CC4217"/>
    <w:rsid w:val="00D00572"/>
    <w:rsid w:val="00D04CD1"/>
    <w:rsid w:val="00D04F4A"/>
    <w:rsid w:val="00D1230D"/>
    <w:rsid w:val="00D135BC"/>
    <w:rsid w:val="00D142E6"/>
    <w:rsid w:val="00D14399"/>
    <w:rsid w:val="00D21B03"/>
    <w:rsid w:val="00D269C2"/>
    <w:rsid w:val="00D421B8"/>
    <w:rsid w:val="00D44305"/>
    <w:rsid w:val="00D56738"/>
    <w:rsid w:val="00D56EE1"/>
    <w:rsid w:val="00D610D0"/>
    <w:rsid w:val="00D67406"/>
    <w:rsid w:val="00D72E07"/>
    <w:rsid w:val="00D76589"/>
    <w:rsid w:val="00D80309"/>
    <w:rsid w:val="00D80314"/>
    <w:rsid w:val="00D83CC7"/>
    <w:rsid w:val="00DA0612"/>
    <w:rsid w:val="00DA3B64"/>
    <w:rsid w:val="00DA63AE"/>
    <w:rsid w:val="00DB7CAE"/>
    <w:rsid w:val="00DD2503"/>
    <w:rsid w:val="00DD2EBD"/>
    <w:rsid w:val="00DD3097"/>
    <w:rsid w:val="00DD6E66"/>
    <w:rsid w:val="00DE6A46"/>
    <w:rsid w:val="00DE6E42"/>
    <w:rsid w:val="00DF2B4A"/>
    <w:rsid w:val="00E04A6D"/>
    <w:rsid w:val="00E23611"/>
    <w:rsid w:val="00E3309D"/>
    <w:rsid w:val="00E33923"/>
    <w:rsid w:val="00E44548"/>
    <w:rsid w:val="00E45746"/>
    <w:rsid w:val="00E57AE1"/>
    <w:rsid w:val="00E6083B"/>
    <w:rsid w:val="00E8082F"/>
    <w:rsid w:val="00E83959"/>
    <w:rsid w:val="00E856FC"/>
    <w:rsid w:val="00E86B0B"/>
    <w:rsid w:val="00E91839"/>
    <w:rsid w:val="00E92017"/>
    <w:rsid w:val="00E9390C"/>
    <w:rsid w:val="00E9465B"/>
    <w:rsid w:val="00E94C87"/>
    <w:rsid w:val="00EA17FD"/>
    <w:rsid w:val="00EB022A"/>
    <w:rsid w:val="00EB3871"/>
    <w:rsid w:val="00EC3D54"/>
    <w:rsid w:val="00ED163B"/>
    <w:rsid w:val="00ED6735"/>
    <w:rsid w:val="00EE08EA"/>
    <w:rsid w:val="00EE217D"/>
    <w:rsid w:val="00EE4FB9"/>
    <w:rsid w:val="00EE7CC9"/>
    <w:rsid w:val="00EF07E0"/>
    <w:rsid w:val="00EF6015"/>
    <w:rsid w:val="00F0400F"/>
    <w:rsid w:val="00F04BF7"/>
    <w:rsid w:val="00F05785"/>
    <w:rsid w:val="00F14622"/>
    <w:rsid w:val="00F15DBE"/>
    <w:rsid w:val="00F16C6F"/>
    <w:rsid w:val="00F26A7D"/>
    <w:rsid w:val="00F27D80"/>
    <w:rsid w:val="00F4407D"/>
    <w:rsid w:val="00F507D1"/>
    <w:rsid w:val="00F558AA"/>
    <w:rsid w:val="00F6224C"/>
    <w:rsid w:val="00F62B8A"/>
    <w:rsid w:val="00F658CF"/>
    <w:rsid w:val="00F65A57"/>
    <w:rsid w:val="00F76AB3"/>
    <w:rsid w:val="00F77859"/>
    <w:rsid w:val="00F81AD3"/>
    <w:rsid w:val="00F83477"/>
    <w:rsid w:val="00F83588"/>
    <w:rsid w:val="00F87996"/>
    <w:rsid w:val="00F915D5"/>
    <w:rsid w:val="00F947AE"/>
    <w:rsid w:val="00FA6A23"/>
    <w:rsid w:val="00FB0827"/>
    <w:rsid w:val="00FC211D"/>
    <w:rsid w:val="00FC264E"/>
    <w:rsid w:val="00FC2EE5"/>
    <w:rsid w:val="00FC34E9"/>
    <w:rsid w:val="00FC7657"/>
    <w:rsid w:val="00FF4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7BFDF6"/>
  <w15:docId w15:val="{8595ED6C-18CE-4D21-9D66-733C921B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399"/>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91345F"/>
    <w:rPr>
      <w:color w:val="0000FF" w:themeColor="hyperlink"/>
      <w:u w:val="single"/>
    </w:rPr>
  </w:style>
  <w:style w:type="paragraph" w:styleId="ListParagraph">
    <w:name w:val="List Paragraph"/>
    <w:basedOn w:val="Normal"/>
    <w:uiPriority w:val="34"/>
    <w:qFormat/>
    <w:rsid w:val="00747AE4"/>
    <w:pPr>
      <w:ind w:left="720"/>
      <w:contextualSpacing/>
    </w:pPr>
  </w:style>
  <w:style w:type="paragraph" w:styleId="Header">
    <w:name w:val="header"/>
    <w:basedOn w:val="Normal"/>
    <w:link w:val="HeaderChar"/>
    <w:uiPriority w:val="99"/>
    <w:unhideWhenUsed/>
    <w:rsid w:val="008668AE"/>
    <w:pPr>
      <w:tabs>
        <w:tab w:val="center" w:pos="4680"/>
        <w:tab w:val="right" w:pos="9360"/>
      </w:tabs>
    </w:pPr>
  </w:style>
  <w:style w:type="character" w:customStyle="1" w:styleId="HeaderChar">
    <w:name w:val="Header Char"/>
    <w:basedOn w:val="DefaultParagraphFont"/>
    <w:link w:val="Header"/>
    <w:uiPriority w:val="99"/>
    <w:rsid w:val="008668AE"/>
  </w:style>
  <w:style w:type="paragraph" w:styleId="Footer">
    <w:name w:val="footer"/>
    <w:basedOn w:val="Normal"/>
    <w:link w:val="FooterChar"/>
    <w:uiPriority w:val="99"/>
    <w:unhideWhenUsed/>
    <w:rsid w:val="008668AE"/>
    <w:pPr>
      <w:tabs>
        <w:tab w:val="center" w:pos="4680"/>
        <w:tab w:val="right" w:pos="9360"/>
      </w:tabs>
    </w:pPr>
  </w:style>
  <w:style w:type="character" w:customStyle="1" w:styleId="FooterChar">
    <w:name w:val="Footer Char"/>
    <w:basedOn w:val="DefaultParagraphFont"/>
    <w:link w:val="Footer"/>
    <w:uiPriority w:val="99"/>
    <w:rsid w:val="008668AE"/>
  </w:style>
  <w:style w:type="character" w:styleId="CommentReference">
    <w:name w:val="annotation reference"/>
    <w:basedOn w:val="DefaultParagraphFont"/>
    <w:uiPriority w:val="99"/>
    <w:semiHidden/>
    <w:unhideWhenUsed/>
    <w:rsid w:val="002B07B1"/>
    <w:rPr>
      <w:sz w:val="16"/>
      <w:szCs w:val="16"/>
    </w:rPr>
  </w:style>
  <w:style w:type="paragraph" w:styleId="CommentText">
    <w:name w:val="annotation text"/>
    <w:basedOn w:val="Normal"/>
    <w:link w:val="CommentTextChar"/>
    <w:uiPriority w:val="99"/>
    <w:unhideWhenUsed/>
    <w:rsid w:val="002B07B1"/>
  </w:style>
  <w:style w:type="character" w:customStyle="1" w:styleId="CommentTextChar">
    <w:name w:val="Comment Text Char"/>
    <w:basedOn w:val="DefaultParagraphFont"/>
    <w:link w:val="CommentText"/>
    <w:uiPriority w:val="99"/>
    <w:rsid w:val="002B07B1"/>
  </w:style>
  <w:style w:type="paragraph" w:styleId="CommentSubject">
    <w:name w:val="annotation subject"/>
    <w:basedOn w:val="CommentText"/>
    <w:next w:val="CommentText"/>
    <w:link w:val="CommentSubjectChar"/>
    <w:uiPriority w:val="99"/>
    <w:semiHidden/>
    <w:unhideWhenUsed/>
    <w:rsid w:val="002B07B1"/>
    <w:rPr>
      <w:b/>
      <w:bCs/>
    </w:rPr>
  </w:style>
  <w:style w:type="character" w:customStyle="1" w:styleId="CommentSubjectChar">
    <w:name w:val="Comment Subject Char"/>
    <w:basedOn w:val="CommentTextChar"/>
    <w:link w:val="CommentSubject"/>
    <w:uiPriority w:val="99"/>
    <w:semiHidden/>
    <w:rsid w:val="002B07B1"/>
    <w:rPr>
      <w:b/>
      <w:bCs/>
    </w:rPr>
  </w:style>
  <w:style w:type="paragraph" w:styleId="BalloonText">
    <w:name w:val="Balloon Text"/>
    <w:basedOn w:val="Normal"/>
    <w:link w:val="BalloonTextChar"/>
    <w:uiPriority w:val="99"/>
    <w:semiHidden/>
    <w:unhideWhenUsed/>
    <w:rsid w:val="002B07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7B1"/>
    <w:rPr>
      <w:rFonts w:ascii="Segoe UI" w:hAnsi="Segoe UI" w:cs="Segoe UI"/>
      <w:sz w:val="18"/>
      <w:szCs w:val="18"/>
    </w:rPr>
  </w:style>
  <w:style w:type="character" w:styleId="FollowedHyperlink">
    <w:name w:val="FollowedHyperlink"/>
    <w:basedOn w:val="DefaultParagraphFont"/>
    <w:uiPriority w:val="99"/>
    <w:semiHidden/>
    <w:unhideWhenUsed/>
    <w:rsid w:val="00A10025"/>
    <w:rPr>
      <w:color w:val="800080" w:themeColor="followedHyperlink"/>
      <w:u w:val="single"/>
    </w:rPr>
  </w:style>
  <w:style w:type="paragraph" w:customStyle="1" w:styleId="A-HeadOrange">
    <w:name w:val="A-Head Orange"/>
    <w:basedOn w:val="Heading1"/>
    <w:link w:val="A-HeadOrangeChar"/>
    <w:qFormat/>
    <w:rsid w:val="00E57AE1"/>
    <w:pPr>
      <w:numPr>
        <w:numId w:val="0"/>
      </w:numPr>
      <w:spacing w:after="200" w:line="288" w:lineRule="auto"/>
    </w:pPr>
    <w:rPr>
      <w:rFonts w:ascii="Arial Narrow" w:eastAsia="Times New Roman" w:hAnsi="Arial Narrow" w:cs="Times New Roman"/>
      <w:b w:val="0"/>
      <w:bCs w:val="0"/>
      <w:color w:val="F7921E"/>
      <w:sz w:val="40"/>
      <w:szCs w:val="40"/>
    </w:rPr>
  </w:style>
  <w:style w:type="character" w:customStyle="1" w:styleId="A-HeadOrangeChar">
    <w:name w:val="A-Head Orange Char"/>
    <w:basedOn w:val="Heading1Char"/>
    <w:link w:val="A-HeadOrange"/>
    <w:rsid w:val="00E57AE1"/>
    <w:rPr>
      <w:rFonts w:ascii="Arial Narrow" w:eastAsiaTheme="majorEastAsia" w:hAnsi="Arial Narrow" w:cstheme="majorBidi"/>
      <w:b w:val="0"/>
      <w:bCs w:val="0"/>
      <w:color w:val="F7921E"/>
      <w:kern w:val="32"/>
      <w:sz w:val="40"/>
      <w:szCs w:val="40"/>
    </w:rPr>
  </w:style>
  <w:style w:type="paragraph" w:customStyle="1" w:styleId="Body">
    <w:name w:val="Body"/>
    <w:basedOn w:val="Normal"/>
    <w:autoRedefine/>
    <w:qFormat/>
    <w:rsid w:val="008F28AE"/>
    <w:pPr>
      <w:tabs>
        <w:tab w:val="left" w:pos="720"/>
      </w:tabs>
      <w:spacing w:line="288" w:lineRule="auto"/>
      <w:ind w:right="450"/>
    </w:pPr>
    <w:rPr>
      <w:rFonts w:ascii="Arial Narrow" w:eastAsia="Calibri" w:hAnsi="Arial Narrow"/>
      <w:color w:val="313131"/>
      <w:sz w:val="22"/>
      <w:szCs w:val="22"/>
    </w:rPr>
  </w:style>
  <w:style w:type="paragraph" w:customStyle="1" w:styleId="Bullet">
    <w:name w:val="Bullet"/>
    <w:qFormat/>
    <w:rsid w:val="00E57AE1"/>
    <w:pPr>
      <w:spacing w:before="60" w:after="60" w:line="288" w:lineRule="auto"/>
      <w:ind w:left="720" w:hanging="360"/>
    </w:pPr>
    <w:rPr>
      <w:rFonts w:ascii="Arial Narrow" w:eastAsia="Calibri" w:hAnsi="Arial Narrow"/>
      <w:color w:val="313131"/>
      <w:sz w:val="22"/>
      <w:szCs w:val="22"/>
    </w:rPr>
  </w:style>
  <w:style w:type="paragraph" w:customStyle="1" w:styleId="BulletFirst">
    <w:name w:val="Bullet First"/>
    <w:qFormat/>
    <w:rsid w:val="00E57AE1"/>
    <w:pPr>
      <w:spacing w:before="240" w:after="60" w:line="288" w:lineRule="auto"/>
    </w:pPr>
    <w:rPr>
      <w:rFonts w:ascii="Arial Narrow" w:eastAsia="Calibri" w:hAnsi="Arial Narrow"/>
      <w:color w:val="313131"/>
      <w:sz w:val="22"/>
      <w:szCs w:val="22"/>
    </w:rPr>
  </w:style>
  <w:style w:type="paragraph" w:customStyle="1" w:styleId="BulletLast">
    <w:name w:val="Bullet Last"/>
    <w:qFormat/>
    <w:rsid w:val="00E57AE1"/>
    <w:pPr>
      <w:numPr>
        <w:numId w:val="30"/>
      </w:numPr>
      <w:spacing w:after="240" w:line="288" w:lineRule="auto"/>
      <w:contextualSpacing/>
    </w:pPr>
    <w:rPr>
      <w:rFonts w:ascii="Arial Narrow" w:eastAsia="Calibri" w:hAnsi="Arial Narrow"/>
      <w:color w:val="313131"/>
      <w:sz w:val="22"/>
      <w:szCs w:val="22"/>
    </w:rPr>
  </w:style>
  <w:style w:type="paragraph" w:customStyle="1" w:styleId="C-Head">
    <w:name w:val="C-Head"/>
    <w:qFormat/>
    <w:rsid w:val="00E57AE1"/>
    <w:pPr>
      <w:spacing w:before="200" w:after="60" w:line="288" w:lineRule="auto"/>
    </w:pPr>
    <w:rPr>
      <w:rFonts w:ascii="Arial Narrow" w:eastAsia="Calibri" w:hAnsi="Arial Narrow"/>
      <w:b/>
      <w:color w:val="08416D"/>
      <w:sz w:val="24"/>
      <w:szCs w:val="22"/>
    </w:rPr>
  </w:style>
  <w:style w:type="paragraph" w:customStyle="1" w:styleId="A-Head">
    <w:name w:val="A-Head"/>
    <w:basedOn w:val="Normal"/>
    <w:link w:val="A-HeadChar"/>
    <w:qFormat/>
    <w:rsid w:val="009A328C"/>
    <w:pPr>
      <w:spacing w:before="12"/>
      <w:ind w:left="220"/>
    </w:pPr>
    <w:rPr>
      <w:rFonts w:ascii="Arial Narrow" w:eastAsia="Calibri" w:hAnsi="Arial Narrow"/>
      <w:color w:val="08416D"/>
      <w:sz w:val="40"/>
      <w:szCs w:val="22"/>
    </w:rPr>
  </w:style>
  <w:style w:type="paragraph" w:customStyle="1" w:styleId="B-Head">
    <w:name w:val="B-Head"/>
    <w:autoRedefine/>
    <w:qFormat/>
    <w:rsid w:val="00FB0827"/>
    <w:rPr>
      <w:rFonts w:ascii="Arial Narrow" w:eastAsia="Calibri" w:hAnsi="Arial Narrow"/>
      <w:b/>
      <w:bCs/>
      <w:caps/>
      <w:color w:val="F79646" w:themeColor="accent6"/>
      <w:sz w:val="28"/>
      <w:szCs w:val="28"/>
    </w:rPr>
  </w:style>
  <w:style w:type="character" w:customStyle="1" w:styleId="A-HeadChar">
    <w:name w:val="A-Head Char"/>
    <w:basedOn w:val="DefaultParagraphFont"/>
    <w:link w:val="A-Head"/>
    <w:rsid w:val="009A328C"/>
    <w:rPr>
      <w:rFonts w:ascii="Arial Narrow" w:eastAsia="Calibri" w:hAnsi="Arial Narrow"/>
      <w:color w:val="08416D"/>
      <w:sz w:val="40"/>
      <w:szCs w:val="22"/>
    </w:rPr>
  </w:style>
  <w:style w:type="paragraph" w:styleId="TOCHeading">
    <w:name w:val="TOC Heading"/>
    <w:basedOn w:val="Heading1"/>
    <w:next w:val="Normal"/>
    <w:uiPriority w:val="39"/>
    <w:unhideWhenUsed/>
    <w:qFormat/>
    <w:rsid w:val="001E464D"/>
    <w:pPr>
      <w:keepLines/>
      <w:numPr>
        <w:numId w:val="0"/>
      </w:numPr>
      <w:spacing w:after="0" w:line="259" w:lineRule="auto"/>
      <w:outlineLvl w:val="9"/>
    </w:pPr>
    <w:rPr>
      <w:b w:val="0"/>
      <w:bCs w:val="0"/>
      <w:color w:val="365F91" w:themeColor="accent1" w:themeShade="BF"/>
      <w:kern w:val="0"/>
    </w:rPr>
  </w:style>
  <w:style w:type="paragraph" w:styleId="TOC1">
    <w:name w:val="toc 1"/>
    <w:basedOn w:val="Normal"/>
    <w:next w:val="Normal"/>
    <w:autoRedefine/>
    <w:uiPriority w:val="39"/>
    <w:unhideWhenUsed/>
    <w:qFormat/>
    <w:rsid w:val="001E464D"/>
    <w:pPr>
      <w:spacing w:after="100"/>
    </w:pPr>
  </w:style>
  <w:style w:type="numbering" w:customStyle="1" w:styleId="NoList1">
    <w:name w:val="No List1"/>
    <w:next w:val="NoList"/>
    <w:uiPriority w:val="99"/>
    <w:semiHidden/>
    <w:unhideWhenUsed/>
    <w:rsid w:val="00930BAC"/>
  </w:style>
  <w:style w:type="table" w:customStyle="1" w:styleId="TableGrid1">
    <w:name w:val="Table Grid1"/>
    <w:basedOn w:val="TableNormal"/>
    <w:next w:val="TableGrid"/>
    <w:uiPriority w:val="59"/>
    <w:rsid w:val="00930BAC"/>
    <w:rPr>
      <w:rFonts w:ascii="Calibri" w:eastAsia="Calibri" w:hAnsi="Calibri" w:cs="Calibri"/>
      <w:kern w:val="24"/>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30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4B5839"/>
    <w:pPr>
      <w:spacing w:after="100"/>
      <w:ind w:left="200"/>
    </w:pPr>
  </w:style>
  <w:style w:type="paragraph" w:styleId="TOC3">
    <w:name w:val="toc 3"/>
    <w:basedOn w:val="Normal"/>
    <w:next w:val="Normal"/>
    <w:autoRedefine/>
    <w:uiPriority w:val="39"/>
    <w:unhideWhenUsed/>
    <w:rsid w:val="004B5839"/>
    <w:pPr>
      <w:spacing w:after="100" w:line="259"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4B5839"/>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4B5839"/>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4B5839"/>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4B5839"/>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4B5839"/>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4B5839"/>
    <w:pPr>
      <w:spacing w:after="100" w:line="259" w:lineRule="auto"/>
      <w:ind w:left="1760"/>
    </w:pPr>
    <w:rPr>
      <w:rFonts w:asciiTheme="minorHAnsi" w:eastAsiaTheme="minorEastAsia" w:hAnsiTheme="minorHAnsi" w:cstheme="minorBidi"/>
      <w:sz w:val="22"/>
      <w:szCs w:val="22"/>
    </w:rPr>
  </w:style>
  <w:style w:type="paragraph" w:customStyle="1" w:styleId="xl66">
    <w:name w:val="xl66"/>
    <w:basedOn w:val="Normal"/>
    <w:rsid w:val="003661A0"/>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Calibri" w:hAnsi="Calibri" w:cs="Calibri"/>
      <w:color w:val="000000"/>
      <w:sz w:val="24"/>
      <w:szCs w:val="24"/>
    </w:rPr>
  </w:style>
  <w:style w:type="paragraph" w:customStyle="1" w:styleId="xl67">
    <w:name w:val="xl67"/>
    <w:basedOn w:val="Normal"/>
    <w:rsid w:val="003661A0"/>
    <w:pPr>
      <w:spacing w:before="100" w:beforeAutospacing="1" w:after="100" w:afterAutospacing="1"/>
      <w:jc w:val="center"/>
    </w:pPr>
    <w:rPr>
      <w:sz w:val="24"/>
      <w:szCs w:val="24"/>
    </w:rPr>
  </w:style>
  <w:style w:type="paragraph" w:customStyle="1" w:styleId="xl68">
    <w:name w:val="xl68"/>
    <w:basedOn w:val="Normal"/>
    <w:rsid w:val="003661A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69">
    <w:name w:val="xl69"/>
    <w:basedOn w:val="Normal"/>
    <w:rsid w:val="003661A0"/>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B832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496328">
      <w:bodyDiv w:val="1"/>
      <w:marLeft w:val="0"/>
      <w:marRight w:val="0"/>
      <w:marTop w:val="0"/>
      <w:marBottom w:val="0"/>
      <w:divBdr>
        <w:top w:val="none" w:sz="0" w:space="0" w:color="auto"/>
        <w:left w:val="none" w:sz="0" w:space="0" w:color="auto"/>
        <w:bottom w:val="none" w:sz="0" w:space="0" w:color="auto"/>
        <w:right w:val="none" w:sz="0" w:space="0" w:color="auto"/>
      </w:divBdr>
    </w:div>
    <w:div w:id="15604356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aseMix.data@state.ma.us" TargetMode="External"/><Relationship Id="rId18" Type="http://schemas.openxmlformats.org/officeDocument/2006/relationships/footer" Target="footer3.xml"/><Relationship Id="rId26" Type="http://schemas.openxmlformats.org/officeDocument/2006/relationships/image" Target="media/image2.JPG"/><Relationship Id="rId3" Type="http://schemas.openxmlformats.org/officeDocument/2006/relationships/styles" Target="styles.xml"/><Relationship Id="rId21" Type="http://schemas.openxmlformats.org/officeDocument/2006/relationships/hyperlink" Target="https://www.cdc.gov/nchs/data/dvs/race_ethnicity_codeset.pdf" TargetMode="External"/><Relationship Id="rId7" Type="http://schemas.openxmlformats.org/officeDocument/2006/relationships/endnotes" Target="endnotes.xml"/><Relationship Id="rId12" Type="http://schemas.openxmlformats.org/officeDocument/2006/relationships/hyperlink" Target="mailto:CaseMix.data@state.ma.us" TargetMode="External"/><Relationship Id="rId17" Type="http://schemas.openxmlformats.org/officeDocument/2006/relationships/hyperlink" Target="mailto:CaseMix.data@state.ma.us" TargetMode="External"/><Relationship Id="rId25" Type="http://schemas.openxmlformats.org/officeDocument/2006/relationships/hyperlink" Target="https://www.chiamass.gov/case-mix-data/"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mailto:CaseMix.data@state.ma.us"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amass.gov/regulations" TargetMode="External"/><Relationship Id="rId24" Type="http://schemas.openxmlformats.org/officeDocument/2006/relationships/hyperlink" Target="http://www.chiamass.gov/hospital-data-specification-manuals/" TargetMode="External"/><Relationship Id="rId5" Type="http://schemas.openxmlformats.org/officeDocument/2006/relationships/webSettings" Target="webSettings.xml"/><Relationship Id="rId15" Type="http://schemas.openxmlformats.org/officeDocument/2006/relationships/hyperlink" Target="https://www.chiamass.gov/assets/docs/g/chia-ab/1705.pdf" TargetMode="External"/><Relationship Id="rId23" Type="http://schemas.openxmlformats.org/officeDocument/2006/relationships/hyperlink" Target="mailto:CaseMix.data@state.ma.us" TargetMode="External"/><Relationship Id="rId28" Type="http://schemas.openxmlformats.org/officeDocument/2006/relationships/image" Target="media/image3.jpeg"/><Relationship Id="rId10" Type="http://schemas.openxmlformats.org/officeDocument/2006/relationships/footer" Target="footer1.xml"/><Relationship Id="rId19" Type="http://schemas.openxmlformats.org/officeDocument/2006/relationships/hyperlink" Target="mailto:CaseMix.data@state.ma.u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hiamass.gov/chia-data/" TargetMode="External"/><Relationship Id="rId22" Type="http://schemas.openxmlformats.org/officeDocument/2006/relationships/hyperlink" Target="https://www.cdc.gov/nchs/data/dvs/Race_Ethnicity_CodeSet.Pdf" TargetMode="External"/><Relationship Id="rId27" Type="http://schemas.openxmlformats.org/officeDocument/2006/relationships/hyperlink" Target="https://www.cms.gov/Medicare/Coding/ICD10/2020-ICD-10-C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10110-ACF1-42A9-B321-A9A5EDB5F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77</Pages>
  <Words>15118</Words>
  <Characters>86173</Characters>
  <Application>Microsoft Office Word</Application>
  <DocSecurity>4</DocSecurity>
  <Lines>718</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Houston</dc:creator>
  <cp:lastModifiedBy>Cathy Houston</cp:lastModifiedBy>
  <cp:revision>2</cp:revision>
  <dcterms:created xsi:type="dcterms:W3CDTF">2021-10-26T16:35:00Z</dcterms:created>
  <dcterms:modified xsi:type="dcterms:W3CDTF">2021-10-26T16:35:00Z</dcterms:modified>
</cp:coreProperties>
</file>