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509" w:rsidRDefault="00DD3509">
      <w:pPr>
        <w:spacing w:before="5" w:line="280" w:lineRule="exact"/>
        <w:rPr>
          <w:sz w:val="28"/>
          <w:szCs w:val="28"/>
        </w:rPr>
      </w:pPr>
      <w:bookmarkStart w:id="0" w:name="_GoBack"/>
      <w:bookmarkEnd w:id="0"/>
    </w:p>
    <w:p w:rsidR="00DD3509" w:rsidRDefault="000A3CD8">
      <w:pPr>
        <w:spacing w:before="11" w:line="479" w:lineRule="auto"/>
        <w:ind w:left="1681" w:right="1304"/>
        <w:jc w:val="center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S</w:t>
      </w:r>
      <w:r>
        <w:rPr>
          <w:rFonts w:ascii="Book Antiqua" w:eastAsia="Book Antiqua" w:hAnsi="Book Antiqua" w:cs="Book Antiqua"/>
          <w:b/>
          <w:sz w:val="28"/>
          <w:szCs w:val="28"/>
        </w:rPr>
        <w:t>t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b/>
          <w:sz w:val="28"/>
          <w:szCs w:val="28"/>
        </w:rPr>
        <w:t>t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e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w</w:t>
      </w:r>
      <w:r>
        <w:rPr>
          <w:rFonts w:ascii="Book Antiqua" w:eastAsia="Book Antiqua" w:hAnsi="Book Antiqua" w:cs="Book Antiqua"/>
          <w:b/>
          <w:sz w:val="28"/>
          <w:szCs w:val="28"/>
        </w:rPr>
        <w:t>i</w:t>
      </w:r>
      <w:r>
        <w:rPr>
          <w:rFonts w:ascii="Book Antiqua" w:eastAsia="Book Antiqua" w:hAnsi="Book Antiqua" w:cs="Book Antiqua"/>
          <w:b/>
          <w:spacing w:val="-3"/>
          <w:sz w:val="28"/>
          <w:szCs w:val="28"/>
        </w:rPr>
        <w:t>d</w:t>
      </w:r>
      <w:r>
        <w:rPr>
          <w:rFonts w:ascii="Book Antiqua" w:eastAsia="Book Antiqua" w:hAnsi="Book Antiqua" w:cs="Book Antiqua"/>
          <w:b/>
          <w:sz w:val="28"/>
          <w:szCs w:val="28"/>
        </w:rPr>
        <w:t>e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sz w:val="28"/>
          <w:szCs w:val="28"/>
        </w:rPr>
        <w:t>Q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u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b/>
          <w:sz w:val="28"/>
          <w:szCs w:val="28"/>
        </w:rPr>
        <w:t>lity</w:t>
      </w:r>
      <w:r>
        <w:rPr>
          <w:rFonts w:ascii="Book Antiqua" w:eastAsia="Book Antiqua" w:hAnsi="Book Antiqua" w:cs="Book Antiqua"/>
          <w:b/>
          <w:spacing w:val="-3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b/>
          <w:sz w:val="28"/>
          <w:szCs w:val="28"/>
        </w:rPr>
        <w:t>A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d</w:t>
      </w:r>
      <w:r>
        <w:rPr>
          <w:rFonts w:ascii="Book Antiqua" w:eastAsia="Book Antiqua" w:hAnsi="Book Antiqua" w:cs="Book Antiqua"/>
          <w:b/>
          <w:sz w:val="28"/>
          <w:szCs w:val="28"/>
        </w:rPr>
        <w:t>viso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r</w:t>
      </w:r>
      <w:r>
        <w:rPr>
          <w:rFonts w:ascii="Book Antiqua" w:eastAsia="Book Antiqua" w:hAnsi="Book Antiqua" w:cs="Book Antiqua"/>
          <w:b/>
          <w:sz w:val="28"/>
          <w:szCs w:val="28"/>
        </w:rPr>
        <w:t xml:space="preserve">y </w:t>
      </w:r>
      <w:r>
        <w:rPr>
          <w:rFonts w:ascii="Book Antiqua" w:eastAsia="Book Antiqua" w:hAnsi="Book Antiqua" w:cs="Book Antiqua"/>
          <w:b/>
          <w:spacing w:val="-2"/>
          <w:sz w:val="28"/>
          <w:szCs w:val="28"/>
        </w:rPr>
        <w:t>C</w:t>
      </w:r>
      <w:r>
        <w:rPr>
          <w:rFonts w:ascii="Book Antiqua" w:eastAsia="Book Antiqua" w:hAnsi="Book Antiqua" w:cs="Book Antiqua"/>
          <w:b/>
          <w:sz w:val="28"/>
          <w:szCs w:val="28"/>
        </w:rPr>
        <w:t>om</w:t>
      </w:r>
      <w:r>
        <w:rPr>
          <w:rFonts w:ascii="Book Antiqua" w:eastAsia="Book Antiqua" w:hAnsi="Book Antiqua" w:cs="Book Antiqua"/>
          <w:b/>
          <w:spacing w:val="-3"/>
          <w:sz w:val="28"/>
          <w:szCs w:val="28"/>
        </w:rPr>
        <w:t>m</w:t>
      </w:r>
      <w:r>
        <w:rPr>
          <w:rFonts w:ascii="Book Antiqua" w:eastAsia="Book Antiqua" w:hAnsi="Book Antiqua" w:cs="Book Antiqua"/>
          <w:b/>
          <w:sz w:val="28"/>
          <w:szCs w:val="28"/>
        </w:rPr>
        <w:t>it</w:t>
      </w:r>
      <w:r>
        <w:rPr>
          <w:rFonts w:ascii="Book Antiqua" w:eastAsia="Book Antiqua" w:hAnsi="Book Antiqua" w:cs="Book Antiqua"/>
          <w:b/>
          <w:spacing w:val="-2"/>
          <w:sz w:val="28"/>
          <w:szCs w:val="28"/>
        </w:rPr>
        <w:t>t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e</w:t>
      </w:r>
      <w:r>
        <w:rPr>
          <w:rFonts w:ascii="Book Antiqua" w:eastAsia="Book Antiqua" w:hAnsi="Book Antiqua" w:cs="Book Antiqua"/>
          <w:b/>
          <w:sz w:val="28"/>
          <w:szCs w:val="28"/>
        </w:rPr>
        <w:t>e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b/>
          <w:sz w:val="28"/>
          <w:szCs w:val="28"/>
        </w:rPr>
        <w:t>(</w:t>
      </w:r>
      <w:r>
        <w:rPr>
          <w:rFonts w:ascii="Book Antiqua" w:eastAsia="Book Antiqua" w:hAnsi="Book Antiqua" w:cs="Book Antiqua"/>
          <w:b/>
          <w:spacing w:val="-2"/>
          <w:sz w:val="28"/>
          <w:szCs w:val="28"/>
        </w:rPr>
        <w:t>S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Q</w:t>
      </w:r>
      <w:r>
        <w:rPr>
          <w:rFonts w:ascii="Book Antiqua" w:eastAsia="Book Antiqua" w:hAnsi="Book Antiqua" w:cs="Book Antiqua"/>
          <w:b/>
          <w:sz w:val="28"/>
          <w:szCs w:val="28"/>
        </w:rPr>
        <w:t>A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C</w:t>
      </w:r>
      <w:r>
        <w:rPr>
          <w:rFonts w:ascii="Book Antiqua" w:eastAsia="Book Antiqua" w:hAnsi="Book Antiqua" w:cs="Book Antiqua"/>
          <w:b/>
          <w:sz w:val="28"/>
          <w:szCs w:val="28"/>
        </w:rPr>
        <w:t>) A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p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r</w:t>
      </w:r>
      <w:r>
        <w:rPr>
          <w:rFonts w:ascii="Book Antiqua" w:eastAsia="Book Antiqua" w:hAnsi="Book Antiqua" w:cs="Book Antiqua"/>
          <w:b/>
          <w:sz w:val="28"/>
          <w:szCs w:val="28"/>
        </w:rPr>
        <w:t xml:space="preserve">il </w:t>
      </w:r>
      <w:r>
        <w:rPr>
          <w:rFonts w:ascii="Book Antiqua" w:eastAsia="Book Antiqua" w:hAnsi="Book Antiqua" w:cs="Book Antiqua"/>
          <w:b/>
          <w:spacing w:val="-2"/>
          <w:sz w:val="28"/>
          <w:szCs w:val="28"/>
        </w:rPr>
        <w:t>1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1</w:t>
      </w:r>
      <w:r>
        <w:rPr>
          <w:rFonts w:ascii="Book Antiqua" w:eastAsia="Book Antiqua" w:hAnsi="Book Antiqua" w:cs="Book Antiqua"/>
          <w:b/>
          <w:sz w:val="28"/>
          <w:szCs w:val="28"/>
        </w:rPr>
        <w:t>,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 xml:space="preserve"> 20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1</w:t>
      </w:r>
      <w:r>
        <w:rPr>
          <w:rFonts w:ascii="Book Antiqua" w:eastAsia="Book Antiqua" w:hAnsi="Book Antiqua" w:cs="Book Antiqua"/>
          <w:b/>
          <w:sz w:val="28"/>
          <w:szCs w:val="28"/>
        </w:rPr>
        <w:t>6</w:t>
      </w:r>
      <w:r>
        <w:rPr>
          <w:rFonts w:ascii="Book Antiqua" w:eastAsia="Book Antiqua" w:hAnsi="Book Antiqua" w:cs="Book Antiqua"/>
          <w:b/>
          <w:spacing w:val="2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28"/>
          <w:szCs w:val="28"/>
        </w:rPr>
        <w:t>M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ee</w:t>
      </w:r>
      <w:r>
        <w:rPr>
          <w:rFonts w:ascii="Book Antiqua" w:eastAsia="Book Antiqua" w:hAnsi="Book Antiqua" w:cs="Book Antiqua"/>
          <w:b/>
          <w:sz w:val="28"/>
          <w:szCs w:val="28"/>
        </w:rPr>
        <w:t>ti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n</w:t>
      </w:r>
      <w:r>
        <w:rPr>
          <w:rFonts w:ascii="Book Antiqua" w:eastAsia="Book Antiqua" w:hAnsi="Book Antiqua" w:cs="Book Antiqua"/>
          <w:b/>
          <w:sz w:val="28"/>
          <w:szCs w:val="28"/>
        </w:rPr>
        <w:t>g A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g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e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nd</w:t>
      </w:r>
      <w:r>
        <w:rPr>
          <w:rFonts w:ascii="Book Antiqua" w:eastAsia="Book Antiqua" w:hAnsi="Book Antiqua" w:cs="Book Antiqua"/>
          <w:b/>
          <w:sz w:val="28"/>
          <w:szCs w:val="28"/>
        </w:rPr>
        <w:t>a</w:t>
      </w:r>
    </w:p>
    <w:p w:rsidR="00DD3509" w:rsidRDefault="000A3CD8">
      <w:pPr>
        <w:spacing w:before="4"/>
        <w:ind w:left="1706" w:right="1324"/>
        <w:jc w:val="center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5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0</w:t>
      </w:r>
      <w:r>
        <w:rPr>
          <w:rFonts w:ascii="Book Antiqua" w:eastAsia="Book Antiqua" w:hAnsi="Book Antiqua" w:cs="Book Antiqua"/>
          <w:b/>
          <w:sz w:val="28"/>
          <w:szCs w:val="28"/>
        </w:rPr>
        <w:t>1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b/>
          <w:sz w:val="28"/>
          <w:szCs w:val="28"/>
        </w:rPr>
        <w:t>Bo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y</w:t>
      </w:r>
      <w:r>
        <w:rPr>
          <w:rFonts w:ascii="Book Antiqua" w:eastAsia="Book Antiqua" w:hAnsi="Book Antiqua" w:cs="Book Antiqua"/>
          <w:b/>
          <w:spacing w:val="-2"/>
          <w:sz w:val="28"/>
          <w:szCs w:val="28"/>
        </w:rPr>
        <w:t>l</w:t>
      </w:r>
      <w:r>
        <w:rPr>
          <w:rFonts w:ascii="Book Antiqua" w:eastAsia="Book Antiqua" w:hAnsi="Book Antiqua" w:cs="Book Antiqua"/>
          <w:b/>
          <w:sz w:val="28"/>
          <w:szCs w:val="28"/>
        </w:rPr>
        <w:t>ston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sz w:val="28"/>
          <w:szCs w:val="28"/>
        </w:rPr>
        <w:t>S</w:t>
      </w:r>
      <w:r>
        <w:rPr>
          <w:rFonts w:ascii="Book Antiqua" w:eastAsia="Book Antiqua" w:hAnsi="Book Antiqua" w:cs="Book Antiqua"/>
          <w:b/>
          <w:sz w:val="28"/>
          <w:szCs w:val="28"/>
        </w:rPr>
        <w:t>t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r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ee</w:t>
      </w:r>
      <w:r>
        <w:rPr>
          <w:rFonts w:ascii="Book Antiqua" w:eastAsia="Book Antiqua" w:hAnsi="Book Antiqua" w:cs="Book Antiqua"/>
          <w:b/>
          <w:spacing w:val="-2"/>
          <w:sz w:val="28"/>
          <w:szCs w:val="28"/>
        </w:rPr>
        <w:t>t</w:t>
      </w:r>
      <w:r>
        <w:rPr>
          <w:rFonts w:ascii="Book Antiqua" w:eastAsia="Book Antiqua" w:hAnsi="Book Antiqua" w:cs="Book Antiqua"/>
          <w:b/>
          <w:sz w:val="28"/>
          <w:szCs w:val="28"/>
        </w:rPr>
        <w:t>,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b/>
          <w:spacing w:val="3"/>
          <w:sz w:val="28"/>
          <w:szCs w:val="28"/>
        </w:rPr>
        <w:t>5</w:t>
      </w:r>
      <w:proofErr w:type="spellStart"/>
      <w:r>
        <w:rPr>
          <w:rFonts w:ascii="Book Antiqua" w:eastAsia="Book Antiqua" w:hAnsi="Book Antiqua" w:cs="Book Antiqua"/>
          <w:b/>
          <w:position w:val="7"/>
          <w:sz w:val="18"/>
          <w:szCs w:val="18"/>
        </w:rPr>
        <w:t>th</w:t>
      </w:r>
      <w:proofErr w:type="spellEnd"/>
      <w:r>
        <w:rPr>
          <w:rFonts w:ascii="Book Antiqua" w:eastAsia="Book Antiqua" w:hAnsi="Book Antiqua" w:cs="Book Antiqua"/>
          <w:b/>
          <w:spacing w:val="25"/>
          <w:position w:val="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b/>
          <w:sz w:val="28"/>
          <w:szCs w:val="28"/>
        </w:rPr>
        <w:t>Floor,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b/>
          <w:sz w:val="28"/>
          <w:szCs w:val="28"/>
        </w:rPr>
        <w:t>B</w:t>
      </w:r>
      <w:r>
        <w:rPr>
          <w:rFonts w:ascii="Book Antiqua" w:eastAsia="Book Antiqua" w:hAnsi="Book Antiqua" w:cs="Book Antiqua"/>
          <w:b/>
          <w:spacing w:val="-3"/>
          <w:sz w:val="28"/>
          <w:szCs w:val="28"/>
        </w:rPr>
        <w:t>o</w:t>
      </w:r>
      <w:r>
        <w:rPr>
          <w:rFonts w:ascii="Book Antiqua" w:eastAsia="Book Antiqua" w:hAnsi="Book Antiqua" w:cs="Book Antiqua"/>
          <w:b/>
          <w:sz w:val="28"/>
          <w:szCs w:val="28"/>
        </w:rPr>
        <w:t>sto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n</w:t>
      </w:r>
      <w:r>
        <w:rPr>
          <w:rFonts w:ascii="Book Antiqua" w:eastAsia="Book Antiqua" w:hAnsi="Book Antiqua" w:cs="Book Antiqua"/>
          <w:b/>
          <w:sz w:val="28"/>
          <w:szCs w:val="28"/>
        </w:rPr>
        <w:t>,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b/>
          <w:sz w:val="28"/>
          <w:szCs w:val="28"/>
        </w:rPr>
        <w:t xml:space="preserve">MA </w:t>
      </w:r>
      <w:r>
        <w:rPr>
          <w:rFonts w:ascii="Book Antiqua" w:eastAsia="Book Antiqua" w:hAnsi="Book Antiqua" w:cs="Book Antiqua"/>
          <w:b/>
          <w:spacing w:val="-2"/>
          <w:sz w:val="28"/>
          <w:szCs w:val="28"/>
        </w:rPr>
        <w:t>0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2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11</w:t>
      </w:r>
      <w:r>
        <w:rPr>
          <w:rFonts w:ascii="Book Antiqua" w:eastAsia="Book Antiqua" w:hAnsi="Book Antiqua" w:cs="Book Antiqua"/>
          <w:b/>
          <w:sz w:val="28"/>
          <w:szCs w:val="28"/>
        </w:rPr>
        <w:t>6</w:t>
      </w:r>
    </w:p>
    <w:p w:rsidR="00DD3509" w:rsidRDefault="000A3CD8">
      <w:pPr>
        <w:spacing w:before="1"/>
        <w:ind w:left="3689" w:right="3307"/>
        <w:jc w:val="center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3</w:t>
      </w:r>
      <w:r>
        <w:rPr>
          <w:rFonts w:ascii="Book Antiqua" w:eastAsia="Book Antiqua" w:hAnsi="Book Antiqua" w:cs="Book Antiqua"/>
          <w:b/>
          <w:sz w:val="28"/>
          <w:szCs w:val="28"/>
        </w:rPr>
        <w:t>:</w:t>
      </w:r>
      <w:r>
        <w:rPr>
          <w:rFonts w:ascii="Book Antiqua" w:eastAsia="Book Antiqua" w:hAnsi="Book Antiqua" w:cs="Book Antiqua"/>
          <w:b/>
          <w:spacing w:val="-2"/>
          <w:sz w:val="28"/>
          <w:szCs w:val="28"/>
        </w:rPr>
        <w:t>0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0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p</w:t>
      </w:r>
      <w:r>
        <w:rPr>
          <w:rFonts w:ascii="Book Antiqua" w:eastAsia="Book Antiqua" w:hAnsi="Book Antiqua" w:cs="Book Antiqua"/>
          <w:b/>
          <w:sz w:val="28"/>
          <w:szCs w:val="28"/>
        </w:rPr>
        <w:t>m –</w:t>
      </w:r>
      <w:r>
        <w:rPr>
          <w:rFonts w:ascii="Book Antiqua" w:eastAsia="Book Antiqua" w:hAnsi="Book Antiqua" w:cs="Book Antiqua"/>
          <w:b/>
          <w:spacing w:val="-2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5</w:t>
      </w:r>
      <w:r>
        <w:rPr>
          <w:rFonts w:ascii="Book Antiqua" w:eastAsia="Book Antiqua" w:hAnsi="Book Antiqua" w:cs="Book Antiqua"/>
          <w:b/>
          <w:sz w:val="28"/>
          <w:szCs w:val="28"/>
        </w:rPr>
        <w:t>:</w:t>
      </w:r>
      <w:r>
        <w:rPr>
          <w:rFonts w:ascii="Book Antiqua" w:eastAsia="Book Antiqua" w:hAnsi="Book Antiqua" w:cs="Book Antiqua"/>
          <w:b/>
          <w:spacing w:val="-2"/>
          <w:sz w:val="28"/>
          <w:szCs w:val="28"/>
        </w:rPr>
        <w:t>0</w:t>
      </w:r>
      <w:r>
        <w:rPr>
          <w:rFonts w:ascii="Book Antiqua" w:eastAsia="Book Antiqua" w:hAnsi="Book Antiqua" w:cs="Book Antiqua"/>
          <w:b/>
          <w:spacing w:val="2"/>
          <w:sz w:val="28"/>
          <w:szCs w:val="28"/>
        </w:rPr>
        <w:t>0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pm</w:t>
      </w:r>
    </w:p>
    <w:p w:rsidR="00DD3509" w:rsidRDefault="00DD3509">
      <w:pPr>
        <w:spacing w:line="200" w:lineRule="exact"/>
      </w:pPr>
    </w:p>
    <w:p w:rsidR="00DD3509" w:rsidRDefault="00DD3509">
      <w:pPr>
        <w:spacing w:line="200" w:lineRule="exact"/>
      </w:pPr>
    </w:p>
    <w:p w:rsidR="00DD3509" w:rsidRDefault="00DD3509">
      <w:pPr>
        <w:spacing w:line="200" w:lineRule="exact"/>
      </w:pPr>
    </w:p>
    <w:p w:rsidR="00DD3509" w:rsidRDefault="00DD3509">
      <w:pPr>
        <w:spacing w:line="200" w:lineRule="exact"/>
      </w:pPr>
    </w:p>
    <w:p w:rsidR="00DD3509" w:rsidRDefault="00DD3509">
      <w:pPr>
        <w:spacing w:before="9" w:line="220" w:lineRule="exact"/>
        <w:rPr>
          <w:sz w:val="22"/>
          <w:szCs w:val="22"/>
        </w:rPr>
      </w:pPr>
    </w:p>
    <w:p w:rsidR="00DD3509" w:rsidRDefault="000A3CD8">
      <w:pPr>
        <w:ind w:left="10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T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b/>
          <w:sz w:val="22"/>
          <w:szCs w:val="22"/>
        </w:rPr>
        <w:t xml:space="preserve">me                            </w:t>
      </w:r>
      <w:r>
        <w:rPr>
          <w:rFonts w:ascii="Book Antiqua" w:eastAsia="Book Antiqua" w:hAnsi="Book Antiqua" w:cs="Book Antiqua"/>
          <w:b/>
          <w:spacing w:val="3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b/>
          <w:sz w:val="22"/>
          <w:szCs w:val="22"/>
        </w:rPr>
        <w:t>ge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b/>
          <w:sz w:val="22"/>
          <w:szCs w:val="22"/>
        </w:rPr>
        <w:t xml:space="preserve">da 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b/>
          <w:sz w:val="22"/>
          <w:szCs w:val="22"/>
        </w:rPr>
        <w:t xml:space="preserve">m                                                     </w:t>
      </w:r>
      <w:r>
        <w:rPr>
          <w:rFonts w:ascii="Book Antiqua" w:eastAsia="Book Antiqua" w:hAnsi="Book Antiqua" w:cs="Book Antiqua"/>
          <w:b/>
          <w:spacing w:val="4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sz w:val="22"/>
          <w:szCs w:val="22"/>
        </w:rPr>
        <w:t>Presen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b/>
          <w:sz w:val="22"/>
          <w:szCs w:val="22"/>
        </w:rPr>
        <w:t>er</w:t>
      </w:r>
    </w:p>
    <w:p w:rsidR="00DD3509" w:rsidRDefault="00DD3509">
      <w:pPr>
        <w:spacing w:before="6" w:line="140" w:lineRule="exact"/>
        <w:rPr>
          <w:sz w:val="15"/>
          <w:szCs w:val="15"/>
        </w:rPr>
      </w:pPr>
    </w:p>
    <w:p w:rsidR="00DD3509" w:rsidRDefault="00DD3509">
      <w:pPr>
        <w:spacing w:line="200" w:lineRule="exact"/>
      </w:pPr>
    </w:p>
    <w:p w:rsidR="00DD3509" w:rsidRDefault="00DD3509">
      <w:pPr>
        <w:spacing w:line="200" w:lineRule="exact"/>
      </w:pPr>
    </w:p>
    <w:p w:rsidR="00DD3509" w:rsidRDefault="00DD3509">
      <w:pPr>
        <w:spacing w:line="200" w:lineRule="exact"/>
      </w:pPr>
    </w:p>
    <w:p w:rsidR="00DD3509" w:rsidRDefault="000A3CD8">
      <w:pPr>
        <w:ind w:left="10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3:00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 xml:space="preserve">M                       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Welco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 xml:space="preserve">d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du</w:t>
      </w:r>
      <w:r>
        <w:rPr>
          <w:rFonts w:ascii="Book Antiqua" w:eastAsia="Book Antiqua" w:hAnsi="Book Antiqua" w:cs="Book Antiqua"/>
          <w:sz w:val="22"/>
          <w:szCs w:val="22"/>
        </w:rPr>
        <w:t>ct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 xml:space="preserve">ons                            </w:t>
      </w:r>
      <w:r>
        <w:rPr>
          <w:rFonts w:ascii="Book Antiqua" w:eastAsia="Book Antiqua" w:hAnsi="Book Antiqua" w:cs="Book Antiqua"/>
          <w:spacing w:val="12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1"/>
          <w:sz w:val="22"/>
          <w:szCs w:val="22"/>
        </w:rPr>
        <w:t>Á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Bo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os</w:t>
      </w:r>
    </w:p>
    <w:p w:rsidR="00DD3509" w:rsidRDefault="00DD3509">
      <w:pPr>
        <w:spacing w:before="6" w:line="140" w:lineRule="exact"/>
        <w:rPr>
          <w:sz w:val="15"/>
          <w:szCs w:val="15"/>
        </w:rPr>
      </w:pPr>
    </w:p>
    <w:p w:rsidR="00DD3509" w:rsidRDefault="00DD3509">
      <w:pPr>
        <w:spacing w:line="200" w:lineRule="exact"/>
      </w:pPr>
    </w:p>
    <w:p w:rsidR="00DD3509" w:rsidRDefault="00DD3509">
      <w:pPr>
        <w:spacing w:line="200" w:lineRule="exact"/>
      </w:pPr>
    </w:p>
    <w:p w:rsidR="00DD3509" w:rsidRDefault="00DD3509">
      <w:pPr>
        <w:spacing w:line="200" w:lineRule="exact"/>
      </w:pPr>
    </w:p>
    <w:p w:rsidR="00DD3509" w:rsidRDefault="000A3CD8">
      <w:pPr>
        <w:ind w:left="10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3:10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 xml:space="preserve">M                       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Qu</w:t>
      </w:r>
      <w:r>
        <w:rPr>
          <w:rFonts w:ascii="Book Antiqua" w:eastAsia="Book Antiqua" w:hAnsi="Book Antiqua" w:cs="Book Antiqua"/>
          <w:sz w:val="22"/>
          <w:szCs w:val="22"/>
        </w:rPr>
        <w:t>al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ty P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ties: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pp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 xml:space="preserve">p                    </w:t>
      </w:r>
      <w:r>
        <w:rPr>
          <w:rFonts w:ascii="Book Antiqua" w:eastAsia="Book Antiqua" w:hAnsi="Book Antiqua" w:cs="Book Antiqua"/>
          <w:spacing w:val="16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1"/>
          <w:sz w:val="22"/>
          <w:szCs w:val="22"/>
        </w:rPr>
        <w:t>Á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Bo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os</w:t>
      </w:r>
    </w:p>
    <w:p w:rsidR="00DD3509" w:rsidRDefault="00DD3509">
      <w:pPr>
        <w:spacing w:before="4" w:line="140" w:lineRule="exact"/>
        <w:rPr>
          <w:sz w:val="15"/>
          <w:szCs w:val="15"/>
        </w:rPr>
      </w:pPr>
    </w:p>
    <w:p w:rsidR="00DD3509" w:rsidRDefault="00DD3509">
      <w:pPr>
        <w:spacing w:line="200" w:lineRule="exact"/>
      </w:pPr>
    </w:p>
    <w:p w:rsidR="00DD3509" w:rsidRDefault="00DD3509">
      <w:pPr>
        <w:spacing w:line="200" w:lineRule="exact"/>
      </w:pPr>
    </w:p>
    <w:p w:rsidR="00DD3509" w:rsidRDefault="00DD3509">
      <w:pPr>
        <w:spacing w:line="200" w:lineRule="exact"/>
      </w:pPr>
    </w:p>
    <w:p w:rsidR="00DD3509" w:rsidRDefault="000A3CD8">
      <w:pPr>
        <w:ind w:left="10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3:20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 xml:space="preserve">M                       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or</w:t>
      </w:r>
      <w:r>
        <w:rPr>
          <w:rFonts w:ascii="Book Antiqua" w:eastAsia="Book Antiqua" w:hAnsi="Book Antiqua" w:cs="Book Antiqua"/>
          <w:sz w:val="22"/>
          <w:szCs w:val="22"/>
        </w:rPr>
        <w:t>e Meas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ur</w:t>
      </w:r>
      <w:r>
        <w:rPr>
          <w:rFonts w:ascii="Book Antiqua" w:eastAsia="Book Antiqua" w:hAnsi="Book Antiqua" w:cs="Book Antiqua"/>
          <w:sz w:val="22"/>
          <w:szCs w:val="22"/>
        </w:rPr>
        <w:t xml:space="preserve">es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et</w:t>
      </w:r>
      <w:r>
        <w:rPr>
          <w:rFonts w:ascii="Book Antiqua" w:eastAsia="Book Antiqua" w:hAnsi="Book Antiqua" w:cs="Book Antiqua"/>
          <w:sz w:val="22"/>
          <w:szCs w:val="22"/>
        </w:rPr>
        <w:t xml:space="preserve">                                            </w:t>
      </w:r>
      <w:r>
        <w:rPr>
          <w:rFonts w:ascii="Book Antiqua" w:eastAsia="Book Antiqua" w:hAnsi="Book Antiqua" w:cs="Book Antiqua"/>
          <w:spacing w:val="3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gi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(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)</w:t>
      </w:r>
    </w:p>
    <w:p w:rsidR="00DD3509" w:rsidRDefault="00DD3509">
      <w:pPr>
        <w:spacing w:before="7" w:line="140" w:lineRule="exact"/>
        <w:rPr>
          <w:sz w:val="15"/>
          <w:szCs w:val="15"/>
        </w:rPr>
      </w:pPr>
    </w:p>
    <w:p w:rsidR="00DD3509" w:rsidRDefault="00DD3509">
      <w:pPr>
        <w:spacing w:line="200" w:lineRule="exact"/>
      </w:pPr>
    </w:p>
    <w:p w:rsidR="00DD3509" w:rsidRDefault="00DD3509">
      <w:pPr>
        <w:spacing w:line="200" w:lineRule="exact"/>
      </w:pPr>
    </w:p>
    <w:p w:rsidR="00DD3509" w:rsidRDefault="00DD3509">
      <w:pPr>
        <w:spacing w:line="200" w:lineRule="exact"/>
      </w:pPr>
    </w:p>
    <w:p w:rsidR="00DD3509" w:rsidRDefault="000A3CD8">
      <w:pPr>
        <w:ind w:left="10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4:00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 xml:space="preserve">M                       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os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d ACO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Meas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ur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 xml:space="preserve">s                                </w:t>
      </w:r>
      <w:r>
        <w:rPr>
          <w:rFonts w:ascii="Book Antiqua" w:eastAsia="Book Antiqua" w:hAnsi="Book Antiqua" w:cs="Book Antiqua"/>
          <w:spacing w:val="3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Kat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rr</w:t>
      </w:r>
      <w:r>
        <w:rPr>
          <w:rFonts w:ascii="Book Antiqua" w:eastAsia="Book Antiqua" w:hAnsi="Book Antiqua" w:cs="Book Antiqua"/>
          <w:sz w:val="22"/>
          <w:szCs w:val="22"/>
        </w:rPr>
        <w:t>ett</w:t>
      </w:r>
    </w:p>
    <w:p w:rsidR="00DD3509" w:rsidRDefault="00DD3509">
      <w:pPr>
        <w:spacing w:before="6" w:line="140" w:lineRule="exact"/>
        <w:rPr>
          <w:sz w:val="15"/>
          <w:szCs w:val="15"/>
        </w:rPr>
      </w:pPr>
    </w:p>
    <w:p w:rsidR="00DD3509" w:rsidRDefault="00DD3509">
      <w:pPr>
        <w:spacing w:line="200" w:lineRule="exact"/>
      </w:pPr>
    </w:p>
    <w:p w:rsidR="00DD3509" w:rsidRDefault="00DD3509">
      <w:pPr>
        <w:spacing w:line="200" w:lineRule="exact"/>
      </w:pPr>
    </w:p>
    <w:p w:rsidR="00DD3509" w:rsidRDefault="00DD3509">
      <w:pPr>
        <w:spacing w:line="200" w:lineRule="exact"/>
      </w:pPr>
    </w:p>
    <w:p w:rsidR="00DD3509" w:rsidRDefault="000A3CD8">
      <w:pPr>
        <w:ind w:left="10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4:45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 xml:space="preserve">M                       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 xml:space="preserve">ap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/Ne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x</w:t>
      </w:r>
      <w:r>
        <w:rPr>
          <w:rFonts w:ascii="Book Antiqua" w:eastAsia="Book Antiqua" w:hAnsi="Book Antiqua" w:cs="Book Antiqua"/>
          <w:sz w:val="22"/>
          <w:szCs w:val="22"/>
        </w:rPr>
        <w:t xml:space="preserve">t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te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 xml:space="preserve">                                       </w:t>
      </w:r>
      <w:r>
        <w:rPr>
          <w:rFonts w:ascii="Book Antiqua" w:eastAsia="Book Antiqua" w:hAnsi="Book Antiqua" w:cs="Book Antiqua"/>
          <w:spacing w:val="31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1"/>
          <w:sz w:val="22"/>
          <w:szCs w:val="22"/>
        </w:rPr>
        <w:t>Á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Bo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os</w:t>
      </w:r>
    </w:p>
    <w:sectPr w:rsidR="00DD3509">
      <w:type w:val="continuous"/>
      <w:pgSz w:w="12240" w:h="15840"/>
      <w:pgMar w:top="148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E5F2B"/>
    <w:multiLevelType w:val="multilevel"/>
    <w:tmpl w:val="779AEDA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09"/>
    <w:rsid w:val="000A3CD8"/>
    <w:rsid w:val="00DD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Vogel, Rick</dc:creator>
  <cp:lastModifiedBy>Vogel, Rick</cp:lastModifiedBy>
  <cp:revision>2</cp:revision>
  <dcterms:created xsi:type="dcterms:W3CDTF">2016-04-12T12:52:00Z</dcterms:created>
  <dcterms:modified xsi:type="dcterms:W3CDTF">2016-04-12T12:52:00Z</dcterms:modified>
</cp:coreProperties>
</file>