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7"/>
          <w:szCs w:val="17"/>
        </w:rPr>
        <w:jc w:val="left"/>
        <w:spacing w:before="7" w:lineRule="exact" w:line="160"/>
      </w:pPr>
      <w:r>
        <w:pict>
          <v:group style="position:absolute;margin-left:64.084pt;margin-top:597.176pt;width:103.84pt;height:78.304pt;mso-position-horizontal-relative:page;mso-position-vertical-relative:page;z-index:-3848" coordorigin="1282,11944" coordsize="2077,1566">
            <v:group style="position:absolute;left:1292;top:11954;width:2057;height:1546" coordorigin="1292,11954" coordsize="2057,1546">
              <v:shape style="position:absolute;left:1292;top:11954;width:2057;height:1546" coordorigin="1292,11954" coordsize="2057,1546" path="m1292,13500l3348,13500,3348,11954,1292,11954,1292,13500xe" filled="t" fillcolor="#297ED4" stroked="f">
                <v:path arrowok="t"/>
                <v:fill/>
              </v:shape>
              <v:group style="position:absolute;left:1407;top:11954;width:1886;height:675" coordorigin="1407,11954" coordsize="1886,675">
                <v:shape style="position:absolute;left:1407;top:11954;width:1886;height:675" coordorigin="1407,11954" coordsize="1886,675" path="m1407,12628l3293,12628,3293,11954,1407,11954,1407,12628xe" filled="t" fillcolor="#297ED4" stroked="f">
                  <v:path arrowok="t"/>
                  <v:fill/>
                </v:shape>
                <v:group style="position:absolute;left:1407;top:12628;width:1886;height:437" coordorigin="1407,12628" coordsize="1886,437">
                  <v:shape style="position:absolute;left:1407;top:12628;width:1886;height:437" coordorigin="1407,12628" coordsize="1886,437" path="m1407,13065l3293,13065,3293,12628,1407,12628,1407,13065xe" filled="t" fillcolor="#297ED4" stroked="f">
                    <v:path arrowok="t"/>
                    <v:fill/>
                  </v:shape>
                  <v:group style="position:absolute;left:1407;top:13065;width:1886;height:434" coordorigin="1407,13065" coordsize="1886,434">
                    <v:shape style="position:absolute;left:1407;top:13065;width:1886;height:434" coordorigin="1407,13065" coordsize="1886,434" path="m3293,13065l1407,13065,1407,13499,3293,13499,3293,13065xe" filled="t" fillcolor="#297ED4" stroked="f">
                      <v:path arrowok="t"/>
                      <v:fill/>
                    </v:shape>
                  </v:group>
                </v:group>
              </v:group>
            </v:group>
            <w10:wrap type="none"/>
          </v:group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487"/>
      </w:pPr>
      <w:r>
        <w:pict>
          <v:shape type="#_x0000_t75" style="width:81pt;height:126pt">
            <v:imagedata o:title="" r:id="rId3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40"/>
          <w:szCs w:val="40"/>
        </w:rPr>
        <w:jc w:val="center"/>
        <w:spacing w:lineRule="exact" w:line="420"/>
        <w:ind w:left="74" w:right="800"/>
      </w:pPr>
      <w:r>
        <w:rPr>
          <w:rFonts w:cs="Tw Cen MT" w:hAnsi="Tw Cen MT" w:eastAsia="Tw Cen MT" w:ascii="Tw Cen MT"/>
          <w:b/>
          <w:color w:val="003957"/>
          <w:spacing w:val="0"/>
          <w:w w:val="100"/>
          <w:sz w:val="40"/>
          <w:szCs w:val="40"/>
        </w:rPr>
        <w:t>FISCAL</w:t>
      </w:r>
      <w:r>
        <w:rPr>
          <w:rFonts w:cs="Tw Cen MT" w:hAnsi="Tw Cen MT" w:eastAsia="Tw Cen MT" w:ascii="Tw Cen MT"/>
          <w:b/>
          <w:color w:val="003957"/>
          <w:spacing w:val="0"/>
          <w:w w:val="100"/>
          <w:sz w:val="40"/>
          <w:szCs w:val="40"/>
        </w:rPr>
        <w:t> </w:t>
      </w:r>
      <w:r>
        <w:rPr>
          <w:rFonts w:cs="Tw Cen MT" w:hAnsi="Tw Cen MT" w:eastAsia="Tw Cen MT" w:ascii="Tw Cen MT"/>
          <w:b/>
          <w:color w:val="003957"/>
          <w:spacing w:val="0"/>
          <w:w w:val="100"/>
          <w:sz w:val="40"/>
          <w:szCs w:val="40"/>
        </w:rPr>
        <w:t>YEAR</w:t>
      </w:r>
      <w:r>
        <w:rPr>
          <w:rFonts w:cs="Tw Cen MT" w:hAnsi="Tw Cen MT" w:eastAsia="Tw Cen MT" w:ascii="Tw Cen MT"/>
          <w:color w:val="000000"/>
          <w:spacing w:val="0"/>
          <w:w w:val="100"/>
          <w:sz w:val="40"/>
          <w:szCs w:val="40"/>
        </w:rPr>
      </w:r>
    </w:p>
    <w:p>
      <w:pPr>
        <w:rPr>
          <w:rFonts w:cs="Tw Cen MT" w:hAnsi="Tw Cen MT" w:eastAsia="Tw Cen MT" w:ascii="Tw Cen MT"/>
          <w:sz w:val="40"/>
          <w:szCs w:val="40"/>
        </w:rPr>
        <w:jc w:val="center"/>
        <w:spacing w:before="7"/>
        <w:ind w:left="215" w:right="941"/>
      </w:pPr>
      <w:r>
        <w:rPr>
          <w:rFonts w:cs="Tw Cen MT" w:hAnsi="Tw Cen MT" w:eastAsia="Tw Cen MT" w:ascii="Tw Cen MT"/>
          <w:b/>
          <w:color w:val="003957"/>
          <w:spacing w:val="0"/>
          <w:w w:val="100"/>
          <w:sz w:val="40"/>
          <w:szCs w:val="40"/>
        </w:rPr>
        <w:t>2013</w:t>
      </w:r>
      <w:r>
        <w:rPr>
          <w:rFonts w:cs="Tw Cen MT" w:hAnsi="Tw Cen MT" w:eastAsia="Tw Cen MT" w:ascii="Tw Cen MT"/>
          <w:color w:val="000000"/>
          <w:spacing w:val="0"/>
          <w:w w:val="100"/>
          <w:sz w:val="40"/>
          <w:szCs w:val="4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48"/>
          <w:szCs w:val="48"/>
        </w:rPr>
        <w:jc w:val="left"/>
        <w:ind w:left="45"/>
      </w:pPr>
      <w:r>
        <w:rPr>
          <w:rFonts w:cs="Arial" w:hAnsi="Arial" w:eastAsia="Arial" w:ascii="Arial"/>
          <w:color w:val="232852"/>
          <w:spacing w:val="0"/>
          <w:w w:val="100"/>
          <w:sz w:val="48"/>
          <w:szCs w:val="48"/>
        </w:rPr>
        <w:t>Us</w:t>
      </w:r>
      <w:r>
        <w:rPr>
          <w:rFonts w:cs="Arial" w:hAnsi="Arial" w:eastAsia="Arial" w:ascii="Arial"/>
          <w:color w:val="232852"/>
          <w:spacing w:val="-2"/>
          <w:w w:val="100"/>
          <w:sz w:val="48"/>
          <w:szCs w:val="48"/>
        </w:rPr>
        <w:t>i</w:t>
      </w:r>
      <w:r>
        <w:rPr>
          <w:rFonts w:cs="Arial" w:hAnsi="Arial" w:eastAsia="Arial" w:ascii="Arial"/>
          <w:color w:val="232852"/>
          <w:spacing w:val="0"/>
          <w:w w:val="100"/>
          <w:sz w:val="48"/>
          <w:szCs w:val="48"/>
        </w:rPr>
        <w:t>ng</w:t>
      </w:r>
      <w:r>
        <w:rPr>
          <w:rFonts w:cs="Arial" w:hAnsi="Arial" w:eastAsia="Arial" w:ascii="Arial"/>
          <w:color w:val="232852"/>
          <w:spacing w:val="0"/>
          <w:w w:val="100"/>
          <w:sz w:val="48"/>
          <w:szCs w:val="48"/>
        </w:rPr>
        <w:t> </w:t>
      </w:r>
      <w:r>
        <w:rPr>
          <w:rFonts w:cs="Arial" w:hAnsi="Arial" w:eastAsia="Arial" w:ascii="Arial"/>
          <w:color w:val="232852"/>
          <w:spacing w:val="0"/>
          <w:w w:val="100"/>
          <w:sz w:val="48"/>
          <w:szCs w:val="48"/>
        </w:rPr>
        <w:t>the</w:t>
      </w:r>
      <w:r>
        <w:rPr>
          <w:rFonts w:cs="Arial" w:hAnsi="Arial" w:eastAsia="Arial" w:ascii="Arial"/>
          <w:color w:val="232852"/>
          <w:spacing w:val="2"/>
          <w:w w:val="100"/>
          <w:sz w:val="48"/>
          <w:szCs w:val="48"/>
        </w:rPr>
        <w:t> </w:t>
      </w:r>
      <w:r>
        <w:rPr>
          <w:rFonts w:cs="Arial" w:hAnsi="Arial" w:eastAsia="Arial" w:ascii="Arial"/>
          <w:color w:val="232852"/>
          <w:spacing w:val="0"/>
          <w:w w:val="100"/>
          <w:sz w:val="48"/>
          <w:szCs w:val="48"/>
        </w:rPr>
        <w:t>Inpatie</w:t>
      </w:r>
      <w:r>
        <w:rPr>
          <w:rFonts w:cs="Arial" w:hAnsi="Arial" w:eastAsia="Arial" w:ascii="Arial"/>
          <w:color w:val="232852"/>
          <w:spacing w:val="-1"/>
          <w:w w:val="100"/>
          <w:sz w:val="48"/>
          <w:szCs w:val="48"/>
        </w:rPr>
        <w:t>n</w:t>
      </w:r>
      <w:r>
        <w:rPr>
          <w:rFonts w:cs="Arial" w:hAnsi="Arial" w:eastAsia="Arial" w:ascii="Arial"/>
          <w:color w:val="232852"/>
          <w:spacing w:val="0"/>
          <w:w w:val="100"/>
          <w:sz w:val="48"/>
          <w:szCs w:val="48"/>
        </w:rPr>
        <w:t>t</w:t>
      </w:r>
      <w:r>
        <w:rPr>
          <w:rFonts w:cs="Arial" w:hAnsi="Arial" w:eastAsia="Arial" w:ascii="Arial"/>
          <w:color w:val="232852"/>
          <w:spacing w:val="2"/>
          <w:w w:val="100"/>
          <w:sz w:val="48"/>
          <w:szCs w:val="48"/>
        </w:rPr>
        <w:t> </w:t>
      </w:r>
      <w:r>
        <w:rPr>
          <w:rFonts w:cs="Arial" w:hAnsi="Arial" w:eastAsia="Arial" w:ascii="Arial"/>
          <w:color w:val="232852"/>
          <w:spacing w:val="0"/>
          <w:w w:val="100"/>
          <w:sz w:val="48"/>
          <w:szCs w:val="48"/>
        </w:rPr>
        <w:t>Hospital</w:t>
      </w:r>
      <w:r>
        <w:rPr>
          <w:rFonts w:cs="Arial" w:hAnsi="Arial" w:eastAsia="Arial" w:ascii="Arial"/>
          <w:color w:val="000000"/>
          <w:spacing w:val="0"/>
          <w:w w:val="100"/>
          <w:sz w:val="48"/>
          <w:szCs w:val="48"/>
        </w:rPr>
      </w:r>
    </w:p>
    <w:p>
      <w:pPr>
        <w:rPr>
          <w:rFonts w:cs="Arial" w:hAnsi="Arial" w:eastAsia="Arial" w:ascii="Arial"/>
          <w:sz w:val="48"/>
          <w:szCs w:val="48"/>
        </w:rPr>
        <w:jc w:val="left"/>
        <w:ind w:left="45"/>
      </w:pPr>
      <w:r>
        <w:rPr>
          <w:rFonts w:cs="Arial" w:hAnsi="Arial" w:eastAsia="Arial" w:ascii="Arial"/>
          <w:color w:val="232852"/>
          <w:spacing w:val="0"/>
          <w:w w:val="100"/>
          <w:sz w:val="48"/>
          <w:szCs w:val="48"/>
        </w:rPr>
        <w:t>D</w:t>
      </w:r>
      <w:r>
        <w:rPr>
          <w:rFonts w:cs="Arial" w:hAnsi="Arial" w:eastAsia="Arial" w:ascii="Arial"/>
          <w:color w:val="232852"/>
          <w:spacing w:val="-2"/>
          <w:w w:val="100"/>
          <w:sz w:val="48"/>
          <w:szCs w:val="48"/>
        </w:rPr>
        <w:t>i</w:t>
      </w:r>
      <w:r>
        <w:rPr>
          <w:rFonts w:cs="Arial" w:hAnsi="Arial" w:eastAsia="Arial" w:ascii="Arial"/>
          <w:color w:val="232852"/>
          <w:spacing w:val="0"/>
          <w:w w:val="100"/>
          <w:sz w:val="48"/>
          <w:szCs w:val="48"/>
        </w:rPr>
        <w:t>scharge</w:t>
      </w:r>
      <w:r>
        <w:rPr>
          <w:rFonts w:cs="Arial" w:hAnsi="Arial" w:eastAsia="Arial" w:ascii="Arial"/>
          <w:color w:val="232852"/>
          <w:spacing w:val="2"/>
          <w:w w:val="100"/>
          <w:sz w:val="48"/>
          <w:szCs w:val="48"/>
        </w:rPr>
        <w:t> </w:t>
      </w:r>
      <w:r>
        <w:rPr>
          <w:rFonts w:cs="Arial" w:hAnsi="Arial" w:eastAsia="Arial" w:ascii="Arial"/>
          <w:color w:val="232852"/>
          <w:spacing w:val="0"/>
          <w:w w:val="100"/>
          <w:sz w:val="48"/>
          <w:szCs w:val="48"/>
        </w:rPr>
        <w:t>D</w:t>
      </w:r>
      <w:r>
        <w:rPr>
          <w:rFonts w:cs="Arial" w:hAnsi="Arial" w:eastAsia="Arial" w:ascii="Arial"/>
          <w:color w:val="232852"/>
          <w:spacing w:val="-1"/>
          <w:w w:val="100"/>
          <w:sz w:val="48"/>
          <w:szCs w:val="48"/>
        </w:rPr>
        <w:t>a</w:t>
      </w:r>
      <w:r>
        <w:rPr>
          <w:rFonts w:cs="Arial" w:hAnsi="Arial" w:eastAsia="Arial" w:ascii="Arial"/>
          <w:color w:val="232852"/>
          <w:spacing w:val="0"/>
          <w:w w:val="100"/>
          <w:sz w:val="48"/>
          <w:szCs w:val="48"/>
        </w:rPr>
        <w:t>tabase</w:t>
      </w:r>
      <w:r>
        <w:rPr>
          <w:rFonts w:cs="Arial" w:hAnsi="Arial" w:eastAsia="Arial" w:ascii="Arial"/>
          <w:color w:val="232852"/>
          <w:spacing w:val="0"/>
          <w:w w:val="100"/>
          <w:sz w:val="48"/>
          <w:szCs w:val="48"/>
        </w:rPr>
        <w:t> </w:t>
      </w:r>
      <w:r>
        <w:rPr>
          <w:rFonts w:cs="Arial" w:hAnsi="Arial" w:eastAsia="Arial" w:ascii="Arial"/>
          <w:color w:val="232852"/>
          <w:spacing w:val="0"/>
          <w:w w:val="100"/>
          <w:sz w:val="48"/>
          <w:szCs w:val="48"/>
        </w:rPr>
        <w:t>(HD</w:t>
      </w:r>
      <w:r>
        <w:rPr>
          <w:rFonts w:cs="Arial" w:hAnsi="Arial" w:eastAsia="Arial" w:ascii="Arial"/>
          <w:color w:val="232852"/>
          <w:spacing w:val="-2"/>
          <w:w w:val="100"/>
          <w:sz w:val="48"/>
          <w:szCs w:val="48"/>
        </w:rPr>
        <w:t>D</w:t>
      </w:r>
      <w:r>
        <w:rPr>
          <w:rFonts w:cs="Arial" w:hAnsi="Arial" w:eastAsia="Arial" w:ascii="Arial"/>
          <w:color w:val="232852"/>
          <w:spacing w:val="0"/>
          <w:w w:val="100"/>
          <w:sz w:val="48"/>
          <w:szCs w:val="48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48"/>
          <w:szCs w:val="48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pict>
          <v:shape type="#_x0000_t75" style="width:412.35pt;height:287.05pt">
            <v:imagedata o:title="" r:id="rId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40"/>
          <w:szCs w:val="40"/>
        </w:rPr>
        <w:jc w:val="left"/>
        <w:ind w:left="145"/>
        <w:sectPr>
          <w:pgSz w:w="12240" w:h="15840"/>
          <w:pgMar w:top="1480" w:bottom="280" w:left="1300" w:right="400"/>
          <w:cols w:num="2" w:equalWidth="off">
            <w:col w:w="2107" w:space="71"/>
            <w:col w:w="8362"/>
          </w:cols>
        </w:sectPr>
      </w:pPr>
      <w:r>
        <w:pict>
          <v:group style="position:absolute;margin-left:172.92pt;margin-top:-34.1649pt;width:415.67pt;height:78.304pt;mso-position-horizontal-relative:page;mso-position-vertical-relative:paragraph;z-index:-3847" coordorigin="3458,-683" coordsize="8313,1566">
            <v:group style="position:absolute;left:3468;top:-673;width:8293;height:1546" coordorigin="3468,-673" coordsize="8293,1546">
              <v:shape style="position:absolute;left:3468;top:-673;width:8293;height:1546" coordorigin="3468,-673" coordsize="8293,1546" path="m3468,873l11762,873,11762,-673,3468,-673,3468,873xe" filled="t" fillcolor="#619DD1" stroked="f">
                <v:path arrowok="t"/>
                <v:fill/>
              </v:shape>
              <v:group style="position:absolute;left:3624;top:-238;width:8022;height:677" coordorigin="3624,-238" coordsize="8022,677">
                <v:shape style="position:absolute;left:3624;top:-238;width:8022;height:677" coordorigin="3624,-238" coordsize="8022,677" path="m3624,438l11647,438,11647,-238,3624,-238,3624,438xe" filled="t" fillcolor="#619DD1" stroked="f">
                  <v:path arrowok="t"/>
                  <v:fill/>
                </v:shape>
              </v:group>
            </v:group>
            <w10:wrap type="none"/>
          </v:group>
        </w:pict>
      </w:r>
      <w:r>
        <w:rPr>
          <w:rFonts w:cs="Tw Cen MT" w:hAnsi="Tw Cen MT" w:eastAsia="Tw Cen MT" w:ascii="Tw Cen MT"/>
          <w:color w:val="FFFFFF"/>
          <w:spacing w:val="0"/>
          <w:w w:val="100"/>
          <w:sz w:val="40"/>
          <w:szCs w:val="40"/>
        </w:rPr>
        <w:t>C</w:t>
      </w:r>
      <w:r>
        <w:rPr>
          <w:rFonts w:cs="Tw Cen MT" w:hAnsi="Tw Cen MT" w:eastAsia="Tw Cen MT" w:ascii="Tw Cen MT"/>
          <w:color w:val="FFFFFF"/>
          <w:spacing w:val="1"/>
          <w:w w:val="100"/>
          <w:sz w:val="40"/>
          <w:szCs w:val="40"/>
        </w:rPr>
        <w:t>e</w:t>
      </w:r>
      <w:r>
        <w:rPr>
          <w:rFonts w:cs="Tw Cen MT" w:hAnsi="Tw Cen MT" w:eastAsia="Tw Cen MT" w:ascii="Tw Cen MT"/>
          <w:color w:val="FFFFFF"/>
          <w:spacing w:val="0"/>
          <w:w w:val="100"/>
          <w:sz w:val="40"/>
          <w:szCs w:val="40"/>
        </w:rPr>
        <w:t>nt</w:t>
      </w:r>
      <w:r>
        <w:rPr>
          <w:rFonts w:cs="Tw Cen MT" w:hAnsi="Tw Cen MT" w:eastAsia="Tw Cen MT" w:ascii="Tw Cen MT"/>
          <w:color w:val="FFFFFF"/>
          <w:spacing w:val="-2"/>
          <w:w w:val="100"/>
          <w:sz w:val="40"/>
          <w:szCs w:val="40"/>
        </w:rPr>
        <w:t>e</w:t>
      </w:r>
      <w:r>
        <w:rPr>
          <w:rFonts w:cs="Tw Cen MT" w:hAnsi="Tw Cen MT" w:eastAsia="Tw Cen MT" w:ascii="Tw Cen MT"/>
          <w:color w:val="FFFFFF"/>
          <w:spacing w:val="0"/>
          <w:w w:val="100"/>
          <w:sz w:val="40"/>
          <w:szCs w:val="40"/>
        </w:rPr>
        <w:t>r</w:t>
      </w:r>
      <w:r>
        <w:rPr>
          <w:rFonts w:cs="Tw Cen MT" w:hAnsi="Tw Cen MT" w:eastAsia="Tw Cen MT" w:ascii="Tw Cen MT"/>
          <w:color w:val="FFFFFF"/>
          <w:spacing w:val="0"/>
          <w:w w:val="100"/>
          <w:sz w:val="40"/>
          <w:szCs w:val="40"/>
        </w:rPr>
        <w:t> </w:t>
      </w:r>
      <w:r>
        <w:rPr>
          <w:rFonts w:cs="Tw Cen MT" w:hAnsi="Tw Cen MT" w:eastAsia="Tw Cen MT" w:ascii="Tw Cen MT"/>
          <w:color w:val="FFFFFF"/>
          <w:spacing w:val="-6"/>
          <w:w w:val="100"/>
          <w:sz w:val="40"/>
          <w:szCs w:val="40"/>
        </w:rPr>
        <w:t>f</w:t>
      </w:r>
      <w:r>
        <w:rPr>
          <w:rFonts w:cs="Tw Cen MT" w:hAnsi="Tw Cen MT" w:eastAsia="Tw Cen MT" w:ascii="Tw Cen MT"/>
          <w:color w:val="FFFFFF"/>
          <w:spacing w:val="0"/>
          <w:w w:val="100"/>
          <w:sz w:val="40"/>
          <w:szCs w:val="40"/>
        </w:rPr>
        <w:t>or</w:t>
      </w:r>
      <w:r>
        <w:rPr>
          <w:rFonts w:cs="Tw Cen MT" w:hAnsi="Tw Cen MT" w:eastAsia="Tw Cen MT" w:ascii="Tw Cen MT"/>
          <w:color w:val="FFFFFF"/>
          <w:spacing w:val="0"/>
          <w:w w:val="100"/>
          <w:sz w:val="40"/>
          <w:szCs w:val="40"/>
        </w:rPr>
        <w:t> </w:t>
      </w:r>
      <w:r>
        <w:rPr>
          <w:rFonts w:cs="Tw Cen MT" w:hAnsi="Tw Cen MT" w:eastAsia="Tw Cen MT" w:ascii="Tw Cen MT"/>
          <w:color w:val="FFFFFF"/>
          <w:spacing w:val="-2"/>
          <w:w w:val="100"/>
          <w:sz w:val="40"/>
          <w:szCs w:val="40"/>
        </w:rPr>
        <w:t>H</w:t>
      </w:r>
      <w:r>
        <w:rPr>
          <w:rFonts w:cs="Tw Cen MT" w:hAnsi="Tw Cen MT" w:eastAsia="Tw Cen MT" w:ascii="Tw Cen MT"/>
          <w:color w:val="FFFFFF"/>
          <w:spacing w:val="0"/>
          <w:w w:val="100"/>
          <w:sz w:val="40"/>
          <w:szCs w:val="40"/>
        </w:rPr>
        <w:t>e</w:t>
      </w:r>
      <w:r>
        <w:rPr>
          <w:rFonts w:cs="Tw Cen MT" w:hAnsi="Tw Cen MT" w:eastAsia="Tw Cen MT" w:ascii="Tw Cen MT"/>
          <w:color w:val="FFFFFF"/>
          <w:spacing w:val="-2"/>
          <w:w w:val="100"/>
          <w:sz w:val="40"/>
          <w:szCs w:val="40"/>
        </w:rPr>
        <w:t>a</w:t>
      </w:r>
      <w:r>
        <w:rPr>
          <w:rFonts w:cs="Tw Cen MT" w:hAnsi="Tw Cen MT" w:eastAsia="Tw Cen MT" w:ascii="Tw Cen MT"/>
          <w:color w:val="FFFFFF"/>
          <w:spacing w:val="0"/>
          <w:w w:val="100"/>
          <w:sz w:val="40"/>
          <w:szCs w:val="40"/>
        </w:rPr>
        <w:t>lth</w:t>
      </w:r>
      <w:r>
        <w:rPr>
          <w:rFonts w:cs="Tw Cen MT" w:hAnsi="Tw Cen MT" w:eastAsia="Tw Cen MT" w:ascii="Tw Cen MT"/>
          <w:color w:val="FFFFFF"/>
          <w:spacing w:val="0"/>
          <w:w w:val="100"/>
          <w:sz w:val="40"/>
          <w:szCs w:val="40"/>
        </w:rPr>
        <w:t> </w:t>
      </w:r>
      <w:r>
        <w:rPr>
          <w:rFonts w:cs="Tw Cen MT" w:hAnsi="Tw Cen MT" w:eastAsia="Tw Cen MT" w:ascii="Tw Cen MT"/>
          <w:color w:val="FFFFFF"/>
          <w:spacing w:val="0"/>
          <w:w w:val="100"/>
          <w:sz w:val="40"/>
          <w:szCs w:val="40"/>
        </w:rPr>
        <w:t>I</w:t>
      </w:r>
      <w:r>
        <w:rPr>
          <w:rFonts w:cs="Tw Cen MT" w:hAnsi="Tw Cen MT" w:eastAsia="Tw Cen MT" w:ascii="Tw Cen MT"/>
          <w:color w:val="FFFFFF"/>
          <w:spacing w:val="-2"/>
          <w:w w:val="100"/>
          <w:sz w:val="40"/>
          <w:szCs w:val="40"/>
        </w:rPr>
        <w:t>n</w:t>
      </w:r>
      <w:r>
        <w:rPr>
          <w:rFonts w:cs="Tw Cen MT" w:hAnsi="Tw Cen MT" w:eastAsia="Tw Cen MT" w:ascii="Tw Cen MT"/>
          <w:color w:val="FFFFFF"/>
          <w:spacing w:val="-6"/>
          <w:w w:val="100"/>
          <w:sz w:val="40"/>
          <w:szCs w:val="40"/>
        </w:rPr>
        <w:t>f</w:t>
      </w:r>
      <w:r>
        <w:rPr>
          <w:rFonts w:cs="Tw Cen MT" w:hAnsi="Tw Cen MT" w:eastAsia="Tw Cen MT" w:ascii="Tw Cen MT"/>
          <w:color w:val="FFFFFF"/>
          <w:spacing w:val="0"/>
          <w:w w:val="100"/>
          <w:sz w:val="40"/>
          <w:szCs w:val="40"/>
        </w:rPr>
        <w:t>o</w:t>
      </w:r>
      <w:r>
        <w:rPr>
          <w:rFonts w:cs="Tw Cen MT" w:hAnsi="Tw Cen MT" w:eastAsia="Tw Cen MT" w:ascii="Tw Cen MT"/>
          <w:color w:val="FFFFFF"/>
          <w:spacing w:val="9"/>
          <w:w w:val="100"/>
          <w:sz w:val="40"/>
          <w:szCs w:val="40"/>
        </w:rPr>
        <w:t>r</w:t>
      </w:r>
      <w:r>
        <w:rPr>
          <w:rFonts w:cs="Tw Cen MT" w:hAnsi="Tw Cen MT" w:eastAsia="Tw Cen MT" w:ascii="Tw Cen MT"/>
          <w:color w:val="FFFFFF"/>
          <w:spacing w:val="0"/>
          <w:w w:val="100"/>
          <w:sz w:val="40"/>
          <w:szCs w:val="40"/>
        </w:rPr>
        <w:t>m</w:t>
      </w:r>
      <w:r>
        <w:rPr>
          <w:rFonts w:cs="Tw Cen MT" w:hAnsi="Tw Cen MT" w:eastAsia="Tw Cen MT" w:ascii="Tw Cen MT"/>
          <w:color w:val="FFFFFF"/>
          <w:spacing w:val="-1"/>
          <w:w w:val="100"/>
          <w:sz w:val="40"/>
          <w:szCs w:val="40"/>
        </w:rPr>
        <w:t>a</w:t>
      </w:r>
      <w:r>
        <w:rPr>
          <w:rFonts w:cs="Tw Cen MT" w:hAnsi="Tw Cen MT" w:eastAsia="Tw Cen MT" w:ascii="Tw Cen MT"/>
          <w:color w:val="FFFFFF"/>
          <w:spacing w:val="-3"/>
          <w:w w:val="100"/>
          <w:sz w:val="40"/>
          <w:szCs w:val="40"/>
        </w:rPr>
        <w:t>t</w:t>
      </w:r>
      <w:r>
        <w:rPr>
          <w:rFonts w:cs="Tw Cen MT" w:hAnsi="Tw Cen MT" w:eastAsia="Tw Cen MT" w:ascii="Tw Cen MT"/>
          <w:color w:val="FFFFFF"/>
          <w:spacing w:val="0"/>
          <w:w w:val="100"/>
          <w:sz w:val="40"/>
          <w:szCs w:val="40"/>
        </w:rPr>
        <w:t>i</w:t>
      </w:r>
      <w:r>
        <w:rPr>
          <w:rFonts w:cs="Tw Cen MT" w:hAnsi="Tw Cen MT" w:eastAsia="Tw Cen MT" w:ascii="Tw Cen MT"/>
          <w:color w:val="FFFFFF"/>
          <w:spacing w:val="2"/>
          <w:w w:val="100"/>
          <w:sz w:val="40"/>
          <w:szCs w:val="40"/>
        </w:rPr>
        <w:t>o</w:t>
      </w:r>
      <w:r>
        <w:rPr>
          <w:rFonts w:cs="Tw Cen MT" w:hAnsi="Tw Cen MT" w:eastAsia="Tw Cen MT" w:ascii="Tw Cen MT"/>
          <w:color w:val="FFFFFF"/>
          <w:spacing w:val="0"/>
          <w:w w:val="100"/>
          <w:sz w:val="40"/>
          <w:szCs w:val="40"/>
        </w:rPr>
        <w:t>n</w:t>
      </w:r>
      <w:r>
        <w:rPr>
          <w:rFonts w:cs="Tw Cen MT" w:hAnsi="Tw Cen MT" w:eastAsia="Tw Cen MT" w:ascii="Tw Cen MT"/>
          <w:color w:val="FFFFFF"/>
          <w:spacing w:val="-2"/>
          <w:w w:val="100"/>
          <w:sz w:val="40"/>
          <w:szCs w:val="40"/>
        </w:rPr>
        <w:t> </w:t>
      </w:r>
      <w:r>
        <w:rPr>
          <w:rFonts w:cs="Tw Cen MT" w:hAnsi="Tw Cen MT" w:eastAsia="Tw Cen MT" w:ascii="Tw Cen MT"/>
          <w:color w:val="FFFFFF"/>
          <w:spacing w:val="0"/>
          <w:w w:val="100"/>
          <w:sz w:val="40"/>
          <w:szCs w:val="40"/>
        </w:rPr>
        <w:t>and</w:t>
      </w:r>
      <w:r>
        <w:rPr>
          <w:rFonts w:cs="Tw Cen MT" w:hAnsi="Tw Cen MT" w:eastAsia="Tw Cen MT" w:ascii="Tw Cen MT"/>
          <w:color w:val="FFFFFF"/>
          <w:spacing w:val="0"/>
          <w:w w:val="100"/>
          <w:sz w:val="40"/>
          <w:szCs w:val="40"/>
        </w:rPr>
        <w:t> </w:t>
      </w:r>
      <w:r>
        <w:rPr>
          <w:rFonts w:cs="Tw Cen MT" w:hAnsi="Tw Cen MT" w:eastAsia="Tw Cen MT" w:ascii="Tw Cen MT"/>
          <w:color w:val="FFFFFF"/>
          <w:spacing w:val="0"/>
          <w:w w:val="100"/>
          <w:sz w:val="40"/>
          <w:szCs w:val="40"/>
        </w:rPr>
        <w:t>Ana</w:t>
      </w:r>
      <w:r>
        <w:rPr>
          <w:rFonts w:cs="Tw Cen MT" w:hAnsi="Tw Cen MT" w:eastAsia="Tw Cen MT" w:ascii="Tw Cen MT"/>
          <w:color w:val="FFFFFF"/>
          <w:spacing w:val="-2"/>
          <w:w w:val="100"/>
          <w:sz w:val="40"/>
          <w:szCs w:val="40"/>
        </w:rPr>
        <w:t>l</w:t>
      </w:r>
      <w:r>
        <w:rPr>
          <w:rFonts w:cs="Tw Cen MT" w:hAnsi="Tw Cen MT" w:eastAsia="Tw Cen MT" w:ascii="Tw Cen MT"/>
          <w:color w:val="FFFFFF"/>
          <w:spacing w:val="0"/>
          <w:w w:val="100"/>
          <w:sz w:val="40"/>
          <w:szCs w:val="40"/>
        </w:rPr>
        <w:t>ysis</w:t>
      </w:r>
      <w:r>
        <w:rPr>
          <w:rFonts w:cs="Tw Cen MT" w:hAnsi="Tw Cen MT" w:eastAsia="Tw Cen MT" w:ascii="Tw Cen MT"/>
          <w:color w:val="000000"/>
          <w:spacing w:val="0"/>
          <w:w w:val="100"/>
          <w:sz w:val="40"/>
          <w:szCs w:val="4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44"/>
        <w:ind w:left="160"/>
        <w:sectPr>
          <w:pgMar w:header="972" w:footer="0" w:top="1160" w:bottom="280" w:left="1280" w:right="1720"/>
          <w:headerReference w:type="default" r:id="rId5"/>
          <w:pgSz w:w="12240" w:h="15840"/>
        </w:sectPr>
      </w:pPr>
      <w:r>
        <w:pict>
          <v:group style="position:absolute;margin-left:69.034pt;margin-top:-3.36649pt;width:438.05pt;height:4.54pt;mso-position-horizontal-relative:page;mso-position-vertical-relative:paragraph;z-index:-3846" coordorigin="1381,-67" coordsize="8761,91">
            <v:group style="position:absolute;left:1412;top:-36;width:8699;height:0" coordorigin="1412,-36" coordsize="8699,0">
              <v:shape style="position:absolute;left:1412;top:-36;width:8699;height:0" coordorigin="1412,-36" coordsize="8699,0" path="m1412,-36l10111,-36e" filled="f" stroked="t" strokeweight="3.1pt" strokecolor="#133D69">
                <v:path arrowok="t"/>
              </v:shape>
              <v:group style="position:absolute;left:1412;top:15;width:8699;height:0" coordorigin="1412,15" coordsize="8699,0">
                <v:shape style="position:absolute;left:1412;top:15;width:8699;height:0" coordorigin="1412,15" coordsize="8699,0" path="m1412,15l10111,15e" filled="f" stroked="t" strokeweight="0.82003pt" strokecolor="#133D69">
                  <v:path arrowok="t"/>
                </v:shape>
              </v:group>
            </v:group>
            <w10:wrap type="none"/>
          </v:group>
        </w:pic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April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2015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                                                                                                           </w:t>
      </w:r>
      <w:r>
        <w:rPr>
          <w:rFonts w:cs="Tw Cen MT" w:hAnsi="Tw Cen MT" w:eastAsia="Tw Cen MT" w:ascii="Tw Cen MT"/>
          <w:spacing w:val="5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Page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</w:t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left"/>
        <w:spacing w:before="41"/>
        <w:ind w:left="160"/>
      </w:pPr>
      <w:r>
        <w:rPr>
          <w:rFonts w:cs="Tw Cen MT" w:hAnsi="Tw Cen MT" w:eastAsia="Tw Cen MT" w:ascii="Tw Cen MT"/>
          <w:b/>
          <w:color w:val="3476B0"/>
          <w:spacing w:val="0"/>
          <w:w w:val="100"/>
          <w:sz w:val="28"/>
          <w:szCs w:val="28"/>
        </w:rPr>
        <w:t>Co</w:t>
      </w:r>
      <w:r>
        <w:rPr>
          <w:rFonts w:cs="Tw Cen MT" w:hAnsi="Tw Cen MT" w:eastAsia="Tw Cen MT" w:ascii="Tw Cen MT"/>
          <w:b/>
          <w:color w:val="3476B0"/>
          <w:spacing w:val="-1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3476B0"/>
          <w:spacing w:val="-1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3476B0"/>
          <w:spacing w:val="0"/>
          <w:w w:val="100"/>
          <w:sz w:val="28"/>
          <w:szCs w:val="28"/>
        </w:rPr>
        <w:t>en</w:t>
      </w:r>
      <w:r>
        <w:rPr>
          <w:rFonts w:cs="Tw Cen MT" w:hAnsi="Tw Cen MT" w:eastAsia="Tw Cen MT" w:ascii="Tw Cen MT"/>
          <w:b/>
          <w:color w:val="3476B0"/>
          <w:spacing w:val="-1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3476B0"/>
          <w:spacing w:val="0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color w:val="000000"/>
          <w:spacing w:val="0"/>
          <w:w w:val="100"/>
          <w:sz w:val="28"/>
          <w:szCs w:val="28"/>
        </w:rPr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INTRODUCTION...............................</w:t>
      </w:r>
      <w:r>
        <w:rPr>
          <w:rFonts w:cs="Tw Cen MT" w:hAnsi="Tw Cen MT" w:eastAsia="Tw Cen MT" w:ascii="Tw Cen MT"/>
          <w:b/>
          <w:color w:val="232852"/>
          <w:spacing w:val="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b/>
          <w:color w:val="232852"/>
          <w:spacing w:val="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b/>
          <w:color w:val="232852"/>
          <w:spacing w:val="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b/>
          <w:color w:val="232852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5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477"/>
      </w:pPr>
      <w:r>
        <w:rPr>
          <w:rFonts w:cs="Tw Cen MT" w:hAnsi="Tw Cen MT" w:eastAsia="Tw Cen MT" w:ascii="Tw Cen MT"/>
          <w:sz w:val="23"/>
          <w:szCs w:val="23"/>
        </w:rPr>
        <w:t>Overview</w:t>
      </w:r>
      <w:r>
        <w:rPr>
          <w:rFonts w:cs="Tw Cen MT" w:hAnsi="Tw Cen MT" w:eastAsia="Tw Cen MT" w:ascii="Tw Cen MT"/>
          <w:spacing w:val="-39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3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5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792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General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Documentatio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5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792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Technical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Documentation</w:t>
      </w:r>
      <w:r>
        <w:rPr>
          <w:rFonts w:cs="Tw Cen MT" w:hAnsi="Tw Cen MT" w:eastAsia="Tw Cen MT" w:ascii="Tw Cen MT"/>
          <w:spacing w:val="-17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</w:t>
      </w:r>
      <w:r>
        <w:rPr>
          <w:rFonts w:cs="Tw Cen MT" w:hAnsi="Tw Cen MT" w:eastAsia="Tw Cen MT" w:ascii="Tw Cen MT"/>
          <w:spacing w:val="-2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5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477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Securing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CHIA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Prior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Use</w:t>
      </w:r>
      <w:r>
        <w:rPr>
          <w:rFonts w:cs="Tw Cen MT" w:hAnsi="Tw Cen MT" w:eastAsia="Tw Cen MT" w:ascii="Tw Cen MT"/>
          <w:spacing w:val="-3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</w:t>
      </w:r>
      <w:r>
        <w:rPr>
          <w:rFonts w:cs="Tw Cen MT" w:hAnsi="Tw Cen MT" w:eastAsia="Tw Cen MT" w:ascii="Tw Cen MT"/>
          <w:spacing w:val="-3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5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477"/>
      </w:pP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ct</w:t>
      </w:r>
      <w:r>
        <w:rPr>
          <w:rFonts w:cs="Tw Cen MT" w:hAnsi="Tw Cen MT" w:eastAsia="Tw Cen MT" w:ascii="Tw Cen MT"/>
          <w:spacing w:val="-2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sc</w:t>
      </w:r>
      <w:r>
        <w:rPr>
          <w:rFonts w:cs="Tw Cen MT" w:hAnsi="Tw Cen MT" w:eastAsia="Tw Cen MT" w:ascii="Tw Cen MT"/>
          <w:spacing w:val="-1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D)</w:t>
      </w:r>
      <w:r>
        <w:rPr>
          <w:rFonts w:cs="Tw Cen MT" w:hAnsi="Tw Cen MT" w:eastAsia="Tw Cen MT" w:ascii="Tw Cen MT"/>
          <w:spacing w:val="-1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Sp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cif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tions</w:t>
      </w:r>
      <w:r>
        <w:rPr>
          <w:rFonts w:cs="Tw Cen MT" w:hAnsi="Tw Cen MT" w:eastAsia="Tw Cen MT" w:ascii="Tw Cen MT"/>
          <w:spacing w:val="-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</w:t>
      </w:r>
      <w:r>
        <w:rPr>
          <w:rFonts w:cs="Tw Cen MT" w:hAnsi="Tw Cen MT" w:eastAsia="Tw Cen MT" w:ascii="Tw Cen MT"/>
          <w:spacing w:val="-3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5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792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Hardware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Req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irem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:</w:t>
      </w:r>
      <w:r>
        <w:rPr>
          <w:rFonts w:cs="Tw Cen MT" w:hAnsi="Tw Cen MT" w:eastAsia="Tw Cen MT" w:ascii="Tw Cen MT"/>
          <w:spacing w:val="-1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</w:t>
      </w:r>
      <w:r>
        <w:rPr>
          <w:rFonts w:cs="Tw Cen MT" w:hAnsi="Tw Cen MT" w:eastAsia="Tw Cen MT" w:ascii="Tw Cen MT"/>
          <w:spacing w:val="-2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5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792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Contents:</w:t>
      </w:r>
      <w:r>
        <w:rPr>
          <w:rFonts w:cs="Tw Cen MT" w:hAnsi="Tw Cen MT" w:eastAsia="Tw Cen MT" w:ascii="Tw Cen MT"/>
          <w:spacing w:val="-2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</w:t>
      </w:r>
      <w:r>
        <w:rPr>
          <w:rFonts w:cs="Tw Cen MT" w:hAnsi="Tw Cen MT" w:eastAsia="Tw Cen MT" w:ascii="Tw Cen MT"/>
          <w:spacing w:val="-2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6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792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Nami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nti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ns</w:t>
      </w:r>
      <w:r>
        <w:rPr>
          <w:rFonts w:cs="Tw Cen MT" w:hAnsi="Tw Cen MT" w:eastAsia="Tw Cen MT" w:ascii="Tw Cen MT"/>
          <w:spacing w:val="-2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</w:t>
      </w:r>
      <w:r>
        <w:rPr>
          <w:rFonts w:cs="Tw Cen MT" w:hAnsi="Tw Cen MT" w:eastAsia="Tw Cen MT" w:ascii="Tw Cen MT"/>
          <w:spacing w:val="-2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6</w:t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PART</w:t>
      </w:r>
      <w:r>
        <w:rPr>
          <w:rFonts w:cs="Tw Cen MT" w:hAnsi="Tw Cen MT" w:eastAsia="Tw Cen MT" w:ascii="Tw Cen MT"/>
          <w:b/>
          <w:color w:val="232852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A.</w:t>
      </w:r>
      <w:r>
        <w:rPr>
          <w:rFonts w:cs="Tw Cen MT" w:hAnsi="Tw Cen MT" w:eastAsia="Tw Cen MT" w:ascii="Tw Cen MT"/>
          <w:b/>
          <w:color w:val="232852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BA</w:t>
      </w:r>
      <w:r>
        <w:rPr>
          <w:rFonts w:cs="Tw Cen MT" w:hAnsi="Tw Cen MT" w:eastAsia="Tw Cen MT" w:ascii="Tw Cen MT"/>
          <w:b/>
          <w:color w:val="232852"/>
          <w:spacing w:val="1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b/>
          <w:color w:val="232852"/>
          <w:spacing w:val="-2"/>
          <w:w w:val="100"/>
          <w:sz w:val="23"/>
          <w:szCs w:val="23"/>
        </w:rPr>
        <w:t>K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GR</w:t>
      </w:r>
      <w:r>
        <w:rPr>
          <w:rFonts w:cs="Tw Cen MT" w:hAnsi="Tw Cen MT" w:eastAsia="Tw Cen MT" w:ascii="Tw Cen MT"/>
          <w:b/>
          <w:color w:val="232852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b/>
          <w:color w:val="232852"/>
          <w:spacing w:val="-2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ND</w:t>
      </w:r>
      <w:r>
        <w:rPr>
          <w:rFonts w:cs="Tw Cen MT" w:hAnsi="Tw Cen MT" w:eastAsia="Tw Cen MT" w:ascii="Tw Cen MT"/>
          <w:b/>
          <w:color w:val="232852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INFO</w:t>
      </w:r>
      <w:r>
        <w:rPr>
          <w:rFonts w:cs="Tw Cen MT" w:hAnsi="Tw Cen MT" w:eastAsia="Tw Cen MT" w:ascii="Tw Cen MT"/>
          <w:b/>
          <w:color w:val="232852"/>
          <w:spacing w:val="1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b/>
          <w:color w:val="232852"/>
          <w:spacing w:val="-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ATION:</w:t>
      </w:r>
      <w:r>
        <w:rPr>
          <w:rFonts w:cs="Tw Cen MT" w:hAnsi="Tw Cen MT" w:eastAsia="Tw Cen MT" w:ascii="Tw Cen MT"/>
          <w:b/>
          <w:color w:val="232852"/>
          <w:spacing w:val="-2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b/>
          <w:color w:val="232852"/>
          <w:spacing w:val="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b/>
          <w:color w:val="232852"/>
          <w:spacing w:val="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.......................</w:t>
      </w:r>
      <w:r>
        <w:rPr>
          <w:rFonts w:cs="Tw Cen MT" w:hAnsi="Tw Cen MT" w:eastAsia="Tw Cen MT" w:ascii="Tw Cen MT"/>
          <w:b/>
          <w:color w:val="232852"/>
          <w:spacing w:val="-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7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477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1.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Qu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ly</w:t>
      </w:r>
      <w:r>
        <w:rPr>
          <w:rFonts w:cs="Tw Cen MT" w:hAnsi="Tw Cen MT" w:eastAsia="Tw Cen MT" w:ascii="Tw Cen MT"/>
          <w:spacing w:val="-2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3"/>
          <w:w w:val="97"/>
          <w:sz w:val="23"/>
          <w:szCs w:val="23"/>
        </w:rPr>
        <w:t>R</w:t>
      </w:r>
      <w:r>
        <w:rPr>
          <w:rFonts w:cs="Tw Cen MT" w:hAnsi="Tw Cen MT" w:eastAsia="Tw Cen MT" w:ascii="Tw Cen MT"/>
          <w:spacing w:val="5"/>
          <w:w w:val="97"/>
          <w:sz w:val="23"/>
          <w:szCs w:val="23"/>
        </w:rPr>
        <w:t>e</w:t>
      </w: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po</w:t>
      </w:r>
      <w:r>
        <w:rPr>
          <w:rFonts w:cs="Tw Cen MT" w:hAnsi="Tw Cen MT" w:eastAsia="Tw Cen MT" w:ascii="Tw Cen MT"/>
          <w:spacing w:val="2"/>
          <w:w w:val="97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97"/>
          <w:sz w:val="23"/>
          <w:szCs w:val="23"/>
        </w:rPr>
        <w:t>t</w:t>
      </w:r>
      <w:r>
        <w:rPr>
          <w:rFonts w:cs="Tw Cen MT" w:hAnsi="Tw Cen MT" w:eastAsia="Tw Cen MT" w:ascii="Tw Cen MT"/>
          <w:spacing w:val="4"/>
          <w:w w:val="97"/>
          <w:sz w:val="23"/>
          <w:szCs w:val="23"/>
        </w:rPr>
        <w:t>i</w:t>
      </w:r>
      <w:r>
        <w:rPr>
          <w:rFonts w:cs="Tw Cen MT" w:hAnsi="Tw Cen MT" w:eastAsia="Tw Cen MT" w:ascii="Tw Cen MT"/>
          <w:spacing w:val="3"/>
          <w:w w:val="97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97"/>
          <w:sz w:val="23"/>
          <w:szCs w:val="23"/>
        </w:rPr>
        <w:t>g</w:t>
      </w:r>
      <w:r>
        <w:rPr>
          <w:rFonts w:cs="Tw Cen MT" w:hAnsi="Tw Cen MT" w:eastAsia="Tw Cen MT" w:ascii="Tw Cen MT"/>
          <w:spacing w:val="-9"/>
          <w:w w:val="97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97"/>
          <w:sz w:val="23"/>
          <w:szCs w:val="23"/>
        </w:rPr>
        <w:t>P</w:t>
      </w:r>
      <w:r>
        <w:rPr>
          <w:rFonts w:cs="Tw Cen MT" w:hAnsi="Tw Cen MT" w:eastAsia="Tw Cen MT" w:ascii="Tw Cen MT"/>
          <w:spacing w:val="3"/>
          <w:w w:val="97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97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97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97"/>
          <w:sz w:val="23"/>
          <w:szCs w:val="23"/>
        </w:rPr>
        <w:t>od</w:t>
      </w:r>
      <w:r>
        <w:rPr>
          <w:rFonts w:cs="Tw Cen MT" w:hAnsi="Tw Cen MT" w:eastAsia="Tw Cen MT" w:ascii="Tw Cen MT"/>
          <w:spacing w:val="14"/>
          <w:w w:val="97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97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97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97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97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97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97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97"/>
          <w:sz w:val="23"/>
          <w:szCs w:val="23"/>
        </w:rPr>
        <w:t>.........................</w:t>
      </w:r>
      <w:r>
        <w:rPr>
          <w:rFonts w:cs="Tw Cen MT" w:hAnsi="Tw Cen MT" w:eastAsia="Tw Cen MT" w:ascii="Tw Cen MT"/>
          <w:spacing w:val="-31"/>
          <w:w w:val="97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7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477"/>
      </w:pP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2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97"/>
          <w:sz w:val="23"/>
          <w:szCs w:val="23"/>
        </w:rPr>
        <w:t>o</w:t>
      </w:r>
      <w:r>
        <w:rPr>
          <w:rFonts w:cs="Tw Cen MT" w:hAnsi="Tw Cen MT" w:eastAsia="Tw Cen MT" w:ascii="Tw Cen MT"/>
          <w:spacing w:val="3"/>
          <w:w w:val="97"/>
          <w:sz w:val="23"/>
          <w:szCs w:val="23"/>
        </w:rPr>
        <w:t>n</w:t>
      </w: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97"/>
          <w:sz w:val="23"/>
          <w:szCs w:val="23"/>
        </w:rPr>
        <w:t>e</w:t>
      </w:r>
      <w:r>
        <w:rPr>
          <w:rFonts w:cs="Tw Cen MT" w:hAnsi="Tw Cen MT" w:eastAsia="Tw Cen MT" w:ascii="Tw Cen MT"/>
          <w:spacing w:val="3"/>
          <w:w w:val="97"/>
          <w:sz w:val="23"/>
          <w:szCs w:val="23"/>
        </w:rPr>
        <w:t>n</w:t>
      </w:r>
      <w:r>
        <w:rPr>
          <w:rFonts w:cs="Tw Cen MT" w:hAnsi="Tw Cen MT" w:eastAsia="Tw Cen MT" w:ascii="Tw Cen MT"/>
          <w:spacing w:val="-1"/>
          <w:w w:val="97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97"/>
          <w:sz w:val="23"/>
          <w:szCs w:val="23"/>
        </w:rPr>
        <w:t>s</w:t>
      </w:r>
      <w:r>
        <w:rPr>
          <w:rFonts w:cs="Tw Cen MT" w:hAnsi="Tw Cen MT" w:eastAsia="Tw Cen MT" w:ascii="Tw Cen MT"/>
          <w:spacing w:val="-10"/>
          <w:w w:val="97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1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</w:t>
      </w:r>
      <w:r>
        <w:rPr>
          <w:rFonts w:cs="Tw Cen MT" w:hAnsi="Tw Cen MT" w:eastAsia="Tw Cen MT" w:ascii="Tw Cen MT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</w:t>
      </w:r>
      <w:r>
        <w:rPr>
          <w:rFonts w:cs="Tw Cen MT" w:hAnsi="Tw Cen MT" w:eastAsia="Tw Cen MT" w:ascii="Tw Cen MT"/>
          <w:spacing w:val="-3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7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477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DRG</w:t>
      </w:r>
      <w:r>
        <w:rPr>
          <w:rFonts w:cs="Tw Cen MT" w:hAnsi="Tw Cen MT" w:eastAsia="Tw Cen MT" w:ascii="Tw Cen MT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ers</w:t>
      </w:r>
      <w:r>
        <w:rPr>
          <w:rFonts w:cs="Tw Cen MT" w:hAnsi="Tw Cen MT" w:eastAsia="Tw Cen MT" w:ascii="Tw Cen MT"/>
          <w:spacing w:val="-1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27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</w:t>
      </w:r>
      <w:r>
        <w:rPr>
          <w:rFonts w:cs="Tw Cen MT" w:hAnsi="Tw Cen MT" w:eastAsia="Tw Cen MT" w:ascii="Tw Cen MT"/>
          <w:spacing w:val="-3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7</w:t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792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Groupers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(3M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-DRGs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21.0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25.1)</w:t>
      </w:r>
      <w:r>
        <w:rPr>
          <w:rFonts w:cs="Tw Cen MT" w:hAnsi="Tw Cen MT" w:eastAsia="Tw Cen MT" w:ascii="Tw Cen MT"/>
          <w:spacing w:val="-4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</w:t>
      </w:r>
      <w:r>
        <w:rPr>
          <w:rFonts w:cs="Tw Cen MT" w:hAnsi="Tw Cen MT" w:eastAsia="Tw Cen MT" w:ascii="Tw Cen MT"/>
          <w:spacing w:val="-2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8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792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Centers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Medicaid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Medicare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Services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Group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(CM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-DRGs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30.0)</w:t>
      </w:r>
      <w:r>
        <w:rPr>
          <w:rFonts w:cs="Tw Cen MT" w:hAnsi="Tw Cen MT" w:eastAsia="Tw Cen MT" w:ascii="Tw Cen MT"/>
          <w:spacing w:val="-1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</w:t>
      </w:r>
      <w:r>
        <w:rPr>
          <w:rFonts w:cs="Tw Cen MT" w:hAnsi="Tw Cen MT" w:eastAsia="Tw Cen MT" w:ascii="Tw Cen MT"/>
          <w:spacing w:val="-2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8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792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All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</w:t>
      </w:r>
      <w:r>
        <w:rPr>
          <w:rFonts w:cs="Tw Cen MT" w:hAnsi="Tw Cen MT" w:eastAsia="Tw Cen MT" w:ascii="Tw Cen MT"/>
          <w:spacing w:val="-1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Refined</w:t>
      </w:r>
      <w:r>
        <w:rPr>
          <w:rFonts w:cs="Tw Cen MT" w:hAnsi="Tw Cen MT" w:eastAsia="Tw Cen MT" w:ascii="Tw Cen MT"/>
          <w:spacing w:val="-1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oup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1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(3M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AP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-DRGs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20.0,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19"/>
          <w:w w:val="100"/>
          <w:sz w:val="23"/>
          <w:szCs w:val="23"/>
        </w:rPr>
        <w:t>2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6.1,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30.0)</w:t>
      </w:r>
      <w:r>
        <w:rPr>
          <w:rFonts w:cs="Tw Cen MT" w:hAnsi="Tw Cen MT" w:eastAsia="Tw Cen MT" w:ascii="Tw Cen MT"/>
          <w:spacing w:val="-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</w:t>
      </w:r>
      <w:r>
        <w:rPr>
          <w:rFonts w:cs="Tw Cen MT" w:hAnsi="Tw Cen MT" w:eastAsia="Tw Cen MT" w:ascii="Tw Cen MT"/>
          <w:spacing w:val="-2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8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792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APR-M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6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.1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AP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-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MDC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30.0,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veri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ity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ubcl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:</w:t>
      </w:r>
      <w:r>
        <w:rPr>
          <w:rFonts w:cs="Tw Cen MT" w:hAnsi="Tw Cen MT" w:eastAsia="Tw Cen MT" w:ascii="Tw Cen MT"/>
          <w:spacing w:val="-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</w:t>
      </w:r>
      <w:r>
        <w:rPr>
          <w:rFonts w:cs="Tw Cen MT" w:hAnsi="Tw Cen MT" w:eastAsia="Tw Cen MT" w:ascii="Tw Cen MT"/>
          <w:spacing w:val="-2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9</w:t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PART</w:t>
      </w:r>
      <w:r>
        <w:rPr>
          <w:rFonts w:cs="Tw Cen MT" w:hAnsi="Tw Cen MT" w:eastAsia="Tw Cen MT" w:ascii="Tw Cen MT"/>
          <w:b/>
          <w:color w:val="232852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B.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  </w:t>
      </w:r>
      <w:r>
        <w:rPr>
          <w:rFonts w:cs="Tw Cen MT" w:hAnsi="Tw Cen MT" w:eastAsia="Tw Cen MT" w:ascii="Tw Cen MT"/>
          <w:b/>
          <w:color w:val="232852"/>
          <w:spacing w:val="5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CHIA</w:t>
      </w:r>
      <w:r>
        <w:rPr>
          <w:rFonts w:cs="Tw Cen MT" w:hAnsi="Tw Cen MT" w:eastAsia="Tw Cen MT" w:ascii="Tw Cen MT"/>
          <w:b/>
          <w:color w:val="232852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b/>
          <w:color w:val="232852"/>
          <w:spacing w:val="-4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b/>
          <w:color w:val="232852"/>
          <w:spacing w:val="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b/>
          <w:color w:val="232852"/>
          <w:spacing w:val="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b/>
          <w:color w:val="232852"/>
          <w:spacing w:val="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...................</w:t>
      </w:r>
      <w:r>
        <w:rPr>
          <w:rFonts w:cs="Tw Cen MT" w:hAnsi="Tw Cen MT" w:eastAsia="Tw Cen MT" w:ascii="Tw Cen MT"/>
          <w:b/>
          <w:color w:val="232852"/>
          <w:spacing w:val="-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10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477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spacing w:val="-1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Quality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Verification</w:t>
      </w:r>
      <w:r>
        <w:rPr>
          <w:rFonts w:cs="Tw Cen MT" w:hAnsi="Tw Cen MT" w:eastAsia="Tw Cen MT" w:ascii="Tw Cen MT"/>
          <w:spacing w:val="-2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10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792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Case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Mix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Regulations</w:t>
      </w:r>
      <w:r>
        <w:rPr>
          <w:rFonts w:cs="Tw Cen MT" w:hAnsi="Tw Cen MT" w:eastAsia="Tw Cen MT" w:ascii="Tw Cen MT"/>
          <w:spacing w:val="-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1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10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792"/>
      </w:pP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V</w:t>
      </w:r>
      <w:r>
        <w:rPr>
          <w:rFonts w:cs="Tw Cen MT" w:hAnsi="Tw Cen MT" w:eastAsia="Tw Cen MT" w:ascii="Tw Cen MT"/>
          <w:spacing w:val="0"/>
          <w:w w:val="97"/>
          <w:sz w:val="23"/>
          <w:szCs w:val="23"/>
        </w:rPr>
        <w:t>e</w:t>
      </w:r>
      <w:r>
        <w:rPr>
          <w:rFonts w:cs="Tw Cen MT" w:hAnsi="Tw Cen MT" w:eastAsia="Tw Cen MT" w:ascii="Tw Cen MT"/>
          <w:spacing w:val="3"/>
          <w:w w:val="97"/>
          <w:sz w:val="23"/>
          <w:szCs w:val="23"/>
        </w:rPr>
        <w:t>r</w:t>
      </w: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97"/>
          <w:sz w:val="23"/>
          <w:szCs w:val="23"/>
        </w:rPr>
        <w:t>f</w:t>
      </w: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97"/>
          <w:sz w:val="23"/>
          <w:szCs w:val="23"/>
        </w:rPr>
        <w:t>c</w:t>
      </w:r>
      <w:r>
        <w:rPr>
          <w:rFonts w:cs="Tw Cen MT" w:hAnsi="Tw Cen MT" w:eastAsia="Tw Cen MT" w:ascii="Tw Cen MT"/>
          <w:spacing w:val="2"/>
          <w:w w:val="97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97"/>
          <w:sz w:val="23"/>
          <w:szCs w:val="23"/>
        </w:rPr>
        <w:t>t</w:t>
      </w: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97"/>
          <w:sz w:val="23"/>
          <w:szCs w:val="23"/>
        </w:rPr>
        <w:t>on</w:t>
      </w:r>
      <w:r>
        <w:rPr>
          <w:rFonts w:cs="Tw Cen MT" w:hAnsi="Tw Cen MT" w:eastAsia="Tw Cen MT" w:ascii="Tw Cen MT"/>
          <w:spacing w:val="-5"/>
          <w:w w:val="97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Report</w:t>
      </w:r>
      <w:r>
        <w:rPr>
          <w:rFonts w:cs="Tw Cen MT" w:hAnsi="Tw Cen MT" w:eastAsia="Tw Cen MT" w:ascii="Tw Cen MT"/>
          <w:spacing w:val="-1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ocess</w:t>
      </w:r>
      <w:r>
        <w:rPr>
          <w:rFonts w:cs="Tw Cen MT" w:hAnsi="Tw Cen MT" w:eastAsia="Tw Cen MT" w:ascii="Tw Cen MT"/>
          <w:spacing w:val="-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</w:t>
      </w:r>
      <w:r>
        <w:rPr>
          <w:rFonts w:cs="Tw Cen MT" w:hAnsi="Tw Cen MT" w:eastAsia="Tw Cen MT" w:ascii="Tw Cen MT"/>
          <w:spacing w:val="1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10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477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Limit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tions</w:t>
      </w:r>
      <w:r>
        <w:rPr>
          <w:rFonts w:cs="Tw Cen MT" w:hAnsi="Tw Cen MT" w:eastAsia="Tw Cen MT" w:ascii="Tw Cen MT"/>
          <w:spacing w:val="-3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11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792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Charge</w:t>
      </w:r>
      <w:r>
        <w:rPr>
          <w:rFonts w:cs="Tw Cen MT" w:hAnsi="Tw Cen MT" w:eastAsia="Tw Cen MT" w:ascii="Tw Cen MT"/>
          <w:spacing w:val="-1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</w:t>
      </w:r>
      <w:r>
        <w:rPr>
          <w:rFonts w:cs="Tw Cen MT" w:hAnsi="Tw Cen MT" w:eastAsia="Tw Cen MT" w:ascii="Tw Cen MT"/>
          <w:spacing w:val="14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</w:t>
      </w:r>
      <w:r>
        <w:rPr>
          <w:rFonts w:cs="Tw Cen MT" w:hAnsi="Tw Cen MT" w:eastAsia="Tw Cen MT" w:ascii="Tw Cen MT"/>
          <w:spacing w:val="1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11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792"/>
        <w:sectPr>
          <w:pgNumType w:start="3"/>
          <w:pgMar w:footer="1015" w:header="972" w:top="1160" w:bottom="280" w:left="1280" w:right="1280"/>
          <w:footerReference w:type="default" r:id="rId6"/>
          <w:pgSz w:w="12240" w:h="15840"/>
        </w:sectPr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Expanded</w:t>
      </w:r>
      <w:r>
        <w:rPr>
          <w:rFonts w:cs="Tw Cen MT" w:hAnsi="Tw Cen MT" w:eastAsia="Tw Cen MT" w:ascii="Tw Cen MT"/>
          <w:spacing w:val="-1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Eleme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ts</w:t>
      </w:r>
      <w:r>
        <w:rPr>
          <w:rFonts w:cs="Tw Cen MT" w:hAnsi="Tw Cen MT" w:eastAsia="Tw Cen MT" w:ascii="Tw Cen MT"/>
          <w:spacing w:val="-27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</w:t>
      </w:r>
      <w:r>
        <w:rPr>
          <w:rFonts w:cs="Tw Cen MT" w:hAnsi="Tw Cen MT" w:eastAsia="Tw Cen MT" w:ascii="Tw Cen MT"/>
          <w:spacing w:val="1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11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44"/>
        <w:ind w:left="477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Elements</w:t>
      </w:r>
      <w:r>
        <w:rPr>
          <w:rFonts w:cs="Tw Cen MT" w:hAnsi="Tw Cen MT" w:eastAsia="Tw Cen MT" w:ascii="Tw Cen MT"/>
          <w:spacing w:val="-17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12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792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Details</w:t>
      </w:r>
      <w:r>
        <w:rPr>
          <w:rFonts w:cs="Tw Cen MT" w:hAnsi="Tw Cen MT" w:eastAsia="Tw Cen MT" w:ascii="Tw Cen MT"/>
          <w:spacing w:val="-1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Specific</w:t>
      </w:r>
      <w:r>
        <w:rPr>
          <w:rFonts w:cs="Tw Cen MT" w:hAnsi="Tw Cen MT" w:eastAsia="Tw Cen MT" w:ascii="Tw Cen MT"/>
          <w:spacing w:val="-1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spacing w:val="-1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ements</w:t>
      </w:r>
      <w:r>
        <w:rPr>
          <w:rFonts w:cs="Tw Cen MT" w:hAnsi="Tw Cen MT" w:eastAsia="Tw Cen MT" w:ascii="Tw Cen MT"/>
          <w:spacing w:val="-1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</w:t>
      </w:r>
      <w:r>
        <w:rPr>
          <w:rFonts w:cs="Tw Cen MT" w:hAnsi="Tw Cen MT" w:eastAsia="Tw Cen MT" w:ascii="Tw Cen MT"/>
          <w:spacing w:val="1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12</w:t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PART</w:t>
      </w:r>
      <w:r>
        <w:rPr>
          <w:rFonts w:cs="Tw Cen MT" w:hAnsi="Tw Cen MT" w:eastAsia="Tw Cen MT" w:ascii="Tw Cen MT"/>
          <w:b/>
          <w:color w:val="232852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C.</w:t>
      </w:r>
      <w:r>
        <w:rPr>
          <w:rFonts w:cs="Tw Cen MT" w:hAnsi="Tw Cen MT" w:eastAsia="Tw Cen MT" w:ascii="Tw Cen MT"/>
          <w:b/>
          <w:color w:val="232852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FY</w:t>
      </w:r>
      <w:r>
        <w:rPr>
          <w:rFonts w:cs="Tw Cen MT" w:hAnsi="Tw Cen MT" w:eastAsia="Tw Cen MT" w:ascii="Tw Cen MT"/>
          <w:b/>
          <w:color w:val="232852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32852"/>
          <w:spacing w:val="-2"/>
          <w:w w:val="100"/>
          <w:sz w:val="23"/>
          <w:szCs w:val="23"/>
        </w:rPr>
        <w:t>2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013</w:t>
      </w:r>
      <w:r>
        <w:rPr>
          <w:rFonts w:cs="Tw Cen MT" w:hAnsi="Tw Cen MT" w:eastAsia="Tw Cen MT" w:ascii="Tw Cen MT"/>
          <w:b/>
          <w:color w:val="232852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32852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AC</w:t>
      </w:r>
      <w:r>
        <w:rPr>
          <w:rFonts w:cs="Tw Cen MT" w:hAnsi="Tw Cen MT" w:eastAsia="Tw Cen MT" w:ascii="Tw Cen MT"/>
          <w:b/>
          <w:color w:val="232852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/</w:t>
      </w:r>
      <w:r>
        <w:rPr>
          <w:rFonts w:cs="Tw Cen MT" w:hAnsi="Tw Cen MT" w:eastAsia="Tw Cen MT" w:ascii="Tw Cen MT"/>
          <w:b/>
          <w:color w:val="232852"/>
          <w:spacing w:val="-3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THNICITY</w:t>
      </w:r>
      <w:r>
        <w:rPr>
          <w:rFonts w:cs="Tw Cen MT" w:hAnsi="Tw Cen MT" w:eastAsia="Tw Cen MT" w:ascii="Tw Cen MT"/>
          <w:b/>
          <w:color w:val="232852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color w:val="232852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b/>
          <w:color w:val="232852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b/>
          <w:color w:val="232852"/>
          <w:spacing w:val="-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SP</w:t>
      </w:r>
      <w:r>
        <w:rPr>
          <w:rFonts w:cs="Tw Cen MT" w:hAnsi="Tw Cen MT" w:eastAsia="Tw Cen MT" w:ascii="Tw Cen MT"/>
          <w:b/>
          <w:color w:val="232852"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NIC</w:t>
      </w:r>
      <w:r>
        <w:rPr>
          <w:rFonts w:cs="Tw Cen MT" w:hAnsi="Tw Cen MT" w:eastAsia="Tw Cen MT" w:ascii="Tw Cen MT"/>
          <w:b/>
          <w:color w:val="232852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INDICATOR</w:t>
      </w:r>
      <w:r>
        <w:rPr>
          <w:rFonts w:cs="Tw Cen MT" w:hAnsi="Tw Cen MT" w:eastAsia="Tw Cen MT" w:ascii="Tw Cen MT"/>
          <w:b/>
          <w:color w:val="232852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COD</w:t>
      </w:r>
      <w:r>
        <w:rPr>
          <w:rFonts w:cs="Tw Cen MT" w:hAnsi="Tw Cen MT" w:eastAsia="Tw Cen MT" w:ascii="Tw Cen MT"/>
          <w:b/>
          <w:color w:val="232852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b/>
          <w:color w:val="232852"/>
          <w:spacing w:val="-1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b/>
          <w:color w:val="232852"/>
          <w:spacing w:val="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.....</w:t>
      </w:r>
      <w:r>
        <w:rPr>
          <w:rFonts w:cs="Tw Cen MT" w:hAnsi="Tw Cen MT" w:eastAsia="Tw Cen MT" w:ascii="Tw Cen MT"/>
          <w:b/>
          <w:color w:val="232852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19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477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Race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Code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200</w:t>
      </w:r>
      <w:r>
        <w:rPr>
          <w:rFonts w:cs="Tw Cen MT" w:hAnsi="Tw Cen MT" w:eastAsia="Tw Cen MT" w:ascii="Tw Cen MT"/>
          <w:spacing w:val="13"/>
          <w:w w:val="100"/>
          <w:sz w:val="23"/>
          <w:szCs w:val="23"/>
        </w:rPr>
        <w:t>7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19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477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Race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Code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0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06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rs</w:t>
      </w:r>
      <w:r>
        <w:rPr>
          <w:rFonts w:cs="Tw Cen MT" w:hAnsi="Tw Cen MT" w:eastAsia="Tw Cen MT" w:ascii="Tw Cen MT"/>
          <w:spacing w:val="-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19</w:t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PART</w:t>
      </w:r>
      <w:r>
        <w:rPr>
          <w:rFonts w:cs="Tw Cen MT" w:hAnsi="Tw Cen MT" w:eastAsia="Tw Cen MT" w:ascii="Tw Cen MT"/>
          <w:b/>
          <w:color w:val="232852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D.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  </w:t>
      </w:r>
      <w:r>
        <w:rPr>
          <w:rFonts w:cs="Tw Cen MT" w:hAnsi="Tw Cen MT" w:eastAsia="Tw Cen MT" w:ascii="Tw Cen MT"/>
          <w:b/>
          <w:color w:val="232852"/>
          <w:spacing w:val="3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CHIA</w:t>
      </w:r>
      <w:r>
        <w:rPr>
          <w:rFonts w:cs="Tw Cen MT" w:hAnsi="Tw Cen MT" w:eastAsia="Tw Cen MT" w:ascii="Tw Cen MT"/>
          <w:b/>
          <w:color w:val="232852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CALCUL</w:t>
      </w:r>
      <w:r>
        <w:rPr>
          <w:rFonts w:cs="Tw Cen MT" w:hAnsi="Tw Cen MT" w:eastAsia="Tw Cen MT" w:ascii="Tw Cen MT"/>
          <w:b/>
          <w:color w:val="232852"/>
          <w:spacing w:val="-3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color w:val="232852"/>
          <w:spacing w:val="1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b/>
          <w:color w:val="232852"/>
          <w:spacing w:val="-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FIELD</w:t>
      </w:r>
      <w:r>
        <w:rPr>
          <w:rFonts w:cs="Tw Cen MT" w:hAnsi="Tw Cen MT" w:eastAsia="Tw Cen MT" w:ascii="Tw Cen MT"/>
          <w:b/>
          <w:color w:val="232852"/>
          <w:spacing w:val="1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b/>
          <w:color w:val="232852"/>
          <w:spacing w:val="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b/>
          <w:color w:val="232852"/>
          <w:spacing w:val="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............................</w:t>
      </w:r>
      <w:r>
        <w:rPr>
          <w:rFonts w:cs="Tw Cen MT" w:hAnsi="Tw Cen MT" w:eastAsia="Tw Cen MT" w:ascii="Tw Cen MT"/>
          <w:b/>
          <w:color w:val="232852"/>
          <w:spacing w:val="-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21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477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Admis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q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uence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spacing w:val="-4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1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21</w:t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477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Cal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ns</w:t>
      </w:r>
      <w:r>
        <w:rPr>
          <w:rFonts w:cs="Tw Cen MT" w:hAnsi="Tw Cen MT" w:eastAsia="Tw Cen MT" w:ascii="Tw Cen MT"/>
          <w:spacing w:val="-2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21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477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Days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ween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3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21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477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Newborn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22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477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Preoperati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23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477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Length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(LO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)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lations</w:t>
      </w:r>
      <w:r>
        <w:rPr>
          <w:rFonts w:cs="Tw Cen MT" w:hAnsi="Tw Cen MT" w:eastAsia="Tw Cen MT" w:ascii="Tw Cen MT"/>
          <w:spacing w:val="-27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23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477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Unique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Health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Information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Number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IN)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Sequ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nce</w:t>
      </w:r>
      <w:r>
        <w:rPr>
          <w:rFonts w:cs="Tw Cen MT" w:hAnsi="Tw Cen MT" w:eastAsia="Tw Cen MT" w:ascii="Tw Cen MT"/>
          <w:spacing w:val="-2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Numbe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23</w:t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PART</w:t>
      </w:r>
      <w:r>
        <w:rPr>
          <w:rFonts w:cs="Tw Cen MT" w:hAnsi="Tw Cen MT" w:eastAsia="Tw Cen MT" w:ascii="Tw Cen MT"/>
          <w:b/>
          <w:color w:val="232852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E.</w:t>
      </w:r>
      <w:r>
        <w:rPr>
          <w:rFonts w:cs="Tw Cen MT" w:hAnsi="Tw Cen MT" w:eastAsia="Tw Cen MT" w:ascii="Tw Cen MT"/>
          <w:b/>
          <w:color w:val="232852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FY2013</w:t>
      </w:r>
      <w:r>
        <w:rPr>
          <w:rFonts w:cs="Tw Cen MT" w:hAnsi="Tw Cen MT" w:eastAsia="Tw Cen MT" w:ascii="Tw Cen MT"/>
          <w:b/>
          <w:color w:val="232852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HO</w:t>
      </w:r>
      <w:r>
        <w:rPr>
          <w:rFonts w:cs="Tw Cen MT" w:hAnsi="Tw Cen MT" w:eastAsia="Tw Cen MT" w:ascii="Tw Cen MT"/>
          <w:b/>
          <w:color w:val="232852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b/>
          <w:color w:val="232852"/>
          <w:spacing w:val="1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b/>
          <w:color w:val="232852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b/>
          <w:color w:val="232852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VERIFI</w:t>
      </w:r>
      <w:r>
        <w:rPr>
          <w:rFonts w:cs="Tw Cen MT" w:hAnsi="Tw Cen MT" w:eastAsia="Tw Cen MT" w:ascii="Tw Cen MT"/>
          <w:b/>
          <w:color w:val="232852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ATION</w:t>
      </w:r>
      <w:r>
        <w:rPr>
          <w:rFonts w:cs="Tw Cen MT" w:hAnsi="Tw Cen MT" w:eastAsia="Tw Cen MT" w:ascii="Tw Cen MT"/>
          <w:b/>
          <w:color w:val="232852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32852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color w:val="232852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b/>
          <w:color w:val="232852"/>
          <w:spacing w:val="-3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NSES</w:t>
      </w:r>
      <w:r>
        <w:rPr>
          <w:rFonts w:cs="Tw Cen MT" w:hAnsi="Tw Cen MT" w:eastAsia="Tw Cen MT" w:ascii="Tw Cen MT"/>
          <w:b/>
          <w:color w:val="232852"/>
          <w:spacing w:val="-3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b/>
          <w:color w:val="232852"/>
          <w:spacing w:val="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b/>
          <w:color w:val="232852"/>
          <w:spacing w:val="-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24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477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Summary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Responses</w:t>
      </w:r>
      <w:r>
        <w:rPr>
          <w:rFonts w:cs="Tw Cen MT" w:hAnsi="Tw Cen MT" w:eastAsia="Tw Cen MT" w:ascii="Tw Cen MT"/>
          <w:spacing w:val="-2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24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477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Individual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ancy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Documentation</w:t>
      </w:r>
      <w:r>
        <w:rPr>
          <w:rFonts w:cs="Tw Cen MT" w:hAnsi="Tw Cen MT" w:eastAsia="Tw Cen MT" w:ascii="Tw Cen MT"/>
          <w:spacing w:val="-2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27</w:t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PART</w:t>
      </w:r>
      <w:r>
        <w:rPr>
          <w:rFonts w:cs="Tw Cen MT" w:hAnsi="Tw Cen MT" w:eastAsia="Tw Cen MT" w:ascii="Tw Cen MT"/>
          <w:b/>
          <w:color w:val="232852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F.</w:t>
      </w:r>
      <w:r>
        <w:rPr>
          <w:rFonts w:cs="Tw Cen MT" w:hAnsi="Tw Cen MT" w:eastAsia="Tw Cen MT" w:ascii="Tw Cen MT"/>
          <w:b/>
          <w:color w:val="232852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CAUTI</w:t>
      </w:r>
      <w:r>
        <w:rPr>
          <w:rFonts w:cs="Tw Cen MT" w:hAnsi="Tw Cen MT" w:eastAsia="Tw Cen MT" w:ascii="Tw Cen MT"/>
          <w:b/>
          <w:color w:val="232852"/>
          <w:spacing w:val="-3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b/>
          <w:color w:val="232852"/>
          <w:spacing w:val="-3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RY</w:t>
      </w:r>
      <w:r>
        <w:rPr>
          <w:rFonts w:cs="Tw Cen MT" w:hAnsi="Tw Cen MT" w:eastAsia="Tw Cen MT" w:ascii="Tw Cen MT"/>
          <w:b/>
          <w:color w:val="232852"/>
          <w:spacing w:val="-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32852"/>
          <w:spacing w:val="-2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SE</w:t>
      </w:r>
      <w:r>
        <w:rPr>
          <w:rFonts w:cs="Tw Cen MT" w:hAnsi="Tw Cen MT" w:eastAsia="Tw Cen MT" w:ascii="Tw Cen MT"/>
          <w:b/>
          <w:color w:val="232852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b/>
          <w:color w:val="232852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b/>
          <w:color w:val="232852"/>
          <w:spacing w:val="1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b/>
          <w:color w:val="232852"/>
          <w:spacing w:val="-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b/>
          <w:color w:val="232852"/>
          <w:spacing w:val="-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b/>
          <w:color w:val="232852"/>
          <w:spacing w:val="-2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b/>
          <w:color w:val="232852"/>
          <w:spacing w:val="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b/>
          <w:color w:val="232852"/>
          <w:spacing w:val="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........................</w:t>
      </w:r>
      <w:r>
        <w:rPr>
          <w:rFonts w:cs="Tw Cen MT" w:hAnsi="Tw Cen MT" w:eastAsia="Tw Cen MT" w:ascii="Tw Cen MT"/>
          <w:b/>
          <w:color w:val="232852"/>
          <w:spacing w:val="-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28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PART</w:t>
      </w:r>
      <w:r>
        <w:rPr>
          <w:rFonts w:cs="Tw Cen MT" w:hAnsi="Tw Cen MT" w:eastAsia="Tw Cen MT" w:ascii="Tw Cen MT"/>
          <w:b/>
          <w:color w:val="232852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G.</w:t>
      </w:r>
      <w:r>
        <w:rPr>
          <w:rFonts w:cs="Tw Cen MT" w:hAnsi="Tw Cen MT" w:eastAsia="Tw Cen MT" w:ascii="Tw Cen MT"/>
          <w:b/>
          <w:color w:val="232852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32852"/>
          <w:spacing w:val="1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b/>
          <w:color w:val="232852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b/>
          <w:color w:val="232852"/>
          <w:spacing w:val="-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color w:val="232852"/>
          <w:spacing w:val="-3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color w:val="232852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b/>
          <w:color w:val="232852"/>
          <w:spacing w:val="-3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b/>
          <w:color w:val="232852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INF</w:t>
      </w:r>
      <w:r>
        <w:rPr>
          <w:rFonts w:cs="Tw Cen MT" w:hAnsi="Tw Cen MT" w:eastAsia="Tw Cen MT" w:ascii="Tw Cen MT"/>
          <w:b/>
          <w:color w:val="232852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b/>
          <w:color w:val="232852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b/>
          <w:color w:val="232852"/>
          <w:spacing w:val="-3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b/>
          <w:color w:val="232852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b/>
          <w:color w:val="232852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b/>
          <w:color w:val="232852"/>
          <w:spacing w:val="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b/>
          <w:color w:val="232852"/>
          <w:spacing w:val="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...................</w:t>
      </w:r>
      <w:r>
        <w:rPr>
          <w:rFonts w:cs="Tw Cen MT" w:hAnsi="Tw Cen MT" w:eastAsia="Tw Cen MT" w:ascii="Tw Cen MT"/>
          <w:b/>
          <w:color w:val="232852"/>
          <w:spacing w:val="-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232852"/>
          <w:spacing w:val="0"/>
          <w:w w:val="100"/>
          <w:sz w:val="23"/>
          <w:szCs w:val="23"/>
        </w:rPr>
        <w:t>29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477"/>
      </w:pP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S</w:t>
      </w: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U</w:t>
      </w:r>
      <w:r>
        <w:rPr>
          <w:rFonts w:cs="Tw Cen MT" w:hAnsi="Tw Cen MT" w:eastAsia="Tw Cen MT" w:ascii="Tw Cen MT"/>
          <w:spacing w:val="3"/>
          <w:w w:val="97"/>
          <w:sz w:val="23"/>
          <w:szCs w:val="23"/>
        </w:rPr>
        <w:t>P</w:t>
      </w:r>
      <w:r>
        <w:rPr>
          <w:rFonts w:cs="Tw Cen MT" w:hAnsi="Tw Cen MT" w:eastAsia="Tw Cen MT" w:ascii="Tw Cen MT"/>
          <w:spacing w:val="3"/>
          <w:w w:val="97"/>
          <w:sz w:val="23"/>
          <w:szCs w:val="23"/>
        </w:rPr>
        <w:t>P</w:t>
      </w:r>
      <w:r>
        <w:rPr>
          <w:rFonts w:cs="Tw Cen MT" w:hAnsi="Tw Cen MT" w:eastAsia="Tw Cen MT" w:ascii="Tw Cen MT"/>
          <w:spacing w:val="5"/>
          <w:w w:val="97"/>
          <w:sz w:val="23"/>
          <w:szCs w:val="23"/>
        </w:rPr>
        <w:t>L</w:t>
      </w:r>
      <w:r>
        <w:rPr>
          <w:rFonts w:cs="Tw Cen MT" w:hAnsi="Tw Cen MT" w:eastAsia="Tw Cen MT" w:ascii="Tw Cen MT"/>
          <w:spacing w:val="5"/>
          <w:w w:val="97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97"/>
          <w:sz w:val="23"/>
          <w:szCs w:val="23"/>
        </w:rPr>
        <w:t>M</w:t>
      </w:r>
      <w:r>
        <w:rPr>
          <w:rFonts w:cs="Tw Cen MT" w:hAnsi="Tw Cen MT" w:eastAsia="Tw Cen MT" w:ascii="Tw Cen MT"/>
          <w:spacing w:val="5"/>
          <w:w w:val="97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97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97"/>
          <w:sz w:val="23"/>
          <w:szCs w:val="23"/>
        </w:rPr>
        <w:t>T</w:t>
      </w:r>
      <w:r>
        <w:rPr>
          <w:rFonts w:cs="Tw Cen MT" w:hAnsi="Tw Cen MT" w:eastAsia="Tw Cen MT" w:ascii="Tw Cen MT"/>
          <w:spacing w:val="-12"/>
          <w:w w:val="97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I.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"A"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1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"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B"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3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29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477"/>
      </w:pP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S</w:t>
      </w: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U</w:t>
      </w:r>
      <w:r>
        <w:rPr>
          <w:rFonts w:cs="Tw Cen MT" w:hAnsi="Tw Cen MT" w:eastAsia="Tw Cen MT" w:ascii="Tw Cen MT"/>
          <w:spacing w:val="3"/>
          <w:w w:val="97"/>
          <w:sz w:val="23"/>
          <w:szCs w:val="23"/>
        </w:rPr>
        <w:t>P</w:t>
      </w:r>
      <w:r>
        <w:rPr>
          <w:rFonts w:cs="Tw Cen MT" w:hAnsi="Tw Cen MT" w:eastAsia="Tw Cen MT" w:ascii="Tw Cen MT"/>
          <w:spacing w:val="3"/>
          <w:w w:val="97"/>
          <w:sz w:val="23"/>
          <w:szCs w:val="23"/>
        </w:rPr>
        <w:t>P</w:t>
      </w:r>
      <w:r>
        <w:rPr>
          <w:rFonts w:cs="Tw Cen MT" w:hAnsi="Tw Cen MT" w:eastAsia="Tw Cen MT" w:ascii="Tw Cen MT"/>
          <w:spacing w:val="5"/>
          <w:w w:val="97"/>
          <w:sz w:val="23"/>
          <w:szCs w:val="23"/>
        </w:rPr>
        <w:t>L</w:t>
      </w:r>
      <w:r>
        <w:rPr>
          <w:rFonts w:cs="Tw Cen MT" w:hAnsi="Tw Cen MT" w:eastAsia="Tw Cen MT" w:ascii="Tw Cen MT"/>
          <w:spacing w:val="5"/>
          <w:w w:val="97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97"/>
          <w:sz w:val="23"/>
          <w:szCs w:val="23"/>
        </w:rPr>
        <w:t>M</w:t>
      </w:r>
      <w:r>
        <w:rPr>
          <w:rFonts w:cs="Tw Cen MT" w:hAnsi="Tw Cen MT" w:eastAsia="Tw Cen MT" w:ascii="Tw Cen MT"/>
          <w:spacing w:val="5"/>
          <w:w w:val="97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97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97"/>
          <w:sz w:val="23"/>
          <w:szCs w:val="23"/>
        </w:rPr>
        <w:t>T</w:t>
      </w:r>
      <w:r>
        <w:rPr>
          <w:rFonts w:cs="Tw Cen MT" w:hAnsi="Tw Cen MT" w:eastAsia="Tw Cen MT" w:ascii="Tw Cen MT"/>
          <w:spacing w:val="-12"/>
          <w:w w:val="97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1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tal</w:t>
      </w:r>
      <w:r>
        <w:rPr>
          <w:rFonts w:cs="Tw Cen MT" w:hAnsi="Tw Cen MT" w:eastAsia="Tw Cen MT" w:ascii="Tw Cen MT"/>
          <w:spacing w:val="-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6"/>
          <w:w w:val="97"/>
          <w:sz w:val="23"/>
          <w:szCs w:val="23"/>
        </w:rPr>
        <w:t>V</w:t>
      </w: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97"/>
          <w:sz w:val="23"/>
          <w:szCs w:val="23"/>
        </w:rPr>
        <w:t>r</w:t>
      </w:r>
      <w:r>
        <w:rPr>
          <w:rFonts w:cs="Tw Cen MT" w:hAnsi="Tw Cen MT" w:eastAsia="Tw Cen MT" w:ascii="Tw Cen MT"/>
          <w:spacing w:val="4"/>
          <w:w w:val="97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97"/>
          <w:sz w:val="23"/>
          <w:szCs w:val="23"/>
        </w:rPr>
        <w:t>f</w:t>
      </w: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97"/>
          <w:sz w:val="23"/>
          <w:szCs w:val="23"/>
        </w:rPr>
        <w:t>c</w:t>
      </w: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97"/>
          <w:sz w:val="23"/>
          <w:szCs w:val="23"/>
        </w:rPr>
        <w:t>t</w:t>
      </w:r>
      <w:r>
        <w:rPr>
          <w:rFonts w:cs="Tw Cen MT" w:hAnsi="Tw Cen MT" w:eastAsia="Tw Cen MT" w:ascii="Tw Cen MT"/>
          <w:spacing w:val="4"/>
          <w:w w:val="97"/>
          <w:sz w:val="23"/>
          <w:szCs w:val="23"/>
        </w:rPr>
        <w:t>i</w:t>
      </w:r>
      <w:r>
        <w:rPr>
          <w:rFonts w:cs="Tw Cen MT" w:hAnsi="Tw Cen MT" w:eastAsia="Tw Cen MT" w:ascii="Tw Cen MT"/>
          <w:spacing w:val="3"/>
          <w:w w:val="97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97"/>
          <w:sz w:val="23"/>
          <w:szCs w:val="23"/>
        </w:rPr>
        <w:t>n</w:t>
      </w:r>
      <w:r>
        <w:rPr>
          <w:rFonts w:cs="Tw Cen MT" w:hAnsi="Tw Cen MT" w:eastAsia="Tw Cen MT" w:ascii="Tw Cen MT"/>
          <w:spacing w:val="-10"/>
          <w:w w:val="97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8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1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k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age</w:t>
      </w:r>
      <w:r>
        <w:rPr>
          <w:rFonts w:cs="Tw Cen MT" w:hAnsi="Tw Cen MT" w:eastAsia="Tw Cen MT" w:ascii="Tw Cen MT"/>
          <w:spacing w:val="-1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31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477"/>
      </w:pP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S</w:t>
      </w: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U</w:t>
      </w:r>
      <w:r>
        <w:rPr>
          <w:rFonts w:cs="Tw Cen MT" w:hAnsi="Tw Cen MT" w:eastAsia="Tw Cen MT" w:ascii="Tw Cen MT"/>
          <w:spacing w:val="-2"/>
          <w:w w:val="97"/>
          <w:sz w:val="23"/>
          <w:szCs w:val="23"/>
        </w:rPr>
        <w:t>P</w:t>
      </w: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P</w:t>
      </w:r>
      <w:r>
        <w:rPr>
          <w:rFonts w:cs="Tw Cen MT" w:hAnsi="Tw Cen MT" w:eastAsia="Tw Cen MT" w:ascii="Tw Cen MT"/>
          <w:spacing w:val="2"/>
          <w:w w:val="97"/>
          <w:sz w:val="23"/>
          <w:szCs w:val="23"/>
        </w:rPr>
        <w:t>L</w:t>
      </w:r>
      <w:r>
        <w:rPr>
          <w:rFonts w:cs="Tw Cen MT" w:hAnsi="Tw Cen MT" w:eastAsia="Tw Cen MT" w:ascii="Tw Cen MT"/>
          <w:spacing w:val="7"/>
          <w:w w:val="97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97"/>
          <w:sz w:val="23"/>
          <w:szCs w:val="23"/>
        </w:rPr>
        <w:t>M</w:t>
      </w:r>
      <w:r>
        <w:rPr>
          <w:rFonts w:cs="Tw Cen MT" w:hAnsi="Tw Cen MT" w:eastAsia="Tw Cen MT" w:ascii="Tw Cen MT"/>
          <w:spacing w:val="7"/>
          <w:w w:val="97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97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97"/>
          <w:sz w:val="23"/>
          <w:szCs w:val="23"/>
        </w:rPr>
        <w:t>T</w:t>
      </w:r>
      <w:r>
        <w:rPr>
          <w:rFonts w:cs="Tw Cen MT" w:hAnsi="Tw Cen MT" w:eastAsia="Tw Cen MT" w:ascii="Tw Cen MT"/>
          <w:spacing w:val="-16"/>
          <w:w w:val="97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H</w:t>
      </w:r>
      <w:r>
        <w:rPr>
          <w:rFonts w:cs="Tw Cen MT" w:hAnsi="Tw Cen MT" w:eastAsia="Tw Cen MT" w:ascii="Tw Cen MT"/>
          <w:spacing w:val="5"/>
          <w:w w:val="97"/>
          <w:sz w:val="23"/>
          <w:szCs w:val="23"/>
        </w:rPr>
        <w:t>O</w:t>
      </w:r>
      <w:r>
        <w:rPr>
          <w:rFonts w:cs="Tw Cen MT" w:hAnsi="Tw Cen MT" w:eastAsia="Tw Cen MT" w:ascii="Tw Cen MT"/>
          <w:spacing w:val="3"/>
          <w:w w:val="97"/>
          <w:sz w:val="23"/>
          <w:szCs w:val="23"/>
        </w:rPr>
        <w:t>S</w:t>
      </w:r>
      <w:r>
        <w:rPr>
          <w:rFonts w:cs="Tw Cen MT" w:hAnsi="Tw Cen MT" w:eastAsia="Tw Cen MT" w:ascii="Tw Cen MT"/>
          <w:spacing w:val="-4"/>
          <w:w w:val="97"/>
          <w:sz w:val="23"/>
          <w:szCs w:val="23"/>
        </w:rPr>
        <w:t>P</w:t>
      </w:r>
      <w:r>
        <w:rPr>
          <w:rFonts w:cs="Tw Cen MT" w:hAnsi="Tw Cen MT" w:eastAsia="Tw Cen MT" w:ascii="Tw Cen MT"/>
          <w:spacing w:val="4"/>
          <w:w w:val="97"/>
          <w:sz w:val="23"/>
          <w:szCs w:val="23"/>
        </w:rPr>
        <w:t>I</w:t>
      </w:r>
      <w:r>
        <w:rPr>
          <w:rFonts w:cs="Tw Cen MT" w:hAnsi="Tw Cen MT" w:eastAsia="Tw Cen MT" w:ascii="Tw Cen MT"/>
          <w:spacing w:val="7"/>
          <w:w w:val="97"/>
          <w:sz w:val="23"/>
          <w:szCs w:val="23"/>
        </w:rPr>
        <w:t>T</w:t>
      </w:r>
      <w:r>
        <w:rPr>
          <w:rFonts w:cs="Tw Cen MT" w:hAnsi="Tw Cen MT" w:eastAsia="Tw Cen MT" w:ascii="Tw Cen MT"/>
          <w:spacing w:val="4"/>
          <w:w w:val="97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97"/>
          <w:sz w:val="23"/>
          <w:szCs w:val="23"/>
        </w:rPr>
        <w:t>L</w:t>
      </w:r>
      <w:r>
        <w:rPr>
          <w:rFonts w:cs="Tw Cen MT" w:hAnsi="Tw Cen MT" w:eastAsia="Tw Cen MT" w:ascii="Tw Cen MT"/>
          <w:spacing w:val="-8"/>
          <w:w w:val="97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A</w:t>
      </w:r>
      <w:r>
        <w:rPr>
          <w:rFonts w:cs="Tw Cen MT" w:hAnsi="Tw Cen MT" w:eastAsia="Tw Cen MT" w:ascii="Tw Cen MT"/>
          <w:spacing w:val="4"/>
          <w:w w:val="97"/>
          <w:sz w:val="23"/>
          <w:szCs w:val="23"/>
        </w:rPr>
        <w:t>DD</w:t>
      </w: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R</w:t>
      </w:r>
      <w:r>
        <w:rPr>
          <w:rFonts w:cs="Tw Cen MT" w:hAnsi="Tw Cen MT" w:eastAsia="Tw Cen MT" w:ascii="Tw Cen MT"/>
          <w:spacing w:val="5"/>
          <w:w w:val="97"/>
          <w:sz w:val="23"/>
          <w:szCs w:val="23"/>
        </w:rPr>
        <w:t>E</w:t>
      </w:r>
      <w:r>
        <w:rPr>
          <w:rFonts w:cs="Tw Cen MT" w:hAnsi="Tw Cen MT" w:eastAsia="Tw Cen MT" w:ascii="Tw Cen MT"/>
          <w:spacing w:val="3"/>
          <w:w w:val="97"/>
          <w:sz w:val="23"/>
          <w:szCs w:val="23"/>
        </w:rPr>
        <w:t>S</w:t>
      </w: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S</w:t>
      </w:r>
      <w:r>
        <w:rPr>
          <w:rFonts w:cs="Tw Cen MT" w:hAnsi="Tw Cen MT" w:eastAsia="Tw Cen MT" w:ascii="Tw Cen MT"/>
          <w:spacing w:val="7"/>
          <w:w w:val="97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97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97"/>
          <w:sz w:val="23"/>
          <w:szCs w:val="23"/>
        </w:rPr>
        <w:t>,</w:t>
      </w:r>
      <w:r>
        <w:rPr>
          <w:rFonts w:cs="Tw Cen MT" w:hAnsi="Tw Cen MT" w:eastAsia="Tw Cen MT" w:ascii="Tw Cen MT"/>
          <w:spacing w:val="-9"/>
          <w:w w:val="97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ORG</w:t>
      </w:r>
      <w:r>
        <w:rPr>
          <w:rFonts w:cs="Tw Cen MT" w:hAnsi="Tw Cen MT" w:eastAsia="Tw Cen MT" w:ascii="Tw Cen MT"/>
          <w:spacing w:val="-1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D,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ND</w:t>
      </w:r>
      <w:r>
        <w:rPr>
          <w:rFonts w:cs="Tw Cen MT" w:hAnsi="Tw Cen MT" w:eastAsia="Tw Cen MT" w:ascii="Tw Cen MT"/>
          <w:spacing w:val="-1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</w:t>
      </w:r>
      <w:r>
        <w:rPr>
          <w:rFonts w:cs="Tw Cen MT" w:hAnsi="Tw Cen MT" w:eastAsia="Tw Cen MT" w:ascii="Tw Cen MT"/>
          <w:spacing w:val="-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4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32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477"/>
      </w:pP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SUP</w:t>
      </w:r>
      <w:r>
        <w:rPr>
          <w:rFonts w:cs="Tw Cen MT" w:hAnsi="Tw Cen MT" w:eastAsia="Tw Cen MT" w:ascii="Tw Cen MT"/>
          <w:spacing w:val="3"/>
          <w:w w:val="97"/>
          <w:sz w:val="23"/>
          <w:szCs w:val="23"/>
        </w:rPr>
        <w:t>P</w:t>
      </w:r>
      <w:r>
        <w:rPr>
          <w:rFonts w:cs="Tw Cen MT" w:hAnsi="Tw Cen MT" w:eastAsia="Tw Cen MT" w:ascii="Tw Cen MT"/>
          <w:spacing w:val="2"/>
          <w:w w:val="97"/>
          <w:sz w:val="23"/>
          <w:szCs w:val="23"/>
        </w:rPr>
        <w:t>L</w:t>
      </w:r>
      <w:r>
        <w:rPr>
          <w:rFonts w:cs="Tw Cen MT" w:hAnsi="Tw Cen MT" w:eastAsia="Tw Cen MT" w:ascii="Tw Cen MT"/>
          <w:spacing w:val="2"/>
          <w:w w:val="97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97"/>
          <w:sz w:val="23"/>
          <w:szCs w:val="23"/>
        </w:rPr>
        <w:t>M</w:t>
      </w:r>
      <w:r>
        <w:rPr>
          <w:rFonts w:cs="Tw Cen MT" w:hAnsi="Tw Cen MT" w:eastAsia="Tw Cen MT" w:ascii="Tw Cen MT"/>
          <w:spacing w:val="2"/>
          <w:w w:val="97"/>
          <w:sz w:val="23"/>
          <w:szCs w:val="23"/>
        </w:rPr>
        <w:t>E</w:t>
      </w: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97"/>
          <w:sz w:val="23"/>
          <w:szCs w:val="23"/>
        </w:rPr>
        <w:t>T</w:t>
      </w:r>
      <w:r>
        <w:rPr>
          <w:rFonts w:cs="Tw Cen MT" w:hAnsi="Tw Cen MT" w:eastAsia="Tw Cen MT" w:ascii="Tw Cen MT"/>
          <w:spacing w:val="-12"/>
          <w:w w:val="97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IV.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1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13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39</w:t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792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Where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CHIA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7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</w:t>
      </w:r>
      <w:r>
        <w:rPr>
          <w:rFonts w:cs="Tw Cen MT" w:hAnsi="Tw Cen MT" w:eastAsia="Tw Cen MT" w:ascii="Tw Cen MT"/>
          <w:spacing w:val="1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39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792"/>
        <w:sectPr>
          <w:pgMar w:header="972" w:footer="1015" w:top="1160" w:bottom="280" w:left="1280" w:right="1280"/>
          <w:pgSz w:w="12240" w:h="15840"/>
        </w:sectPr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Accessing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CHIA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...............................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1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39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Tw Cen MT" w:hAnsi="Tw Cen MT" w:eastAsia="Tw Cen MT" w:ascii="Tw Cen MT"/>
          <w:sz w:val="32"/>
          <w:szCs w:val="32"/>
        </w:rPr>
        <w:jc w:val="left"/>
        <w:spacing w:before="37"/>
        <w:ind w:left="160"/>
      </w:pP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INT</w:t>
      </w:r>
      <w:r>
        <w:rPr>
          <w:rFonts w:cs="Tw Cen MT" w:hAnsi="Tw Cen MT" w:eastAsia="Tw Cen MT" w:ascii="Tw Cen MT"/>
          <w:color w:val="232852"/>
          <w:spacing w:val="1"/>
          <w:w w:val="100"/>
          <w:sz w:val="32"/>
          <w:szCs w:val="32"/>
        </w:rPr>
        <w:t>R</w:t>
      </w:r>
      <w:r>
        <w:rPr>
          <w:rFonts w:cs="Tw Cen MT" w:hAnsi="Tw Cen MT" w:eastAsia="Tw Cen MT" w:ascii="Tw Cen MT"/>
          <w:color w:val="232852"/>
          <w:spacing w:val="1"/>
          <w:w w:val="100"/>
          <w:sz w:val="32"/>
          <w:szCs w:val="32"/>
        </w:rPr>
        <w:t>O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DUCTION</w:t>
      </w:r>
      <w:r>
        <w:rPr>
          <w:rFonts w:cs="Tw Cen MT" w:hAnsi="Tw Cen MT" w:eastAsia="Tw Cen MT" w:ascii="Tw Cen MT"/>
          <w:color w:val="000000"/>
          <w:spacing w:val="0"/>
          <w:w w:val="100"/>
          <w:sz w:val="32"/>
          <w:szCs w:val="32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left"/>
        <w:ind w:left="160"/>
      </w:pPr>
      <w:r>
        <w:rPr>
          <w:rFonts w:cs="Tw Cen MT" w:hAnsi="Tw Cen MT" w:eastAsia="Tw Cen MT" w:ascii="Tw Cen MT"/>
          <w:b/>
          <w:color w:val="619DD1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619DD1"/>
          <w:spacing w:val="-55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6"/>
          <w:sz w:val="28"/>
          <w:szCs w:val="28"/>
        </w:rPr>
        <w:t>v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-56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619DD1"/>
          <w:spacing w:val="-5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9"/>
          <w:w w:val="100"/>
          <w:sz w:val="28"/>
          <w:szCs w:val="28"/>
        </w:rPr>
        <w:t>v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14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w</w:t>
      </w:r>
      <w:r>
        <w:rPr>
          <w:rFonts w:cs="Tw Cen MT" w:hAnsi="Tw Cen MT" w:eastAsia="Tw Cen MT" w:ascii="Tw Cen MT"/>
          <w:color w:val="000000"/>
          <w:spacing w:val="0"/>
          <w:w w:val="100"/>
          <w:sz w:val="28"/>
          <w:szCs w:val="28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 w:right="201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doc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tion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anu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nsi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tions,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General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Doc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Technical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Doc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docu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anual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Hospita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Dis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har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(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DD)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(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)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2013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datab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2013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eflected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ba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inpatient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discharges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from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October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2012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through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September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30,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201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3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  <w:ind w:left="160" w:right="866"/>
      </w:pP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x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sp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cifications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ov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1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1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1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1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1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1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2013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databa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1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1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1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b/>
          <w:spacing w:val="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 w:right="101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eral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Fiscal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Year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ospital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Discharge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abase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includ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backg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develop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Groupers,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users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overview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q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ality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issues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specifi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lease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also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tains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spita</w:t>
      </w:r>
      <w:r>
        <w:rPr>
          <w:rFonts w:cs="Tw Cen MT" w:hAnsi="Tw Cen MT" w:eastAsia="Tw Cen MT" w:ascii="Tw Cen MT"/>
          <w:spacing w:val="1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-repor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discrepan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onse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verifi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proc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ss.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b/>
          <w:spacing w:val="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 w:right="343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echnical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includes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fields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culated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Cent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Health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Analysis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(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CHIA),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file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tion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describing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ospital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that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tained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1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 w:right="134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onta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charge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Tab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(fo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lay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),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Rev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File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Tab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e,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Code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Tables.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included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enue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appin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s.</w:t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  <w:ind w:left="160" w:right="165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Plea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note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that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significa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chan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Discharge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File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ab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Fiscal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Yea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2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007.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elds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valu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have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been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ad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ed.</w:t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 w:right="129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Copies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Reg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114.1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CMR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17.00: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Req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ireme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mission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spital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Mix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rge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Regula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957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CMR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5.00: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Health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Care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Clai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Mix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lease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cedures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obtain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logging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r’s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web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9353C3"/>
          <w:spacing w:val="0"/>
          <w:w w:val="100"/>
          <w:sz w:val="23"/>
          <w:szCs w:val="23"/>
        </w:rPr>
      </w:r>
      <w:hyperlink r:id="rId7">
        <w:r>
          <w:rPr>
            <w:rFonts w:cs="Times New Roman" w:hAnsi="Times New Roman" w:eastAsia="Times New Roman" w:ascii="Times New Roman"/>
            <w:color w:val="9353C3"/>
            <w:spacing w:val="0"/>
            <w:w w:val="100"/>
            <w:sz w:val="23"/>
            <w:szCs w:val="23"/>
            <w:u w:val="single" w:color="9353C3"/>
          </w:rPr>
          <w:t>ht</w:t>
        </w:r>
        <w:r>
          <w:rPr>
            <w:rFonts w:cs="Times New Roman" w:hAnsi="Times New Roman" w:eastAsia="Times New Roman" w:ascii="Times New Roman"/>
            <w:color w:val="9353C3"/>
            <w:spacing w:val="0"/>
            <w:w w:val="100"/>
            <w:sz w:val="23"/>
            <w:szCs w:val="23"/>
            <w:u w:val="single" w:color="9353C3"/>
          </w:rPr>
        </w:r>
        <w:r>
          <w:rPr>
            <w:rFonts w:cs="Times New Roman" w:hAnsi="Times New Roman" w:eastAsia="Times New Roman" w:ascii="Times New Roman"/>
            <w:color w:val="9353C3"/>
            <w:spacing w:val="0"/>
            <w:w w:val="100"/>
            <w:sz w:val="23"/>
            <w:szCs w:val="23"/>
            <w:u w:val="single" w:color="9353C3"/>
          </w:rPr>
          <w:t>t</w:t>
        </w:r>
        <w:r>
          <w:rPr>
            <w:rFonts w:cs="Times New Roman" w:hAnsi="Times New Roman" w:eastAsia="Times New Roman" w:ascii="Times New Roman"/>
            <w:color w:val="9353C3"/>
            <w:spacing w:val="0"/>
            <w:w w:val="100"/>
            <w:sz w:val="23"/>
            <w:szCs w:val="23"/>
            <w:u w:val="single" w:color="9353C3"/>
          </w:rPr>
        </w:r>
        <w:r>
          <w:rPr>
            <w:rFonts w:cs="Times New Roman" w:hAnsi="Times New Roman" w:eastAsia="Times New Roman" w:ascii="Times New Roman"/>
            <w:color w:val="9353C3"/>
            <w:spacing w:val="0"/>
            <w:w w:val="100"/>
            <w:sz w:val="23"/>
            <w:szCs w:val="23"/>
            <w:u w:val="single" w:color="9353C3"/>
          </w:rPr>
          <w:t>p:</w:t>
        </w:r>
        <w:r>
          <w:rPr>
            <w:rFonts w:cs="Times New Roman" w:hAnsi="Times New Roman" w:eastAsia="Times New Roman" w:ascii="Times New Roman"/>
            <w:color w:val="9353C3"/>
            <w:spacing w:val="0"/>
            <w:w w:val="100"/>
            <w:sz w:val="23"/>
            <w:szCs w:val="23"/>
            <w:u w:val="single" w:color="9353C3"/>
          </w:rPr>
        </w:r>
        <w:r>
          <w:rPr>
            <w:rFonts w:cs="Times New Roman" w:hAnsi="Times New Roman" w:eastAsia="Times New Roman" w:ascii="Times New Roman"/>
            <w:color w:val="9353C3"/>
            <w:spacing w:val="0"/>
            <w:w w:val="100"/>
            <w:sz w:val="23"/>
            <w:szCs w:val="23"/>
            <w:u w:val="single" w:color="9353C3"/>
          </w:rPr>
          <w:t>/</w:t>
        </w:r>
        <w:r>
          <w:rPr>
            <w:rFonts w:cs="Times New Roman" w:hAnsi="Times New Roman" w:eastAsia="Times New Roman" w:ascii="Times New Roman"/>
            <w:color w:val="9353C3"/>
            <w:spacing w:val="0"/>
            <w:w w:val="100"/>
            <w:sz w:val="23"/>
            <w:szCs w:val="23"/>
            <w:u w:val="single" w:color="9353C3"/>
          </w:rPr>
        </w:r>
        <w:r>
          <w:rPr>
            <w:rFonts w:cs="Times New Roman" w:hAnsi="Times New Roman" w:eastAsia="Times New Roman" w:ascii="Times New Roman"/>
            <w:color w:val="9353C3"/>
            <w:spacing w:val="3"/>
            <w:w w:val="100"/>
            <w:sz w:val="23"/>
            <w:szCs w:val="23"/>
            <w:u w:val="single" w:color="9353C3"/>
          </w:rPr>
          <w:t>/</w:t>
        </w:r>
        <w:r>
          <w:rPr>
            <w:rFonts w:cs="Times New Roman" w:hAnsi="Times New Roman" w:eastAsia="Times New Roman" w:ascii="Times New Roman"/>
            <w:color w:val="9353C3"/>
            <w:spacing w:val="3"/>
            <w:w w:val="100"/>
            <w:sz w:val="23"/>
            <w:szCs w:val="23"/>
            <w:u w:val="single" w:color="9353C3"/>
          </w:rPr>
        </w:r>
        <w:r>
          <w:rPr>
            <w:rFonts w:cs="Times New Roman" w:hAnsi="Times New Roman" w:eastAsia="Times New Roman" w:ascii="Times New Roman"/>
            <w:color w:val="9353C3"/>
            <w:spacing w:val="-1"/>
            <w:w w:val="100"/>
            <w:sz w:val="23"/>
            <w:szCs w:val="23"/>
            <w:u w:val="single" w:color="9353C3"/>
          </w:rPr>
          <w:t>w</w:t>
        </w:r>
        <w:r>
          <w:rPr>
            <w:rFonts w:cs="Times New Roman" w:hAnsi="Times New Roman" w:eastAsia="Times New Roman" w:ascii="Times New Roman"/>
            <w:color w:val="9353C3"/>
            <w:spacing w:val="-1"/>
            <w:w w:val="100"/>
            <w:sz w:val="23"/>
            <w:szCs w:val="23"/>
            <w:u w:val="single" w:color="9353C3"/>
          </w:rPr>
        </w:r>
        <w:r>
          <w:rPr>
            <w:rFonts w:cs="Times New Roman" w:hAnsi="Times New Roman" w:eastAsia="Times New Roman" w:ascii="Times New Roman"/>
            <w:color w:val="9353C3"/>
            <w:spacing w:val="1"/>
            <w:w w:val="100"/>
            <w:sz w:val="23"/>
            <w:szCs w:val="23"/>
            <w:u w:val="single" w:color="9353C3"/>
          </w:rPr>
          <w:t>w</w:t>
        </w:r>
        <w:r>
          <w:rPr>
            <w:rFonts w:cs="Times New Roman" w:hAnsi="Times New Roman" w:eastAsia="Times New Roman" w:ascii="Times New Roman"/>
            <w:color w:val="9353C3"/>
            <w:spacing w:val="1"/>
            <w:w w:val="100"/>
            <w:sz w:val="23"/>
            <w:szCs w:val="23"/>
            <w:u w:val="single" w:color="9353C3"/>
          </w:rPr>
        </w:r>
        <w:r>
          <w:rPr>
            <w:rFonts w:cs="Times New Roman" w:hAnsi="Times New Roman" w:eastAsia="Times New Roman" w:ascii="Times New Roman"/>
            <w:color w:val="9353C3"/>
            <w:spacing w:val="-1"/>
            <w:w w:val="100"/>
            <w:sz w:val="23"/>
            <w:szCs w:val="23"/>
            <w:u w:val="single" w:color="9353C3"/>
          </w:rPr>
          <w:t>w</w:t>
        </w:r>
        <w:r>
          <w:rPr>
            <w:rFonts w:cs="Times New Roman" w:hAnsi="Times New Roman" w:eastAsia="Times New Roman" w:ascii="Times New Roman"/>
            <w:color w:val="9353C3"/>
            <w:spacing w:val="-1"/>
            <w:w w:val="100"/>
            <w:sz w:val="23"/>
            <w:szCs w:val="23"/>
            <w:u w:val="single" w:color="9353C3"/>
          </w:rPr>
        </w:r>
        <w:r>
          <w:rPr>
            <w:rFonts w:cs="Times New Roman" w:hAnsi="Times New Roman" w:eastAsia="Times New Roman" w:ascii="Times New Roman"/>
            <w:color w:val="9353C3"/>
            <w:spacing w:val="0"/>
            <w:w w:val="100"/>
            <w:sz w:val="23"/>
            <w:szCs w:val="23"/>
            <w:u w:val="single" w:color="9353C3"/>
          </w:rPr>
          <w:t>.</w:t>
        </w:r>
        <w:r>
          <w:rPr>
            <w:rFonts w:cs="Times New Roman" w:hAnsi="Times New Roman" w:eastAsia="Times New Roman" w:ascii="Times New Roman"/>
            <w:color w:val="9353C3"/>
            <w:spacing w:val="1"/>
            <w:w w:val="100"/>
            <w:sz w:val="23"/>
            <w:szCs w:val="23"/>
            <w:u w:val="single" w:color="9353C3"/>
          </w:rPr>
          <w:t>c</w:t>
        </w:r>
        <w:r>
          <w:rPr>
            <w:rFonts w:cs="Times New Roman" w:hAnsi="Times New Roman" w:eastAsia="Times New Roman" w:ascii="Times New Roman"/>
            <w:color w:val="9353C3"/>
            <w:spacing w:val="1"/>
            <w:w w:val="100"/>
            <w:sz w:val="23"/>
            <w:szCs w:val="23"/>
            <w:u w:val="single" w:color="9353C3"/>
          </w:rPr>
        </w:r>
        <w:r>
          <w:rPr>
            <w:rFonts w:cs="Times New Roman" w:hAnsi="Times New Roman" w:eastAsia="Times New Roman" w:ascii="Times New Roman"/>
            <w:color w:val="9353C3"/>
            <w:spacing w:val="2"/>
            <w:w w:val="100"/>
            <w:sz w:val="23"/>
            <w:szCs w:val="23"/>
            <w:u w:val="single" w:color="9353C3"/>
          </w:rPr>
          <w:t>h</w:t>
        </w:r>
        <w:r>
          <w:rPr>
            <w:rFonts w:cs="Times New Roman" w:hAnsi="Times New Roman" w:eastAsia="Times New Roman" w:ascii="Times New Roman"/>
            <w:color w:val="9353C3"/>
            <w:spacing w:val="2"/>
            <w:w w:val="100"/>
            <w:sz w:val="23"/>
            <w:szCs w:val="23"/>
            <w:u w:val="single" w:color="9353C3"/>
          </w:rPr>
        </w:r>
        <w:r>
          <w:rPr>
            <w:rFonts w:cs="Times New Roman" w:hAnsi="Times New Roman" w:eastAsia="Times New Roman" w:ascii="Times New Roman"/>
            <w:color w:val="9353C3"/>
            <w:spacing w:val="0"/>
            <w:w w:val="100"/>
            <w:sz w:val="23"/>
            <w:szCs w:val="23"/>
            <w:u w:val="single" w:color="9353C3"/>
          </w:rPr>
          <w:t>i</w:t>
        </w:r>
        <w:r>
          <w:rPr>
            <w:rFonts w:cs="Times New Roman" w:hAnsi="Times New Roman" w:eastAsia="Times New Roman" w:ascii="Times New Roman"/>
            <w:color w:val="9353C3"/>
            <w:spacing w:val="0"/>
            <w:w w:val="100"/>
            <w:sz w:val="23"/>
            <w:szCs w:val="23"/>
            <w:u w:val="single" w:color="9353C3"/>
          </w:rPr>
        </w:r>
        <w:r>
          <w:rPr>
            <w:rFonts w:cs="Times New Roman" w:hAnsi="Times New Roman" w:eastAsia="Times New Roman" w:ascii="Times New Roman"/>
            <w:color w:val="9353C3"/>
            <w:spacing w:val="1"/>
            <w:w w:val="100"/>
            <w:sz w:val="23"/>
            <w:szCs w:val="23"/>
            <w:u w:val="single" w:color="9353C3"/>
          </w:rPr>
          <w:t>a</w:t>
        </w:r>
        <w:r>
          <w:rPr>
            <w:rFonts w:cs="Times New Roman" w:hAnsi="Times New Roman" w:eastAsia="Times New Roman" w:ascii="Times New Roman"/>
            <w:color w:val="9353C3"/>
            <w:spacing w:val="1"/>
            <w:w w:val="100"/>
            <w:sz w:val="23"/>
            <w:szCs w:val="23"/>
            <w:u w:val="single" w:color="9353C3"/>
          </w:rPr>
        </w:r>
        <w:r>
          <w:rPr>
            <w:rFonts w:cs="Times New Roman" w:hAnsi="Times New Roman" w:eastAsia="Times New Roman" w:ascii="Times New Roman"/>
            <w:color w:val="9353C3"/>
            <w:spacing w:val="0"/>
            <w:w w:val="100"/>
            <w:sz w:val="23"/>
            <w:szCs w:val="23"/>
            <w:u w:val="single" w:color="9353C3"/>
          </w:rPr>
          <w:t>m</w:t>
        </w:r>
        <w:r>
          <w:rPr>
            <w:rFonts w:cs="Times New Roman" w:hAnsi="Times New Roman" w:eastAsia="Times New Roman" w:ascii="Times New Roman"/>
            <w:color w:val="9353C3"/>
            <w:spacing w:val="0"/>
            <w:w w:val="100"/>
            <w:sz w:val="23"/>
            <w:szCs w:val="23"/>
            <w:u w:val="single" w:color="9353C3"/>
          </w:rPr>
        </w:r>
        <w:r>
          <w:rPr>
            <w:rFonts w:cs="Times New Roman" w:hAnsi="Times New Roman" w:eastAsia="Times New Roman" w:ascii="Times New Roman"/>
            <w:color w:val="9353C3"/>
            <w:spacing w:val="1"/>
            <w:w w:val="100"/>
            <w:sz w:val="23"/>
            <w:szCs w:val="23"/>
            <w:u w:val="single" w:color="9353C3"/>
          </w:rPr>
          <w:t>a</w:t>
        </w:r>
        <w:r>
          <w:rPr>
            <w:rFonts w:cs="Times New Roman" w:hAnsi="Times New Roman" w:eastAsia="Times New Roman" w:ascii="Times New Roman"/>
            <w:color w:val="9353C3"/>
            <w:spacing w:val="1"/>
            <w:w w:val="100"/>
            <w:sz w:val="23"/>
            <w:szCs w:val="23"/>
            <w:u w:val="single" w:color="9353C3"/>
          </w:rPr>
        </w:r>
        <w:r>
          <w:rPr>
            <w:rFonts w:cs="Times New Roman" w:hAnsi="Times New Roman" w:eastAsia="Times New Roman" w:ascii="Times New Roman"/>
            <w:color w:val="9353C3"/>
            <w:spacing w:val="1"/>
            <w:w w:val="100"/>
            <w:sz w:val="23"/>
            <w:szCs w:val="23"/>
            <w:u w:val="single" w:color="9353C3"/>
          </w:rPr>
          <w:t>s</w:t>
        </w:r>
        <w:r>
          <w:rPr>
            <w:rFonts w:cs="Times New Roman" w:hAnsi="Times New Roman" w:eastAsia="Times New Roman" w:ascii="Times New Roman"/>
            <w:color w:val="9353C3"/>
            <w:spacing w:val="1"/>
            <w:w w:val="100"/>
            <w:sz w:val="23"/>
            <w:szCs w:val="23"/>
            <w:u w:val="single" w:color="9353C3"/>
          </w:rPr>
        </w:r>
        <w:r>
          <w:rPr>
            <w:rFonts w:cs="Times New Roman" w:hAnsi="Times New Roman" w:eastAsia="Times New Roman" w:ascii="Times New Roman"/>
            <w:color w:val="9353C3"/>
            <w:spacing w:val="-1"/>
            <w:w w:val="100"/>
            <w:sz w:val="23"/>
            <w:szCs w:val="23"/>
            <w:u w:val="single" w:color="9353C3"/>
          </w:rPr>
          <w:t>s</w:t>
        </w:r>
        <w:r>
          <w:rPr>
            <w:rFonts w:cs="Times New Roman" w:hAnsi="Times New Roman" w:eastAsia="Times New Roman" w:ascii="Times New Roman"/>
            <w:color w:val="9353C3"/>
            <w:spacing w:val="-1"/>
            <w:w w:val="100"/>
            <w:sz w:val="23"/>
            <w:szCs w:val="23"/>
            <w:u w:val="single" w:color="9353C3"/>
          </w:rPr>
        </w:r>
        <w:r>
          <w:rPr>
            <w:rFonts w:cs="Times New Roman" w:hAnsi="Times New Roman" w:eastAsia="Times New Roman" w:ascii="Times New Roman"/>
            <w:color w:val="9353C3"/>
            <w:spacing w:val="2"/>
            <w:w w:val="100"/>
            <w:sz w:val="23"/>
            <w:szCs w:val="23"/>
            <w:u w:val="single" w:color="9353C3"/>
          </w:rPr>
          <w:t>.</w:t>
        </w:r>
        <w:r>
          <w:rPr>
            <w:rFonts w:cs="Times New Roman" w:hAnsi="Times New Roman" w:eastAsia="Times New Roman" w:ascii="Times New Roman"/>
            <w:color w:val="9353C3"/>
            <w:spacing w:val="2"/>
            <w:w w:val="100"/>
            <w:sz w:val="23"/>
            <w:szCs w:val="23"/>
            <w:u w:val="single" w:color="9353C3"/>
          </w:rPr>
        </w:r>
        <w:r>
          <w:rPr>
            <w:rFonts w:cs="Times New Roman" w:hAnsi="Times New Roman" w:eastAsia="Times New Roman" w:ascii="Times New Roman"/>
            <w:color w:val="9353C3"/>
            <w:spacing w:val="0"/>
            <w:w w:val="100"/>
            <w:sz w:val="23"/>
            <w:szCs w:val="23"/>
            <w:u w:val="single" w:color="9353C3"/>
          </w:rPr>
          <w:t>g</w:t>
        </w:r>
        <w:r>
          <w:rPr>
            <w:rFonts w:cs="Times New Roman" w:hAnsi="Times New Roman" w:eastAsia="Times New Roman" w:ascii="Times New Roman"/>
            <w:color w:val="9353C3"/>
            <w:spacing w:val="2"/>
            <w:w w:val="100"/>
            <w:sz w:val="23"/>
            <w:szCs w:val="23"/>
            <w:u w:val="single" w:color="9353C3"/>
          </w:rPr>
          <w:t>o</w:t>
        </w:r>
        <w:r>
          <w:rPr>
            <w:rFonts w:cs="Times New Roman" w:hAnsi="Times New Roman" w:eastAsia="Times New Roman" w:ascii="Times New Roman"/>
            <w:color w:val="9353C3"/>
            <w:spacing w:val="2"/>
            <w:w w:val="100"/>
            <w:sz w:val="23"/>
            <w:szCs w:val="23"/>
            <w:u w:val="single" w:color="9353C3"/>
          </w:rPr>
        </w:r>
        <w:r>
          <w:rPr>
            <w:rFonts w:cs="Times New Roman" w:hAnsi="Times New Roman" w:eastAsia="Times New Roman" w:ascii="Times New Roman"/>
            <w:color w:val="9353C3"/>
            <w:spacing w:val="-2"/>
            <w:w w:val="100"/>
            <w:sz w:val="23"/>
            <w:szCs w:val="23"/>
            <w:u w:val="single" w:color="9353C3"/>
          </w:rPr>
          <w:t>v</w:t>
        </w:r>
        <w:r>
          <w:rPr>
            <w:rFonts w:cs="Times New Roman" w:hAnsi="Times New Roman" w:eastAsia="Times New Roman" w:ascii="Times New Roman"/>
            <w:color w:val="9353C3"/>
            <w:spacing w:val="-2"/>
            <w:w w:val="100"/>
            <w:sz w:val="23"/>
            <w:szCs w:val="23"/>
            <w:u w:val="single" w:color="9353C3"/>
          </w:rPr>
        </w:r>
        <w:r>
          <w:rPr>
            <w:rFonts w:cs="Times New Roman" w:hAnsi="Times New Roman" w:eastAsia="Times New Roman" w:ascii="Times New Roman"/>
            <w:color w:val="9353C3"/>
            <w:spacing w:val="3"/>
            <w:w w:val="100"/>
            <w:sz w:val="23"/>
            <w:szCs w:val="23"/>
            <w:u w:val="single" w:color="9353C3"/>
          </w:rPr>
          <w:t>/</w:t>
        </w:r>
        <w:r>
          <w:rPr>
            <w:rFonts w:cs="Times New Roman" w:hAnsi="Times New Roman" w:eastAsia="Times New Roman" w:ascii="Times New Roman"/>
            <w:color w:val="9353C3"/>
            <w:spacing w:val="3"/>
            <w:w w:val="100"/>
            <w:sz w:val="23"/>
            <w:szCs w:val="23"/>
            <w:u w:val="single" w:color="9353C3"/>
          </w:rPr>
        </w:r>
        <w:r>
          <w:rPr>
            <w:rFonts w:cs="Times New Roman" w:hAnsi="Times New Roman" w:eastAsia="Times New Roman" w:ascii="Times New Roman"/>
            <w:color w:val="9353C3"/>
            <w:spacing w:val="0"/>
            <w:w w:val="100"/>
            <w:sz w:val="23"/>
            <w:szCs w:val="23"/>
            <w:u w:val="single" w:color="9353C3"/>
          </w:rPr>
          <w:t>r</w:t>
        </w:r>
        <w:r>
          <w:rPr>
            <w:rFonts w:cs="Times New Roman" w:hAnsi="Times New Roman" w:eastAsia="Times New Roman" w:ascii="Times New Roman"/>
            <w:color w:val="9353C3"/>
            <w:spacing w:val="3"/>
            <w:w w:val="100"/>
            <w:sz w:val="23"/>
            <w:szCs w:val="23"/>
            <w:u w:val="single" w:color="9353C3"/>
          </w:rPr>
          <w:t>e</w:t>
        </w:r>
        <w:r>
          <w:rPr>
            <w:rFonts w:cs="Times New Roman" w:hAnsi="Times New Roman" w:eastAsia="Times New Roman" w:ascii="Times New Roman"/>
            <w:color w:val="9353C3"/>
            <w:spacing w:val="3"/>
            <w:w w:val="100"/>
            <w:sz w:val="23"/>
            <w:szCs w:val="23"/>
            <w:u w:val="single" w:color="9353C3"/>
          </w:rPr>
        </w:r>
        <w:r>
          <w:rPr>
            <w:rFonts w:cs="Times New Roman" w:hAnsi="Times New Roman" w:eastAsia="Times New Roman" w:ascii="Times New Roman"/>
            <w:color w:val="9353C3"/>
            <w:spacing w:val="-2"/>
            <w:w w:val="100"/>
            <w:sz w:val="23"/>
            <w:szCs w:val="23"/>
            <w:u w:val="single" w:color="9353C3"/>
          </w:rPr>
          <w:t>g</w:t>
        </w:r>
        <w:r>
          <w:rPr>
            <w:rFonts w:cs="Times New Roman" w:hAnsi="Times New Roman" w:eastAsia="Times New Roman" w:ascii="Times New Roman"/>
            <w:color w:val="9353C3"/>
            <w:spacing w:val="-2"/>
            <w:w w:val="100"/>
            <w:sz w:val="23"/>
            <w:szCs w:val="23"/>
            <w:u w:val="single" w:color="9353C3"/>
          </w:rPr>
        </w:r>
        <w:r>
          <w:rPr>
            <w:rFonts w:cs="Times New Roman" w:hAnsi="Times New Roman" w:eastAsia="Times New Roman" w:ascii="Times New Roman"/>
            <w:color w:val="9353C3"/>
            <w:spacing w:val="0"/>
            <w:w w:val="100"/>
            <w:sz w:val="23"/>
            <w:szCs w:val="23"/>
            <w:u w:val="single" w:color="9353C3"/>
          </w:rPr>
          <w:t>ul</w:t>
        </w:r>
        <w:r>
          <w:rPr>
            <w:rFonts w:cs="Times New Roman" w:hAnsi="Times New Roman" w:eastAsia="Times New Roman" w:ascii="Times New Roman"/>
            <w:color w:val="9353C3"/>
            <w:spacing w:val="0"/>
            <w:w w:val="100"/>
            <w:sz w:val="23"/>
            <w:szCs w:val="23"/>
            <w:u w:val="single" w:color="9353C3"/>
          </w:rPr>
        </w:r>
        <w:r>
          <w:rPr>
            <w:rFonts w:cs="Times New Roman" w:hAnsi="Times New Roman" w:eastAsia="Times New Roman" w:ascii="Times New Roman"/>
            <w:color w:val="9353C3"/>
            <w:spacing w:val="1"/>
            <w:w w:val="100"/>
            <w:sz w:val="23"/>
            <w:szCs w:val="23"/>
            <w:u w:val="single" w:color="9353C3"/>
          </w:rPr>
          <w:t>a</w:t>
        </w:r>
        <w:r>
          <w:rPr>
            <w:rFonts w:cs="Times New Roman" w:hAnsi="Times New Roman" w:eastAsia="Times New Roman" w:ascii="Times New Roman"/>
            <w:color w:val="9353C3"/>
            <w:spacing w:val="1"/>
            <w:w w:val="100"/>
            <w:sz w:val="23"/>
            <w:szCs w:val="23"/>
            <w:u w:val="single" w:color="9353C3"/>
          </w:rPr>
        </w:r>
        <w:r>
          <w:rPr>
            <w:rFonts w:cs="Times New Roman" w:hAnsi="Times New Roman" w:eastAsia="Times New Roman" w:ascii="Times New Roman"/>
            <w:color w:val="9353C3"/>
            <w:spacing w:val="0"/>
            <w:w w:val="100"/>
            <w:sz w:val="23"/>
            <w:szCs w:val="23"/>
            <w:u w:val="single" w:color="9353C3"/>
          </w:rPr>
          <w:t>t</w:t>
        </w:r>
        <w:r>
          <w:rPr>
            <w:rFonts w:cs="Times New Roman" w:hAnsi="Times New Roman" w:eastAsia="Times New Roman" w:ascii="Times New Roman"/>
            <w:color w:val="9353C3"/>
            <w:spacing w:val="0"/>
            <w:w w:val="100"/>
            <w:sz w:val="23"/>
            <w:szCs w:val="23"/>
            <w:u w:val="single" w:color="9353C3"/>
          </w:rPr>
        </w:r>
        <w:r>
          <w:rPr>
            <w:rFonts w:cs="Times New Roman" w:hAnsi="Times New Roman" w:eastAsia="Times New Roman" w:ascii="Times New Roman"/>
            <w:color w:val="9353C3"/>
            <w:spacing w:val="0"/>
            <w:w w:val="100"/>
            <w:sz w:val="23"/>
            <w:szCs w:val="23"/>
            <w:u w:val="single" w:color="9353C3"/>
          </w:rPr>
          <w:t>i</w:t>
        </w:r>
        <w:r>
          <w:rPr>
            <w:rFonts w:cs="Times New Roman" w:hAnsi="Times New Roman" w:eastAsia="Times New Roman" w:ascii="Times New Roman"/>
            <w:color w:val="9353C3"/>
            <w:spacing w:val="0"/>
            <w:w w:val="100"/>
            <w:sz w:val="23"/>
            <w:szCs w:val="23"/>
            <w:u w:val="single" w:color="9353C3"/>
          </w:rPr>
        </w:r>
        <w:r>
          <w:rPr>
            <w:rFonts w:cs="Times New Roman" w:hAnsi="Times New Roman" w:eastAsia="Times New Roman" w:ascii="Times New Roman"/>
            <w:color w:val="9353C3"/>
            <w:spacing w:val="2"/>
            <w:w w:val="100"/>
            <w:sz w:val="23"/>
            <w:szCs w:val="23"/>
            <w:u w:val="single" w:color="9353C3"/>
          </w:rPr>
          <w:t>o</w:t>
        </w:r>
        <w:r>
          <w:rPr>
            <w:rFonts w:cs="Times New Roman" w:hAnsi="Times New Roman" w:eastAsia="Times New Roman" w:ascii="Times New Roman"/>
            <w:color w:val="9353C3"/>
            <w:spacing w:val="2"/>
            <w:w w:val="100"/>
            <w:sz w:val="23"/>
            <w:szCs w:val="23"/>
            <w:u w:val="single" w:color="9353C3"/>
          </w:rPr>
        </w:r>
        <w:r>
          <w:rPr>
            <w:rFonts w:cs="Times New Roman" w:hAnsi="Times New Roman" w:eastAsia="Times New Roman" w:ascii="Times New Roman"/>
            <w:color w:val="9353C3"/>
            <w:spacing w:val="0"/>
            <w:w w:val="100"/>
            <w:sz w:val="23"/>
            <w:szCs w:val="23"/>
            <w:u w:val="single" w:color="9353C3"/>
          </w:rPr>
          <w:t>ns</w:t>
        </w:r>
        <w:r>
          <w:rPr>
            <w:rFonts w:cs="Times New Roman" w:hAnsi="Times New Roman" w:eastAsia="Times New Roman" w:ascii="Times New Roman"/>
            <w:color w:val="9353C3"/>
            <w:spacing w:val="12"/>
            <w:w w:val="100"/>
            <w:sz w:val="23"/>
            <w:szCs w:val="23"/>
          </w:rPr>
          <w:t> </w:t>
        </w:r>
      </w:hyperlink>
      <w:hyperlink r:id="rId8">
        <w:r>
          <w:rPr>
            <w:rFonts w:cs="Tw Cen MT" w:hAnsi="Tw Cen MT" w:eastAsia="Tw Cen MT" w:ascii="Tw Cen MT"/>
            <w:color w:val="000000"/>
            <w:spacing w:val="0"/>
            <w:w w:val="100"/>
            <w:sz w:val="23"/>
            <w:szCs w:val="23"/>
          </w:rPr>
          <w:t>or</w:t>
        </w:r>
        <w:r>
          <w:rPr>
            <w:rFonts w:cs="Tw Cen MT" w:hAnsi="Tw Cen MT" w:eastAsia="Tw Cen MT" w:ascii="Tw Cen MT"/>
            <w:color w:val="000000"/>
            <w:spacing w:val="2"/>
            <w:w w:val="100"/>
            <w:sz w:val="23"/>
            <w:szCs w:val="23"/>
          </w:rPr>
          <w:t> </w:t>
        </w:r>
        <w:r>
          <w:rPr>
            <w:rFonts w:cs="Tw Cen MT" w:hAnsi="Tw Cen MT" w:eastAsia="Tw Cen MT" w:ascii="Tw Cen MT"/>
            <w:color w:val="000000"/>
            <w:spacing w:val="0"/>
            <w:w w:val="100"/>
            <w:sz w:val="23"/>
            <w:szCs w:val="23"/>
          </w:rPr>
          <w:t>by</w:t>
        </w:r>
        <w:r>
          <w:rPr>
            <w:rFonts w:cs="Tw Cen MT" w:hAnsi="Tw Cen MT" w:eastAsia="Tw Cen MT" w:ascii="Tw Cen MT"/>
            <w:color w:val="000000"/>
            <w:spacing w:val="2"/>
            <w:w w:val="100"/>
            <w:sz w:val="23"/>
            <w:szCs w:val="23"/>
          </w:rPr>
          <w:t> </w:t>
        </w:r>
        <w:r>
          <w:rPr>
            <w:rFonts w:cs="Tw Cen MT" w:hAnsi="Tw Cen MT" w:eastAsia="Tw Cen MT" w:ascii="Tw Cen MT"/>
            <w:color w:val="000000"/>
            <w:spacing w:val="0"/>
            <w:w w:val="100"/>
            <w:sz w:val="23"/>
            <w:szCs w:val="23"/>
          </w:rPr>
          <w:t>faxing</w:t>
        </w:r>
        <w:r>
          <w:rPr>
            <w:rFonts w:cs="Tw Cen MT" w:hAnsi="Tw Cen MT" w:eastAsia="Tw Cen MT" w:ascii="Tw Cen MT"/>
            <w:color w:val="000000"/>
            <w:spacing w:val="-1"/>
            <w:w w:val="100"/>
            <w:sz w:val="23"/>
            <w:szCs w:val="23"/>
          </w:rPr>
          <w:t> </w:t>
        </w:r>
        <w:r>
          <w:rPr>
            <w:rFonts w:cs="Tw Cen MT" w:hAnsi="Tw Cen MT" w:eastAsia="Tw Cen MT" w:ascii="Tw Cen MT"/>
            <w:color w:val="000000"/>
            <w:spacing w:val="0"/>
            <w:w w:val="100"/>
            <w:sz w:val="23"/>
            <w:szCs w:val="23"/>
          </w:rPr>
          <w:t>a</w:t>
        </w:r>
        <w:r>
          <w:rPr>
            <w:rFonts w:cs="Tw Cen MT" w:hAnsi="Tw Cen MT" w:eastAsia="Tw Cen MT" w:ascii="Tw Cen MT"/>
            <w:color w:val="000000"/>
            <w:spacing w:val="2"/>
            <w:w w:val="100"/>
            <w:sz w:val="23"/>
            <w:szCs w:val="23"/>
          </w:rPr>
          <w:t> </w:t>
        </w:r>
        <w:r>
          <w:rPr>
            <w:rFonts w:cs="Tw Cen MT" w:hAnsi="Tw Cen MT" w:eastAsia="Tw Cen MT" w:ascii="Tw Cen MT"/>
            <w:color w:val="000000"/>
            <w:spacing w:val="0"/>
            <w:w w:val="100"/>
            <w:sz w:val="23"/>
            <w:szCs w:val="23"/>
          </w:rPr>
          <w:t>reque</w:t>
        </w:r>
        <w:r>
          <w:rPr>
            <w:rFonts w:cs="Tw Cen MT" w:hAnsi="Tw Cen MT" w:eastAsia="Tw Cen MT" w:ascii="Tw Cen MT"/>
            <w:color w:val="000000"/>
            <w:spacing w:val="-2"/>
            <w:w w:val="100"/>
            <w:sz w:val="23"/>
            <w:szCs w:val="23"/>
          </w:rPr>
          <w:t>s</w:t>
        </w:r>
        <w:r>
          <w:rPr>
            <w:rFonts w:cs="Tw Cen MT" w:hAnsi="Tw Cen MT" w:eastAsia="Tw Cen MT" w:ascii="Tw Cen MT"/>
            <w:color w:val="000000"/>
            <w:spacing w:val="0"/>
            <w:w w:val="100"/>
            <w:sz w:val="23"/>
            <w:szCs w:val="23"/>
          </w:rPr>
          <w:t>t</w:t>
        </w:r>
        <w:r>
          <w:rPr>
            <w:rFonts w:cs="Tw Cen MT" w:hAnsi="Tw Cen MT" w:eastAsia="Tw Cen MT" w:ascii="Tw Cen MT"/>
            <w:color w:val="000000"/>
            <w:spacing w:val="-1"/>
            <w:w w:val="100"/>
            <w:sz w:val="23"/>
            <w:szCs w:val="23"/>
          </w:rPr>
          <w:t> </w:t>
        </w:r>
        <w:r>
          <w:rPr>
            <w:rFonts w:cs="Tw Cen MT" w:hAnsi="Tw Cen MT" w:eastAsia="Tw Cen MT" w:ascii="Tw Cen MT"/>
            <w:color w:val="000000"/>
            <w:spacing w:val="-2"/>
            <w:w w:val="100"/>
            <w:sz w:val="23"/>
            <w:szCs w:val="23"/>
          </w:rPr>
          <w:t>t</w:t>
        </w:r>
        <w:r>
          <w:rPr>
            <w:rFonts w:cs="Tw Cen MT" w:hAnsi="Tw Cen MT" w:eastAsia="Tw Cen MT" w:ascii="Tw Cen MT"/>
            <w:color w:val="000000"/>
            <w:spacing w:val="0"/>
            <w:w w:val="100"/>
            <w:sz w:val="23"/>
            <w:szCs w:val="23"/>
          </w:rPr>
          <w:t>o</w:t>
        </w:r>
        <w:r>
          <w:rPr>
            <w:rFonts w:cs="Tw Cen MT" w:hAnsi="Tw Cen MT" w:eastAsia="Tw Cen MT" w:ascii="Tw Cen MT"/>
            <w:color w:val="000000"/>
            <w:spacing w:val="4"/>
            <w:w w:val="100"/>
            <w:sz w:val="23"/>
            <w:szCs w:val="23"/>
          </w:rPr>
          <w:t> </w:t>
        </w:r>
        <w:r>
          <w:rPr>
            <w:rFonts w:cs="Tw Cen MT" w:hAnsi="Tw Cen MT" w:eastAsia="Tw Cen MT" w:ascii="Tw Cen MT"/>
            <w:color w:val="000000"/>
            <w:spacing w:val="0"/>
            <w:w w:val="100"/>
            <w:sz w:val="23"/>
            <w:szCs w:val="23"/>
          </w:rPr>
          <w:t>t</w:t>
        </w:r>
        <w:r>
          <w:rPr>
            <w:rFonts w:cs="Tw Cen MT" w:hAnsi="Tw Cen MT" w:eastAsia="Tw Cen MT" w:ascii="Tw Cen MT"/>
            <w:color w:val="000000"/>
            <w:spacing w:val="-3"/>
            <w:w w:val="100"/>
            <w:sz w:val="23"/>
            <w:szCs w:val="23"/>
          </w:rPr>
          <w:t>h</w:t>
        </w:r>
        <w:r>
          <w:rPr>
            <w:rFonts w:cs="Tw Cen MT" w:hAnsi="Tw Cen MT" w:eastAsia="Tw Cen MT" w:ascii="Tw Cen MT"/>
            <w:color w:val="000000"/>
            <w:spacing w:val="0"/>
            <w:w w:val="100"/>
            <w:sz w:val="23"/>
            <w:szCs w:val="23"/>
          </w:rPr>
          <w:t>e</w:t>
        </w:r>
        <w:r>
          <w:rPr>
            <w:rFonts w:cs="Tw Cen MT" w:hAnsi="Tw Cen MT" w:eastAsia="Tw Cen MT" w:ascii="Tw Cen MT"/>
            <w:color w:val="000000"/>
            <w:spacing w:val="-1"/>
            <w:w w:val="100"/>
            <w:sz w:val="23"/>
            <w:szCs w:val="23"/>
          </w:rPr>
          <w:t> </w:t>
        </w:r>
        <w:r>
          <w:rPr>
            <w:rFonts w:cs="Tw Cen MT" w:hAnsi="Tw Cen MT" w:eastAsia="Tw Cen MT" w:ascii="Tw Cen MT"/>
            <w:color w:val="000000"/>
            <w:spacing w:val="0"/>
            <w:w w:val="100"/>
            <w:sz w:val="23"/>
            <w:szCs w:val="23"/>
          </w:rPr>
          <w:t>Cen</w:t>
        </w:r>
        <w:r>
          <w:rPr>
            <w:rFonts w:cs="Tw Cen MT" w:hAnsi="Tw Cen MT" w:eastAsia="Tw Cen MT" w:ascii="Tw Cen MT"/>
            <w:color w:val="000000"/>
            <w:spacing w:val="2"/>
            <w:w w:val="100"/>
            <w:sz w:val="23"/>
            <w:szCs w:val="23"/>
          </w:rPr>
          <w:t>t</w:t>
        </w:r>
        <w:r>
          <w:rPr>
            <w:rFonts w:cs="Tw Cen MT" w:hAnsi="Tw Cen MT" w:eastAsia="Tw Cen MT" w:ascii="Tw Cen MT"/>
            <w:color w:val="000000"/>
            <w:spacing w:val="0"/>
            <w:w w:val="100"/>
            <w:sz w:val="23"/>
            <w:szCs w:val="23"/>
          </w:rPr>
          <w:t>er</w:t>
        </w:r>
        <w:r>
          <w:rPr>
            <w:rFonts w:cs="Tw Cen MT" w:hAnsi="Tw Cen MT" w:eastAsia="Tw Cen MT" w:ascii="Tw Cen MT"/>
            <w:color w:val="000000"/>
            <w:spacing w:val="2"/>
            <w:w w:val="100"/>
            <w:sz w:val="23"/>
            <w:szCs w:val="23"/>
          </w:rPr>
          <w:t> </w:t>
        </w:r>
        <w:r>
          <w:rPr>
            <w:rFonts w:cs="Tw Cen MT" w:hAnsi="Tw Cen MT" w:eastAsia="Tw Cen MT" w:ascii="Tw Cen MT"/>
            <w:color w:val="000000"/>
            <w:spacing w:val="-2"/>
            <w:w w:val="100"/>
            <w:sz w:val="23"/>
            <w:szCs w:val="23"/>
          </w:rPr>
          <w:t>a</w:t>
        </w:r>
        <w:r>
          <w:rPr>
            <w:rFonts w:cs="Tw Cen MT" w:hAnsi="Tw Cen MT" w:eastAsia="Tw Cen MT" w:ascii="Tw Cen MT"/>
            <w:color w:val="000000"/>
            <w:spacing w:val="0"/>
            <w:w w:val="100"/>
            <w:sz w:val="23"/>
            <w:szCs w:val="23"/>
          </w:rPr>
          <w:t>t</w:t>
        </w:r>
        <w:r>
          <w:rPr>
            <w:rFonts w:cs="Tw Cen MT" w:hAnsi="Tw Cen MT" w:eastAsia="Tw Cen MT" w:ascii="Tw Cen MT"/>
            <w:color w:val="000000"/>
            <w:spacing w:val="-1"/>
            <w:w w:val="100"/>
            <w:sz w:val="23"/>
            <w:szCs w:val="23"/>
          </w:rPr>
          <w:t> </w:t>
        </w:r>
        <w:r>
          <w:rPr>
            <w:rFonts w:cs="Tw Cen MT" w:hAnsi="Tw Cen MT" w:eastAsia="Tw Cen MT" w:ascii="Tw Cen MT"/>
            <w:color w:val="000000"/>
            <w:spacing w:val="2"/>
            <w:w w:val="100"/>
            <w:sz w:val="23"/>
            <w:szCs w:val="23"/>
          </w:rPr>
          <w:t>6</w:t>
        </w:r>
        <w:r>
          <w:rPr>
            <w:rFonts w:cs="Tw Cen MT" w:hAnsi="Tw Cen MT" w:eastAsia="Tw Cen MT" w:ascii="Tw Cen MT"/>
            <w:color w:val="000000"/>
            <w:spacing w:val="0"/>
            <w:w w:val="100"/>
            <w:sz w:val="23"/>
            <w:szCs w:val="23"/>
          </w:rPr>
          <w:t>1</w:t>
        </w:r>
        <w:r>
          <w:rPr>
            <w:rFonts w:cs="Tw Cen MT" w:hAnsi="Tw Cen MT" w:eastAsia="Tw Cen MT" w:ascii="Tw Cen MT"/>
            <w:color w:val="000000"/>
            <w:spacing w:val="5"/>
            <w:w w:val="100"/>
            <w:sz w:val="23"/>
            <w:szCs w:val="23"/>
          </w:rPr>
          <w:t>7</w:t>
        </w:r>
        <w:r>
          <w:rPr>
            <w:rFonts w:cs="Tw Cen MT" w:hAnsi="Tw Cen MT" w:eastAsia="Tw Cen MT" w:ascii="Tw Cen MT"/>
            <w:color w:val="000000"/>
            <w:spacing w:val="-2"/>
            <w:w w:val="100"/>
            <w:sz w:val="23"/>
            <w:szCs w:val="23"/>
          </w:rPr>
          <w:t>-</w:t>
        </w:r>
        <w:r>
          <w:rPr>
            <w:rFonts w:cs="Tw Cen MT" w:hAnsi="Tw Cen MT" w:eastAsia="Tw Cen MT" w:ascii="Tw Cen MT"/>
            <w:color w:val="000000"/>
            <w:spacing w:val="0"/>
            <w:w w:val="100"/>
            <w:sz w:val="23"/>
            <w:szCs w:val="23"/>
          </w:rPr>
          <w:t>7</w:t>
        </w:r>
        <w:r>
          <w:rPr>
            <w:rFonts w:cs="Tw Cen MT" w:hAnsi="Tw Cen MT" w:eastAsia="Tw Cen MT" w:ascii="Tw Cen MT"/>
            <w:color w:val="000000"/>
            <w:spacing w:val="1"/>
            <w:w w:val="100"/>
            <w:sz w:val="23"/>
            <w:szCs w:val="23"/>
          </w:rPr>
          <w:t>2</w:t>
        </w:r>
        <w:r>
          <w:rPr>
            <w:rFonts w:cs="Tw Cen MT" w:hAnsi="Tw Cen MT" w:eastAsia="Tw Cen MT" w:ascii="Tw Cen MT"/>
            <w:color w:val="000000"/>
            <w:spacing w:val="0"/>
            <w:w w:val="100"/>
            <w:sz w:val="23"/>
            <w:szCs w:val="23"/>
          </w:rPr>
          <w:t>7</w:t>
        </w:r>
        <w:r>
          <w:rPr>
            <w:rFonts w:cs="Tw Cen MT" w:hAnsi="Tw Cen MT" w:eastAsia="Tw Cen MT" w:ascii="Tw Cen MT"/>
            <w:color w:val="000000"/>
            <w:spacing w:val="-2"/>
            <w:w w:val="100"/>
            <w:sz w:val="23"/>
            <w:szCs w:val="23"/>
          </w:rPr>
          <w:t>-</w:t>
        </w:r>
        <w:r>
          <w:rPr>
            <w:rFonts w:cs="Tw Cen MT" w:hAnsi="Tw Cen MT" w:eastAsia="Tw Cen MT" w:ascii="Tw Cen MT"/>
            <w:color w:val="000000"/>
            <w:spacing w:val="0"/>
            <w:w w:val="100"/>
            <w:sz w:val="23"/>
            <w:szCs w:val="23"/>
          </w:rPr>
          <w:t>7</w:t>
        </w:r>
        <w:r>
          <w:rPr>
            <w:rFonts w:cs="Tw Cen MT" w:hAnsi="Tw Cen MT" w:eastAsia="Tw Cen MT" w:ascii="Tw Cen MT"/>
            <w:color w:val="000000"/>
            <w:spacing w:val="-2"/>
            <w:w w:val="100"/>
            <w:sz w:val="23"/>
            <w:szCs w:val="23"/>
          </w:rPr>
          <w:t>6</w:t>
        </w:r>
        <w:r>
          <w:rPr>
            <w:rFonts w:cs="Tw Cen MT" w:hAnsi="Tw Cen MT" w:eastAsia="Tw Cen MT" w:ascii="Tw Cen MT"/>
            <w:color w:val="000000"/>
            <w:spacing w:val="0"/>
            <w:w w:val="100"/>
            <w:sz w:val="23"/>
            <w:szCs w:val="23"/>
          </w:rPr>
          <w:t>6</w:t>
        </w:r>
        <w:r>
          <w:rPr>
            <w:rFonts w:cs="Tw Cen MT" w:hAnsi="Tw Cen MT" w:eastAsia="Tw Cen MT" w:ascii="Tw Cen MT"/>
            <w:color w:val="000000"/>
            <w:spacing w:val="5"/>
            <w:w w:val="100"/>
            <w:sz w:val="23"/>
            <w:szCs w:val="23"/>
          </w:rPr>
          <w:t>2</w:t>
        </w:r>
        <w:r>
          <w:rPr>
            <w:rFonts w:cs="Tw Cen MT" w:hAnsi="Tw Cen MT" w:eastAsia="Tw Cen MT" w:ascii="Tw Cen MT"/>
            <w:color w:val="000000"/>
            <w:spacing w:val="0"/>
            <w:w w:val="100"/>
            <w:sz w:val="23"/>
            <w:szCs w:val="23"/>
          </w:rPr>
          <w:t>.</w:t>
        </w:r>
      </w:hyperlink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left"/>
        <w:ind w:left="160"/>
      </w:pPr>
      <w:r>
        <w:rPr>
          <w:rFonts w:cs="Tw Cen MT" w:hAnsi="Tw Cen MT" w:eastAsia="Tw Cen MT" w:ascii="Tw Cen MT"/>
          <w:b/>
          <w:color w:val="619DD1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619DD1"/>
          <w:spacing w:val="-55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-56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8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619DD1"/>
          <w:spacing w:val="19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619DD1"/>
          <w:spacing w:val="-55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-54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9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g</w:t>
      </w:r>
      <w:r>
        <w:rPr>
          <w:rFonts w:cs="Tw Cen MT" w:hAnsi="Tw Cen MT" w:eastAsia="Tw Cen MT" w:ascii="Tw Cen MT"/>
          <w:b/>
          <w:color w:val="619DD1"/>
          <w:spacing w:val="37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619DD1"/>
          <w:spacing w:val="-5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H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-5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38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-48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38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9"/>
          <w:w w:val="100"/>
          <w:sz w:val="28"/>
          <w:szCs w:val="28"/>
        </w:rPr>
        <w:t>P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619DD1"/>
          <w:spacing w:val="-52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19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619DD1"/>
          <w:spacing w:val="41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619DD1"/>
          <w:spacing w:val="39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619DD1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color w:val="000000"/>
          <w:spacing w:val="0"/>
          <w:w w:val="100"/>
          <w:sz w:val="28"/>
          <w:szCs w:val="28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 w:right="75"/>
      </w:pP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an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approved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recipient,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its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agent,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you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are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bliged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your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application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confidentiality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agreement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secure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man</w:t>
      </w:r>
      <w:r>
        <w:rPr>
          <w:rFonts w:cs="Tw Cen MT" w:hAnsi="Tw Cen MT" w:eastAsia="Tw Cen MT" w:ascii="Tw Cen MT"/>
          <w:i/>
          <w:spacing w:val="1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that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protects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confidentiality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records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complies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fully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with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terms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CHIA’s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Use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Agreement.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All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obtained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from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CHIA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should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reside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an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encrypted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hard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drive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and/or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secure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network.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left"/>
        <w:ind w:left="160"/>
      </w:pPr>
      <w:r>
        <w:rPr>
          <w:rFonts w:cs="Tw Cen MT" w:hAnsi="Tw Cen MT" w:eastAsia="Tw Cen MT" w:ascii="Tw Cen MT"/>
          <w:b/>
          <w:color w:val="619DD1"/>
          <w:spacing w:val="-3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619DD1"/>
          <w:spacing w:val="3"/>
          <w:sz w:val="28"/>
          <w:szCs w:val="28"/>
        </w:rPr>
        <w:t>m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p</w:t>
      </w:r>
      <w:r>
        <w:rPr>
          <w:rFonts w:cs="Tw Cen MT" w:hAnsi="Tw Cen MT" w:eastAsia="Tw Cen MT" w:ascii="Tw Cen MT"/>
          <w:b/>
          <w:color w:val="619DD1"/>
          <w:spacing w:val="5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19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19DD1"/>
          <w:spacing w:val="-6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-1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619DD1"/>
          <w:spacing w:val="1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sc</w:t>
      </w:r>
      <w:r>
        <w:rPr>
          <w:rFonts w:cs="Tw Cen MT" w:hAnsi="Tw Cen MT" w:eastAsia="Tw Cen MT" w:ascii="Tw Cen MT"/>
          <w:b/>
          <w:color w:val="619DD1"/>
          <w:spacing w:val="9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(</w:t>
      </w:r>
      <w:r>
        <w:rPr>
          <w:rFonts w:cs="Tw Cen MT" w:hAnsi="Tw Cen MT" w:eastAsia="Tw Cen MT" w:ascii="Tw Cen MT"/>
          <w:b/>
          <w:color w:val="619DD1"/>
          <w:spacing w:val="-54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7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619DD1"/>
          <w:spacing w:val="-1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)</w:t>
      </w:r>
      <w:r>
        <w:rPr>
          <w:rFonts w:cs="Tw Cen MT" w:hAnsi="Tw Cen MT" w:eastAsia="Tw Cen MT" w:ascii="Tw Cen MT"/>
          <w:b/>
          <w:color w:val="619DD1"/>
          <w:spacing w:val="8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619DD1"/>
          <w:spacing w:val="-55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p</w:t>
      </w:r>
      <w:r>
        <w:rPr>
          <w:rFonts w:cs="Tw Cen MT" w:hAnsi="Tw Cen MT" w:eastAsia="Tw Cen MT" w:ascii="Tw Cen MT"/>
          <w:b/>
          <w:color w:val="619DD1"/>
          <w:spacing w:val="7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19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619DD1"/>
          <w:spacing w:val="-1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1"/>
          <w:sz w:val="28"/>
          <w:szCs w:val="28"/>
        </w:rPr>
        <w:t>f</w:t>
      </w:r>
      <w:r>
        <w:rPr>
          <w:rFonts w:cs="Tw Cen MT" w:hAnsi="Tw Cen MT" w:eastAsia="Tw Cen MT" w:ascii="Tw Cen MT"/>
          <w:b/>
          <w:color w:val="619DD1"/>
          <w:spacing w:val="6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19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619DD1"/>
          <w:spacing w:val="1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-1"/>
          <w:sz w:val="28"/>
          <w:szCs w:val="28"/>
        </w:rPr>
        <w:t>ti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619DD1"/>
          <w:spacing w:val="19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619DD1"/>
          <w:spacing w:val="-56"/>
          <w:sz w:val="28"/>
          <w:szCs w:val="28"/>
        </w:rPr>
        <w:t> </w:t>
      </w:r>
      <w:r>
        <w:rPr>
          <w:rFonts w:cs="Tw Cen MT" w:hAnsi="Tw Cen MT" w:eastAsia="Tw Cen MT" w:ascii="Tw Cen MT"/>
          <w:color w:val="000000"/>
          <w:spacing w:val="0"/>
          <w:sz w:val="28"/>
          <w:szCs w:val="28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  <w:sectPr>
          <w:pgMar w:header="972" w:footer="1015" w:top="1160" w:bottom="280" w:left="1280" w:right="1240"/>
          <w:pgSz w:w="12240" w:h="15840"/>
        </w:sectPr>
      </w:pP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spacing w:val="2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q</w:t>
      </w:r>
      <w:r>
        <w:rPr>
          <w:rFonts w:cs="Tw Cen MT" w:hAnsi="Tw Cen MT" w:eastAsia="Tw Cen MT" w:ascii="Tw Cen MT"/>
          <w:b/>
          <w:spacing w:val="-2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ir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b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b/>
          <w:spacing w:val="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: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18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Encrypted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Hard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60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spa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avail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ble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CD</w:t>
      </w:r>
      <w:r>
        <w:rPr>
          <w:rFonts w:cs="Tw Cen MT" w:hAnsi="Tw Cen MT" w:eastAsia="Tw Cen MT" w:ascii="Tw Cen MT"/>
          <w:b/>
          <w:spacing w:val="1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Contents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: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  <w:ind w:left="160" w:right="452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tains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Final/Full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Year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2013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charge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Pro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uct.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ontains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ow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Microso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cess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(M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)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es: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Discharge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Table,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containing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record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discha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ge.</w:t>
      </w:r>
    </w:p>
    <w:p>
      <w:pPr>
        <w:rPr>
          <w:rFonts w:cs="Tw Cen MT" w:hAnsi="Tw Cen MT" w:eastAsia="Tw Cen MT" w:ascii="Tw Cen MT"/>
          <w:sz w:val="23"/>
          <w:szCs w:val="23"/>
        </w:rPr>
        <w:tabs>
          <w:tab w:pos="880" w:val="left"/>
        </w:tabs>
        <w:jc w:val="left"/>
        <w:ind w:left="880" w:right="1006" w:hanging="36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Code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Table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b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aining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ecord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evenue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repo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each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discharge.</w:t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addition,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Grou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files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ow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epar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tab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es.</w:t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Typ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20ID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iden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k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elds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tab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wh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utilized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kage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pu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poses.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Fi</w:t>
      </w:r>
      <w:r>
        <w:rPr>
          <w:rFonts w:cs="Tw Cen MT" w:hAnsi="Tw Cen MT" w:eastAsia="Tw Cen MT" w:ascii="Tw Cen MT"/>
          <w:b/>
          <w:spacing w:val="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spacing w:val="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mi</w:t>
      </w:r>
      <w:r>
        <w:rPr>
          <w:rFonts w:cs="Tw Cen MT" w:hAnsi="Tw Cen MT" w:eastAsia="Tw Cen MT" w:ascii="Tw Cen MT"/>
          <w:b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b/>
          <w:spacing w:val="1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7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b/>
          <w:spacing w:val="-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ve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b/>
          <w:spacing w:val="7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b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b/>
          <w:spacing w:val="-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 w:right="8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tains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-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extra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ting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pres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file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followin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fil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-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vent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ex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ple,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2013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repr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spital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Fiscal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Year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2013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L1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eprese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’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1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(i.e.,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–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L6).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(See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Section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color w:val="488BF0"/>
          <w:spacing w:val="1"/>
          <w:w w:val="100"/>
          <w:sz w:val="23"/>
          <w:szCs w:val="23"/>
        </w:rPr>
        <w:t>2</w:t>
      </w:r>
      <w:r>
        <w:rPr>
          <w:rFonts w:cs="Tw Cen MT" w:hAnsi="Tw Cen MT" w:eastAsia="Tw Cen MT" w:ascii="Tw Cen MT"/>
          <w:i/>
          <w:color w:val="488BF0"/>
          <w:spacing w:val="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i/>
          <w:color w:val="488BF0"/>
          <w:spacing w:val="-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color w:val="488BF0"/>
          <w:spacing w:val="1"/>
          <w:w w:val="97"/>
          <w:sz w:val="23"/>
          <w:szCs w:val="23"/>
        </w:rPr>
        <w:t>C</w:t>
      </w:r>
      <w:r>
        <w:rPr>
          <w:rFonts w:cs="Tw Cen MT" w:hAnsi="Tw Cen MT" w:eastAsia="Tw Cen MT" w:ascii="Tw Cen MT"/>
          <w:i/>
          <w:color w:val="488BF0"/>
          <w:spacing w:val="3"/>
          <w:w w:val="97"/>
          <w:sz w:val="23"/>
          <w:szCs w:val="23"/>
        </w:rPr>
        <w:t>o</w:t>
      </w:r>
      <w:r>
        <w:rPr>
          <w:rFonts w:cs="Tw Cen MT" w:hAnsi="Tw Cen MT" w:eastAsia="Tw Cen MT" w:ascii="Tw Cen MT"/>
          <w:i/>
          <w:color w:val="488BF0"/>
          <w:spacing w:val="0"/>
          <w:w w:val="97"/>
          <w:sz w:val="23"/>
          <w:szCs w:val="23"/>
        </w:rPr>
        <w:t>n</w:t>
      </w:r>
      <w:r>
        <w:rPr>
          <w:rFonts w:cs="Tw Cen MT" w:hAnsi="Tw Cen MT" w:eastAsia="Tw Cen MT" w:ascii="Tw Cen MT"/>
          <w:i/>
          <w:color w:val="488BF0"/>
          <w:spacing w:val="2"/>
          <w:w w:val="97"/>
          <w:sz w:val="23"/>
          <w:szCs w:val="23"/>
        </w:rPr>
        <w:t>t</w:t>
      </w:r>
      <w:r>
        <w:rPr>
          <w:rFonts w:cs="Tw Cen MT" w:hAnsi="Tw Cen MT" w:eastAsia="Tw Cen MT" w:ascii="Tw Cen MT"/>
          <w:i/>
          <w:color w:val="488BF0"/>
          <w:spacing w:val="0"/>
          <w:w w:val="97"/>
          <w:sz w:val="23"/>
          <w:szCs w:val="23"/>
        </w:rPr>
        <w:t>e</w:t>
      </w:r>
      <w:r>
        <w:rPr>
          <w:rFonts w:cs="Tw Cen MT" w:hAnsi="Tw Cen MT" w:eastAsia="Tw Cen MT" w:ascii="Tw Cen MT"/>
          <w:i/>
          <w:color w:val="488BF0"/>
          <w:spacing w:val="3"/>
          <w:w w:val="97"/>
          <w:sz w:val="23"/>
          <w:szCs w:val="23"/>
        </w:rPr>
        <w:t>n</w:t>
      </w:r>
      <w:r>
        <w:rPr>
          <w:rFonts w:cs="Tw Cen MT" w:hAnsi="Tw Cen MT" w:eastAsia="Tw Cen MT" w:ascii="Tw Cen MT"/>
          <w:i/>
          <w:color w:val="488BF0"/>
          <w:spacing w:val="-1"/>
          <w:w w:val="97"/>
          <w:sz w:val="23"/>
          <w:szCs w:val="23"/>
        </w:rPr>
        <w:t>t</w:t>
      </w:r>
      <w:r>
        <w:rPr>
          <w:rFonts w:cs="Tw Cen MT" w:hAnsi="Tw Cen MT" w:eastAsia="Tw Cen MT" w:ascii="Tw Cen MT"/>
          <w:i/>
          <w:color w:val="488BF0"/>
          <w:spacing w:val="0"/>
          <w:w w:val="97"/>
          <w:sz w:val="23"/>
          <w:szCs w:val="23"/>
        </w:rPr>
        <w:t>s</w:t>
      </w:r>
      <w:r>
        <w:rPr>
          <w:rFonts w:cs="Tw Cen MT" w:hAnsi="Tw Cen MT" w:eastAsia="Tw Cen MT" w:ascii="Tw Cen MT"/>
          <w:i/>
          <w:color w:val="488BF0"/>
          <w:spacing w:val="-10"/>
          <w:w w:val="97"/>
          <w:sz w:val="23"/>
          <w:szCs w:val="23"/>
        </w:rPr>
        <w:t> </w:t>
      </w:r>
      <w:r>
        <w:rPr>
          <w:rFonts w:cs="Tw Cen MT" w:hAnsi="Tw Cen MT" w:eastAsia="Tw Cen MT" w:ascii="Tw Cen MT"/>
          <w:i/>
          <w:color w:val="488BF0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i/>
          <w:color w:val="488BF0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i/>
          <w:color w:val="488BF0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color w:val="488BF0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i/>
          <w:color w:val="488BF0"/>
          <w:spacing w:val="-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i/>
          <w:color w:val="488BF0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i/>
          <w:color w:val="488BF0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color w:val="488BF0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i/>
          <w:color w:val="488BF0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i/>
          <w:color w:val="488BF0"/>
          <w:spacing w:val="0"/>
          <w:w w:val="100"/>
          <w:sz w:val="23"/>
          <w:szCs w:val="23"/>
        </w:rPr>
        <w:t>sc</w:t>
      </w:r>
      <w:r>
        <w:rPr>
          <w:rFonts w:cs="Tw Cen MT" w:hAnsi="Tw Cen MT" w:eastAsia="Tw Cen MT" w:ascii="Tw Cen MT"/>
          <w:i/>
          <w:color w:val="488BF0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i/>
          <w:color w:val="488BF0"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i/>
          <w:color w:val="488BF0"/>
          <w:spacing w:val="-1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color w:val="488BF0"/>
          <w:spacing w:val="0"/>
          <w:w w:val="100"/>
          <w:sz w:val="23"/>
          <w:szCs w:val="23"/>
        </w:rPr>
        <w:t>Year</w:t>
      </w:r>
      <w:r>
        <w:rPr>
          <w:rFonts w:cs="Tw Cen MT" w:hAnsi="Tw Cen MT" w:eastAsia="Tw Cen MT" w:ascii="Tw Cen MT"/>
          <w:i/>
          <w:color w:val="488BF0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color w:val="488BF0"/>
          <w:spacing w:val="0"/>
          <w:w w:val="100"/>
          <w:sz w:val="23"/>
          <w:szCs w:val="23"/>
        </w:rPr>
        <w:t>Datab</w:t>
      </w:r>
      <w:r>
        <w:rPr>
          <w:rFonts w:cs="Tw Cen MT" w:hAnsi="Tw Cen MT" w:eastAsia="Tw Cen MT" w:ascii="Tw Cen MT"/>
          <w:i/>
          <w:color w:val="488BF0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i/>
          <w:color w:val="488BF0"/>
          <w:spacing w:val="0"/>
          <w:w w:val="100"/>
          <w:sz w:val="23"/>
          <w:szCs w:val="23"/>
        </w:rPr>
        <w:t>se</w:t>
      </w:r>
      <w:r>
        <w:rPr>
          <w:rFonts w:cs="Tw Cen MT" w:hAnsi="Tw Cen MT" w:eastAsia="Tw Cen MT" w:ascii="Tw Cen MT"/>
          <w:i/>
          <w:color w:val="488BF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color w:val="00000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page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7</w:t>
      </w:r>
      <w:r>
        <w:rPr>
          <w:rFonts w:cs="Tw Cen MT" w:hAnsi="Tw Cen MT" w:eastAsia="Tw Cen MT" w:ascii="Tw Cen MT"/>
          <w:color w:val="00000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color w:val="00000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more</w:t>
      </w:r>
      <w:r>
        <w:rPr>
          <w:rFonts w:cs="Tw Cen MT" w:hAnsi="Tw Cen MT" w:eastAsia="Tw Cen MT" w:ascii="Tw Cen MT"/>
          <w:color w:val="00000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color w:val="000000"/>
          <w:spacing w:val="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  <w:t>ormation.</w:t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Courier New" w:hAnsi="Courier New" w:eastAsia="Courier New" w:ascii="Courier New"/>
          <w:sz w:val="23"/>
          <w:szCs w:val="23"/>
        </w:rPr>
        <w:jc w:val="left"/>
        <w:ind w:left="520"/>
      </w:pPr>
      <w:r>
        <w:rPr>
          <w:rFonts w:cs="Courier New" w:hAnsi="Courier New" w:eastAsia="Courier New" w:ascii="Courier New"/>
          <w:spacing w:val="1"/>
          <w:w w:val="100"/>
          <w:sz w:val="23"/>
          <w:szCs w:val="23"/>
        </w:rPr>
        <w:t>F</w:t>
      </w:r>
      <w:r>
        <w:rPr>
          <w:rFonts w:cs="Courier New" w:hAnsi="Courier New" w:eastAsia="Courier New" w:ascii="Courier New"/>
          <w:spacing w:val="1"/>
          <w:w w:val="100"/>
          <w:sz w:val="23"/>
          <w:szCs w:val="23"/>
        </w:rPr>
        <w:t>I</w:t>
      </w:r>
      <w:r>
        <w:rPr>
          <w:rFonts w:cs="Courier New" w:hAnsi="Courier New" w:eastAsia="Courier New" w:ascii="Courier New"/>
          <w:spacing w:val="-1"/>
          <w:w w:val="100"/>
          <w:sz w:val="23"/>
          <w:szCs w:val="23"/>
        </w:rPr>
        <w:t>P</w:t>
      </w:r>
      <w:r>
        <w:rPr>
          <w:rFonts w:cs="Courier New" w:hAnsi="Courier New" w:eastAsia="Courier New" w:ascii="Courier New"/>
          <w:spacing w:val="1"/>
          <w:w w:val="100"/>
          <w:sz w:val="23"/>
          <w:szCs w:val="23"/>
        </w:rPr>
        <w:t>A</w:t>
      </w:r>
      <w:r>
        <w:rPr>
          <w:rFonts w:cs="Courier New" w:hAnsi="Courier New" w:eastAsia="Courier New" w:ascii="Courier New"/>
          <w:spacing w:val="-1"/>
          <w:w w:val="100"/>
          <w:sz w:val="23"/>
          <w:szCs w:val="23"/>
        </w:rPr>
        <w:t>_</w:t>
      </w:r>
      <w:r>
        <w:rPr>
          <w:rFonts w:cs="Courier New" w:hAnsi="Courier New" w:eastAsia="Courier New" w:ascii="Courier New"/>
          <w:spacing w:val="1"/>
          <w:w w:val="100"/>
          <w:sz w:val="23"/>
          <w:szCs w:val="23"/>
        </w:rPr>
        <w:t>H</w:t>
      </w:r>
      <w:r>
        <w:rPr>
          <w:rFonts w:cs="Courier New" w:hAnsi="Courier New" w:eastAsia="Courier New" w:ascii="Courier New"/>
          <w:spacing w:val="-1"/>
          <w:w w:val="100"/>
          <w:sz w:val="23"/>
          <w:szCs w:val="23"/>
        </w:rPr>
        <w:t>D</w:t>
      </w:r>
      <w:r>
        <w:rPr>
          <w:rFonts w:cs="Courier New" w:hAnsi="Courier New" w:eastAsia="Courier New" w:ascii="Courier New"/>
          <w:spacing w:val="1"/>
          <w:w w:val="100"/>
          <w:sz w:val="23"/>
          <w:szCs w:val="23"/>
        </w:rPr>
        <w:t>D</w:t>
      </w:r>
      <w:r>
        <w:rPr>
          <w:rFonts w:cs="Courier New" w:hAnsi="Courier New" w:eastAsia="Courier New" w:ascii="Courier New"/>
          <w:spacing w:val="-1"/>
          <w:w w:val="100"/>
          <w:sz w:val="23"/>
          <w:szCs w:val="23"/>
        </w:rPr>
        <w:t>_</w:t>
      </w:r>
      <w:r>
        <w:rPr>
          <w:rFonts w:cs="Courier New" w:hAnsi="Courier New" w:eastAsia="Courier New" w:ascii="Courier New"/>
          <w:spacing w:val="1"/>
          <w:w w:val="100"/>
          <w:sz w:val="23"/>
          <w:szCs w:val="23"/>
        </w:rPr>
        <w:t>D</w:t>
      </w:r>
      <w:r>
        <w:rPr>
          <w:rFonts w:cs="Courier New" w:hAnsi="Courier New" w:eastAsia="Courier New" w:ascii="Courier New"/>
          <w:spacing w:val="-1"/>
          <w:w w:val="100"/>
          <w:sz w:val="23"/>
          <w:szCs w:val="23"/>
        </w:rPr>
        <w:t>i</w:t>
      </w:r>
      <w:r>
        <w:rPr>
          <w:rFonts w:cs="Courier New" w:hAnsi="Courier New" w:eastAsia="Courier New" w:ascii="Courier New"/>
          <w:spacing w:val="1"/>
          <w:w w:val="100"/>
          <w:sz w:val="23"/>
          <w:szCs w:val="23"/>
        </w:rPr>
        <w:t>s</w:t>
      </w:r>
      <w:r>
        <w:rPr>
          <w:rFonts w:cs="Courier New" w:hAnsi="Courier New" w:eastAsia="Courier New" w:ascii="Courier New"/>
          <w:spacing w:val="-1"/>
          <w:w w:val="100"/>
          <w:sz w:val="23"/>
          <w:szCs w:val="23"/>
        </w:rPr>
        <w:t>c</w:t>
      </w:r>
      <w:r>
        <w:rPr>
          <w:rFonts w:cs="Courier New" w:hAnsi="Courier New" w:eastAsia="Courier New" w:ascii="Courier New"/>
          <w:spacing w:val="1"/>
          <w:w w:val="100"/>
          <w:sz w:val="23"/>
          <w:szCs w:val="23"/>
        </w:rPr>
        <w:t>h</w:t>
      </w:r>
      <w:r>
        <w:rPr>
          <w:rFonts w:cs="Courier New" w:hAnsi="Courier New" w:eastAsia="Courier New" w:ascii="Courier New"/>
          <w:spacing w:val="-1"/>
          <w:w w:val="100"/>
          <w:sz w:val="23"/>
          <w:szCs w:val="23"/>
        </w:rPr>
        <w:t>a</w:t>
      </w:r>
      <w:r>
        <w:rPr>
          <w:rFonts w:cs="Courier New" w:hAnsi="Courier New" w:eastAsia="Courier New" w:ascii="Courier New"/>
          <w:spacing w:val="1"/>
          <w:w w:val="100"/>
          <w:sz w:val="23"/>
          <w:szCs w:val="23"/>
        </w:rPr>
        <w:t>r</w:t>
      </w:r>
      <w:r>
        <w:rPr>
          <w:rFonts w:cs="Courier New" w:hAnsi="Courier New" w:eastAsia="Courier New" w:ascii="Courier New"/>
          <w:spacing w:val="-1"/>
          <w:w w:val="100"/>
          <w:sz w:val="23"/>
          <w:szCs w:val="23"/>
        </w:rPr>
        <w:t>g</w:t>
      </w:r>
      <w:r>
        <w:rPr>
          <w:rFonts w:cs="Courier New" w:hAnsi="Courier New" w:eastAsia="Courier New" w:ascii="Courier New"/>
          <w:spacing w:val="1"/>
          <w:w w:val="100"/>
          <w:sz w:val="23"/>
          <w:szCs w:val="23"/>
        </w:rPr>
        <w:t>e</w:t>
      </w:r>
      <w:r>
        <w:rPr>
          <w:rFonts w:cs="Courier New" w:hAnsi="Courier New" w:eastAsia="Courier New" w:ascii="Courier New"/>
          <w:spacing w:val="1"/>
          <w:w w:val="100"/>
          <w:sz w:val="23"/>
          <w:szCs w:val="23"/>
        </w:rPr>
        <w:t>_</w:t>
      </w:r>
      <w:r>
        <w:rPr>
          <w:rFonts w:cs="Courier New" w:hAnsi="Courier New" w:eastAsia="Courier New" w:ascii="Courier New"/>
          <w:spacing w:val="-1"/>
          <w:w w:val="100"/>
          <w:sz w:val="23"/>
          <w:szCs w:val="23"/>
        </w:rPr>
        <w:t>2</w:t>
      </w:r>
      <w:r>
        <w:rPr>
          <w:rFonts w:cs="Courier New" w:hAnsi="Courier New" w:eastAsia="Courier New" w:ascii="Courier New"/>
          <w:spacing w:val="1"/>
          <w:w w:val="100"/>
          <w:sz w:val="23"/>
          <w:szCs w:val="23"/>
        </w:rPr>
        <w:t>0</w:t>
      </w:r>
      <w:r>
        <w:rPr>
          <w:rFonts w:cs="Courier New" w:hAnsi="Courier New" w:eastAsia="Courier New" w:ascii="Courier New"/>
          <w:spacing w:val="-1"/>
          <w:w w:val="100"/>
          <w:sz w:val="23"/>
          <w:szCs w:val="23"/>
        </w:rPr>
        <w:t>1</w:t>
      </w:r>
      <w:r>
        <w:rPr>
          <w:rFonts w:cs="Courier New" w:hAnsi="Courier New" w:eastAsia="Courier New" w:ascii="Courier New"/>
          <w:spacing w:val="1"/>
          <w:w w:val="100"/>
          <w:sz w:val="23"/>
          <w:szCs w:val="23"/>
        </w:rPr>
        <w:t>3</w:t>
      </w:r>
      <w:r>
        <w:rPr>
          <w:rFonts w:cs="Courier New" w:hAnsi="Courier New" w:eastAsia="Courier New" w:ascii="Courier New"/>
          <w:spacing w:val="-1"/>
          <w:w w:val="100"/>
          <w:sz w:val="23"/>
          <w:szCs w:val="23"/>
        </w:rPr>
        <w:t>_</w:t>
      </w:r>
      <w:r>
        <w:rPr>
          <w:rFonts w:cs="Courier New" w:hAnsi="Courier New" w:eastAsia="Courier New" w:ascii="Courier New"/>
          <w:spacing w:val="1"/>
          <w:w w:val="100"/>
          <w:sz w:val="23"/>
          <w:szCs w:val="23"/>
        </w:rPr>
        <w:t>F</w:t>
      </w:r>
      <w:r>
        <w:rPr>
          <w:rFonts w:cs="Courier New" w:hAnsi="Courier New" w:eastAsia="Courier New" w:ascii="Courier New"/>
          <w:spacing w:val="-1"/>
          <w:w w:val="100"/>
          <w:sz w:val="23"/>
          <w:szCs w:val="23"/>
        </w:rPr>
        <w:t>u</w:t>
      </w:r>
      <w:r>
        <w:rPr>
          <w:rFonts w:cs="Courier New" w:hAnsi="Courier New" w:eastAsia="Courier New" w:ascii="Courier New"/>
          <w:spacing w:val="1"/>
          <w:w w:val="100"/>
          <w:sz w:val="23"/>
          <w:szCs w:val="23"/>
        </w:rPr>
        <w:t>l</w:t>
      </w:r>
      <w:r>
        <w:rPr>
          <w:rFonts w:cs="Courier New" w:hAnsi="Courier New" w:eastAsia="Courier New" w:ascii="Courier New"/>
          <w:spacing w:val="-1"/>
          <w:w w:val="100"/>
          <w:sz w:val="23"/>
          <w:szCs w:val="23"/>
        </w:rPr>
        <w:t>l</w:t>
      </w:r>
      <w:r>
        <w:rPr>
          <w:rFonts w:cs="Courier New" w:hAnsi="Courier New" w:eastAsia="Courier New" w:ascii="Courier New"/>
          <w:spacing w:val="1"/>
          <w:w w:val="100"/>
          <w:sz w:val="23"/>
          <w:szCs w:val="23"/>
        </w:rPr>
        <w:t>_</w:t>
      </w:r>
      <w:r>
        <w:rPr>
          <w:rFonts w:cs="Courier New" w:hAnsi="Courier New" w:eastAsia="Courier New" w:ascii="Courier New"/>
          <w:spacing w:val="-1"/>
          <w:w w:val="100"/>
          <w:sz w:val="23"/>
          <w:szCs w:val="23"/>
        </w:rPr>
        <w:t>L</w:t>
      </w:r>
      <w:r>
        <w:rPr>
          <w:rFonts w:cs="Courier New" w:hAnsi="Courier New" w:eastAsia="Courier New" w:ascii="Courier New"/>
          <w:spacing w:val="0"/>
          <w:w w:val="100"/>
          <w:sz w:val="23"/>
          <w:szCs w:val="23"/>
        </w:rPr>
        <w:t>X</w:t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xtr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om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mount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your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ryp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hard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rive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cu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k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sele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  <w:ind w:left="160"/>
        <w:sectPr>
          <w:pgMar w:header="972" w:footer="1015" w:top="1160" w:bottom="280" w:left="1280" w:right="1280"/>
          <w:pgSz w:w="12240" w:h="15840"/>
        </w:sectPr>
      </w:pP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click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it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estinat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filenam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</w:p>
    <w:p>
      <w:pPr>
        <w:rPr>
          <w:sz w:val="11"/>
          <w:szCs w:val="11"/>
        </w:rPr>
        <w:jc w:val="left"/>
        <w:spacing w:before="4" w:lineRule="exact" w:line="100"/>
      </w:pPr>
      <w:r>
        <w:pict>
          <v:group style="position:absolute;margin-left:91.534pt;margin-top:316.2pt;width:469.616pt;height:43.06pt;mso-position-horizontal-relative:page;mso-position-vertical-relative:page;z-index:-3845" coordorigin="1831,6324" coordsize="9392,861">
            <v:group style="position:absolute;left:1860;top:6339;width:0;height:86" coordorigin="1860,6339" coordsize="0,86">
              <v:shape style="position:absolute;left:1860;top:6339;width:0;height:86" coordorigin="1860,6339" coordsize="0,86" path="m1860,6339l1860,6426e" filled="f" stroked="t" strokeweight="1.54pt" strokecolor="#297ED4">
                <v:path arrowok="t"/>
              </v:shape>
              <v:group style="position:absolute;left:1846;top:6354;width:86;height:0" coordorigin="1846,6354" coordsize="86,0">
                <v:shape style="position:absolute;left:1846;top:6354;width:86;height:0" coordorigin="1846,6354" coordsize="86,0" path="m1846,6354l1932,6354e" filled="f" stroked="t" strokeweight="1.54pt" strokecolor="#297ED4">
                  <v:path arrowok="t"/>
                </v:shape>
                <v:group style="position:absolute;left:1932;top:6354;width:9189;height:0" coordorigin="1932,6354" coordsize="9189,0">
                  <v:shape style="position:absolute;left:1932;top:6354;width:9189;height:0" coordorigin="1932,6354" coordsize="9189,0" path="m1932,6354l11121,6354e" filled="f" stroked="t" strokeweight="1.54pt" strokecolor="#297ED4">
                    <v:path arrowok="t"/>
                  </v:shape>
                  <v:group style="position:absolute;left:1932;top:6411;width:9189;height:0" coordorigin="1932,6411" coordsize="9189,0">
                    <v:shape style="position:absolute;left:1932;top:6411;width:9189;height:0" coordorigin="1932,6411" coordsize="9189,0" path="m1932,6411l11121,6411e" filled="f" stroked="t" strokeweight="1.54pt" strokecolor="#297ED4">
                      <v:path arrowok="t"/>
                    </v:shape>
                    <v:group style="position:absolute;left:11193;top:6339;width:0;height:86" coordorigin="11193,6339" coordsize="0,86">
                      <v:shape style="position:absolute;left:11193;top:6339;width:0;height:86" coordorigin="11193,6339" coordsize="0,86" path="m11193,6339l11193,6426e" filled="f" stroked="t" strokeweight="1.5399pt" strokecolor="#297ED4">
                        <v:path arrowok="t"/>
                      </v:shape>
                      <v:group style="position:absolute;left:11121;top:6354;width:86;height:0" coordorigin="11121,6354" coordsize="86,0">
                        <v:shape style="position:absolute;left:11121;top:6354;width:86;height:0" coordorigin="11121,6354" coordsize="86,0" path="m11121,6354l11208,6354e" filled="f" stroked="t" strokeweight="1.54pt" strokecolor="#297ED4">
                          <v:path arrowok="t"/>
                        </v:shape>
                        <v:group style="position:absolute;left:1860;top:7083;width:0;height:86" coordorigin="1860,7083" coordsize="0,86">
                          <v:shape style="position:absolute;left:1860;top:7083;width:0;height:86" coordorigin="1860,7083" coordsize="0,86" path="m1860,7083l1860,7170e" filled="f" stroked="t" strokeweight="1.54pt" strokecolor="#297ED4">
                            <v:path arrowok="t"/>
                          </v:shape>
                          <v:group style="position:absolute;left:1846;top:7155;width:86;height:0" coordorigin="1846,7155" coordsize="86,0">
                            <v:shape style="position:absolute;left:1846;top:7155;width:86;height:0" coordorigin="1846,7155" coordsize="86,0" path="m1846,7155l1932,7155e" filled="f" stroked="t" strokeweight="1.54pt" strokecolor="#297ED4">
                              <v:path arrowok="t"/>
                            </v:shape>
                            <v:group style="position:absolute;left:1932;top:7155;width:9189;height:0" coordorigin="1932,7155" coordsize="9189,0">
                              <v:shape style="position:absolute;left:1932;top:7155;width:9189;height:0" coordorigin="1932,7155" coordsize="9189,0" path="m1932,7155l11121,7155e" filled="f" stroked="t" strokeweight="1.54pt" strokecolor="#297ED4">
                                <v:path arrowok="t"/>
                              </v:shape>
                              <v:group style="position:absolute;left:1932;top:7098;width:9189;height:0" coordorigin="1932,7098" coordsize="9189,0">
                                <v:shape style="position:absolute;left:1932;top:7098;width:9189;height:0" coordorigin="1932,7098" coordsize="9189,0" path="m1932,7098l11121,7098e" filled="f" stroked="t" strokeweight="1.54pt" strokecolor="#297ED4">
                                  <v:path arrowok="t"/>
                                </v:shape>
                                <v:group style="position:absolute;left:11193;top:7083;width:0;height:86" coordorigin="11193,7083" coordsize="0,86">
                                  <v:shape style="position:absolute;left:11193;top:7083;width:0;height:86" coordorigin="11193,7083" coordsize="0,86" path="m11193,7083l11193,7170e" filled="f" stroked="t" strokeweight="1.5399pt" strokecolor="#297ED4">
                                    <v:path arrowok="t"/>
                                  </v:shape>
                                  <v:group style="position:absolute;left:11121;top:7155;width:86;height:0" coordorigin="11121,7155" coordsize="86,0">
                                    <v:shape style="position:absolute;left:11121;top:7155;width:86;height:0" coordorigin="11121,7155" coordsize="86,0" path="m11121,7155l11208,7155e" filled="f" stroked="t" strokeweight="1.54pt" strokecolor="#297ED4">
                                      <v:path arrowok="t"/>
                                    </v:shape>
                                    <v:group style="position:absolute;left:1860;top:6426;width:0;height:658" coordorigin="1860,6426" coordsize="0,658">
                                      <v:shape style="position:absolute;left:1860;top:6426;width:0;height:658" coordorigin="1860,6426" coordsize="0,658" path="m1860,6426l1860,7083e" filled="f" stroked="t" strokeweight="1.54pt" strokecolor="#297ED4">
                                        <v:path arrowok="t"/>
                                      </v:shape>
                                      <v:group style="position:absolute;left:1918;top:6397;width:0;height:715" coordorigin="1918,6397" coordsize="0,715">
                                        <v:shape style="position:absolute;left:1918;top:6397;width:0;height:715" coordorigin="1918,6397" coordsize="0,715" path="m1918,6397l1918,7112e" filled="f" stroked="t" strokeweight="1.54pt" strokecolor="#297ED4">
                                          <v:path arrowok="t"/>
                                        </v:shape>
                                        <v:group style="position:absolute;left:11193;top:6426;width:0;height:658" coordorigin="11193,6426" coordsize="0,658">
                                          <v:shape style="position:absolute;left:11193;top:6426;width:0;height:658" coordorigin="11193,6426" coordsize="0,658" path="m11193,6426l11193,7083e" filled="f" stroked="t" strokeweight="1.5399pt" strokecolor="#297ED4">
                                            <v:path arrowok="t"/>
                                          </v:shape>
                                          <v:group style="position:absolute;left:11136;top:6397;width:0;height:715" coordorigin="11136,6397" coordsize="0,715">
                                            <v:shape style="position:absolute;left:11136;top:6397;width:0;height:715" coordorigin="11136,6397" coordsize="0,715" path="m11136,6397l11136,7112e" filled="f" stroked="t" strokeweight="1.54pt" strokecolor="#297ED4">
                                              <v:path arrowok="t"/>
                                            </v:shape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32"/>
          <w:szCs w:val="32"/>
        </w:rPr>
        <w:jc w:val="left"/>
        <w:spacing w:before="37"/>
        <w:ind w:left="160"/>
      </w:pPr>
      <w:r>
        <w:rPr>
          <w:rFonts w:cs="Tw Cen MT" w:hAnsi="Tw Cen MT" w:eastAsia="Tw Cen MT" w:ascii="Tw Cen MT"/>
          <w:color w:val="232852"/>
          <w:spacing w:val="-25"/>
          <w:w w:val="100"/>
          <w:sz w:val="32"/>
          <w:szCs w:val="32"/>
        </w:rPr>
        <w:t>P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ART</w:t>
      </w:r>
      <w:r>
        <w:rPr>
          <w:rFonts w:cs="Tw Cen MT" w:hAnsi="Tw Cen MT" w:eastAsia="Tw Cen MT" w:ascii="Tw Cen MT"/>
          <w:color w:val="232852"/>
          <w:spacing w:val="-7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A.</w:t>
      </w:r>
      <w:r>
        <w:rPr>
          <w:rFonts w:cs="Tw Cen MT" w:hAnsi="Tw Cen MT" w:eastAsia="Tw Cen MT" w:ascii="Tw Cen MT"/>
          <w:color w:val="232852"/>
          <w:spacing w:val="-3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32852"/>
          <w:spacing w:val="-6"/>
          <w:w w:val="100"/>
          <w:sz w:val="32"/>
          <w:szCs w:val="32"/>
        </w:rPr>
        <w:t>B</w:t>
      </w:r>
      <w:r>
        <w:rPr>
          <w:rFonts w:cs="Tw Cen MT" w:hAnsi="Tw Cen MT" w:eastAsia="Tw Cen MT" w:ascii="Tw Cen MT"/>
          <w:color w:val="232852"/>
          <w:spacing w:val="-11"/>
          <w:w w:val="100"/>
          <w:sz w:val="32"/>
          <w:szCs w:val="32"/>
        </w:rPr>
        <w:t>A</w:t>
      </w:r>
      <w:r>
        <w:rPr>
          <w:rFonts w:cs="Tw Cen MT" w:hAnsi="Tw Cen MT" w:eastAsia="Tw Cen MT" w:ascii="Tw Cen MT"/>
          <w:color w:val="232852"/>
          <w:spacing w:val="-1"/>
          <w:w w:val="100"/>
          <w:sz w:val="32"/>
          <w:szCs w:val="32"/>
        </w:rPr>
        <w:t>C</w:t>
      </w:r>
      <w:r>
        <w:rPr>
          <w:rFonts w:cs="Tw Cen MT" w:hAnsi="Tw Cen MT" w:eastAsia="Tw Cen MT" w:ascii="Tw Cen MT"/>
          <w:color w:val="232852"/>
          <w:spacing w:val="-13"/>
          <w:w w:val="100"/>
          <w:sz w:val="32"/>
          <w:szCs w:val="32"/>
        </w:rPr>
        <w:t>K</w:t>
      </w:r>
      <w:r>
        <w:rPr>
          <w:rFonts w:cs="Tw Cen MT" w:hAnsi="Tw Cen MT" w:eastAsia="Tw Cen MT" w:ascii="Tw Cen MT"/>
          <w:color w:val="232852"/>
          <w:spacing w:val="1"/>
          <w:w w:val="100"/>
          <w:sz w:val="32"/>
          <w:szCs w:val="32"/>
        </w:rPr>
        <w:t>GR</w:t>
      </w:r>
      <w:r>
        <w:rPr>
          <w:rFonts w:cs="Tw Cen MT" w:hAnsi="Tw Cen MT" w:eastAsia="Tw Cen MT" w:ascii="Tw Cen MT"/>
          <w:color w:val="232852"/>
          <w:spacing w:val="4"/>
          <w:w w:val="100"/>
          <w:sz w:val="32"/>
          <w:szCs w:val="32"/>
        </w:rPr>
        <w:t>O</w:t>
      </w:r>
      <w:r>
        <w:rPr>
          <w:rFonts w:cs="Tw Cen MT" w:hAnsi="Tw Cen MT" w:eastAsia="Tw Cen MT" w:ascii="Tw Cen MT"/>
          <w:color w:val="232852"/>
          <w:spacing w:val="-3"/>
          <w:w w:val="100"/>
          <w:sz w:val="32"/>
          <w:szCs w:val="32"/>
        </w:rPr>
        <w:t>U</w:t>
      </w:r>
      <w:r>
        <w:rPr>
          <w:rFonts w:cs="Tw Cen MT" w:hAnsi="Tw Cen MT" w:eastAsia="Tw Cen MT" w:ascii="Tw Cen MT"/>
          <w:color w:val="232852"/>
          <w:spacing w:val="1"/>
          <w:w w:val="100"/>
          <w:sz w:val="32"/>
          <w:szCs w:val="32"/>
        </w:rPr>
        <w:t>N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D</w:t>
      </w:r>
      <w:r>
        <w:rPr>
          <w:rFonts w:cs="Tw Cen MT" w:hAnsi="Tw Cen MT" w:eastAsia="Tw Cen MT" w:ascii="Tw Cen MT"/>
          <w:color w:val="232852"/>
          <w:spacing w:val="-18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INFO</w:t>
      </w:r>
      <w:r>
        <w:rPr>
          <w:rFonts w:cs="Tw Cen MT" w:hAnsi="Tw Cen MT" w:eastAsia="Tw Cen MT" w:ascii="Tw Cen MT"/>
          <w:color w:val="232852"/>
          <w:spacing w:val="2"/>
          <w:w w:val="100"/>
          <w:sz w:val="32"/>
          <w:szCs w:val="32"/>
        </w:rPr>
        <w:t>R</w:t>
      </w:r>
      <w:r>
        <w:rPr>
          <w:rFonts w:cs="Tw Cen MT" w:hAnsi="Tw Cen MT" w:eastAsia="Tw Cen MT" w:ascii="Tw Cen MT"/>
          <w:color w:val="232852"/>
          <w:spacing w:val="-1"/>
          <w:w w:val="100"/>
          <w:sz w:val="32"/>
          <w:szCs w:val="32"/>
        </w:rPr>
        <w:t>M</w:t>
      </w:r>
      <w:r>
        <w:rPr>
          <w:rFonts w:cs="Tw Cen MT" w:hAnsi="Tw Cen MT" w:eastAsia="Tw Cen MT" w:ascii="Tw Cen MT"/>
          <w:color w:val="232852"/>
          <w:spacing w:val="-18"/>
          <w:w w:val="100"/>
          <w:sz w:val="32"/>
          <w:szCs w:val="32"/>
        </w:rPr>
        <w:t>A</w:t>
      </w:r>
      <w:r>
        <w:rPr>
          <w:rFonts w:cs="Tw Cen MT" w:hAnsi="Tw Cen MT" w:eastAsia="Tw Cen MT" w:ascii="Tw Cen MT"/>
          <w:color w:val="232852"/>
          <w:spacing w:val="2"/>
          <w:w w:val="100"/>
          <w:sz w:val="32"/>
          <w:szCs w:val="32"/>
        </w:rPr>
        <w:t>T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IO</w:t>
      </w:r>
      <w:r>
        <w:rPr>
          <w:rFonts w:cs="Tw Cen MT" w:hAnsi="Tw Cen MT" w:eastAsia="Tw Cen MT" w:ascii="Tw Cen MT"/>
          <w:color w:val="232852"/>
          <w:spacing w:val="1"/>
          <w:w w:val="100"/>
          <w:sz w:val="32"/>
          <w:szCs w:val="32"/>
        </w:rPr>
        <w:t>N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:</w:t>
      </w:r>
      <w:r>
        <w:rPr>
          <w:rFonts w:cs="Tw Cen MT" w:hAnsi="Tw Cen MT" w:eastAsia="Tw Cen MT" w:ascii="Tw Cen MT"/>
          <w:color w:val="000000"/>
          <w:spacing w:val="0"/>
          <w:w w:val="100"/>
          <w:sz w:val="32"/>
          <w:szCs w:val="32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left"/>
        <w:ind w:left="160"/>
      </w:pPr>
      <w:r>
        <w:rPr>
          <w:rFonts w:cs="Tw Cen MT" w:hAnsi="Tw Cen MT" w:eastAsia="Tw Cen MT" w:ascii="Tw Cen MT"/>
          <w:b/>
          <w:color w:val="619DD1"/>
          <w:spacing w:val="19"/>
          <w:w w:val="100"/>
          <w:sz w:val="28"/>
          <w:szCs w:val="28"/>
        </w:rPr>
        <w:t>1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.</w:t>
      </w:r>
      <w:r>
        <w:rPr>
          <w:rFonts w:cs="Tw Cen MT" w:hAnsi="Tw Cen MT" w:eastAsia="Tw Cen MT" w:ascii="Tw Cen MT"/>
          <w:b/>
          <w:color w:val="619DD1"/>
          <w:spacing w:val="1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Q</w:t>
      </w:r>
      <w:r>
        <w:rPr>
          <w:rFonts w:cs="Tw Cen MT" w:hAnsi="Tw Cen MT" w:eastAsia="Tw Cen MT" w:ascii="Tw Cen MT"/>
          <w:b/>
          <w:color w:val="619DD1"/>
          <w:spacing w:val="-5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619DD1"/>
          <w:spacing w:val="3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619DD1"/>
          <w:spacing w:val="-1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3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y</w:t>
      </w:r>
      <w:r>
        <w:rPr>
          <w:rFonts w:cs="Tw Cen MT" w:hAnsi="Tw Cen MT" w:eastAsia="Tw Cen MT" w:ascii="Tw Cen MT"/>
          <w:b/>
          <w:color w:val="619DD1"/>
          <w:spacing w:val="-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-4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619DD1"/>
          <w:spacing w:val="5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po</w:t>
      </w:r>
      <w:r>
        <w:rPr>
          <w:rFonts w:cs="Tw Cen MT" w:hAnsi="Tw Cen MT" w:eastAsia="Tw Cen MT" w:ascii="Tw Cen MT"/>
          <w:b/>
          <w:color w:val="619DD1"/>
          <w:spacing w:val="17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619DD1"/>
          <w:spacing w:val="1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19DD1"/>
          <w:spacing w:val="3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22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g</w:t>
      </w:r>
      <w:r>
        <w:rPr>
          <w:rFonts w:cs="Tw Cen MT" w:hAnsi="Tw Cen MT" w:eastAsia="Tw Cen MT" w:ascii="Tw Cen MT"/>
          <w:b/>
          <w:color w:val="619DD1"/>
          <w:spacing w:val="-1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-10"/>
          <w:w w:val="100"/>
          <w:sz w:val="28"/>
          <w:szCs w:val="28"/>
        </w:rPr>
        <w:t>P</w:t>
      </w:r>
      <w:r>
        <w:rPr>
          <w:rFonts w:cs="Tw Cen MT" w:hAnsi="Tw Cen MT" w:eastAsia="Tw Cen MT" w:ascii="Tw Cen MT"/>
          <w:b/>
          <w:color w:val="619DD1"/>
          <w:spacing w:val="2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1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619DD1"/>
          <w:spacing w:val="1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ods</w:t>
      </w:r>
      <w:r>
        <w:rPr>
          <w:rFonts w:cs="Tw Cen MT" w:hAnsi="Tw Cen MT" w:eastAsia="Tw Cen MT" w:ascii="Tw Cen MT"/>
          <w:color w:val="000000"/>
          <w:spacing w:val="0"/>
          <w:w w:val="100"/>
          <w:sz w:val="28"/>
          <w:szCs w:val="28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 w:right="7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Massachu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etts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7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required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file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-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ix</w:t>
      </w:r>
      <w:r>
        <w:rPr>
          <w:rFonts w:cs="Tw Cen MT" w:hAnsi="Tw Cen MT" w:eastAsia="Tw Cen MT" w:ascii="Tw Cen MT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which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scribes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var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chara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stics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their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population,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harges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vid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eir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nts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dance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with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Regulat</w:t>
      </w:r>
      <w:r>
        <w:rPr>
          <w:rFonts w:cs="Tw Cen MT" w:hAnsi="Tw Cen MT" w:eastAsia="Tw Cen MT" w:ascii="Tw Cen MT"/>
          <w:i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i/>
          <w:spacing w:val="2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4</w:t>
      </w:r>
      <w:r>
        <w:rPr>
          <w:rFonts w:cs="Tw Cen MT" w:hAnsi="Tw Cen MT" w:eastAsia="Tw Cen MT" w:ascii="Tw Cen MT"/>
          <w:i/>
          <w:spacing w:val="-5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i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MR</w:t>
      </w:r>
      <w:r>
        <w:rPr>
          <w:rFonts w:cs="Tw Cen MT" w:hAnsi="Tw Cen MT" w:eastAsia="Tw Cen MT" w:ascii="Tw Cen MT"/>
          <w:i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position w:val="1"/>
          <w:sz w:val="23"/>
          <w:szCs w:val="23"/>
        </w:rPr>
        <w:t>17</w:t>
      </w:r>
      <w:r>
        <w:rPr>
          <w:rFonts w:cs="Tw Cen MT" w:hAnsi="Tw Cen MT" w:eastAsia="Tw Cen MT" w:ascii="Tw Cen MT"/>
          <w:i/>
          <w:spacing w:val="2"/>
          <w:w w:val="100"/>
          <w:position w:val="1"/>
          <w:sz w:val="23"/>
          <w:szCs w:val="23"/>
        </w:rPr>
        <w:t>.</w:t>
      </w:r>
      <w:r>
        <w:rPr>
          <w:rFonts w:cs="Tw Cen MT" w:hAnsi="Tw Cen MT" w:eastAsia="Tw Cen MT" w:ascii="Tw Cen MT"/>
          <w:i/>
          <w:spacing w:val="0"/>
          <w:w w:val="100"/>
          <w:position w:val="1"/>
          <w:sz w:val="23"/>
          <w:szCs w:val="23"/>
        </w:rPr>
        <w:t>0</w:t>
      </w:r>
      <w:r>
        <w:rPr>
          <w:rFonts w:cs="Tw Cen MT" w:hAnsi="Tw Cen MT" w:eastAsia="Tw Cen MT" w:ascii="Tw Cen MT"/>
          <w:i/>
          <w:spacing w:val="1"/>
          <w:w w:val="100"/>
          <w:position w:val="1"/>
          <w:sz w:val="23"/>
          <w:szCs w:val="23"/>
        </w:rPr>
        <w:t>0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.</w:t>
      </w:r>
      <w:r>
        <w:rPr>
          <w:rFonts w:cs="Tw Cen MT" w:hAnsi="Tw Cen MT" w:eastAsia="Tw Cen MT" w:ascii="Tw Cen MT"/>
          <w:spacing w:val="-1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position w:val="1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ospitals</w:t>
      </w:r>
      <w:r>
        <w:rPr>
          <w:rFonts w:cs="Tw Cen MT" w:hAnsi="Tw Cen MT" w:eastAsia="Tw Cen MT" w:ascii="Tw Cen MT"/>
          <w:spacing w:val="1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position w:val="1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epo</w:t>
      </w:r>
      <w:r>
        <w:rPr>
          <w:rFonts w:cs="Tw Cen MT" w:hAnsi="Tw Cen MT" w:eastAsia="Tw Cen MT" w:ascii="Tw Cen MT"/>
          <w:spacing w:val="-2"/>
          <w:w w:val="100"/>
          <w:position w:val="1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da</w:t>
      </w:r>
      <w:r>
        <w:rPr>
          <w:rFonts w:cs="Tw Cen MT" w:hAnsi="Tw Cen MT" w:eastAsia="Tw Cen MT" w:ascii="Tw Cen MT"/>
          <w:spacing w:val="-5"/>
          <w:w w:val="100"/>
          <w:position w:val="1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position w:val="1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t</w:t>
      </w:r>
      <w:r>
        <w:rPr>
          <w:rFonts w:cs="Tw Cen MT" w:hAnsi="Tw Cen MT" w:eastAsia="Tw Cen MT" w:ascii="Tw Cen MT"/>
          <w:spacing w:val="-2"/>
          <w:w w:val="100"/>
          <w:position w:val="1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e</w:t>
      </w:r>
      <w:r>
        <w:rPr>
          <w:rFonts w:cs="Tw Cen MT" w:hAnsi="Tw Cen MT" w:eastAsia="Tw Cen MT" w:ascii="Tw Cen MT"/>
          <w:spacing w:val="6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position w:val="1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enter</w:t>
      </w:r>
      <w:r>
        <w:rPr>
          <w:rFonts w:cs="Tw Cen MT" w:hAnsi="Tw Cen MT" w:eastAsia="Tw Cen MT" w:ascii="Tw Cen MT"/>
          <w:spacing w:val="-1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quar</w:t>
      </w:r>
      <w:r>
        <w:rPr>
          <w:rFonts w:cs="Tw Cen MT" w:hAnsi="Tw Cen MT" w:eastAsia="Tw Cen MT" w:ascii="Tw Cen MT"/>
          <w:spacing w:val="2"/>
          <w:w w:val="100"/>
          <w:position w:val="1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position w:val="1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position w:val="1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basis.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position w:val="1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or</w:t>
      </w:r>
      <w:r>
        <w:rPr>
          <w:rFonts w:cs="Tw Cen MT" w:hAnsi="Tw Cen MT" w:eastAsia="Tw Cen MT" w:ascii="Tw Cen MT"/>
          <w:spacing w:val="2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Fiscal</w:t>
      </w:r>
      <w:r>
        <w:rPr>
          <w:rFonts w:cs="Tw Cen MT" w:hAnsi="Tw Cen MT" w:eastAsia="Tw Cen MT" w:ascii="Tw Cen MT"/>
          <w:spacing w:val="-1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Year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  <w:ind w:left="160"/>
      </w:pP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2013,</w:t>
      </w:r>
      <w:r>
        <w:rPr>
          <w:rFonts w:cs="Tw Cen MT" w:hAnsi="Tw Cen MT" w:eastAsia="Tw Cen MT" w:ascii="Tw Cen MT"/>
          <w:spacing w:val="1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quarterly</w:t>
      </w:r>
      <w:r>
        <w:rPr>
          <w:rFonts w:cs="Tw Cen MT" w:hAnsi="Tw Cen MT" w:eastAsia="Tw Cen MT" w:ascii="Tw Cen MT"/>
          <w:spacing w:val="-1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repo</w:t>
      </w:r>
      <w:r>
        <w:rPr>
          <w:rFonts w:cs="Tw Cen MT" w:hAnsi="Tw Cen MT" w:eastAsia="Tw Cen MT" w:ascii="Tw Cen MT"/>
          <w:spacing w:val="-2"/>
          <w:w w:val="100"/>
          <w:position w:val="1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position w:val="1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position w:val="1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ng</w:t>
      </w:r>
      <w:r>
        <w:rPr>
          <w:rFonts w:cs="Tw Cen MT" w:hAnsi="Tw Cen MT" w:eastAsia="Tw Cen MT" w:ascii="Tw Cen MT"/>
          <w:spacing w:val="-1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intervals</w:t>
      </w:r>
      <w:r>
        <w:rPr>
          <w:rFonts w:cs="Tw Cen MT" w:hAnsi="Tw Cen MT" w:eastAsia="Tw Cen MT" w:ascii="Tw Cen MT"/>
          <w:spacing w:val="2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were</w:t>
      </w:r>
      <w:r>
        <w:rPr>
          <w:rFonts w:cs="Tw Cen MT" w:hAnsi="Tw Cen MT" w:eastAsia="Tw Cen MT" w:ascii="Tw Cen MT"/>
          <w:spacing w:val="2"/>
          <w:w w:val="100"/>
          <w:position w:val="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as</w:t>
      </w:r>
      <w:r>
        <w:rPr>
          <w:rFonts w:cs="Tw Cen MT" w:hAnsi="Tw Cen MT" w:eastAsia="Tw Cen MT" w:ascii="Tw Cen MT"/>
          <w:spacing w:val="2"/>
          <w:w w:val="100"/>
          <w:position w:val="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position w:val="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ol</w:t>
      </w:r>
      <w:r>
        <w:rPr>
          <w:rFonts w:cs="Tw Cen MT" w:hAnsi="Tw Cen MT" w:eastAsia="Tw Cen MT" w:ascii="Tw Cen MT"/>
          <w:spacing w:val="-3"/>
          <w:w w:val="100"/>
          <w:position w:val="0"/>
          <w:sz w:val="23"/>
          <w:szCs w:val="23"/>
        </w:rPr>
        <w:t>l</w:t>
      </w:r>
      <w:r>
        <w:rPr>
          <w:rFonts w:cs="Tw Cen MT" w:hAnsi="Tw Cen MT" w:eastAsia="Tw Cen MT" w:ascii="Tw Cen MT"/>
          <w:spacing w:val="2"/>
          <w:w w:val="100"/>
          <w:position w:val="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ws: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880"/>
      </w:pP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Qu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rter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1: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1,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2013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-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31,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880"/>
      </w:pP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Qu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rter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2: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J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ry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1,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–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rch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31,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</w:t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880"/>
      </w:pP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Qu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rter</w:t>
      </w:r>
      <w:r>
        <w:rPr>
          <w:rFonts w:cs="Tw Cen MT" w:hAnsi="Tw Cen MT" w:eastAsia="Tw Cen MT" w:ascii="Tw Cen MT"/>
          <w:b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3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: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April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2013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–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J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une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30,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2013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880"/>
      </w:pP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Qu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rter</w:t>
      </w:r>
      <w:r>
        <w:rPr>
          <w:rFonts w:cs="Tw Cen MT" w:hAnsi="Tw Cen MT" w:eastAsia="Tw Cen MT" w:ascii="Tw Cen MT"/>
          <w:b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4: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July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2013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–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Septemb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30,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2013</w:t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  <w:ind w:left="880"/>
      </w:pP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Note:</w:t>
      </w:r>
      <w:r>
        <w:rPr>
          <w:rFonts w:cs="Tw Cen MT" w:hAnsi="Tw Cen MT" w:eastAsia="Tw Cen MT" w:ascii="Tw Cen MT"/>
          <w:b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Submitters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are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allowed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75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days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submit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cor</w:t>
      </w:r>
      <w:r>
        <w:rPr>
          <w:rFonts w:cs="Tw Cen MT" w:hAnsi="Tw Cen MT" w:eastAsia="Tw Cen MT" w:ascii="Tw Cen MT"/>
          <w:color w:val="006FC0"/>
          <w:spacing w:val="3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ections.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left"/>
        <w:spacing w:before="41"/>
        <w:ind w:left="160"/>
      </w:pPr>
      <w:r>
        <w:rPr>
          <w:rFonts w:cs="Tw Cen MT" w:hAnsi="Tw Cen MT" w:eastAsia="Tw Cen MT" w:ascii="Tw Cen MT"/>
          <w:b/>
          <w:color w:val="619DD1"/>
          <w:w w:val="98"/>
          <w:sz w:val="28"/>
          <w:szCs w:val="28"/>
        </w:rPr>
        <w:t>2</w:t>
      </w:r>
      <w:r>
        <w:rPr>
          <w:rFonts w:cs="Tw Cen MT" w:hAnsi="Tw Cen MT" w:eastAsia="Tw Cen MT" w:ascii="Tw Cen MT"/>
          <w:b/>
          <w:color w:val="619DD1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.</w:t>
      </w:r>
      <w:r>
        <w:rPr>
          <w:rFonts w:cs="Tw Cen MT" w:hAnsi="Tw Cen MT" w:eastAsia="Tw Cen MT" w:ascii="Tw Cen MT"/>
          <w:b/>
          <w:color w:val="619DD1"/>
          <w:spacing w:val="40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98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619DD1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98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619DD1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98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619DD1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98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19DD1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98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98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619DD1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98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19DD1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619DD1"/>
          <w:spacing w:val="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2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f</w:t>
      </w:r>
      <w:r>
        <w:rPr>
          <w:rFonts w:cs="Tw Cen MT" w:hAnsi="Tw Cen MT" w:eastAsia="Tw Cen MT" w:ascii="Tw Cen MT"/>
          <w:b/>
          <w:color w:val="619DD1"/>
          <w:spacing w:val="37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-6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19DD1"/>
          <w:spacing w:val="-3"/>
          <w:w w:val="100"/>
          <w:sz w:val="28"/>
          <w:szCs w:val="28"/>
        </w:rPr>
        <w:t>h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-7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F</w:t>
      </w:r>
      <w:r>
        <w:rPr>
          <w:rFonts w:cs="Tw Cen MT" w:hAnsi="Tw Cen MT" w:eastAsia="Tw Cen MT" w:ascii="Tw Cen MT"/>
          <w:b/>
          <w:color w:val="619DD1"/>
          <w:spacing w:val="2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3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619DD1"/>
          <w:spacing w:val="-1"/>
          <w:w w:val="100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619DD1"/>
          <w:spacing w:val="3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619DD1"/>
          <w:spacing w:val="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-3"/>
          <w:w w:val="100"/>
          <w:sz w:val="28"/>
          <w:szCs w:val="28"/>
        </w:rPr>
        <w:t>Y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619DD1"/>
          <w:spacing w:val="1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619DD1"/>
          <w:spacing w:val="-5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5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1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ab</w:t>
      </w:r>
      <w:r>
        <w:rPr>
          <w:rFonts w:cs="Tw Cen MT" w:hAnsi="Tw Cen MT" w:eastAsia="Tw Cen MT" w:ascii="Tw Cen MT"/>
          <w:b/>
          <w:color w:val="619DD1"/>
          <w:spacing w:val="1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7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color w:val="000000"/>
          <w:spacing w:val="0"/>
          <w:w w:val="100"/>
          <w:sz w:val="28"/>
          <w:szCs w:val="28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  <w:ind w:left="160" w:righ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sure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elea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per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957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CMR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5.00</w:t>
      </w:r>
      <w:r>
        <w:rPr>
          <w:rFonts w:cs="Tw Cen MT" w:hAnsi="Tw Cen MT" w:eastAsia="Tw Cen MT" w:ascii="Tw Cen MT"/>
          <w:i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Health</w:t>
      </w:r>
      <w:r>
        <w:rPr>
          <w:rFonts w:cs="Tw Cen MT" w:hAnsi="Tw Cen MT" w:eastAsia="Tw Cen MT" w:ascii="Tw Cen MT"/>
          <w:i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Care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Clai</w:t>
      </w:r>
      <w:r>
        <w:rPr>
          <w:rFonts w:cs="Tw Cen MT" w:hAnsi="Tw Cen MT" w:eastAsia="Tw Cen MT" w:ascii="Tw Cen MT"/>
          <w:i/>
          <w:spacing w:val="-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s,</w:t>
      </w:r>
      <w:r>
        <w:rPr>
          <w:rFonts w:cs="Tw Cen MT" w:hAnsi="Tw Cen MT" w:eastAsia="Tw Cen MT" w:ascii="Tw Cen MT"/>
          <w:i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i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se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Mix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i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harge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Release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i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cedure</w:t>
      </w:r>
      <w:r>
        <w:rPr>
          <w:rFonts w:cs="Tw Cen MT" w:hAnsi="Tw Cen MT" w:eastAsia="Tw Cen MT" w:ascii="Tw Cen MT"/>
          <w:i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i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nts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ouped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six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evels:</w:t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469"/>
        <w:ind w:left="880" w:right="1305"/>
      </w:pP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LEVEL</w:t>
      </w:r>
      <w:r>
        <w:rPr>
          <w:rFonts w:cs="Tw Cen MT" w:hAnsi="Tw Cen MT" w:eastAsia="Tw Cen MT" w:ascii="Tw Cen MT"/>
          <w:b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           </w:t>
      </w:r>
      <w:r>
        <w:rPr>
          <w:rFonts w:cs="Tw Cen MT" w:hAnsi="Tw Cen MT" w:eastAsia="Tw Cen MT" w:ascii="Tw Cen MT"/>
          <w:b/>
          <w:spacing w:val="2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identifia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nts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patien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3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-Digit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ZIP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y).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LEVEL</w:t>
      </w:r>
      <w:r>
        <w:rPr>
          <w:rFonts w:cs="Tw Cen MT" w:hAnsi="Tw Cen MT" w:eastAsia="Tw Cen MT" w:ascii="Tw Cen MT"/>
          <w:b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II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          </w:t>
      </w:r>
      <w:r>
        <w:rPr>
          <w:rFonts w:cs="Tw Cen MT" w:hAnsi="Tw Cen MT" w:eastAsia="Tw Cen MT" w:ascii="Tw Cen MT"/>
          <w:b/>
          <w:spacing w:val="2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Unique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Phy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cian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(UPN)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5-digit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ZIP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Code.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LEVEL</w:t>
      </w:r>
      <w:r>
        <w:rPr>
          <w:rFonts w:cs="Tw Cen MT" w:hAnsi="Tw Cen MT" w:eastAsia="Tw Cen MT" w:ascii="Tw Cen MT"/>
          <w:b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-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II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         </w:t>
      </w:r>
      <w:r>
        <w:rPr>
          <w:rFonts w:cs="Tw Cen MT" w:hAnsi="Tw Cen MT" w:eastAsia="Tw Cen MT" w:ascii="Tw Cen MT"/>
          <w:b/>
          <w:spacing w:val="27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Unique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Info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HIN).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"/>
        <w:ind w:left="880"/>
      </w:pP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LEVEL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IV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        </w:t>
      </w:r>
      <w:r>
        <w:rPr>
          <w:rFonts w:cs="Tw Cen MT" w:hAnsi="Tw Cen MT" w:eastAsia="Tw Cen MT" w:ascii="Tw Cen MT"/>
          <w:b/>
          <w:spacing w:val="57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UHIN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PN.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880"/>
      </w:pP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LEVEL</w:t>
      </w:r>
      <w:r>
        <w:rPr>
          <w:rFonts w:cs="Tw Cen MT" w:hAnsi="Tw Cen MT" w:eastAsia="Tw Cen MT" w:ascii="Tw Cen MT"/>
          <w:b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         </w:t>
      </w:r>
      <w:r>
        <w:rPr>
          <w:rFonts w:cs="Tw Cen MT" w:hAnsi="Tw Cen MT" w:eastAsia="Tw Cen MT" w:ascii="Tw Cen MT"/>
          <w:b/>
          <w:spacing w:val="5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)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;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scharge;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Signif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ocedur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880"/>
      </w:pP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LEVEL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-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        </w:t>
      </w:r>
      <w:r>
        <w:rPr>
          <w:rFonts w:cs="Tw Cen MT" w:hAnsi="Tw Cen MT" w:eastAsia="Tw Cen MT" w:ascii="Tw Cen MT"/>
          <w:b/>
          <w:spacing w:val="5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Contains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le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x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ept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tient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entif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1"/>
        <w:ind w:left="232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Medi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recipient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ber.</w:t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left"/>
        <w:ind w:left="160"/>
      </w:pPr>
      <w:r>
        <w:rPr>
          <w:rFonts w:cs="Tw Cen MT" w:hAnsi="Tw Cen MT" w:eastAsia="Tw Cen MT" w:ascii="Tw Cen MT"/>
          <w:b/>
          <w:color w:val="619DD1"/>
          <w:spacing w:val="19"/>
          <w:w w:val="100"/>
          <w:sz w:val="28"/>
          <w:szCs w:val="28"/>
        </w:rPr>
        <w:t>3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.</w:t>
      </w:r>
      <w:r>
        <w:rPr>
          <w:rFonts w:cs="Tw Cen MT" w:hAnsi="Tw Cen MT" w:eastAsia="Tw Cen MT" w:ascii="Tw Cen MT"/>
          <w:b/>
          <w:color w:val="619DD1"/>
          <w:spacing w:val="39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619DD1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-8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G</w:t>
      </w:r>
      <w:r>
        <w:rPr>
          <w:rFonts w:cs="Tw Cen MT" w:hAnsi="Tw Cen MT" w:eastAsia="Tw Cen MT" w:ascii="Tw Cen MT"/>
          <w:b/>
          <w:color w:val="619DD1"/>
          <w:spacing w:val="1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-1"/>
          <w:w w:val="100"/>
          <w:sz w:val="28"/>
          <w:szCs w:val="28"/>
        </w:rPr>
        <w:t>G</w:t>
      </w:r>
      <w:r>
        <w:rPr>
          <w:rFonts w:cs="Tw Cen MT" w:hAnsi="Tw Cen MT" w:eastAsia="Tw Cen MT" w:ascii="Tw Cen MT"/>
          <w:b/>
          <w:color w:val="619DD1"/>
          <w:spacing w:val="3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619DD1"/>
          <w:spacing w:val="2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619DD1"/>
          <w:spacing w:val="2"/>
          <w:w w:val="100"/>
          <w:sz w:val="28"/>
          <w:szCs w:val="28"/>
        </w:rPr>
        <w:t>p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3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5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619DD1"/>
          <w:spacing w:val="10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6"/>
          <w:w w:val="100"/>
          <w:sz w:val="28"/>
          <w:szCs w:val="28"/>
        </w:rPr>
        <w:t>M</w:t>
      </w:r>
      <w:r>
        <w:rPr>
          <w:rFonts w:cs="Tw Cen MT" w:hAnsi="Tw Cen MT" w:eastAsia="Tw Cen MT" w:ascii="Tw Cen MT"/>
          <w:b/>
          <w:color w:val="619DD1"/>
          <w:spacing w:val="2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-1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19DD1"/>
          <w:spacing w:val="5"/>
          <w:w w:val="100"/>
          <w:sz w:val="28"/>
          <w:szCs w:val="28"/>
        </w:rPr>
        <w:t>h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odo</w:t>
      </w:r>
      <w:r>
        <w:rPr>
          <w:rFonts w:cs="Tw Cen MT" w:hAnsi="Tw Cen MT" w:eastAsia="Tw Cen MT" w:ascii="Tw Cen MT"/>
          <w:b/>
          <w:color w:val="619DD1"/>
          <w:spacing w:val="1"/>
          <w:w w:val="100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619DD1"/>
          <w:spacing w:val="3"/>
          <w:w w:val="100"/>
          <w:sz w:val="28"/>
          <w:szCs w:val="28"/>
        </w:rPr>
        <w:t>g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y</w:t>
      </w:r>
      <w:r>
        <w:rPr>
          <w:rFonts w:cs="Tw Cen MT" w:hAnsi="Tw Cen MT" w:eastAsia="Tw Cen MT" w:ascii="Tw Cen MT"/>
          <w:color w:val="000000"/>
          <w:spacing w:val="0"/>
          <w:w w:val="100"/>
          <w:sz w:val="28"/>
          <w:szCs w:val="28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ospital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rge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database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has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six</w:t>
      </w:r>
      <w:r>
        <w:rPr>
          <w:rFonts w:cs="Tw Cen MT" w:hAnsi="Tw Cen MT" w:eastAsia="Tw Cen MT" w:ascii="Tw Cen MT"/>
          <w:b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:</w:t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.0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80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tient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rsion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5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.1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520"/>
        <w:sectPr>
          <w:pgMar w:header="972" w:footer="1015" w:top="1160" w:bottom="280" w:left="1280" w:right="1300"/>
          <w:pgSz w:w="12240" w:h="15840"/>
        </w:sectPr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Refined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ersion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20.0</w:t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18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Refined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ersion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26.1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Refined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Version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30.0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80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4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-DRG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30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.0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 w:right="86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order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ow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custome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erfo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1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trend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analys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ing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prior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ses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Discharge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ta,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1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1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1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1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All</w:t>
      </w:r>
      <w:r>
        <w:rPr>
          <w:rFonts w:cs="Tw Cen MT" w:hAnsi="Tw Cen MT" w:eastAsia="Tw Cen MT" w:ascii="Tw Cen MT"/>
          <w:spacing w:val="1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Vers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21.0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ouper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Refin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rsion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20.0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grouper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continu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basi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ers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Medicaid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Services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(CMS)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8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1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  <w:ind w:left="160"/>
      </w:pP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MS-DRG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30.0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has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replaced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Vers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2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9.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b/>
          <w:spacing w:val="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b/>
          <w:spacing w:val="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b/>
          <w:spacing w:val="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(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3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b/>
          <w:spacing w:val="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b/>
          <w:spacing w:val="-4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-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b/>
          <w:spacing w:val="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2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0</w:t>
      </w:r>
      <w:r>
        <w:rPr>
          <w:rFonts w:cs="Tw Cen MT" w:hAnsi="Tw Cen MT" w:eastAsia="Tw Cen MT" w:ascii="Tw Cen MT"/>
          <w:b/>
          <w:spacing w:val="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b/>
          <w:spacing w:val="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7"/>
          <w:w w:val="100"/>
          <w:sz w:val="23"/>
          <w:szCs w:val="23"/>
        </w:rPr>
        <w:t>2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5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)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 w:right="18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All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tient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RG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Refined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met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odologies</w:t>
      </w:r>
      <w:r>
        <w:rPr>
          <w:rFonts w:cs="Tw Cen MT" w:hAnsi="Tw Cen MT" w:eastAsia="Tw Cen MT" w:ascii="Tw Cen MT"/>
          <w:spacing w:val="1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comple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espond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with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updates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C’s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Internatio</w:t>
      </w:r>
      <w:r>
        <w:rPr>
          <w:rFonts w:cs="Tw Cen MT" w:hAnsi="Tw Cen MT" w:eastAsia="Tw Cen MT" w:ascii="Tw Cen MT"/>
          <w:i/>
          <w:spacing w:val="1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Classificat</w:t>
      </w:r>
      <w:r>
        <w:rPr>
          <w:rFonts w:cs="Tw Cen MT" w:hAnsi="Tw Cen MT" w:eastAsia="Tw Cen MT" w:ascii="Tw Cen MT"/>
          <w:i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Diseases,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Ninth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Revision,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Clinical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Modification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(ICD-9-CM)</w:t>
      </w:r>
      <w:r>
        <w:rPr>
          <w:rFonts w:cs="Tw Cen MT" w:hAnsi="Tw Cen MT" w:eastAsia="Tw Cen MT" w:ascii="Tw Cen MT"/>
          <w:i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dure</w:t>
      </w:r>
      <w:r>
        <w:rPr>
          <w:rFonts w:cs="Tw Cen MT" w:hAnsi="Tw Cen MT" w:eastAsia="Tw Cen MT" w:ascii="Tw Cen MT"/>
          <w:spacing w:val="1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iagnosis</w:t>
      </w:r>
      <w:r>
        <w:rPr>
          <w:rFonts w:cs="Tw Cen MT" w:hAnsi="Tw Cen MT" w:eastAsia="Tw Cen MT" w:ascii="Tw Cen MT"/>
          <w:spacing w:val="1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odes</w:t>
      </w:r>
      <w:r>
        <w:rPr>
          <w:rFonts w:cs="Tw Cen MT" w:hAnsi="Tw Cen MT" w:eastAsia="Tw Cen MT" w:ascii="Tw Cen MT"/>
          <w:spacing w:val="1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effe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1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1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1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compensate,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  <w:ind w:left="160"/>
      </w:pP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1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1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1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clinical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esent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using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tori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apper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tility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3M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ealth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Info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Syst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s.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1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urpo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DRG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ig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no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way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ters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"/>
        <w:ind w:left="160" w:right="357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iginal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IC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-9-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CM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app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datab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se.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These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odes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databa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were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4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ospitals.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Center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b/>
          <w:spacing w:val="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fo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b/>
          <w:spacing w:val="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Medi</w:t>
      </w:r>
      <w:r>
        <w:rPr>
          <w:rFonts w:cs="Tw Cen MT" w:hAnsi="Tw Cen MT" w:eastAsia="Tw Cen MT" w:ascii="Tw Cen MT"/>
          <w:b/>
          <w:spacing w:val="11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ai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b/>
          <w:spacing w:val="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an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b/>
          <w:spacing w:val="2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Medi</w:t>
      </w:r>
      <w:r>
        <w:rPr>
          <w:rFonts w:cs="Tw Cen MT" w:hAnsi="Tw Cen MT" w:eastAsia="Tw Cen MT" w:ascii="Tw Cen MT"/>
          <w:b/>
          <w:spacing w:val="11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spacing w:val="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b/>
          <w:spacing w:val="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7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b/>
          <w:spacing w:val="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(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b/>
          <w:spacing w:val="-4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-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b/>
          <w:spacing w:val="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3</w:t>
      </w:r>
      <w:r>
        <w:rPr>
          <w:rFonts w:cs="Tw Cen MT" w:hAnsi="Tw Cen MT" w:eastAsia="Tw Cen MT" w:ascii="Tw Cen MT"/>
          <w:b/>
          <w:spacing w:val="11"/>
          <w:w w:val="100"/>
          <w:sz w:val="23"/>
          <w:szCs w:val="23"/>
        </w:rPr>
        <w:t>0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.0)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 w:right="487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CMS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uper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ompatible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year.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equent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y,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apping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-9-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not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ece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sary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grouping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syst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since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CMS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reates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annual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update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each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year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consistent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changes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IC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-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9-CM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diagnosis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procedure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codes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All</w:t>
      </w:r>
      <w:r>
        <w:rPr>
          <w:rFonts w:cs="Tw Cen MT" w:hAnsi="Tw Cen MT" w:eastAsia="Tw Cen MT" w:ascii="Tw Cen MT"/>
          <w:b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b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Refi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b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Gr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b/>
          <w:spacing w:val="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pe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b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(3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b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AP</w:t>
      </w:r>
      <w:r>
        <w:rPr>
          <w:rFonts w:cs="Tw Cen MT" w:hAnsi="Tw Cen MT" w:eastAsia="Tw Cen MT" w:ascii="Tw Cen MT"/>
          <w:b/>
          <w:spacing w:val="7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-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b/>
          <w:spacing w:val="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2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0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b/>
          <w:spacing w:val="7"/>
          <w:w w:val="100"/>
          <w:sz w:val="23"/>
          <w:szCs w:val="23"/>
        </w:rPr>
        <w:t>0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b/>
          <w:spacing w:val="2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-19"/>
          <w:w w:val="100"/>
          <w:sz w:val="23"/>
          <w:szCs w:val="23"/>
        </w:rPr>
        <w:t>2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6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b/>
          <w:spacing w:val="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b/>
          <w:spacing w:val="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3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0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0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)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 w:right="158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All</w:t>
      </w:r>
      <w:r>
        <w:rPr>
          <w:rFonts w:cs="Tw Cen MT" w:hAnsi="Tw Cen MT" w:eastAsia="Tw Cen MT" w:ascii="Tw Cen MT"/>
          <w:spacing w:val="-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Refi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(3M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-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DRG)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verity/r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sk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adjus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class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ation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sys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ovi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more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effective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adjusti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differences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APR-Vers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30.0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update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previously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26.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 w:right="326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3M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-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DRGs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xpand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basic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DRG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ctu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adding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four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subcl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sses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ach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illness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k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ty.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They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are:</w:t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both"/>
        <w:ind w:left="1240" w:right="429"/>
      </w:pP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Table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-2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    </w:t>
      </w:r>
      <w:r>
        <w:rPr>
          <w:rFonts w:cs="Tw Cen MT" w:hAnsi="Tw Cen MT" w:eastAsia="Tw Cen MT" w:ascii="Tw Cen MT"/>
          <w:b/>
          <w:spacing w:val="7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-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DRG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(e.g.,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-DRG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94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–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Failure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-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DRG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440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–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  <w:ind w:left="232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Kidney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ranspla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t)</w:t>
      </w:r>
    </w:p>
    <w:p>
      <w:pPr>
        <w:rPr>
          <w:rFonts w:cs="Tw Cen MT" w:hAnsi="Tw Cen MT" w:eastAsia="Tw Cen MT" w:ascii="Tw Cen MT"/>
          <w:sz w:val="23"/>
          <w:szCs w:val="23"/>
        </w:rPr>
        <w:jc w:val="both"/>
        <w:spacing w:before="2"/>
        <w:ind w:left="1240" w:right="3927"/>
      </w:pP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Table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-2"/>
          <w:w w:val="100"/>
          <w:sz w:val="23"/>
          <w:szCs w:val="23"/>
        </w:rPr>
        <w:t>2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    </w:t>
      </w:r>
      <w:r>
        <w:rPr>
          <w:rFonts w:cs="Tw Cen MT" w:hAnsi="Tw Cen MT" w:eastAsia="Tw Cen MT" w:ascii="Tw Cen MT"/>
          <w:b/>
          <w:spacing w:val="7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Ill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)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subc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Table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-2"/>
          <w:w w:val="100"/>
          <w:sz w:val="23"/>
          <w:szCs w:val="23"/>
        </w:rPr>
        <w:t>3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    </w:t>
      </w:r>
      <w:r>
        <w:rPr>
          <w:rFonts w:cs="Tw Cen MT" w:hAnsi="Tw Cen MT" w:eastAsia="Tw Cen MT" w:ascii="Tw Cen MT"/>
          <w:b/>
          <w:spacing w:val="7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k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tali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(ROM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)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subcla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Table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-2"/>
          <w:w w:val="100"/>
          <w:sz w:val="23"/>
          <w:szCs w:val="23"/>
        </w:rPr>
        <w:t>4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    </w:t>
      </w:r>
      <w:r>
        <w:rPr>
          <w:rFonts w:cs="Tw Cen MT" w:hAnsi="Tw Cen MT" w:eastAsia="Tw Cen MT" w:ascii="Tw Cen MT"/>
          <w:b/>
          <w:spacing w:val="7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Major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Diagnosis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gory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(MDC)</w:t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 w:right="79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Sever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Il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Risk</w:t>
      </w:r>
      <w:r>
        <w:rPr>
          <w:rFonts w:cs="Tw Cen MT" w:hAnsi="Tw Cen MT" w:eastAsia="Tw Cen MT" w:ascii="Tw Cen MT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tality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ct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attr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Illness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rela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x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physio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ogic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pensat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yst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matic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nction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xperien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atient,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while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Risk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k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dying.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x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ple,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tient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ute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ole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yst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nda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diagnosis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onsidered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j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inor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risk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tali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y.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sever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it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jor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significa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organ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syst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funct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ocia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with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acu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chole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ystitis.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ow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unl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k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that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cholec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result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1"/>
        <w:ind w:left="160"/>
        <w:sectPr>
          <w:pgMar w:header="972" w:footer="1015" w:top="1160" w:bottom="280" w:left="1280" w:right="1240"/>
          <w:pgSz w:w="12240" w:h="15840"/>
        </w:sectPr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death,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thus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k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tient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or.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additional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diagno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sent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along</w:t>
      </w:r>
      <w:r>
        <w:rPr>
          <w:rFonts w:cs="Tw Cen MT" w:hAnsi="Tw Cen MT" w:eastAsia="Tw Cen MT" w:ascii="Tw Cen MT"/>
          <w:spacing w:val="-1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with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44"/>
        <w:ind w:left="160" w:right="532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ol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cyst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sever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llness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isk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mortal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it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1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incre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ex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peri</w:t>
      </w:r>
      <w:r>
        <w:rPr>
          <w:rFonts w:cs="Tw Cen MT" w:hAnsi="Tw Cen MT" w:eastAsia="Tw Cen MT" w:ascii="Tw Cen MT"/>
          <w:spacing w:val="-2"/>
          <w:w w:val="100"/>
          <w:position w:val="1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onitis</w:t>
      </w:r>
      <w:r>
        <w:rPr>
          <w:rFonts w:cs="Tw Cen MT" w:hAnsi="Tw Cen MT" w:eastAsia="Tw Cen MT" w:ascii="Tw Cen MT"/>
          <w:spacing w:val="-1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position w:val="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pre</w:t>
      </w:r>
      <w:r>
        <w:rPr>
          <w:rFonts w:cs="Tw Cen MT" w:hAnsi="Tw Cen MT" w:eastAsia="Tw Cen MT" w:ascii="Tw Cen MT"/>
          <w:spacing w:val="2"/>
          <w:w w:val="100"/>
          <w:position w:val="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ent</w:t>
      </w:r>
      <w:r>
        <w:rPr>
          <w:rFonts w:cs="Tw Cen MT" w:hAnsi="Tw Cen MT" w:eastAsia="Tw Cen MT" w:ascii="Tw Cen MT"/>
          <w:spacing w:val="2"/>
          <w:w w:val="100"/>
          <w:position w:val="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along</w:t>
      </w:r>
      <w:r>
        <w:rPr>
          <w:rFonts w:cs="Tw Cen MT" w:hAnsi="Tw Cen MT" w:eastAsia="Tw Cen MT" w:ascii="Tw Cen MT"/>
          <w:spacing w:val="-1"/>
          <w:w w:val="100"/>
          <w:position w:val="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position w:val="0"/>
          <w:sz w:val="23"/>
          <w:szCs w:val="23"/>
        </w:rPr>
        <w:t>w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ith</w:t>
      </w:r>
      <w:r>
        <w:rPr>
          <w:rFonts w:cs="Tw Cen MT" w:hAnsi="Tw Cen MT" w:eastAsia="Tw Cen MT" w:ascii="Tw Cen MT"/>
          <w:spacing w:val="-1"/>
          <w:w w:val="100"/>
          <w:position w:val="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position w:val="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position w:val="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position w:val="0"/>
          <w:sz w:val="23"/>
          <w:szCs w:val="23"/>
        </w:rPr>
        <w:t>ac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ute</w:t>
      </w:r>
      <w:r>
        <w:rPr>
          <w:rFonts w:cs="Tw Cen MT" w:hAnsi="Tw Cen MT" w:eastAsia="Tw Cen MT" w:ascii="Tw Cen MT"/>
          <w:spacing w:val="2"/>
          <w:w w:val="100"/>
          <w:position w:val="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c</w:t>
      </w:r>
      <w:r>
        <w:rPr>
          <w:rFonts w:cs="Tw Cen MT" w:hAnsi="Tw Cen MT" w:eastAsia="Tw Cen MT" w:ascii="Tw Cen MT"/>
          <w:spacing w:val="-3"/>
          <w:w w:val="100"/>
          <w:position w:val="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position w:val="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position w:val="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yst</w:t>
      </w:r>
      <w:r>
        <w:rPr>
          <w:rFonts w:cs="Tw Cen MT" w:hAnsi="Tw Cen MT" w:eastAsia="Tw Cen MT" w:ascii="Tw Cen MT"/>
          <w:spacing w:val="-5"/>
          <w:w w:val="100"/>
          <w:position w:val="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ti</w:t>
      </w:r>
      <w:r>
        <w:rPr>
          <w:rFonts w:cs="Tw Cen MT" w:hAnsi="Tw Cen MT" w:eastAsia="Tw Cen MT" w:ascii="Tw Cen MT"/>
          <w:spacing w:val="2"/>
          <w:w w:val="100"/>
          <w:position w:val="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,</w:t>
      </w:r>
      <w:r>
        <w:rPr>
          <w:rFonts w:cs="Tw Cen MT" w:hAnsi="Tw Cen MT" w:eastAsia="Tw Cen MT" w:ascii="Tw Cen MT"/>
          <w:spacing w:val="2"/>
          <w:w w:val="100"/>
          <w:position w:val="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position w:val="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position w:val="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pat</w:t>
      </w:r>
      <w:r>
        <w:rPr>
          <w:rFonts w:cs="Tw Cen MT" w:hAnsi="Tw Cen MT" w:eastAsia="Tw Cen MT" w:ascii="Tw Cen MT"/>
          <w:spacing w:val="-3"/>
          <w:w w:val="100"/>
          <w:position w:val="0"/>
          <w:sz w:val="23"/>
          <w:szCs w:val="23"/>
        </w:rPr>
        <w:t>i</w:t>
      </w:r>
      <w:r>
        <w:rPr>
          <w:rFonts w:cs="Tw Cen MT" w:hAnsi="Tw Cen MT" w:eastAsia="Tw Cen MT" w:ascii="Tw Cen MT"/>
          <w:spacing w:val="-5"/>
          <w:w w:val="100"/>
          <w:position w:val="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nt</w:t>
      </w:r>
      <w:r>
        <w:rPr>
          <w:rFonts w:cs="Tw Cen MT" w:hAnsi="Tw Cen MT" w:eastAsia="Tw Cen MT" w:ascii="Tw Cen MT"/>
          <w:spacing w:val="2"/>
          <w:w w:val="100"/>
          <w:position w:val="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position w:val="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considered</w:t>
      </w:r>
      <w:r>
        <w:rPr>
          <w:rFonts w:cs="Tw Cen MT" w:hAnsi="Tw Cen MT" w:eastAsia="Tw Cen MT" w:ascii="Tw Cen MT"/>
          <w:spacing w:val="1"/>
          <w:w w:val="100"/>
          <w:position w:val="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an</w:t>
      </w:r>
      <w:r>
        <w:rPr>
          <w:rFonts w:cs="Tw Cen MT" w:hAnsi="Tw Cen MT" w:eastAsia="Tw Cen MT" w:ascii="Tw Cen MT"/>
          <w:spacing w:val="-3"/>
          <w:w w:val="100"/>
          <w:position w:val="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position w:val="0"/>
          <w:sz w:val="23"/>
          <w:szCs w:val="23"/>
        </w:rPr>
        <w:t>x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t</w:t>
      </w:r>
      <w:r>
        <w:rPr>
          <w:rFonts w:cs="Tw Cen MT" w:hAnsi="Tw Cen MT" w:eastAsia="Tw Cen MT" w:ascii="Tw Cen MT"/>
          <w:spacing w:val="1"/>
          <w:w w:val="100"/>
          <w:position w:val="0"/>
          <w:sz w:val="23"/>
          <w:szCs w:val="23"/>
        </w:rPr>
        <w:t>r</w:t>
      </w:r>
      <w:r>
        <w:rPr>
          <w:rFonts w:cs="Tw Cen MT" w:hAnsi="Tw Cen MT" w:eastAsia="Tw Cen MT" w:ascii="Tw Cen MT"/>
          <w:spacing w:val="-5"/>
          <w:w w:val="100"/>
          <w:position w:val="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me</w:t>
      </w:r>
      <w:r>
        <w:rPr>
          <w:rFonts w:cs="Tw Cen MT" w:hAnsi="Tw Cen MT" w:eastAsia="Tw Cen MT" w:ascii="Tw Cen MT"/>
          <w:spacing w:val="2"/>
          <w:w w:val="100"/>
          <w:position w:val="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position w:val="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ver</w:t>
      </w:r>
      <w:r>
        <w:rPr>
          <w:rFonts w:cs="Tw Cen MT" w:hAnsi="Tw Cen MT" w:eastAsia="Tw Cen MT" w:ascii="Tw Cen MT"/>
          <w:spacing w:val="2"/>
          <w:w w:val="100"/>
          <w:position w:val="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position w:val="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y</w:t>
      </w:r>
      <w:r>
        <w:rPr>
          <w:rFonts w:cs="Tw Cen MT" w:hAnsi="Tw Cen MT" w:eastAsia="Tw Cen MT" w:ascii="Tw Cen MT"/>
          <w:spacing w:val="-1"/>
          <w:w w:val="100"/>
          <w:position w:val="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of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illne</w:t>
      </w:r>
      <w:r>
        <w:rPr>
          <w:rFonts w:cs="Tw Cen MT" w:hAnsi="Tw Cen MT" w:eastAsia="Tw Cen MT" w:ascii="Tw Cen MT"/>
          <w:spacing w:val="-2"/>
          <w:w w:val="100"/>
          <w:position w:val="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position w:val="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position w:val="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position w:val="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position w:val="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position w:val="0"/>
          <w:sz w:val="23"/>
          <w:szCs w:val="23"/>
        </w:rPr>
        <w:t>j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or</w:t>
      </w:r>
      <w:r>
        <w:rPr>
          <w:rFonts w:cs="Tw Cen MT" w:hAnsi="Tw Cen MT" w:eastAsia="Tw Cen MT" w:ascii="Tw Cen MT"/>
          <w:spacing w:val="-1"/>
          <w:w w:val="100"/>
          <w:position w:val="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ri</w:t>
      </w:r>
      <w:r>
        <w:rPr>
          <w:rFonts w:cs="Tw Cen MT" w:hAnsi="Tw Cen MT" w:eastAsia="Tw Cen MT" w:ascii="Tw Cen MT"/>
          <w:spacing w:val="-2"/>
          <w:w w:val="100"/>
          <w:position w:val="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k</w:t>
      </w:r>
      <w:r>
        <w:rPr>
          <w:rFonts w:cs="Tw Cen MT" w:hAnsi="Tw Cen MT" w:eastAsia="Tw Cen MT" w:ascii="Tw Cen MT"/>
          <w:spacing w:val="4"/>
          <w:w w:val="100"/>
          <w:position w:val="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position w:val="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position w:val="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position w:val="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tali</w:t>
      </w:r>
      <w:r>
        <w:rPr>
          <w:rFonts w:cs="Tw Cen MT" w:hAnsi="Tw Cen MT" w:eastAsia="Tw Cen MT" w:ascii="Tw Cen MT"/>
          <w:spacing w:val="-5"/>
          <w:w w:val="100"/>
          <w:position w:val="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y.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 w:right="399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Since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sev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illness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k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mort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nct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ttribu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ep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rate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subclas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assign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severi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illness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sk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y.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Thus,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AP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-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DRG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tient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assigned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fou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escri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ors: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 w:right="1261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b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b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rity</w:t>
      </w:r>
      <w:r>
        <w:rPr>
          <w:rFonts w:cs="Tw Cen MT" w:hAnsi="Tw Cen MT" w:eastAsia="Tw Cen MT" w:ascii="Tw Cen MT"/>
          <w:b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b/>
          <w:spacing w:val="-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Illne</w:t>
      </w:r>
      <w:r>
        <w:rPr>
          <w:rFonts w:cs="Tw Cen MT" w:hAnsi="Tw Cen MT" w:eastAsia="Tw Cen MT" w:ascii="Tw Cen MT"/>
          <w:b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b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subcl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sses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k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f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Mor</w:t>
      </w:r>
      <w:r>
        <w:rPr>
          <w:rFonts w:cs="Tw Cen MT" w:hAnsi="Tw Cen MT" w:eastAsia="Tw Cen MT" w:ascii="Tw Cen MT"/>
          <w:b/>
          <w:spacing w:val="-2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li</w:t>
      </w:r>
      <w:r>
        <w:rPr>
          <w:rFonts w:cs="Tw Cen MT" w:hAnsi="Tw Cen MT" w:eastAsia="Tw Cen MT" w:ascii="Tw Cen MT"/>
          <w:b/>
          <w:spacing w:val="-5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y</w:t>
      </w:r>
      <w:r>
        <w:rPr>
          <w:rFonts w:cs="Tw Cen MT" w:hAnsi="Tw Cen MT" w:eastAsia="Tw Cen MT" w:ascii="Tw Cen MT"/>
          <w:b/>
          <w:spacing w:val="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seque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tially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rom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0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4:</w:t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spacing w:lineRule="exact" w:line="220"/>
        <w:ind w:left="880"/>
      </w:pP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BLE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1.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         </w:t>
      </w:r>
      <w:r>
        <w:rPr>
          <w:rFonts w:cs="Tw Cen MT" w:hAnsi="Tw Cen MT" w:eastAsia="Tw Cen MT" w:ascii="Tw Cen MT"/>
          <w:b/>
          <w:spacing w:val="49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SOI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spacing w:val="-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OM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SUB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b/>
          <w:spacing w:val="-3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ES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tbl>
      <w:tblPr>
        <w:tblW w:w="0" w:type="auto"/>
        <w:tblLook w:val="01E0"/>
        <w:jc w:val="left"/>
        <w:tblInd w:w="13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78" w:hRule="exact"/>
        </w:trPr>
        <w:tc>
          <w:tcPr>
            <w:tcW w:w="1279" w:type="dxa"/>
            <w:tcBorders>
              <w:top w:val="single" w:sz="8" w:space="0" w:color="297ED4"/>
              <w:left w:val="single" w:sz="8" w:space="0" w:color="297ED4"/>
              <w:bottom w:val="single" w:sz="8" w:space="0" w:color="297ED4"/>
              <w:right w:val="single" w:sz="8" w:space="0" w:color="297ED4"/>
            </w:tcBorders>
            <w:shd w:val="clear" w:color="auto" w:fill="297ED4"/>
          </w:tcPr>
          <w:p/>
        </w:tc>
        <w:tc>
          <w:tcPr>
            <w:tcW w:w="2249" w:type="dxa"/>
            <w:tcBorders>
              <w:top w:val="single" w:sz="8" w:space="0" w:color="297ED4"/>
              <w:left w:val="single" w:sz="8" w:space="0" w:color="297ED4"/>
              <w:bottom w:val="single" w:sz="8" w:space="0" w:color="297ED4"/>
              <w:right w:val="single" w:sz="8" w:space="0" w:color="297ED4"/>
            </w:tcBorders>
            <w:shd w:val="clear" w:color="auto" w:fill="297ED4"/>
          </w:tcPr>
          <w:p/>
        </w:tc>
      </w:tr>
      <w:tr>
        <w:trPr>
          <w:trHeight w:val="277" w:hRule="exact"/>
        </w:trPr>
        <w:tc>
          <w:tcPr>
            <w:tcW w:w="1279" w:type="dxa"/>
            <w:tcBorders>
              <w:top w:val="single" w:sz="8" w:space="0" w:color="297ED4"/>
              <w:left w:val="single" w:sz="8" w:space="0" w:color="297ED4"/>
              <w:bottom w:val="single" w:sz="8" w:space="0" w:color="297ED4"/>
              <w:right w:val="single" w:sz="8" w:space="0" w:color="297ED4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2249" w:type="dxa"/>
            <w:tcBorders>
              <w:top w:val="single" w:sz="8" w:space="0" w:color="297ED4"/>
              <w:left w:val="single" w:sz="8" w:space="0" w:color="297ED4"/>
              <w:bottom w:val="single" w:sz="8" w:space="0" w:color="297ED4"/>
              <w:right w:val="single" w:sz="8" w:space="0" w:color="297ED4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</w:p>
        </w:tc>
      </w:tr>
      <w:tr>
        <w:trPr>
          <w:trHeight w:val="278" w:hRule="exact"/>
        </w:trPr>
        <w:tc>
          <w:tcPr>
            <w:tcW w:w="1279" w:type="dxa"/>
            <w:tcBorders>
              <w:top w:val="single" w:sz="8" w:space="0" w:color="297ED4"/>
              <w:left w:val="single" w:sz="8" w:space="0" w:color="297ED4"/>
              <w:bottom w:val="single" w:sz="8" w:space="0" w:color="297ED4"/>
              <w:right w:val="single" w:sz="8" w:space="0" w:color="297ED4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2249" w:type="dxa"/>
            <w:tcBorders>
              <w:top w:val="single" w:sz="8" w:space="0" w:color="297ED4"/>
              <w:left w:val="single" w:sz="8" w:space="0" w:color="297ED4"/>
              <w:bottom w:val="single" w:sz="8" w:space="0" w:color="297ED4"/>
              <w:right w:val="single" w:sz="8" w:space="0" w:color="297ED4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8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</w:tc>
      </w:tr>
      <w:tr>
        <w:trPr>
          <w:trHeight w:val="276" w:hRule="exact"/>
        </w:trPr>
        <w:tc>
          <w:tcPr>
            <w:tcW w:w="1279" w:type="dxa"/>
            <w:tcBorders>
              <w:top w:val="single" w:sz="8" w:space="0" w:color="297ED4"/>
              <w:left w:val="single" w:sz="8" w:space="0" w:color="297ED4"/>
              <w:bottom w:val="single" w:sz="8" w:space="0" w:color="297ED4"/>
              <w:right w:val="single" w:sz="8" w:space="0" w:color="297ED4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2249" w:type="dxa"/>
            <w:tcBorders>
              <w:top w:val="single" w:sz="8" w:space="0" w:color="297ED4"/>
              <w:left w:val="single" w:sz="8" w:space="0" w:color="297ED4"/>
              <w:bottom w:val="single" w:sz="8" w:space="0" w:color="297ED4"/>
              <w:right w:val="single" w:sz="8" w:space="0" w:color="297ED4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8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78" w:hRule="exact"/>
        </w:trPr>
        <w:tc>
          <w:tcPr>
            <w:tcW w:w="1279" w:type="dxa"/>
            <w:tcBorders>
              <w:top w:val="single" w:sz="8" w:space="0" w:color="297ED4"/>
              <w:left w:val="single" w:sz="8" w:space="0" w:color="297ED4"/>
              <w:bottom w:val="single" w:sz="8" w:space="0" w:color="297ED4"/>
              <w:right w:val="single" w:sz="8" w:space="0" w:color="297ED4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2249" w:type="dxa"/>
            <w:tcBorders>
              <w:top w:val="single" w:sz="8" w:space="0" w:color="297ED4"/>
              <w:left w:val="single" w:sz="8" w:space="0" w:color="297ED4"/>
              <w:bottom w:val="single" w:sz="8" w:space="0" w:color="297ED4"/>
              <w:right w:val="single" w:sz="8" w:space="0" w:color="297ED4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8"/>
            </w:pP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576" w:hRule="exact"/>
        </w:trPr>
        <w:tc>
          <w:tcPr>
            <w:tcW w:w="1279" w:type="dxa"/>
            <w:tcBorders>
              <w:top w:val="single" w:sz="8" w:space="0" w:color="297ED4"/>
              <w:left w:val="single" w:sz="8" w:space="0" w:color="297ED4"/>
              <w:bottom w:val="single" w:sz="8" w:space="0" w:color="297ED4"/>
              <w:right w:val="single" w:sz="8" w:space="0" w:color="297ED4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2249" w:type="dxa"/>
            <w:tcBorders>
              <w:top w:val="single" w:sz="8" w:space="0" w:color="297ED4"/>
              <w:left w:val="single" w:sz="8" w:space="0" w:color="297ED4"/>
              <w:bottom w:val="single" w:sz="8" w:space="0" w:color="297ED4"/>
              <w:right w:val="single" w:sz="8" w:space="0" w:color="297ED4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ss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"/>
              <w:ind w:left="9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44" w:lineRule="auto" w:line="242"/>
        <w:ind w:left="880" w:right="610"/>
      </w:pPr>
      <w:r>
        <w:pict>
          <v:group style="position:absolute;margin-left:91.534pt;margin-top:-13.0865pt;width:469.616pt;height:68.14pt;mso-position-horizontal-relative:page;mso-position-vertical-relative:paragraph;z-index:-3844" coordorigin="1831,-262" coordsize="9392,1363">
            <v:group style="position:absolute;left:1860;top:-246;width:0;height:86" coordorigin="1860,-246" coordsize="0,86">
              <v:shape style="position:absolute;left:1860;top:-246;width:0;height:86" coordorigin="1860,-246" coordsize="0,86" path="m1860,-246l1860,-160e" filled="f" stroked="t" strokeweight="1.54pt" strokecolor="#297ED4">
                <v:path arrowok="t"/>
              </v:shape>
              <v:group style="position:absolute;left:1846;top:-232;width:86;height:0" coordorigin="1846,-232" coordsize="86,0">
                <v:shape style="position:absolute;left:1846;top:-232;width:86;height:0" coordorigin="1846,-232" coordsize="86,0" path="m1846,-232l1932,-232e" filled="f" stroked="t" strokeweight="1.54pt" strokecolor="#297ED4">
                  <v:path arrowok="t"/>
                </v:shape>
                <v:group style="position:absolute;left:1932;top:-232;width:9189;height:0" coordorigin="1932,-232" coordsize="9189,0">
                  <v:shape style="position:absolute;left:1932;top:-232;width:9189;height:0" coordorigin="1932,-232" coordsize="9189,0" path="m1932,-232l11121,-232e" filled="f" stroked="t" strokeweight="1.54pt" strokecolor="#297ED4">
                    <v:path arrowok="t"/>
                  </v:shape>
                  <v:group style="position:absolute;left:1932;top:-174;width:9189;height:0" coordorigin="1932,-174" coordsize="9189,0">
                    <v:shape style="position:absolute;left:1932;top:-174;width:9189;height:0" coordorigin="1932,-174" coordsize="9189,0" path="m1932,-174l11121,-174e" filled="f" stroked="t" strokeweight="1.54pt" strokecolor="#297ED4">
                      <v:path arrowok="t"/>
                    </v:shape>
                    <v:group style="position:absolute;left:11193;top:-246;width:0;height:86" coordorigin="11193,-246" coordsize="0,86">
                      <v:shape style="position:absolute;left:11193;top:-246;width:0;height:86" coordorigin="11193,-246" coordsize="0,86" path="m11193,-246l11193,-160e" filled="f" stroked="t" strokeweight="1.5399pt" strokecolor="#297ED4">
                        <v:path arrowok="t"/>
                      </v:shape>
                      <v:group style="position:absolute;left:11121;top:-232;width:86;height:0" coordorigin="11121,-232" coordsize="86,0">
                        <v:shape style="position:absolute;left:11121;top:-232;width:86;height:0" coordorigin="11121,-232" coordsize="86,0" path="m11121,-232l11208,-232e" filled="f" stroked="t" strokeweight="1.54pt" strokecolor="#297ED4">
                          <v:path arrowok="t"/>
                        </v:shape>
                        <v:group style="position:absolute;left:1860;top:-160;width:0;height:456" coordorigin="1860,-160" coordsize="0,456">
                          <v:shape style="position:absolute;left:1860;top:-160;width:0;height:456" coordorigin="1860,-160" coordsize="0,456" path="m1860,-160l1860,296e" filled="f" stroked="t" strokeweight="1.54pt" strokecolor="#297ED4">
                            <v:path arrowok="t"/>
                          </v:shape>
                          <v:group style="position:absolute;left:11193;top:-160;width:0;height:456" coordorigin="11193,-160" coordsize="0,456">
                            <v:shape style="position:absolute;left:11193;top:-160;width:0;height:456" coordorigin="11193,-160" coordsize="0,456" path="m11193,-160l11193,296e" filled="f" stroked="t" strokeweight="1.5399pt" strokecolor="#297ED4">
                              <v:path arrowok="t"/>
                            </v:shape>
                            <v:group style="position:absolute;left:1860;top:296;width:0;height:250" coordorigin="1860,296" coordsize="0,250">
                              <v:shape style="position:absolute;left:1860;top:296;width:0;height:250" coordorigin="1860,296" coordsize="0,250" path="m1860,296l1860,546e" filled="f" stroked="t" strokeweight="1.54pt" strokecolor="#297ED4">
                                <v:path arrowok="t"/>
                              </v:shape>
                              <v:group style="position:absolute;left:11193;top:296;width:0;height:250" coordorigin="11193,296" coordsize="0,250">
                                <v:shape style="position:absolute;left:11193;top:296;width:0;height:250" coordorigin="11193,296" coordsize="0,250" path="m11193,296l11193,546e" filled="f" stroked="t" strokeweight="1.5399pt" strokecolor="#297ED4">
                                  <v:path arrowok="t"/>
                                </v:shape>
                                <v:group style="position:absolute;left:1860;top:999;width:0;height:86" coordorigin="1860,999" coordsize="0,86">
                                  <v:shape style="position:absolute;left:1860;top:999;width:0;height:86" coordorigin="1860,999" coordsize="0,86" path="m1860,999l1860,1086e" filled="f" stroked="t" strokeweight="1.54pt" strokecolor="#297ED4">
                                    <v:path arrowok="t"/>
                                  </v:shape>
                                  <v:group style="position:absolute;left:1846;top:1071;width:86;height:0" coordorigin="1846,1071" coordsize="86,0">
                                    <v:shape style="position:absolute;left:1846;top:1071;width:86;height:0" coordorigin="1846,1071" coordsize="86,0" path="m1846,1071l1932,1071e" filled="f" stroked="t" strokeweight="1.54pt" strokecolor="#297ED4">
                                      <v:path arrowok="t"/>
                                    </v:shape>
                                    <v:group style="position:absolute;left:1932;top:1071;width:9189;height:0" coordorigin="1932,1071" coordsize="9189,0">
                                      <v:shape style="position:absolute;left:1932;top:1071;width:9189;height:0" coordorigin="1932,1071" coordsize="9189,0" path="m1932,1071l11121,1071e" filled="f" stroked="t" strokeweight="1.54pt" strokecolor="#297ED4">
                                        <v:path arrowok="t"/>
                                      </v:shape>
                                      <v:group style="position:absolute;left:1932;top:1014;width:9189;height:0" coordorigin="1932,1014" coordsize="9189,0">
                                        <v:shape style="position:absolute;left:1932;top:1014;width:9189;height:0" coordorigin="1932,1014" coordsize="9189,0" path="m1932,1014l11121,1014e" filled="f" stroked="t" strokeweight="1.54pt" strokecolor="#297ED4">
                                          <v:path arrowok="t"/>
                                        </v:shape>
                                        <v:group style="position:absolute;left:11193;top:999;width:0;height:86" coordorigin="11193,999" coordsize="0,86">
                                          <v:shape style="position:absolute;left:11193;top:999;width:0;height:86" coordorigin="11193,999" coordsize="0,86" path="m11193,999l11193,1086e" filled="f" stroked="t" strokeweight="1.5399pt" strokecolor="#297ED4">
                                            <v:path arrowok="t"/>
                                          </v:shape>
                                          <v:group style="position:absolute;left:11121;top:1071;width:86;height:0" coordorigin="11121,1071" coordsize="86,0">
                                            <v:shape style="position:absolute;left:11121;top:1071;width:86;height:0" coordorigin="11121,1071" coordsize="86,0" path="m11121,1071l11208,1071e" filled="f" stroked="t" strokeweight="1.54pt" strokecolor="#297ED4">
                                              <v:path arrowok="t"/>
                                            </v:shape>
                                            <v:group style="position:absolute;left:1860;top:546;width:0;height:454" coordorigin="1860,546" coordsize="0,454">
                                              <v:shape style="position:absolute;left:1860;top:546;width:0;height:454" coordorigin="1860,546" coordsize="0,454" path="m1860,546l1860,999e" filled="f" stroked="t" strokeweight="1.54pt" strokecolor="#297ED4">
                                                <v:path arrowok="t"/>
                                              </v:shape>
                                              <v:group style="position:absolute;left:1918;top:-189;width:0;height:1217" coordorigin="1918,-189" coordsize="0,1217">
                                                <v:shape style="position:absolute;left:1918;top:-189;width:0;height:1217" coordorigin="1918,-189" coordsize="0,1217" path="m1918,-189l1918,1028e" filled="f" stroked="t" strokeweight="1.54pt" strokecolor="#297ED4">
                                                  <v:path arrowok="t"/>
                                                </v:shape>
                                                <v:group style="position:absolute;left:11193;top:546;width:0;height:454" coordorigin="11193,546" coordsize="0,454">
                                                  <v:shape style="position:absolute;left:11193;top:546;width:0;height:454" coordorigin="11193,546" coordsize="0,454" path="m11193,546l11193,999e" filled="f" stroked="t" strokeweight="1.5399pt" strokecolor="#297ED4">
                                                    <v:path arrowok="t"/>
                                                  </v:shape>
                                                  <v:group style="position:absolute;left:11136;top:-189;width:0;height:1217" coordorigin="11136,-189" coordsize="0,1217">
                                                    <v:shape style="position:absolute;left:11136;top:-189;width:0;height:1217" coordorigin="11136,-189" coordsize="0,1217" path="m11136,-189l11136,1028e" filled="f" stroked="t" strokeweight="1.54pt" strokecolor="#297ED4">
                                                      <v:path arrowok="t"/>
                                                    </v:shape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Note:</w:t>
      </w:r>
      <w:r>
        <w:rPr>
          <w:rFonts w:cs="Tw Cen MT" w:hAnsi="Tw Cen MT" w:eastAsia="Tw Cen MT" w:ascii="Tw Cen MT"/>
          <w:b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handful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di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char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s,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color w:val="006FC0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Ri</w:t>
      </w:r>
      <w:r>
        <w:rPr>
          <w:rFonts w:cs="Tw Cen MT" w:hAnsi="Tw Cen MT" w:eastAsia="Tw Cen MT" w:ascii="Tw Cen MT"/>
          <w:b/>
          <w:color w:val="006FC0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k</w:t>
      </w:r>
      <w:r>
        <w:rPr>
          <w:rFonts w:cs="Tw Cen MT" w:hAnsi="Tw Cen MT" w:eastAsia="Tw Cen MT" w:ascii="Tw Cen MT"/>
          <w:b/>
          <w:color w:val="006FC0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b/>
          <w:color w:val="006FC0"/>
          <w:spacing w:val="-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006FC0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b/>
          <w:color w:val="006FC0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rt</w:t>
      </w:r>
      <w:r>
        <w:rPr>
          <w:rFonts w:cs="Tw Cen MT" w:hAnsi="Tw Cen MT" w:eastAsia="Tw Cen MT" w:ascii="Tw Cen MT"/>
          <w:b/>
          <w:color w:val="006FC0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li</w:t>
      </w:r>
      <w:r>
        <w:rPr>
          <w:rFonts w:cs="Tw Cen MT" w:hAnsi="Tw Cen MT" w:eastAsia="Tw Cen MT" w:ascii="Tw Cen MT"/>
          <w:b/>
          <w:color w:val="006FC0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b/>
          <w:color w:val="006FC0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and/or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color w:val="006FC0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006FC0"/>
          <w:spacing w:val="-2"/>
          <w:w w:val="100"/>
          <w:sz w:val="23"/>
          <w:szCs w:val="23"/>
        </w:rPr>
        <w:t>Se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ver</w:t>
      </w:r>
      <w:r>
        <w:rPr>
          <w:rFonts w:cs="Tw Cen MT" w:hAnsi="Tw Cen MT" w:eastAsia="Tw Cen MT" w:ascii="Tw Cen MT"/>
          <w:b/>
          <w:color w:val="006FC0"/>
          <w:spacing w:val="-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ty</w:t>
      </w:r>
      <w:r>
        <w:rPr>
          <w:rFonts w:cs="Tw Cen MT" w:hAnsi="Tw Cen MT" w:eastAsia="Tw Cen MT" w:ascii="Tw Cen MT"/>
          <w:b/>
          <w:color w:val="006FC0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006FC0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b/>
          <w:color w:val="006FC0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Illn</w:t>
      </w:r>
      <w:r>
        <w:rPr>
          <w:rFonts w:cs="Tw Cen MT" w:hAnsi="Tw Cen MT" w:eastAsia="Tw Cen MT" w:ascii="Tw Cen MT"/>
          <w:b/>
          <w:color w:val="006FC0"/>
          <w:spacing w:val="-2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subclasses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can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ot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assi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color w:val="006FC0"/>
          <w:spacing w:val="1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due</w:t>
      </w:r>
      <w:r>
        <w:rPr>
          <w:rFonts w:cs="Tw Cen MT" w:hAnsi="Tw Cen MT" w:eastAsia="Tw Cen MT" w:ascii="Tw Cen MT"/>
          <w:color w:val="006FC0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color w:val="006FC0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da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ICD-9-CM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coding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ors.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color w:val="006FC0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se</w:t>
      </w:r>
      <w:r>
        <w:rPr>
          <w:rFonts w:cs="Tw Cen MT" w:hAnsi="Tw Cen MT" w:eastAsia="Tw Cen MT" w:ascii="Tw Cen MT"/>
          <w:color w:val="006FC0"/>
          <w:spacing w:val="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ca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es,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risk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color w:val="006FC0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rt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ty</w:t>
      </w:r>
      <w:r>
        <w:rPr>
          <w:rFonts w:cs="Tw Cen MT" w:hAnsi="Tw Cen MT" w:eastAsia="Tw Cen MT" w:ascii="Tw Cen MT"/>
          <w:color w:val="006FC0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color w:val="006FC0"/>
          <w:spacing w:val="7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/or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color w:val="006FC0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everity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illness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indicator(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)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signed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ode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color w:val="006FC0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0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(z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color w:val="006FC0"/>
          <w:spacing w:val="1"/>
          <w:w w:val="100"/>
          <w:sz w:val="23"/>
          <w:szCs w:val="23"/>
        </w:rPr>
        <w:t>)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44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CHIA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Discharge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-4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ontains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APR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rge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RG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</w:t>
      </w:r>
      <w:r>
        <w:rPr>
          <w:rFonts w:cs="Tw Cen MT" w:hAnsi="Tw Cen MT" w:eastAsia="Tw Cen MT" w:ascii="Tw Cen MT"/>
          <w:spacing w:val="-7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6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.1</w:t>
      </w:r>
      <w:r>
        <w:rPr>
          <w:rFonts w:cs="Tw Cen MT" w:hAnsi="Tw Cen MT" w:eastAsia="Tw Cen MT" w:ascii="Tw Cen MT"/>
          <w:spacing w:val="1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1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  <w:ind w:left="160"/>
      </w:pP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30.0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isch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rge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Admit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MDC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Version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26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spacing w:val="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3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0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0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it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1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veri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subclass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ge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dmit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subcl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AP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-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b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b/>
          <w:spacing w:val="1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2</w:t>
      </w:r>
      <w:r>
        <w:rPr>
          <w:rFonts w:cs="Tw Cen MT" w:hAnsi="Tw Cen MT" w:eastAsia="Tw Cen MT" w:ascii="Tw Cen MT"/>
          <w:b/>
          <w:spacing w:val="-2"/>
          <w:w w:val="100"/>
          <w:sz w:val="23"/>
          <w:szCs w:val="23"/>
        </w:rPr>
        <w:t>6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.1</w:t>
      </w:r>
      <w:r>
        <w:rPr>
          <w:rFonts w:cs="Tw Cen MT" w:hAnsi="Tw Cen MT" w:eastAsia="Tw Cen MT" w:ascii="Tw Cen MT"/>
          <w:b/>
          <w:spacing w:val="2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b/>
          <w:spacing w:val="17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b/>
          <w:spacing w:val="11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-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b/>
          <w:spacing w:val="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3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0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0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b/>
          <w:spacing w:val="1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he</w:t>
      </w:r>
      <w:r>
        <w:rPr>
          <w:rFonts w:cs="Tw Cen MT" w:hAnsi="Tw Cen MT" w:eastAsia="Tw Cen MT" w:ascii="Tw Cen MT"/>
          <w:b/>
          <w:spacing w:val="1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b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ve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b/>
          <w:spacing w:val="-7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b/>
          <w:spacing w:val="1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8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b/>
          <w:spacing w:val="-5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cl</w:t>
      </w:r>
      <w:r>
        <w:rPr>
          <w:rFonts w:cs="Tw Cen MT" w:hAnsi="Tw Cen MT" w:eastAsia="Tw Cen MT" w:ascii="Tw Cen MT"/>
          <w:b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ss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nd</w:t>
      </w:r>
      <w:r>
        <w:rPr>
          <w:rFonts w:cs="Tw Cen MT" w:hAnsi="Tw Cen MT" w:eastAsia="Tw Cen MT" w:ascii="Tw Cen MT"/>
          <w:b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he</w:t>
      </w:r>
      <w:r>
        <w:rPr>
          <w:rFonts w:cs="Tw Cen MT" w:hAnsi="Tw Cen MT" w:eastAsia="Tw Cen MT" w:ascii="Tw Cen MT"/>
          <w:b/>
          <w:spacing w:val="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7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b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b/>
          <w:spacing w:val="7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b/>
          <w:spacing w:val="-2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b/>
          <w:spacing w:val="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b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b/>
          <w:spacing w:val="7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: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 w:right="603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applicat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such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valuating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esou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tablishing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gu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elines,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3M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1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-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DRGs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conjunct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illness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subclass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used.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severi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subcla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found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Dischar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File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Table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vari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ble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ed:</w:t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center"/>
        <w:ind w:left="842" w:right="1891"/>
      </w:pPr>
      <w:r>
        <w:rPr>
          <w:rFonts w:cs="Courier New" w:hAnsi="Courier New" w:eastAsia="Courier New" w:ascii="Courier New"/>
          <w:spacing w:val="1"/>
          <w:w w:val="100"/>
          <w:sz w:val="23"/>
          <w:szCs w:val="23"/>
        </w:rPr>
        <w:t>AP</w:t>
      </w:r>
      <w:r>
        <w:rPr>
          <w:rFonts w:cs="Courier New" w:hAnsi="Courier New" w:eastAsia="Courier New" w:ascii="Courier New"/>
          <w:spacing w:val="0"/>
          <w:w w:val="100"/>
          <w:sz w:val="23"/>
          <w:szCs w:val="23"/>
        </w:rPr>
        <w:t>R</w:t>
      </w:r>
      <w:r>
        <w:rPr>
          <w:rFonts w:cs="Courier New" w:hAnsi="Courier New" w:eastAsia="Courier New" w:ascii="Courier New"/>
          <w:spacing w:val="-3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spacing w:val="-1"/>
          <w:w w:val="100"/>
          <w:sz w:val="23"/>
          <w:szCs w:val="23"/>
        </w:rPr>
        <w:t>_</w:t>
      </w:r>
      <w:r>
        <w:rPr>
          <w:rFonts w:cs="Courier New" w:hAnsi="Courier New" w:eastAsia="Courier New" w:ascii="Courier New"/>
          <w:spacing w:val="-1"/>
          <w:w w:val="100"/>
          <w:sz w:val="23"/>
          <w:szCs w:val="23"/>
        </w:rPr>
        <w:t>V</w:t>
      </w:r>
      <w:r>
        <w:rPr>
          <w:rFonts w:cs="Courier New" w:hAnsi="Courier New" w:eastAsia="Courier New" w:ascii="Courier New"/>
          <w:spacing w:val="-1"/>
          <w:w w:val="100"/>
          <w:sz w:val="23"/>
          <w:szCs w:val="23"/>
        </w:rPr>
        <w:t>2</w:t>
      </w:r>
      <w:r>
        <w:rPr>
          <w:rFonts w:cs="Courier New" w:hAnsi="Courier New" w:eastAsia="Courier New" w:ascii="Courier New"/>
          <w:spacing w:val="1"/>
          <w:w w:val="100"/>
          <w:sz w:val="23"/>
          <w:szCs w:val="23"/>
        </w:rPr>
        <w:t>6</w:t>
      </w:r>
      <w:r>
        <w:rPr>
          <w:rFonts w:cs="Courier New" w:hAnsi="Courier New" w:eastAsia="Courier New" w:ascii="Courier New"/>
          <w:spacing w:val="0"/>
          <w:w w:val="100"/>
          <w:sz w:val="23"/>
          <w:szCs w:val="23"/>
        </w:rPr>
        <w:t>1</w:t>
      </w:r>
      <w:r>
        <w:rPr>
          <w:rFonts w:cs="Courier New" w:hAnsi="Courier New" w:eastAsia="Courier New" w:ascii="Courier New"/>
          <w:spacing w:val="0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spacing w:val="-1"/>
          <w:w w:val="100"/>
          <w:sz w:val="23"/>
          <w:szCs w:val="23"/>
        </w:rPr>
        <w:t>a</w:t>
      </w:r>
      <w:r>
        <w:rPr>
          <w:rFonts w:cs="Courier New" w:hAnsi="Courier New" w:eastAsia="Courier New" w:ascii="Courier New"/>
          <w:spacing w:val="1"/>
          <w:w w:val="100"/>
          <w:sz w:val="23"/>
          <w:szCs w:val="23"/>
        </w:rPr>
        <w:t>n</w:t>
      </w:r>
      <w:r>
        <w:rPr>
          <w:rFonts w:cs="Courier New" w:hAnsi="Courier New" w:eastAsia="Courier New" w:ascii="Courier New"/>
          <w:spacing w:val="0"/>
          <w:w w:val="100"/>
          <w:sz w:val="23"/>
          <w:szCs w:val="23"/>
        </w:rPr>
        <w:t>d</w:t>
      </w:r>
      <w:r>
        <w:rPr>
          <w:rFonts w:cs="Courier New" w:hAnsi="Courier New" w:eastAsia="Courier New" w:ascii="Courier New"/>
          <w:spacing w:val="0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spacing w:val="-1"/>
          <w:w w:val="100"/>
          <w:sz w:val="23"/>
          <w:szCs w:val="23"/>
        </w:rPr>
        <w:t>A</w:t>
      </w:r>
      <w:r>
        <w:rPr>
          <w:rFonts w:cs="Courier New" w:hAnsi="Courier New" w:eastAsia="Courier New" w:ascii="Courier New"/>
          <w:spacing w:val="1"/>
          <w:w w:val="100"/>
          <w:sz w:val="23"/>
          <w:szCs w:val="23"/>
        </w:rPr>
        <w:t>P</w:t>
      </w:r>
      <w:r>
        <w:rPr>
          <w:rFonts w:cs="Courier New" w:hAnsi="Courier New" w:eastAsia="Courier New" w:ascii="Courier New"/>
          <w:spacing w:val="-1"/>
          <w:w w:val="100"/>
          <w:sz w:val="23"/>
          <w:szCs w:val="23"/>
        </w:rPr>
        <w:t>R</w:t>
      </w:r>
      <w:r>
        <w:rPr>
          <w:rFonts w:cs="Courier New" w:hAnsi="Courier New" w:eastAsia="Courier New" w:ascii="Courier New"/>
          <w:spacing w:val="1"/>
          <w:w w:val="100"/>
          <w:sz w:val="23"/>
          <w:szCs w:val="23"/>
        </w:rPr>
        <w:t>_</w:t>
      </w:r>
      <w:r>
        <w:rPr>
          <w:rFonts w:cs="Courier New" w:hAnsi="Courier New" w:eastAsia="Courier New" w:ascii="Courier New"/>
          <w:spacing w:val="1"/>
          <w:w w:val="100"/>
          <w:sz w:val="23"/>
          <w:szCs w:val="23"/>
        </w:rPr>
        <w:t>V</w:t>
      </w:r>
      <w:r>
        <w:rPr>
          <w:rFonts w:cs="Courier New" w:hAnsi="Courier New" w:eastAsia="Courier New" w:ascii="Courier New"/>
          <w:spacing w:val="-1"/>
          <w:w w:val="100"/>
          <w:sz w:val="23"/>
          <w:szCs w:val="23"/>
        </w:rPr>
        <w:t>3</w:t>
      </w:r>
      <w:r>
        <w:rPr>
          <w:rFonts w:cs="Courier New" w:hAnsi="Courier New" w:eastAsia="Courier New" w:ascii="Courier New"/>
          <w:spacing w:val="1"/>
          <w:w w:val="100"/>
          <w:sz w:val="23"/>
          <w:szCs w:val="23"/>
        </w:rPr>
        <w:t>0</w:t>
      </w:r>
      <w:r>
        <w:rPr>
          <w:rFonts w:cs="Courier New" w:hAnsi="Courier New" w:eastAsia="Courier New" w:ascii="Courier New"/>
          <w:spacing w:val="1"/>
          <w:w w:val="100"/>
          <w:sz w:val="23"/>
          <w:szCs w:val="23"/>
        </w:rPr>
        <w:t>0</w:t>
      </w:r>
      <w:r>
        <w:rPr>
          <w:rFonts w:cs="Courier New" w:hAnsi="Courier New" w:eastAsia="Courier New" w:ascii="Courier New"/>
          <w:spacing w:val="-1"/>
          <w:w w:val="100"/>
          <w:sz w:val="23"/>
          <w:szCs w:val="23"/>
        </w:rPr>
        <w:t>_Di</w:t>
      </w:r>
      <w:r>
        <w:rPr>
          <w:rFonts w:cs="Courier New" w:hAnsi="Courier New" w:eastAsia="Courier New" w:ascii="Courier New"/>
          <w:spacing w:val="1"/>
          <w:w w:val="100"/>
          <w:sz w:val="23"/>
          <w:szCs w:val="23"/>
        </w:rPr>
        <w:t>s</w:t>
      </w:r>
      <w:r>
        <w:rPr>
          <w:rFonts w:cs="Courier New" w:hAnsi="Courier New" w:eastAsia="Courier New" w:ascii="Courier New"/>
          <w:spacing w:val="-1"/>
          <w:w w:val="100"/>
          <w:sz w:val="23"/>
          <w:szCs w:val="23"/>
        </w:rPr>
        <w:t>c</w:t>
      </w:r>
      <w:r>
        <w:rPr>
          <w:rFonts w:cs="Courier New" w:hAnsi="Courier New" w:eastAsia="Courier New" w:ascii="Courier New"/>
          <w:spacing w:val="-1"/>
          <w:w w:val="100"/>
          <w:sz w:val="23"/>
          <w:szCs w:val="23"/>
        </w:rPr>
        <w:t>h</w:t>
      </w:r>
      <w:r>
        <w:rPr>
          <w:rFonts w:cs="Courier New" w:hAnsi="Courier New" w:eastAsia="Courier New" w:ascii="Courier New"/>
          <w:spacing w:val="-1"/>
          <w:w w:val="100"/>
          <w:sz w:val="23"/>
          <w:szCs w:val="23"/>
        </w:rPr>
        <w:t>a</w:t>
      </w:r>
      <w:r>
        <w:rPr>
          <w:rFonts w:cs="Courier New" w:hAnsi="Courier New" w:eastAsia="Courier New" w:ascii="Courier New"/>
          <w:spacing w:val="-1"/>
          <w:w w:val="100"/>
          <w:sz w:val="23"/>
          <w:szCs w:val="23"/>
        </w:rPr>
        <w:t>r</w:t>
      </w:r>
      <w:r>
        <w:rPr>
          <w:rFonts w:cs="Courier New" w:hAnsi="Courier New" w:eastAsia="Courier New" w:ascii="Courier New"/>
          <w:spacing w:val="1"/>
          <w:w w:val="100"/>
          <w:sz w:val="23"/>
          <w:szCs w:val="23"/>
        </w:rPr>
        <w:t>g</w:t>
      </w:r>
      <w:r>
        <w:rPr>
          <w:rFonts w:cs="Courier New" w:hAnsi="Courier New" w:eastAsia="Courier New" w:ascii="Courier New"/>
          <w:spacing w:val="-1"/>
          <w:w w:val="100"/>
          <w:sz w:val="23"/>
          <w:szCs w:val="23"/>
        </w:rPr>
        <w:t>e</w:t>
      </w:r>
      <w:r>
        <w:rPr>
          <w:rFonts w:cs="Courier New" w:hAnsi="Courier New" w:eastAsia="Courier New" w:ascii="Courier New"/>
          <w:spacing w:val="1"/>
          <w:w w:val="100"/>
          <w:sz w:val="23"/>
          <w:szCs w:val="23"/>
        </w:rPr>
        <w:t>_</w:t>
      </w:r>
      <w:r>
        <w:rPr>
          <w:rFonts w:cs="Courier New" w:hAnsi="Courier New" w:eastAsia="Courier New" w:ascii="Courier New"/>
          <w:spacing w:val="-4"/>
          <w:w w:val="100"/>
          <w:sz w:val="23"/>
          <w:szCs w:val="23"/>
        </w:rPr>
        <w:t>SO</w:t>
      </w:r>
      <w:r>
        <w:rPr>
          <w:rFonts w:cs="Courier New" w:hAnsi="Courier New" w:eastAsia="Courier New" w:ascii="Courier New"/>
          <w:spacing w:val="0"/>
          <w:w w:val="100"/>
          <w:sz w:val="23"/>
          <w:szCs w:val="23"/>
        </w:rPr>
        <w:t>I</w:t>
      </w:r>
      <w:r>
        <w:rPr>
          <w:rFonts w:cs="Courier New" w:hAnsi="Courier New" w:eastAsia="Courier New" w:ascii="Courier New"/>
          <w:spacing w:val="14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spacing w:val="-1"/>
          <w:w w:val="100"/>
          <w:sz w:val="23"/>
          <w:szCs w:val="23"/>
        </w:rPr>
        <w:t>(</w:t>
      </w:r>
      <w:r>
        <w:rPr>
          <w:rFonts w:cs="Courier New" w:hAnsi="Courier New" w:eastAsia="Courier New" w:ascii="Courier New"/>
          <w:spacing w:val="-1"/>
          <w:w w:val="100"/>
          <w:sz w:val="23"/>
          <w:szCs w:val="23"/>
        </w:rPr>
        <w:t>S</w:t>
      </w:r>
      <w:r>
        <w:rPr>
          <w:rFonts w:cs="Courier New" w:hAnsi="Courier New" w:eastAsia="Courier New" w:ascii="Courier New"/>
          <w:spacing w:val="1"/>
          <w:w w:val="100"/>
          <w:sz w:val="23"/>
          <w:szCs w:val="23"/>
        </w:rPr>
        <w:t>e</w:t>
      </w:r>
      <w:r>
        <w:rPr>
          <w:rFonts w:cs="Courier New" w:hAnsi="Courier New" w:eastAsia="Courier New" w:ascii="Courier New"/>
          <w:spacing w:val="-1"/>
          <w:w w:val="100"/>
          <w:sz w:val="23"/>
          <w:szCs w:val="23"/>
        </w:rPr>
        <w:t>v</w:t>
      </w:r>
      <w:r>
        <w:rPr>
          <w:rFonts w:cs="Courier New" w:hAnsi="Courier New" w:eastAsia="Courier New" w:ascii="Courier New"/>
          <w:spacing w:val="-1"/>
          <w:w w:val="100"/>
          <w:sz w:val="23"/>
          <w:szCs w:val="23"/>
        </w:rPr>
        <w:t>er</w:t>
      </w:r>
      <w:r>
        <w:rPr>
          <w:rFonts w:cs="Courier New" w:hAnsi="Courier New" w:eastAsia="Courier New" w:ascii="Courier New"/>
          <w:spacing w:val="1"/>
          <w:w w:val="100"/>
          <w:sz w:val="23"/>
          <w:szCs w:val="23"/>
        </w:rPr>
        <w:t>i</w:t>
      </w:r>
      <w:r>
        <w:rPr>
          <w:rFonts w:cs="Courier New" w:hAnsi="Courier New" w:eastAsia="Courier New" w:ascii="Courier New"/>
          <w:spacing w:val="-4"/>
          <w:w w:val="100"/>
          <w:sz w:val="23"/>
          <w:szCs w:val="23"/>
        </w:rPr>
        <w:t>t</w:t>
      </w:r>
      <w:r>
        <w:rPr>
          <w:rFonts w:cs="Courier New" w:hAnsi="Courier New" w:eastAsia="Courier New" w:ascii="Courier New"/>
          <w:spacing w:val="0"/>
          <w:w w:val="100"/>
          <w:sz w:val="23"/>
          <w:szCs w:val="23"/>
        </w:rPr>
        <w:t>y</w:t>
      </w:r>
      <w:r>
        <w:rPr>
          <w:rFonts w:cs="Courier New" w:hAnsi="Courier New" w:eastAsia="Courier New" w:ascii="Courier New"/>
          <w:spacing w:val="0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spacing w:val="1"/>
          <w:w w:val="100"/>
          <w:sz w:val="23"/>
          <w:szCs w:val="23"/>
        </w:rPr>
        <w:t>L</w:t>
      </w:r>
      <w:r>
        <w:rPr>
          <w:rFonts w:cs="Courier New" w:hAnsi="Courier New" w:eastAsia="Courier New" w:ascii="Courier New"/>
          <w:spacing w:val="-1"/>
          <w:w w:val="100"/>
          <w:sz w:val="23"/>
          <w:szCs w:val="23"/>
        </w:rPr>
        <w:t>e</w:t>
      </w:r>
      <w:r>
        <w:rPr>
          <w:rFonts w:cs="Courier New" w:hAnsi="Courier New" w:eastAsia="Courier New" w:ascii="Courier New"/>
          <w:spacing w:val="1"/>
          <w:w w:val="100"/>
          <w:sz w:val="23"/>
          <w:szCs w:val="23"/>
        </w:rPr>
        <w:t>v</w:t>
      </w:r>
      <w:r>
        <w:rPr>
          <w:rFonts w:cs="Courier New" w:hAnsi="Courier New" w:eastAsia="Courier New" w:ascii="Courier New"/>
          <w:spacing w:val="-4"/>
          <w:w w:val="100"/>
          <w:sz w:val="23"/>
          <w:szCs w:val="23"/>
        </w:rPr>
        <w:t>e</w:t>
      </w:r>
      <w:r>
        <w:rPr>
          <w:rFonts w:cs="Courier New" w:hAnsi="Courier New" w:eastAsia="Courier New" w:ascii="Courier New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)</w:t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 w:right="745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evaluating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ortal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ty,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3M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-DRG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onjunction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k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subclass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used.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tali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subcla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can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found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Dischar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File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able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variable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ed: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Courier New" w:hAnsi="Courier New" w:eastAsia="Courier New" w:ascii="Courier New"/>
          <w:sz w:val="23"/>
          <w:szCs w:val="23"/>
        </w:rPr>
        <w:jc w:val="center"/>
        <w:ind w:left="843" w:right="1806"/>
      </w:pPr>
      <w:r>
        <w:pict>
          <v:group style="position:absolute;margin-left:96.624pt;margin-top:81.09pt;width:459.43pt;height:0pt;mso-position-horizontal-relative:page;mso-position-vertical-relative:paragraph;z-index:-3843" coordorigin="1932,1622" coordsize="9189,0">
            <v:shape style="position:absolute;left:1932;top:1622;width:9189;height:0" coordorigin="1932,1622" coordsize="9189,0" path="m1932,1622l11121,1622e" filled="f" stroked="t" strokeweight="1.54pt" strokecolor="#297ED4">
              <v:path arrowok="t"/>
            </v:shape>
            <w10:wrap type="none"/>
          </v:group>
        </w:pict>
      </w:r>
      <w:r>
        <w:rPr>
          <w:rFonts w:cs="Courier New" w:hAnsi="Courier New" w:eastAsia="Courier New" w:ascii="Courier New"/>
          <w:spacing w:val="1"/>
          <w:w w:val="100"/>
          <w:sz w:val="23"/>
          <w:szCs w:val="23"/>
        </w:rPr>
        <w:t>APR</w:t>
      </w:r>
      <w:r>
        <w:rPr>
          <w:rFonts w:cs="Courier New" w:hAnsi="Courier New" w:eastAsia="Courier New" w:ascii="Courier New"/>
          <w:spacing w:val="-1"/>
          <w:w w:val="100"/>
          <w:sz w:val="23"/>
          <w:szCs w:val="23"/>
        </w:rPr>
        <w:t>_</w:t>
      </w:r>
      <w:r>
        <w:rPr>
          <w:rFonts w:cs="Courier New" w:hAnsi="Courier New" w:eastAsia="Courier New" w:ascii="Courier New"/>
          <w:spacing w:val="1"/>
          <w:w w:val="100"/>
          <w:sz w:val="23"/>
          <w:szCs w:val="23"/>
        </w:rPr>
        <w:t>V2</w:t>
      </w:r>
      <w:r>
        <w:rPr>
          <w:rFonts w:cs="Courier New" w:hAnsi="Courier New" w:eastAsia="Courier New" w:ascii="Courier New"/>
          <w:spacing w:val="-1"/>
          <w:w w:val="100"/>
          <w:sz w:val="23"/>
          <w:szCs w:val="23"/>
        </w:rPr>
        <w:t>6</w:t>
      </w:r>
      <w:r>
        <w:rPr>
          <w:rFonts w:cs="Courier New" w:hAnsi="Courier New" w:eastAsia="Courier New" w:ascii="Courier New"/>
          <w:spacing w:val="0"/>
          <w:w w:val="100"/>
          <w:sz w:val="23"/>
          <w:szCs w:val="23"/>
        </w:rPr>
        <w:t>1</w:t>
      </w:r>
      <w:r>
        <w:rPr>
          <w:rFonts w:cs="Courier New" w:hAnsi="Courier New" w:eastAsia="Courier New" w:ascii="Courier New"/>
          <w:spacing w:val="0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spacing w:val="1"/>
          <w:w w:val="100"/>
          <w:sz w:val="23"/>
          <w:szCs w:val="23"/>
        </w:rPr>
        <w:t>a</w:t>
      </w:r>
      <w:r>
        <w:rPr>
          <w:rFonts w:cs="Courier New" w:hAnsi="Courier New" w:eastAsia="Courier New" w:ascii="Courier New"/>
          <w:spacing w:val="-1"/>
          <w:w w:val="100"/>
          <w:sz w:val="23"/>
          <w:szCs w:val="23"/>
        </w:rPr>
        <w:t>n</w:t>
      </w:r>
      <w:r>
        <w:rPr>
          <w:rFonts w:cs="Courier New" w:hAnsi="Courier New" w:eastAsia="Courier New" w:ascii="Courier New"/>
          <w:spacing w:val="0"/>
          <w:w w:val="100"/>
          <w:sz w:val="23"/>
          <w:szCs w:val="23"/>
        </w:rPr>
        <w:t>d</w:t>
      </w:r>
      <w:r>
        <w:rPr>
          <w:rFonts w:cs="Courier New" w:hAnsi="Courier New" w:eastAsia="Courier New" w:ascii="Courier New"/>
          <w:spacing w:val="0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spacing w:val="1"/>
          <w:w w:val="100"/>
          <w:sz w:val="23"/>
          <w:szCs w:val="23"/>
        </w:rPr>
        <w:t>A</w:t>
      </w:r>
      <w:r>
        <w:rPr>
          <w:rFonts w:cs="Courier New" w:hAnsi="Courier New" w:eastAsia="Courier New" w:ascii="Courier New"/>
          <w:spacing w:val="-1"/>
          <w:w w:val="100"/>
          <w:sz w:val="23"/>
          <w:szCs w:val="23"/>
        </w:rPr>
        <w:t>P</w:t>
      </w:r>
      <w:r>
        <w:rPr>
          <w:rFonts w:cs="Courier New" w:hAnsi="Courier New" w:eastAsia="Courier New" w:ascii="Courier New"/>
          <w:spacing w:val="1"/>
          <w:w w:val="100"/>
          <w:sz w:val="23"/>
          <w:szCs w:val="23"/>
        </w:rPr>
        <w:t>R</w:t>
      </w:r>
      <w:r>
        <w:rPr>
          <w:rFonts w:cs="Courier New" w:hAnsi="Courier New" w:eastAsia="Courier New" w:ascii="Courier New"/>
          <w:spacing w:val="-1"/>
          <w:w w:val="100"/>
          <w:sz w:val="23"/>
          <w:szCs w:val="23"/>
        </w:rPr>
        <w:t>_</w:t>
      </w:r>
      <w:r>
        <w:rPr>
          <w:rFonts w:cs="Courier New" w:hAnsi="Courier New" w:eastAsia="Courier New" w:ascii="Courier New"/>
          <w:spacing w:val="1"/>
          <w:w w:val="100"/>
          <w:sz w:val="23"/>
          <w:szCs w:val="23"/>
        </w:rPr>
        <w:t>V</w:t>
      </w:r>
      <w:r>
        <w:rPr>
          <w:rFonts w:cs="Courier New" w:hAnsi="Courier New" w:eastAsia="Courier New" w:ascii="Courier New"/>
          <w:spacing w:val="1"/>
          <w:w w:val="100"/>
          <w:sz w:val="23"/>
          <w:szCs w:val="23"/>
        </w:rPr>
        <w:t>3</w:t>
      </w:r>
      <w:r>
        <w:rPr>
          <w:rFonts w:cs="Courier New" w:hAnsi="Courier New" w:eastAsia="Courier New" w:ascii="Courier New"/>
          <w:spacing w:val="-1"/>
          <w:w w:val="100"/>
          <w:sz w:val="23"/>
          <w:szCs w:val="23"/>
        </w:rPr>
        <w:t>0</w:t>
      </w:r>
      <w:r>
        <w:rPr>
          <w:rFonts w:cs="Courier New" w:hAnsi="Courier New" w:eastAsia="Courier New" w:ascii="Courier New"/>
          <w:spacing w:val="3"/>
          <w:w w:val="100"/>
          <w:sz w:val="23"/>
          <w:szCs w:val="23"/>
        </w:rPr>
        <w:t>0</w:t>
      </w:r>
      <w:r>
        <w:rPr>
          <w:rFonts w:cs="Courier New" w:hAnsi="Courier New" w:eastAsia="Courier New" w:ascii="Courier New"/>
          <w:spacing w:val="1"/>
          <w:w w:val="100"/>
          <w:sz w:val="23"/>
          <w:szCs w:val="23"/>
        </w:rPr>
        <w:t>_</w:t>
      </w:r>
      <w:r>
        <w:rPr>
          <w:rFonts w:cs="Courier New" w:hAnsi="Courier New" w:eastAsia="Courier New" w:ascii="Courier New"/>
          <w:spacing w:val="-4"/>
          <w:w w:val="100"/>
          <w:sz w:val="23"/>
          <w:szCs w:val="23"/>
        </w:rPr>
        <w:t>D</w:t>
      </w:r>
      <w:r>
        <w:rPr>
          <w:rFonts w:cs="Courier New" w:hAnsi="Courier New" w:eastAsia="Courier New" w:ascii="Courier New"/>
          <w:spacing w:val="1"/>
          <w:w w:val="100"/>
          <w:sz w:val="23"/>
          <w:szCs w:val="23"/>
        </w:rPr>
        <w:t>isc</w:t>
      </w:r>
      <w:r>
        <w:rPr>
          <w:rFonts w:cs="Courier New" w:hAnsi="Courier New" w:eastAsia="Courier New" w:ascii="Courier New"/>
          <w:spacing w:val="-1"/>
          <w:w w:val="100"/>
          <w:sz w:val="23"/>
          <w:szCs w:val="23"/>
        </w:rPr>
        <w:t>h</w:t>
      </w:r>
      <w:r>
        <w:rPr>
          <w:rFonts w:cs="Courier New" w:hAnsi="Courier New" w:eastAsia="Courier New" w:ascii="Courier New"/>
          <w:spacing w:val="-1"/>
          <w:w w:val="100"/>
          <w:sz w:val="23"/>
          <w:szCs w:val="23"/>
        </w:rPr>
        <w:t>a</w:t>
      </w:r>
      <w:r>
        <w:rPr>
          <w:rFonts w:cs="Courier New" w:hAnsi="Courier New" w:eastAsia="Courier New" w:ascii="Courier New"/>
          <w:spacing w:val="1"/>
          <w:w w:val="100"/>
          <w:sz w:val="23"/>
          <w:szCs w:val="23"/>
        </w:rPr>
        <w:t>r</w:t>
      </w:r>
      <w:r>
        <w:rPr>
          <w:rFonts w:cs="Courier New" w:hAnsi="Courier New" w:eastAsia="Courier New" w:ascii="Courier New"/>
          <w:spacing w:val="-1"/>
          <w:w w:val="100"/>
          <w:sz w:val="23"/>
          <w:szCs w:val="23"/>
        </w:rPr>
        <w:t>g</w:t>
      </w:r>
      <w:r>
        <w:rPr>
          <w:rFonts w:cs="Courier New" w:hAnsi="Courier New" w:eastAsia="Courier New" w:ascii="Courier New"/>
          <w:spacing w:val="1"/>
          <w:w w:val="100"/>
          <w:sz w:val="23"/>
          <w:szCs w:val="23"/>
        </w:rPr>
        <w:t>e_</w:t>
      </w:r>
      <w:r>
        <w:rPr>
          <w:rFonts w:cs="Courier New" w:hAnsi="Courier New" w:eastAsia="Courier New" w:ascii="Courier New"/>
          <w:spacing w:val="-1"/>
          <w:w w:val="100"/>
          <w:sz w:val="23"/>
          <w:szCs w:val="23"/>
        </w:rPr>
        <w:t>R</w:t>
      </w:r>
      <w:r>
        <w:rPr>
          <w:rFonts w:cs="Courier New" w:hAnsi="Courier New" w:eastAsia="Courier New" w:ascii="Courier New"/>
          <w:spacing w:val="-6"/>
          <w:w w:val="100"/>
          <w:sz w:val="23"/>
          <w:szCs w:val="23"/>
        </w:rPr>
        <w:t>O</w:t>
      </w:r>
      <w:r>
        <w:rPr>
          <w:rFonts w:cs="Courier New" w:hAnsi="Courier New" w:eastAsia="Courier New" w:ascii="Courier New"/>
          <w:spacing w:val="0"/>
          <w:w w:val="100"/>
          <w:sz w:val="23"/>
          <w:szCs w:val="23"/>
        </w:rPr>
        <w:t>M</w:t>
      </w:r>
      <w:r>
        <w:rPr>
          <w:rFonts w:cs="Courier New" w:hAnsi="Courier New" w:eastAsia="Courier New" w:ascii="Courier New"/>
          <w:spacing w:val="2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spacing w:val="-1"/>
          <w:w w:val="100"/>
          <w:sz w:val="23"/>
          <w:szCs w:val="23"/>
        </w:rPr>
        <w:t>(</w:t>
      </w:r>
      <w:r>
        <w:rPr>
          <w:rFonts w:cs="Courier New" w:hAnsi="Courier New" w:eastAsia="Courier New" w:ascii="Courier New"/>
          <w:spacing w:val="1"/>
          <w:w w:val="100"/>
          <w:sz w:val="23"/>
          <w:szCs w:val="23"/>
        </w:rPr>
        <w:t>M</w:t>
      </w:r>
      <w:r>
        <w:rPr>
          <w:rFonts w:cs="Courier New" w:hAnsi="Courier New" w:eastAsia="Courier New" w:ascii="Courier New"/>
          <w:spacing w:val="1"/>
          <w:w w:val="100"/>
          <w:sz w:val="23"/>
          <w:szCs w:val="23"/>
        </w:rPr>
        <w:t>or</w:t>
      </w:r>
      <w:r>
        <w:rPr>
          <w:rFonts w:cs="Courier New" w:hAnsi="Courier New" w:eastAsia="Courier New" w:ascii="Courier New"/>
          <w:spacing w:val="-1"/>
          <w:w w:val="100"/>
          <w:sz w:val="23"/>
          <w:szCs w:val="23"/>
        </w:rPr>
        <w:t>t</w:t>
      </w:r>
      <w:r>
        <w:rPr>
          <w:rFonts w:cs="Courier New" w:hAnsi="Courier New" w:eastAsia="Courier New" w:ascii="Courier New"/>
          <w:spacing w:val="-1"/>
          <w:w w:val="100"/>
          <w:sz w:val="23"/>
          <w:szCs w:val="23"/>
        </w:rPr>
        <w:t>a</w:t>
      </w:r>
      <w:r>
        <w:rPr>
          <w:rFonts w:cs="Courier New" w:hAnsi="Courier New" w:eastAsia="Courier New" w:ascii="Courier New"/>
          <w:spacing w:val="1"/>
          <w:w w:val="100"/>
          <w:sz w:val="23"/>
          <w:szCs w:val="23"/>
        </w:rPr>
        <w:t>li</w:t>
      </w:r>
      <w:r>
        <w:rPr>
          <w:rFonts w:cs="Courier New" w:hAnsi="Courier New" w:eastAsia="Courier New" w:ascii="Courier New"/>
          <w:spacing w:val="-6"/>
          <w:w w:val="100"/>
          <w:sz w:val="23"/>
          <w:szCs w:val="23"/>
        </w:rPr>
        <w:t>t</w:t>
      </w:r>
      <w:r>
        <w:rPr>
          <w:rFonts w:cs="Courier New" w:hAnsi="Courier New" w:eastAsia="Courier New" w:ascii="Courier New"/>
          <w:spacing w:val="0"/>
          <w:w w:val="100"/>
          <w:sz w:val="23"/>
          <w:szCs w:val="23"/>
        </w:rPr>
        <w:t>y</w:t>
      </w:r>
      <w:r>
        <w:rPr>
          <w:rFonts w:cs="Courier New" w:hAnsi="Courier New" w:eastAsia="Courier New" w:ascii="Courier New"/>
          <w:spacing w:val="5"/>
          <w:w w:val="100"/>
          <w:sz w:val="23"/>
          <w:szCs w:val="23"/>
        </w:rPr>
        <w:t> </w:t>
      </w:r>
      <w:r>
        <w:rPr>
          <w:rFonts w:cs="Courier New" w:hAnsi="Courier New" w:eastAsia="Courier New" w:ascii="Courier New"/>
          <w:spacing w:val="1"/>
          <w:w w:val="100"/>
          <w:sz w:val="23"/>
          <w:szCs w:val="23"/>
        </w:rPr>
        <w:t>L</w:t>
      </w:r>
      <w:r>
        <w:rPr>
          <w:rFonts w:cs="Courier New" w:hAnsi="Courier New" w:eastAsia="Courier New" w:ascii="Courier New"/>
          <w:spacing w:val="-4"/>
          <w:w w:val="100"/>
          <w:sz w:val="23"/>
          <w:szCs w:val="23"/>
        </w:rPr>
        <w:t>e</w:t>
      </w:r>
      <w:r>
        <w:rPr>
          <w:rFonts w:cs="Courier New" w:hAnsi="Courier New" w:eastAsia="Courier New" w:ascii="Courier New"/>
          <w:spacing w:val="-1"/>
          <w:w w:val="100"/>
          <w:sz w:val="23"/>
          <w:szCs w:val="23"/>
        </w:rPr>
        <w:t>v</w:t>
      </w:r>
      <w:r>
        <w:rPr>
          <w:rFonts w:cs="Courier New" w:hAnsi="Courier New" w:eastAsia="Courier New" w:ascii="Courier New"/>
          <w:spacing w:val="-1"/>
          <w:w w:val="100"/>
          <w:sz w:val="23"/>
          <w:szCs w:val="23"/>
        </w:rPr>
        <w:t>e</w:t>
      </w:r>
      <w:r>
        <w:rPr>
          <w:rFonts w:cs="Courier New" w:hAnsi="Courier New" w:eastAsia="Courier New" w:ascii="Courier New"/>
          <w:spacing w:val="2"/>
          <w:w w:val="100"/>
          <w:sz w:val="23"/>
          <w:szCs w:val="23"/>
        </w:rPr>
        <w:t>l</w:t>
      </w:r>
      <w:r>
        <w:rPr>
          <w:rFonts w:cs="Courier New" w:hAnsi="Courier New" w:eastAsia="Courier New" w:ascii="Courier New"/>
          <w:spacing w:val="0"/>
          <w:w w:val="100"/>
          <w:sz w:val="23"/>
          <w:szCs w:val="23"/>
        </w:rPr>
        <w:t>)</w:t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5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97" w:hRule="exact"/>
        </w:trPr>
        <w:tc>
          <w:tcPr>
            <w:tcW w:w="9246" w:type="dxa"/>
            <w:vMerge w:val="restart"/>
            <w:tcBorders>
              <w:top w:val="single" w:sz="12" w:space="0" w:color="297ED4"/>
              <w:left w:val="single" w:sz="12" w:space="0" w:color="297ED4"/>
              <w:right w:val="single" w:sz="12" w:space="0" w:color="297ED4"/>
            </w:tcBorders>
          </w:tcPr>
          <w:p>
            <w:pPr>
              <w:rPr>
                <w:sz w:val="22"/>
                <w:szCs w:val="22"/>
              </w:rPr>
              <w:jc w:val="left"/>
              <w:spacing w:before="12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w Cen MT" w:hAnsi="Tw Cen MT" w:eastAsia="Tw Cen MT" w:ascii="Tw Cen MT"/>
                <w:sz w:val="23"/>
                <w:szCs w:val="23"/>
              </w:rPr>
              <w:jc w:val="left"/>
              <w:spacing w:lineRule="auto" w:line="243"/>
              <w:ind w:left="256" w:right="247"/>
            </w:pPr>
            <w:r>
              <w:rPr>
                <w:rFonts w:cs="Tw Cen MT" w:hAnsi="Tw Cen MT" w:eastAsia="Tw Cen MT" w:ascii="Tw Cen MT"/>
                <w:b/>
                <w:color w:val="006FC0"/>
                <w:spacing w:val="0"/>
                <w:w w:val="100"/>
                <w:sz w:val="23"/>
                <w:szCs w:val="23"/>
              </w:rPr>
              <w:t>Note:</w:t>
            </w:r>
            <w:r>
              <w:rPr>
                <w:rFonts w:cs="Tw Cen MT" w:hAnsi="Tw Cen MT" w:eastAsia="Tw Cen MT" w:ascii="Tw Cen MT"/>
                <w:b/>
                <w:color w:val="006FC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cs="Tw Cen MT" w:hAnsi="Tw Cen MT" w:eastAsia="Tw Cen MT" w:ascii="Tw Cen MT"/>
                <w:color w:val="006FC0"/>
                <w:spacing w:val="-3"/>
                <w:w w:val="100"/>
                <w:sz w:val="23"/>
                <w:szCs w:val="23"/>
              </w:rPr>
              <w:t>T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he</w:t>
            </w:r>
            <w:r>
              <w:rPr>
                <w:rFonts w:cs="Tw Cen MT" w:hAnsi="Tw Cen MT" w:eastAsia="Tw Cen MT" w:ascii="Tw Cen MT"/>
                <w:color w:val="006FC0"/>
                <w:spacing w:val="-3"/>
                <w:w w:val="100"/>
                <w:sz w:val="23"/>
                <w:szCs w:val="23"/>
              </w:rPr>
              <w:t> 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C</w:t>
            </w:r>
            <w:r>
              <w:rPr>
                <w:rFonts w:cs="Tw Cen MT" w:hAnsi="Tw Cen MT" w:eastAsia="Tw Cen MT" w:ascii="Tw Cen MT"/>
                <w:color w:val="006FC0"/>
                <w:spacing w:val="-2"/>
                <w:w w:val="100"/>
                <w:sz w:val="23"/>
                <w:szCs w:val="23"/>
              </w:rPr>
              <w:t>e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n</w:t>
            </w:r>
            <w:r>
              <w:rPr>
                <w:rFonts w:cs="Tw Cen MT" w:hAnsi="Tw Cen MT" w:eastAsia="Tw Cen MT" w:ascii="Tw Cen MT"/>
                <w:color w:val="006FC0"/>
                <w:spacing w:val="-2"/>
                <w:w w:val="100"/>
                <w:sz w:val="23"/>
                <w:szCs w:val="23"/>
              </w:rPr>
              <w:t>t</w:t>
            </w:r>
            <w:r>
              <w:rPr>
                <w:rFonts w:cs="Tw Cen MT" w:hAnsi="Tw Cen MT" w:eastAsia="Tw Cen MT" w:ascii="Tw Cen MT"/>
                <w:color w:val="006FC0"/>
                <w:spacing w:val="-5"/>
                <w:w w:val="100"/>
                <w:sz w:val="23"/>
                <w:szCs w:val="23"/>
              </w:rPr>
              <w:t>e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r</w:t>
            </w:r>
            <w:r>
              <w:rPr>
                <w:rFonts w:cs="Tw Cen MT" w:hAnsi="Tw Cen MT" w:eastAsia="Tw Cen MT" w:ascii="Tw Cen MT"/>
                <w:color w:val="006FC0"/>
                <w:spacing w:val="-1"/>
                <w:w w:val="100"/>
                <w:sz w:val="23"/>
                <w:szCs w:val="23"/>
              </w:rPr>
              <w:t> 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m</w:t>
            </w:r>
            <w:r>
              <w:rPr>
                <w:rFonts w:cs="Tw Cen MT" w:hAnsi="Tw Cen MT" w:eastAsia="Tw Cen MT" w:ascii="Tw Cen MT"/>
                <w:color w:val="006FC0"/>
                <w:spacing w:val="1"/>
                <w:w w:val="100"/>
                <w:sz w:val="23"/>
                <w:szCs w:val="23"/>
              </w:rPr>
              <w:t>a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in</w:t>
            </w:r>
            <w:r>
              <w:rPr>
                <w:rFonts w:cs="Tw Cen MT" w:hAnsi="Tw Cen MT" w:eastAsia="Tw Cen MT" w:ascii="Tw Cen MT"/>
                <w:color w:val="006FC0"/>
                <w:spacing w:val="-2"/>
                <w:w w:val="100"/>
                <w:sz w:val="23"/>
                <w:szCs w:val="23"/>
              </w:rPr>
              <w:t>t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ai</w:t>
            </w:r>
            <w:r>
              <w:rPr>
                <w:rFonts w:cs="Tw Cen MT" w:hAnsi="Tw Cen MT" w:eastAsia="Tw Cen MT" w:ascii="Tw Cen MT"/>
                <w:color w:val="006FC0"/>
                <w:spacing w:val="-3"/>
                <w:w w:val="100"/>
                <w:sz w:val="23"/>
                <w:szCs w:val="23"/>
              </w:rPr>
              <w:t>n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s</w:t>
            </w:r>
            <w:r>
              <w:rPr>
                <w:rFonts w:cs="Tw Cen MT" w:hAnsi="Tw Cen MT" w:eastAsia="Tw Cen MT" w:ascii="Tw Cen MT"/>
                <w:color w:val="006FC0"/>
                <w:spacing w:val="-3"/>
                <w:w w:val="100"/>
                <w:sz w:val="23"/>
                <w:szCs w:val="23"/>
              </w:rPr>
              <w:t> 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l</w:t>
            </w:r>
            <w:r>
              <w:rPr>
                <w:rFonts w:cs="Tw Cen MT" w:hAnsi="Tw Cen MT" w:eastAsia="Tw Cen MT" w:ascii="Tw Cen MT"/>
                <w:color w:val="006FC0"/>
                <w:spacing w:val="2"/>
                <w:w w:val="100"/>
                <w:sz w:val="23"/>
                <w:szCs w:val="23"/>
              </w:rPr>
              <w:t>i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s</w:t>
            </w:r>
            <w:r>
              <w:rPr>
                <w:rFonts w:cs="Tw Cen MT" w:hAnsi="Tw Cen MT" w:eastAsia="Tw Cen MT" w:ascii="Tw Cen MT"/>
                <w:color w:val="006FC0"/>
                <w:spacing w:val="-2"/>
                <w:w w:val="100"/>
                <w:sz w:val="23"/>
                <w:szCs w:val="23"/>
              </w:rPr>
              <w:t>t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ings</w:t>
            </w:r>
            <w:r>
              <w:rPr>
                <w:rFonts w:cs="Tw Cen MT" w:hAnsi="Tw Cen MT" w:eastAsia="Tw Cen MT" w:ascii="Tw Cen MT"/>
                <w:color w:val="006FC0"/>
                <w:spacing w:val="-5"/>
                <w:w w:val="100"/>
                <w:sz w:val="23"/>
                <w:szCs w:val="23"/>
              </w:rPr>
              <w:t> 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cs="Tw Cen MT" w:hAnsi="Tw Cen MT" w:eastAsia="Tw Cen MT" w:ascii="Tw Cen MT"/>
                <w:color w:val="006FC0"/>
                <w:spacing w:val="-1"/>
                <w:w w:val="100"/>
                <w:sz w:val="23"/>
                <w:szCs w:val="23"/>
              </w:rPr>
              <w:t> </w:t>
            </w:r>
            <w:r>
              <w:rPr>
                <w:rFonts w:cs="Tw Cen MT" w:hAnsi="Tw Cen MT" w:eastAsia="Tw Cen MT" w:ascii="Tw Cen MT"/>
                <w:color w:val="006FC0"/>
                <w:spacing w:val="-2"/>
                <w:w w:val="100"/>
                <w:sz w:val="23"/>
                <w:szCs w:val="23"/>
              </w:rPr>
              <w:t>t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he</w:t>
            </w:r>
            <w:r>
              <w:rPr>
                <w:rFonts w:cs="Tw Cen MT" w:hAnsi="Tw Cen MT" w:eastAsia="Tw Cen MT" w:ascii="Tw Cen MT"/>
                <w:color w:val="006FC0"/>
                <w:spacing w:val="-6"/>
                <w:w w:val="100"/>
                <w:sz w:val="23"/>
                <w:szCs w:val="23"/>
              </w:rPr>
              <w:t> 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DRG</w:t>
            </w:r>
            <w:r>
              <w:rPr>
                <w:rFonts w:cs="Tw Cen MT" w:hAnsi="Tw Cen MT" w:eastAsia="Tw Cen MT" w:ascii="Tw Cen MT"/>
                <w:color w:val="006FC0"/>
                <w:spacing w:val="-1"/>
                <w:w w:val="100"/>
                <w:sz w:val="23"/>
                <w:szCs w:val="23"/>
              </w:rPr>
              <w:t> 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nu</w:t>
            </w:r>
            <w:r>
              <w:rPr>
                <w:rFonts w:cs="Tw Cen MT" w:hAnsi="Tw Cen MT" w:eastAsia="Tw Cen MT" w:ascii="Tw Cen MT"/>
                <w:color w:val="006FC0"/>
                <w:spacing w:val="-2"/>
                <w:w w:val="100"/>
                <w:sz w:val="23"/>
                <w:szCs w:val="23"/>
              </w:rPr>
              <w:t>m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bers</w:t>
            </w:r>
            <w:r>
              <w:rPr>
                <w:rFonts w:cs="Tw Cen MT" w:hAnsi="Tw Cen MT" w:eastAsia="Tw Cen MT" w:ascii="Tw Cen MT"/>
                <w:color w:val="006FC0"/>
                <w:spacing w:val="-3"/>
                <w:w w:val="100"/>
                <w:sz w:val="23"/>
                <w:szCs w:val="23"/>
              </w:rPr>
              <w:t> 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cs="Tw Cen MT" w:hAnsi="Tw Cen MT" w:eastAsia="Tw Cen MT" w:ascii="Tw Cen MT"/>
                <w:color w:val="006FC0"/>
                <w:spacing w:val="-1"/>
                <w:w w:val="100"/>
                <w:sz w:val="23"/>
                <w:szCs w:val="23"/>
              </w:rPr>
              <w:t> 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as</w:t>
            </w:r>
            <w:r>
              <w:rPr>
                <w:rFonts w:cs="Tw Cen MT" w:hAnsi="Tw Cen MT" w:eastAsia="Tw Cen MT" w:ascii="Tw Cen MT"/>
                <w:color w:val="006FC0"/>
                <w:spacing w:val="-2"/>
                <w:w w:val="100"/>
                <w:sz w:val="23"/>
                <w:szCs w:val="23"/>
              </w:rPr>
              <w:t>s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o</w:t>
            </w:r>
            <w:r>
              <w:rPr>
                <w:rFonts w:cs="Tw Cen MT" w:hAnsi="Tw Cen MT" w:eastAsia="Tw Cen MT" w:ascii="Tw Cen MT"/>
                <w:color w:val="006FC0"/>
                <w:spacing w:val="-2"/>
                <w:w w:val="100"/>
                <w:sz w:val="23"/>
                <w:szCs w:val="23"/>
              </w:rPr>
              <w:t>c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ia</w:t>
            </w:r>
            <w:r>
              <w:rPr>
                <w:rFonts w:cs="Tw Cen MT" w:hAnsi="Tw Cen MT" w:eastAsia="Tw Cen MT" w:ascii="Tw Cen MT"/>
                <w:color w:val="006FC0"/>
                <w:spacing w:val="-5"/>
                <w:w w:val="100"/>
                <w:sz w:val="23"/>
                <w:szCs w:val="23"/>
              </w:rPr>
              <w:t>t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ed</w:t>
            </w:r>
            <w:r>
              <w:rPr>
                <w:rFonts w:cs="Tw Cen MT" w:hAnsi="Tw Cen MT" w:eastAsia="Tw Cen MT" w:ascii="Tw Cen MT"/>
                <w:color w:val="006FC0"/>
                <w:spacing w:val="4"/>
                <w:w w:val="100"/>
                <w:sz w:val="23"/>
                <w:szCs w:val="23"/>
              </w:rPr>
              <w:t> 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de</w:t>
            </w:r>
            <w:r>
              <w:rPr>
                <w:rFonts w:cs="Tw Cen MT" w:hAnsi="Tw Cen MT" w:eastAsia="Tw Cen MT" w:ascii="Tw Cen MT"/>
                <w:color w:val="006FC0"/>
                <w:spacing w:val="-5"/>
                <w:w w:val="100"/>
                <w:sz w:val="23"/>
                <w:szCs w:val="23"/>
              </w:rPr>
              <w:t>s</w:t>
            </w:r>
            <w:r>
              <w:rPr>
                <w:rFonts w:cs="Tw Cen MT" w:hAnsi="Tw Cen MT" w:eastAsia="Tw Cen MT" w:ascii="Tw Cen MT"/>
                <w:color w:val="006FC0"/>
                <w:spacing w:val="-2"/>
                <w:w w:val="100"/>
                <w:sz w:val="23"/>
                <w:szCs w:val="23"/>
              </w:rPr>
              <w:t>c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ri</w:t>
            </w:r>
            <w:r>
              <w:rPr>
                <w:rFonts w:cs="Tw Cen MT" w:hAnsi="Tw Cen MT" w:eastAsia="Tw Cen MT" w:ascii="Tw Cen MT"/>
                <w:color w:val="006FC0"/>
                <w:spacing w:val="-2"/>
                <w:w w:val="100"/>
                <w:sz w:val="23"/>
                <w:szCs w:val="23"/>
              </w:rPr>
              <w:t>p</w:t>
            </w:r>
            <w:r>
              <w:rPr>
                <w:rFonts w:cs="Tw Cen MT" w:hAnsi="Tw Cen MT" w:eastAsia="Tw Cen MT" w:ascii="Tw Cen MT"/>
                <w:color w:val="006FC0"/>
                <w:spacing w:val="-2"/>
                <w:w w:val="100"/>
                <w:sz w:val="23"/>
                <w:szCs w:val="23"/>
              </w:rPr>
              <w:t>t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io</w:t>
            </w:r>
            <w:r>
              <w:rPr>
                <w:rFonts w:cs="Tw Cen MT" w:hAnsi="Tw Cen MT" w:eastAsia="Tw Cen MT" w:ascii="Tw Cen MT"/>
                <w:color w:val="006FC0"/>
                <w:spacing w:val="2"/>
                <w:w w:val="100"/>
                <w:sz w:val="23"/>
                <w:szCs w:val="23"/>
              </w:rPr>
              <w:t>n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s</w:t>
            </w:r>
            <w:r>
              <w:rPr>
                <w:rFonts w:cs="Tw Cen MT" w:hAnsi="Tw Cen MT" w:eastAsia="Tw Cen MT" w:ascii="Tw Cen MT"/>
                <w:color w:val="006FC0"/>
                <w:spacing w:val="-3"/>
                <w:w w:val="100"/>
                <w:sz w:val="23"/>
                <w:szCs w:val="23"/>
              </w:rPr>
              <w:t> </w:t>
            </w:r>
            <w:r>
              <w:rPr>
                <w:rFonts w:cs="Tw Cen MT" w:hAnsi="Tw Cen MT" w:eastAsia="Tw Cen MT" w:ascii="Tw Cen MT"/>
                <w:color w:val="006FC0"/>
                <w:spacing w:val="-2"/>
                <w:w w:val="100"/>
                <w:sz w:val="23"/>
                <w:szCs w:val="23"/>
              </w:rPr>
              <w:t>f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or</w:t>
            </w:r>
            <w:r>
              <w:rPr>
                <w:rFonts w:cs="Tw Cen MT" w:hAnsi="Tw Cen MT" w:eastAsia="Tw Cen MT" w:ascii="Tw Cen MT"/>
                <w:color w:val="006FC0"/>
                <w:spacing w:val="-3"/>
                <w:w w:val="100"/>
                <w:sz w:val="23"/>
                <w:szCs w:val="23"/>
              </w:rPr>
              <w:t> 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all</w:t>
            </w:r>
            <w:r>
              <w:rPr>
                <w:rFonts w:cs="Tw Cen MT" w:hAnsi="Tw Cen MT" w:eastAsia="Tw Cen MT" w:ascii="Tw Cen MT"/>
                <w:color w:val="006FC0"/>
                <w:spacing w:val="1"/>
                <w:w w:val="100"/>
                <w:sz w:val="23"/>
                <w:szCs w:val="23"/>
              </w:rPr>
              <w:t> </w:t>
            </w:r>
            <w:r>
              <w:rPr>
                <w:rFonts w:cs="Tw Cen MT" w:hAnsi="Tw Cen MT" w:eastAsia="Tw Cen MT" w:ascii="Tw Cen MT"/>
                <w:color w:val="006FC0"/>
                <w:spacing w:val="-2"/>
                <w:w w:val="100"/>
                <w:sz w:val="23"/>
                <w:szCs w:val="23"/>
              </w:rPr>
              <w:t>D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RG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G</w:t>
            </w:r>
            <w:r>
              <w:rPr>
                <w:rFonts w:cs="Tw Cen MT" w:hAnsi="Tw Cen MT" w:eastAsia="Tw Cen MT" w:ascii="Tw Cen MT"/>
                <w:color w:val="006FC0"/>
                <w:spacing w:val="-2"/>
                <w:w w:val="100"/>
                <w:sz w:val="23"/>
                <w:szCs w:val="23"/>
              </w:rPr>
              <w:t>r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oup</w:t>
            </w:r>
            <w:r>
              <w:rPr>
                <w:rFonts w:cs="Tw Cen MT" w:hAnsi="Tw Cen MT" w:eastAsia="Tw Cen MT" w:ascii="Tw Cen MT"/>
                <w:color w:val="006FC0"/>
                <w:spacing w:val="-2"/>
                <w:w w:val="100"/>
                <w:sz w:val="23"/>
                <w:szCs w:val="23"/>
              </w:rPr>
              <w:t>e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rs</w:t>
            </w:r>
            <w:r>
              <w:rPr>
                <w:rFonts w:cs="Tw Cen MT" w:hAnsi="Tw Cen MT" w:eastAsia="Tw Cen MT" w:ascii="Tw Cen MT"/>
                <w:color w:val="006FC0"/>
                <w:spacing w:val="-1"/>
                <w:w w:val="100"/>
                <w:sz w:val="23"/>
                <w:szCs w:val="23"/>
              </w:rPr>
              <w:t> 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i</w:t>
            </w:r>
            <w:r>
              <w:rPr>
                <w:rFonts w:cs="Tw Cen MT" w:hAnsi="Tw Cen MT" w:eastAsia="Tw Cen MT" w:ascii="Tw Cen MT"/>
                <w:color w:val="006FC0"/>
                <w:spacing w:val="2"/>
                <w:w w:val="100"/>
                <w:sz w:val="23"/>
                <w:szCs w:val="23"/>
              </w:rPr>
              <w:t>n</w:t>
            </w:r>
            <w:r>
              <w:rPr>
                <w:rFonts w:cs="Tw Cen MT" w:hAnsi="Tw Cen MT" w:eastAsia="Tw Cen MT" w:ascii="Tw Cen MT"/>
                <w:color w:val="006FC0"/>
                <w:spacing w:val="-2"/>
                <w:w w:val="100"/>
                <w:sz w:val="23"/>
                <w:szCs w:val="23"/>
              </w:rPr>
              <w:t>c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lu</w:t>
            </w:r>
            <w:r>
              <w:rPr>
                <w:rFonts w:cs="Tw Cen MT" w:hAnsi="Tw Cen MT" w:eastAsia="Tw Cen MT" w:ascii="Tw Cen MT"/>
                <w:color w:val="006FC0"/>
                <w:spacing w:val="2"/>
                <w:w w:val="100"/>
                <w:sz w:val="23"/>
                <w:szCs w:val="23"/>
              </w:rPr>
              <w:t>d</w:t>
            </w:r>
            <w:r>
              <w:rPr>
                <w:rFonts w:cs="Tw Cen MT" w:hAnsi="Tw Cen MT" w:eastAsia="Tw Cen MT" w:ascii="Tw Cen MT"/>
                <w:color w:val="006FC0"/>
                <w:spacing w:val="-5"/>
                <w:w w:val="100"/>
                <w:sz w:val="23"/>
                <w:szCs w:val="23"/>
              </w:rPr>
              <w:t>e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d</w:t>
            </w:r>
            <w:r>
              <w:rPr>
                <w:rFonts w:cs="Tw Cen MT" w:hAnsi="Tw Cen MT" w:eastAsia="Tw Cen MT" w:ascii="Tw Cen MT"/>
                <w:color w:val="006FC0"/>
                <w:spacing w:val="-1"/>
                <w:w w:val="100"/>
                <w:sz w:val="23"/>
                <w:szCs w:val="23"/>
              </w:rPr>
              <w:t> 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in</w:t>
            </w:r>
            <w:r>
              <w:rPr>
                <w:rFonts w:cs="Tw Cen MT" w:hAnsi="Tw Cen MT" w:eastAsia="Tw Cen MT" w:ascii="Tw Cen MT"/>
                <w:color w:val="006FC0"/>
                <w:spacing w:val="2"/>
                <w:w w:val="100"/>
                <w:sz w:val="23"/>
                <w:szCs w:val="23"/>
              </w:rPr>
              <w:t> 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cs="Tw Cen MT" w:hAnsi="Tw Cen MT" w:eastAsia="Tw Cen MT" w:ascii="Tw Cen MT"/>
                <w:color w:val="006FC0"/>
                <w:spacing w:val="-6"/>
                <w:w w:val="100"/>
                <w:sz w:val="23"/>
                <w:szCs w:val="23"/>
              </w:rPr>
              <w:t> 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da</w:t>
            </w:r>
            <w:r>
              <w:rPr>
                <w:rFonts w:cs="Tw Cen MT" w:hAnsi="Tw Cen MT" w:eastAsia="Tw Cen MT" w:ascii="Tw Cen MT"/>
                <w:color w:val="006FC0"/>
                <w:spacing w:val="-2"/>
                <w:w w:val="100"/>
                <w:sz w:val="23"/>
                <w:szCs w:val="23"/>
              </w:rPr>
              <w:t>t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abase.</w:t>
            </w:r>
            <w:r>
              <w:rPr>
                <w:rFonts w:cs="Tw Cen MT" w:hAnsi="Tw Cen MT" w:eastAsia="Tw Cen MT" w:ascii="Tw Cen MT"/>
                <w:color w:val="006FC0"/>
                <w:spacing w:val="-3"/>
                <w:w w:val="100"/>
                <w:sz w:val="23"/>
                <w:szCs w:val="23"/>
              </w:rPr>
              <w:t> 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T</w:t>
            </w:r>
            <w:r>
              <w:rPr>
                <w:rFonts w:cs="Tw Cen MT" w:hAnsi="Tw Cen MT" w:eastAsia="Tw Cen MT" w:ascii="Tw Cen MT"/>
                <w:color w:val="006FC0"/>
                <w:spacing w:val="2"/>
                <w:w w:val="100"/>
                <w:sz w:val="23"/>
                <w:szCs w:val="23"/>
              </w:rPr>
              <w:t>h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ese</w:t>
            </w:r>
            <w:r>
              <w:rPr>
                <w:rFonts w:cs="Tw Cen MT" w:hAnsi="Tw Cen MT" w:eastAsia="Tw Cen MT" w:ascii="Tw Cen MT"/>
                <w:color w:val="006FC0"/>
                <w:spacing w:val="-3"/>
                <w:w w:val="100"/>
                <w:sz w:val="23"/>
                <w:szCs w:val="23"/>
              </w:rPr>
              <w:t> 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are</w:t>
            </w:r>
            <w:r>
              <w:rPr>
                <w:rFonts w:cs="Tw Cen MT" w:hAnsi="Tw Cen MT" w:eastAsia="Tw Cen MT" w:ascii="Tw Cen MT"/>
                <w:color w:val="006FC0"/>
                <w:spacing w:val="-3"/>
                <w:w w:val="100"/>
                <w:sz w:val="23"/>
                <w:szCs w:val="23"/>
              </w:rPr>
              <w:t> 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cs="Tw Cen MT" w:hAnsi="Tw Cen MT" w:eastAsia="Tw Cen MT" w:ascii="Tw Cen MT"/>
                <w:color w:val="006FC0"/>
                <w:spacing w:val="-3"/>
                <w:w w:val="100"/>
                <w:sz w:val="23"/>
                <w:szCs w:val="23"/>
              </w:rPr>
              <w:t>v</w:t>
            </w:r>
            <w:r>
              <w:rPr>
                <w:rFonts w:cs="Tw Cen MT" w:hAnsi="Tw Cen MT" w:eastAsia="Tw Cen MT" w:ascii="Tw Cen MT"/>
                <w:color w:val="006FC0"/>
                <w:spacing w:val="-2"/>
                <w:w w:val="100"/>
                <w:sz w:val="23"/>
                <w:szCs w:val="23"/>
              </w:rPr>
              <w:t>a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il</w:t>
            </w:r>
            <w:r>
              <w:rPr>
                <w:rFonts w:cs="Tw Cen MT" w:hAnsi="Tw Cen MT" w:eastAsia="Tw Cen MT" w:ascii="Tw Cen MT"/>
                <w:color w:val="006FC0"/>
                <w:spacing w:val="-2"/>
                <w:w w:val="100"/>
                <w:sz w:val="23"/>
                <w:szCs w:val="23"/>
              </w:rPr>
              <w:t>a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ble</w:t>
            </w:r>
            <w:r>
              <w:rPr>
                <w:rFonts w:cs="Tw Cen MT" w:hAnsi="Tw Cen MT" w:eastAsia="Tw Cen MT" w:ascii="Tw Cen MT"/>
                <w:color w:val="006FC0"/>
                <w:spacing w:val="-6"/>
                <w:w w:val="100"/>
                <w:sz w:val="23"/>
                <w:szCs w:val="23"/>
              </w:rPr>
              <w:t> 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up</w:t>
            </w:r>
            <w:r>
              <w:rPr>
                <w:rFonts w:cs="Tw Cen MT" w:hAnsi="Tw Cen MT" w:eastAsia="Tw Cen MT" w:ascii="Tw Cen MT"/>
                <w:color w:val="006FC0"/>
                <w:spacing w:val="2"/>
                <w:w w:val="100"/>
                <w:sz w:val="23"/>
                <w:szCs w:val="23"/>
              </w:rPr>
              <w:t>o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n</w:t>
            </w:r>
            <w:r>
              <w:rPr>
                <w:rFonts w:cs="Tw Cen MT" w:hAnsi="Tw Cen MT" w:eastAsia="Tw Cen MT" w:ascii="Tw Cen MT"/>
                <w:color w:val="006FC0"/>
                <w:spacing w:val="1"/>
                <w:w w:val="100"/>
                <w:sz w:val="23"/>
                <w:szCs w:val="23"/>
              </w:rPr>
              <w:t> </w:t>
            </w:r>
            <w:r>
              <w:rPr>
                <w:rFonts w:cs="Tw Cen MT" w:hAnsi="Tw Cen MT" w:eastAsia="Tw Cen MT" w:ascii="Tw Cen MT"/>
                <w:color w:val="006FC0"/>
                <w:spacing w:val="-7"/>
                <w:w w:val="100"/>
                <w:sz w:val="23"/>
                <w:szCs w:val="23"/>
              </w:rPr>
              <w:t>r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eq</w:t>
            </w:r>
            <w:r>
              <w:rPr>
                <w:rFonts w:cs="Tw Cen MT" w:hAnsi="Tw Cen MT" w:eastAsia="Tw Cen MT" w:ascii="Tw Cen MT"/>
                <w:color w:val="006FC0"/>
                <w:spacing w:val="2"/>
                <w:w w:val="100"/>
                <w:sz w:val="23"/>
                <w:szCs w:val="23"/>
              </w:rPr>
              <w:t>u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es</w:t>
            </w:r>
            <w:r>
              <w:rPr>
                <w:rFonts w:cs="Tw Cen MT" w:hAnsi="Tw Cen MT" w:eastAsia="Tw Cen MT" w:ascii="Tw Cen MT"/>
                <w:color w:val="006FC0"/>
                <w:spacing w:val="-2"/>
                <w:w w:val="100"/>
                <w:sz w:val="23"/>
                <w:szCs w:val="23"/>
              </w:rPr>
              <w:t>t</w:t>
            </w:r>
            <w:r>
              <w:rPr>
                <w:rFonts w:cs="Tw Cen MT" w:hAnsi="Tw Cen MT" w:eastAsia="Tw Cen MT" w:ascii="Tw Cen MT"/>
                <w:color w:val="006FC0"/>
                <w:spacing w:val="0"/>
                <w:w w:val="100"/>
                <w:sz w:val="23"/>
                <w:szCs w:val="23"/>
              </w:rPr>
              <w:t>.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72" w:type="dxa"/>
            <w:tcBorders>
              <w:top w:val="single" w:sz="12" w:space="0" w:color="297ED4"/>
              <w:left w:val="single" w:sz="12" w:space="0" w:color="297ED4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468" w:hRule="exact"/>
        </w:trPr>
        <w:tc>
          <w:tcPr>
            <w:tcW w:w="9246" w:type="dxa"/>
            <w:vMerge w:val=""/>
            <w:tcBorders>
              <w:left w:val="single" w:sz="12" w:space="0" w:color="297ED4"/>
              <w:bottom w:val="single" w:sz="12" w:space="0" w:color="297ED4"/>
              <w:right w:val="single" w:sz="12" w:space="0" w:color="297ED4"/>
            </w:tcBorders>
          </w:tcPr>
          <w:p/>
        </w:tc>
        <w:tc>
          <w:tcPr>
            <w:tcW w:w="72" w:type="dxa"/>
            <w:tcBorders>
              <w:top w:val="nil" w:sz="6" w:space="0" w:color="auto"/>
              <w:left w:val="single" w:sz="12" w:space="0" w:color="297ED4"/>
              <w:bottom w:val="single" w:sz="12" w:space="0" w:color="297ED4"/>
              <w:right w:val="nil" w:sz="6" w:space="0" w:color="auto"/>
            </w:tcBorders>
          </w:tcPr>
          <w:p/>
        </w:tc>
      </w:tr>
      <w:tr>
        <w:trPr>
          <w:trHeight w:val="72" w:hRule="exact"/>
        </w:trPr>
        <w:tc>
          <w:tcPr>
            <w:tcW w:w="9246" w:type="dxa"/>
            <w:tcBorders>
              <w:top w:val="single" w:sz="12" w:space="0" w:color="297ED4"/>
              <w:left w:val="single" w:sz="12" w:space="0" w:color="297ED4"/>
              <w:bottom w:val="nil" w:sz="6" w:space="0" w:color="auto"/>
              <w:right w:val="single" w:sz="12" w:space="0" w:color="297ED4"/>
            </w:tcBorders>
          </w:tcPr>
          <w:p/>
        </w:tc>
        <w:tc>
          <w:tcPr>
            <w:tcW w:w="72" w:type="dxa"/>
            <w:tcBorders>
              <w:top w:val="single" w:sz="12" w:space="0" w:color="297ED4"/>
              <w:left w:val="single" w:sz="12" w:space="0" w:color="297ED4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sectPr>
          <w:pgMar w:header="972" w:footer="1015" w:top="1160" w:bottom="280" w:left="1280" w:right="920"/>
          <w:pgSz w:w="12240" w:h="1584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Tw Cen MT" w:hAnsi="Tw Cen MT" w:eastAsia="Tw Cen MT" w:ascii="Tw Cen MT"/>
          <w:sz w:val="32"/>
          <w:szCs w:val="32"/>
        </w:rPr>
        <w:jc w:val="left"/>
        <w:spacing w:before="37"/>
        <w:ind w:left="160"/>
      </w:pPr>
      <w:r>
        <w:rPr>
          <w:rFonts w:cs="Tw Cen MT" w:hAnsi="Tw Cen MT" w:eastAsia="Tw Cen MT" w:ascii="Tw Cen MT"/>
          <w:color w:val="232852"/>
          <w:spacing w:val="-25"/>
          <w:w w:val="100"/>
          <w:sz w:val="32"/>
          <w:szCs w:val="32"/>
        </w:rPr>
        <w:t>P</w:t>
      </w:r>
      <w:r>
        <w:rPr>
          <w:rFonts w:cs="Tw Cen MT" w:hAnsi="Tw Cen MT" w:eastAsia="Tw Cen MT" w:ascii="Tw Cen MT"/>
          <w:color w:val="232852"/>
          <w:spacing w:val="-1"/>
          <w:w w:val="100"/>
          <w:sz w:val="32"/>
          <w:szCs w:val="32"/>
        </w:rPr>
        <w:t>A</w:t>
      </w:r>
      <w:r>
        <w:rPr>
          <w:rFonts w:cs="Tw Cen MT" w:hAnsi="Tw Cen MT" w:eastAsia="Tw Cen MT" w:ascii="Tw Cen MT"/>
          <w:color w:val="232852"/>
          <w:spacing w:val="1"/>
          <w:w w:val="100"/>
          <w:sz w:val="32"/>
          <w:szCs w:val="32"/>
        </w:rPr>
        <w:t>R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T</w:t>
      </w:r>
      <w:r>
        <w:rPr>
          <w:rFonts w:cs="Tw Cen MT" w:hAnsi="Tw Cen MT" w:eastAsia="Tw Cen MT" w:ascii="Tw Cen MT"/>
          <w:color w:val="232852"/>
          <w:spacing w:val="-4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32852"/>
          <w:spacing w:val="-8"/>
          <w:w w:val="100"/>
          <w:sz w:val="32"/>
          <w:szCs w:val="32"/>
        </w:rPr>
        <w:t>B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.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    </w:t>
      </w:r>
      <w:r>
        <w:rPr>
          <w:rFonts w:cs="Tw Cen MT" w:hAnsi="Tw Cen MT" w:eastAsia="Tw Cen MT" w:ascii="Tw Cen MT"/>
          <w:color w:val="232852"/>
          <w:spacing w:val="59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C</w:t>
      </w:r>
      <w:r>
        <w:rPr>
          <w:rFonts w:cs="Tw Cen MT" w:hAnsi="Tw Cen MT" w:eastAsia="Tw Cen MT" w:ascii="Tw Cen MT"/>
          <w:color w:val="232852"/>
          <w:spacing w:val="-2"/>
          <w:w w:val="100"/>
          <w:sz w:val="32"/>
          <w:szCs w:val="32"/>
        </w:rPr>
        <w:t>H</w:t>
      </w:r>
      <w:r>
        <w:rPr>
          <w:rFonts w:cs="Tw Cen MT" w:hAnsi="Tw Cen MT" w:eastAsia="Tw Cen MT" w:ascii="Tw Cen MT"/>
          <w:color w:val="232852"/>
          <w:spacing w:val="2"/>
          <w:w w:val="100"/>
          <w:sz w:val="32"/>
          <w:szCs w:val="32"/>
        </w:rPr>
        <w:t>I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A</w:t>
      </w:r>
      <w:r>
        <w:rPr>
          <w:rFonts w:cs="Tw Cen MT" w:hAnsi="Tw Cen MT" w:eastAsia="Tw Cen MT" w:ascii="Tw Cen MT"/>
          <w:color w:val="232852"/>
          <w:spacing w:val="-6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32852"/>
          <w:spacing w:val="-6"/>
          <w:w w:val="100"/>
          <w:sz w:val="32"/>
          <w:szCs w:val="32"/>
        </w:rPr>
        <w:t>D</w:t>
      </w:r>
      <w:r>
        <w:rPr>
          <w:rFonts w:cs="Tw Cen MT" w:hAnsi="Tw Cen MT" w:eastAsia="Tw Cen MT" w:ascii="Tw Cen MT"/>
          <w:color w:val="232852"/>
          <w:spacing w:val="-15"/>
          <w:w w:val="100"/>
          <w:sz w:val="32"/>
          <w:szCs w:val="32"/>
        </w:rPr>
        <w:t>A</w:t>
      </w:r>
      <w:r>
        <w:rPr>
          <w:rFonts w:cs="Tw Cen MT" w:hAnsi="Tw Cen MT" w:eastAsia="Tw Cen MT" w:ascii="Tw Cen MT"/>
          <w:color w:val="232852"/>
          <w:spacing w:val="-8"/>
          <w:w w:val="100"/>
          <w:sz w:val="32"/>
          <w:szCs w:val="32"/>
        </w:rPr>
        <w:t>T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A</w:t>
      </w:r>
      <w:r>
        <w:rPr>
          <w:rFonts w:cs="Tw Cen MT" w:hAnsi="Tw Cen MT" w:eastAsia="Tw Cen MT" w:ascii="Tw Cen MT"/>
          <w:color w:val="000000"/>
          <w:spacing w:val="0"/>
          <w:w w:val="100"/>
          <w:sz w:val="32"/>
          <w:szCs w:val="32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left"/>
        <w:ind w:left="160"/>
      </w:pPr>
      <w:r>
        <w:rPr>
          <w:rFonts w:cs="Tw Cen MT" w:hAnsi="Tw Cen MT" w:eastAsia="Tw Cen MT" w:ascii="Tw Cen MT"/>
          <w:b/>
          <w:color w:val="619DD1"/>
          <w:sz w:val="28"/>
          <w:szCs w:val="28"/>
        </w:rPr>
        <w:t>1</w:t>
      </w:r>
      <w:r>
        <w:rPr>
          <w:rFonts w:cs="Tw Cen MT" w:hAnsi="Tw Cen MT" w:eastAsia="Tw Cen MT" w:ascii="Tw Cen MT"/>
          <w:b/>
          <w:color w:val="619DD1"/>
          <w:spacing w:val="-56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.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H</w:t>
      </w:r>
      <w:r>
        <w:rPr>
          <w:rFonts w:cs="Tw Cen MT" w:hAnsi="Tw Cen MT" w:eastAsia="Tw Cen MT" w:ascii="Tw Cen MT"/>
          <w:b/>
          <w:color w:val="619DD1"/>
          <w:spacing w:val="-1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619DD1"/>
          <w:spacing w:val="-2"/>
          <w:w w:val="100"/>
          <w:sz w:val="28"/>
          <w:szCs w:val="28"/>
        </w:rPr>
        <w:t>p</w:t>
      </w:r>
      <w:r>
        <w:rPr>
          <w:rFonts w:cs="Tw Cen MT" w:hAnsi="Tw Cen MT" w:eastAsia="Tw Cen MT" w:ascii="Tw Cen MT"/>
          <w:b/>
          <w:color w:val="619DD1"/>
          <w:spacing w:val="-1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-1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19DD1"/>
          <w:spacing w:val="-2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9"/>
          <w:w w:val="100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-50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-1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10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Q</w:t>
      </w:r>
      <w:r>
        <w:rPr>
          <w:rFonts w:cs="Tw Cen MT" w:hAnsi="Tw Cen MT" w:eastAsia="Tw Cen MT" w:ascii="Tw Cen MT"/>
          <w:b/>
          <w:color w:val="619DD1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6"/>
          <w:w w:val="100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-5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y</w:t>
      </w:r>
      <w:r>
        <w:rPr>
          <w:rFonts w:cs="Tw Cen MT" w:hAnsi="Tw Cen MT" w:eastAsia="Tw Cen MT" w:ascii="Tw Cen MT"/>
          <w:b/>
          <w:color w:val="619DD1"/>
          <w:spacing w:val="42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"/>
          <w:w w:val="100"/>
          <w:sz w:val="28"/>
          <w:szCs w:val="28"/>
        </w:rPr>
        <w:t>V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-5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619DD1"/>
          <w:spacing w:val="-52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f</w:t>
      </w:r>
      <w:r>
        <w:rPr>
          <w:rFonts w:cs="Tw Cen MT" w:hAnsi="Tw Cen MT" w:eastAsia="Tw Cen MT" w:ascii="Tw Cen MT"/>
          <w:b/>
          <w:color w:val="619DD1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-5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-50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19DD1"/>
          <w:spacing w:val="-5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619DD1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color w:val="000000"/>
          <w:spacing w:val="0"/>
          <w:w w:val="100"/>
          <w:sz w:val="28"/>
          <w:szCs w:val="28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spacing w:val="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x</w:t>
      </w:r>
      <w:r>
        <w:rPr>
          <w:rFonts w:cs="Tw Cen MT" w:hAnsi="Tw Cen MT" w:eastAsia="Tw Cen MT" w:ascii="Tw Cen MT"/>
          <w:b/>
          <w:spacing w:val="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 w:right="95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x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equir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gulation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114.1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7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00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requires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ute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care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x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Charge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75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days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ach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4"/>
          <w:w w:val="100"/>
          <w:sz w:val="23"/>
          <w:szCs w:val="23"/>
        </w:rPr>
        <w:t>q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uarter.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quar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edited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pliance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regulatory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requi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specif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Regulat</w:t>
      </w:r>
      <w:r>
        <w:rPr>
          <w:rFonts w:cs="Tw Cen MT" w:hAnsi="Tw Cen MT" w:eastAsia="Tw Cen MT" w:ascii="Tw Cen MT"/>
          <w:i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i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114.1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CMR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17.0</w:t>
      </w:r>
      <w:r>
        <w:rPr>
          <w:rFonts w:cs="Tw Cen MT" w:hAnsi="Tw Cen MT" w:eastAsia="Tw Cen MT" w:ascii="Tw Cen MT"/>
          <w:i/>
          <w:spacing w:val="1"/>
          <w:w w:val="100"/>
          <w:sz w:val="23"/>
          <w:szCs w:val="23"/>
        </w:rPr>
        <w:t>0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:</w:t>
      </w:r>
      <w:r>
        <w:rPr>
          <w:rFonts w:cs="Tw Cen MT" w:hAnsi="Tw Cen MT" w:eastAsia="Tw Cen MT" w:ascii="Tw Cen MT"/>
          <w:i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equir</w:t>
      </w:r>
      <w:r>
        <w:rPr>
          <w:rFonts w:cs="Tw Cen MT" w:hAnsi="Tw Cen MT" w:eastAsia="Tw Cen MT" w:ascii="Tw Cen MT"/>
          <w:i/>
          <w:spacing w:val="-3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i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i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i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Sub</w:t>
      </w:r>
      <w:r>
        <w:rPr>
          <w:rFonts w:cs="Tw Cen MT" w:hAnsi="Tw Cen MT" w:eastAsia="Tw Cen MT" w:ascii="Tw Cen MT"/>
          <w:i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ission</w:t>
      </w:r>
      <w:r>
        <w:rPr>
          <w:rFonts w:cs="Tw Cen MT" w:hAnsi="Tw Cen MT" w:eastAsia="Tw Cen MT" w:ascii="Tw Cen MT"/>
          <w:i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-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ospital</w:t>
      </w:r>
      <w:r>
        <w:rPr>
          <w:rFonts w:cs="Tw Cen MT" w:hAnsi="Tw Cen MT" w:eastAsia="Tw Cen MT" w:ascii="Tw Cen MT"/>
          <w:i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i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i/>
          <w:spacing w:val="-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i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i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x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Charge</w:t>
      </w:r>
      <w:r>
        <w:rPr>
          <w:rFonts w:cs="Tw Cen MT" w:hAnsi="Tw Cen MT" w:eastAsia="Tw Cen MT" w:ascii="Tw Cen MT"/>
          <w:i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Da</w:t>
      </w:r>
      <w:r>
        <w:rPr>
          <w:rFonts w:cs="Tw Cen MT" w:hAnsi="Tw Cen MT" w:eastAsia="Tw Cen MT" w:ascii="Tw Cen MT"/>
          <w:i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per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error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percent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sed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upon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presen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ype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Ty</w:t>
      </w:r>
      <w:r>
        <w:rPr>
          <w:rFonts w:cs="Tw Cen MT" w:hAnsi="Tw Cen MT" w:eastAsia="Tw Cen MT" w:ascii="Tw Cen MT"/>
          <w:spacing w:val="-4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: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b/>
          <w:spacing w:val="3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pe</w:t>
      </w:r>
      <w:r>
        <w:rPr>
          <w:rFonts w:cs="Tw Cen MT" w:hAnsi="Tw Cen MT" w:eastAsia="Tw Cen MT" w:ascii="Tw Cen MT"/>
          <w:b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:</w:t>
      </w:r>
      <w:r>
        <w:rPr>
          <w:rFonts w:cs="Tw Cen MT" w:hAnsi="Tw Cen MT" w:eastAsia="Tw Cen MT" w:ascii="Tw Cen MT"/>
          <w:spacing w:val="3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rge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caus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rej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rge.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b/>
          <w:spacing w:val="3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pe</w:t>
      </w:r>
      <w:r>
        <w:rPr>
          <w:rFonts w:cs="Tw Cen MT" w:hAnsi="Tw Cen MT" w:eastAsia="Tw Cen MT" w:ascii="Tw Cen MT"/>
          <w:b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:</w:t>
      </w:r>
      <w:r>
        <w:rPr>
          <w:rFonts w:cs="Tw Cen MT" w:hAnsi="Tw Cen MT" w:eastAsia="Tw Cen MT" w:ascii="Tw Cen MT"/>
          <w:spacing w:val="4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Two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harge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jec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ge.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 w:right="328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ercent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discharges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reje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j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7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issi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dits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pri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arily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k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valid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ting,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esen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requir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ts.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pag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2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9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egorized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rror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ty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e.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 w:right="243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Each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q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terly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disp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ay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invalid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discharge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ormati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Qua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terly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which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does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not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pliance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standard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esub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each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until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tanda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t.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b/>
          <w:spacing w:val="1"/>
          <w:w w:val="97"/>
          <w:sz w:val="23"/>
          <w:szCs w:val="23"/>
        </w:rPr>
        <w:t>V</w:t>
      </w:r>
      <w:r>
        <w:rPr>
          <w:rFonts w:cs="Tw Cen MT" w:hAnsi="Tw Cen MT" w:eastAsia="Tw Cen MT" w:ascii="Tw Cen MT"/>
          <w:b/>
          <w:spacing w:val="2"/>
          <w:w w:val="97"/>
          <w:sz w:val="23"/>
          <w:szCs w:val="23"/>
        </w:rPr>
        <w:t>e</w:t>
      </w:r>
      <w:r>
        <w:rPr>
          <w:rFonts w:cs="Tw Cen MT" w:hAnsi="Tw Cen MT" w:eastAsia="Tw Cen MT" w:ascii="Tw Cen MT"/>
          <w:b/>
          <w:spacing w:val="2"/>
          <w:w w:val="97"/>
          <w:sz w:val="23"/>
          <w:szCs w:val="23"/>
        </w:rPr>
        <w:t>r</w:t>
      </w:r>
      <w:r>
        <w:rPr>
          <w:rFonts w:cs="Tw Cen MT" w:hAnsi="Tw Cen MT" w:eastAsia="Tw Cen MT" w:ascii="Tw Cen MT"/>
          <w:b/>
          <w:spacing w:val="11"/>
          <w:w w:val="97"/>
          <w:sz w:val="23"/>
          <w:szCs w:val="23"/>
        </w:rPr>
        <w:t>i</w:t>
      </w:r>
      <w:r>
        <w:rPr>
          <w:rFonts w:cs="Tw Cen MT" w:hAnsi="Tw Cen MT" w:eastAsia="Tw Cen MT" w:ascii="Tw Cen MT"/>
          <w:b/>
          <w:spacing w:val="11"/>
          <w:w w:val="97"/>
          <w:sz w:val="23"/>
          <w:szCs w:val="23"/>
        </w:rPr>
        <w:t>f</w:t>
      </w:r>
      <w:r>
        <w:rPr>
          <w:rFonts w:cs="Tw Cen MT" w:hAnsi="Tw Cen MT" w:eastAsia="Tw Cen MT" w:ascii="Tw Cen MT"/>
          <w:b/>
          <w:spacing w:val="9"/>
          <w:w w:val="97"/>
          <w:sz w:val="23"/>
          <w:szCs w:val="23"/>
        </w:rPr>
        <w:t>i</w:t>
      </w:r>
      <w:r>
        <w:rPr>
          <w:rFonts w:cs="Tw Cen MT" w:hAnsi="Tw Cen MT" w:eastAsia="Tw Cen MT" w:ascii="Tw Cen MT"/>
          <w:b/>
          <w:spacing w:val="12"/>
          <w:w w:val="97"/>
          <w:sz w:val="23"/>
          <w:szCs w:val="23"/>
        </w:rPr>
        <w:t>c</w:t>
      </w:r>
      <w:r>
        <w:rPr>
          <w:rFonts w:cs="Tw Cen MT" w:hAnsi="Tw Cen MT" w:eastAsia="Tw Cen MT" w:ascii="Tw Cen MT"/>
          <w:b/>
          <w:spacing w:val="12"/>
          <w:w w:val="97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2"/>
          <w:w w:val="97"/>
          <w:sz w:val="23"/>
          <w:szCs w:val="23"/>
        </w:rPr>
        <w:t>t</w:t>
      </w:r>
      <w:r>
        <w:rPr>
          <w:rFonts w:cs="Tw Cen MT" w:hAnsi="Tw Cen MT" w:eastAsia="Tw Cen MT" w:ascii="Tw Cen MT"/>
          <w:b/>
          <w:spacing w:val="11"/>
          <w:w w:val="97"/>
          <w:sz w:val="23"/>
          <w:szCs w:val="23"/>
        </w:rPr>
        <w:t>i</w:t>
      </w:r>
      <w:r>
        <w:rPr>
          <w:rFonts w:cs="Tw Cen MT" w:hAnsi="Tw Cen MT" w:eastAsia="Tw Cen MT" w:ascii="Tw Cen MT"/>
          <w:b/>
          <w:spacing w:val="10"/>
          <w:w w:val="97"/>
          <w:sz w:val="23"/>
          <w:szCs w:val="23"/>
        </w:rPr>
        <w:t>o</w:t>
      </w:r>
      <w:r>
        <w:rPr>
          <w:rFonts w:cs="Tw Cen MT" w:hAnsi="Tw Cen MT" w:eastAsia="Tw Cen MT" w:ascii="Tw Cen MT"/>
          <w:b/>
          <w:spacing w:val="0"/>
          <w:w w:val="97"/>
          <w:sz w:val="23"/>
          <w:szCs w:val="23"/>
        </w:rPr>
        <w:t>n</w:t>
      </w:r>
      <w:r>
        <w:rPr>
          <w:rFonts w:cs="Tw Cen MT" w:hAnsi="Tw Cen MT" w:eastAsia="Tw Cen MT" w:ascii="Tw Cen MT"/>
          <w:b/>
          <w:spacing w:val="4"/>
          <w:w w:val="97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b/>
          <w:spacing w:val="1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ort</w:t>
      </w:r>
      <w:r>
        <w:rPr>
          <w:rFonts w:cs="Tw Cen MT" w:hAnsi="Tw Cen MT" w:eastAsia="Tw Cen MT" w:ascii="Tw Cen MT"/>
          <w:b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Pr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b/>
          <w:spacing w:val="1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 w:right="76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Verif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eport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proc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esents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ofile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eir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ividual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epor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retai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purpose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function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quali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ontrol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It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lo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opportuni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provided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affirm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cc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cy.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Verification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eport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tself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equency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epo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overing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le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ncluding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charges,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amo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char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om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ancilla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enter,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ting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iag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ostic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elated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Groups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Gs).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1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5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ription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Verifi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eport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tents.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 w:right="188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eport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essful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four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q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ta.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sk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ew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1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1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ained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4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ort.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rm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por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cura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enti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1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1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epan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ies.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pitals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close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iew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their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ccur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ak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subseq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quar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will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ospitals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asked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rti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1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ccu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their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Case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ix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icat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Response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7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ort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onse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form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ows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7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ses: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880" w:right="301"/>
      </w:pP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-1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Resp</w:t>
      </w:r>
      <w:r>
        <w:rPr>
          <w:rFonts w:cs="Tw Cen MT" w:hAnsi="Tw Cen MT" w:eastAsia="Tw Cen MT" w:ascii="Tw Cen MT"/>
          <w:b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ns</w:t>
      </w:r>
      <w:r>
        <w:rPr>
          <w:rFonts w:cs="Tw Cen MT" w:hAnsi="Tw Cen MT" w:eastAsia="Tw Cen MT" w:ascii="Tw Cen MT"/>
          <w:b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: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1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king</w:t>
      </w:r>
      <w:r>
        <w:rPr>
          <w:rFonts w:cs="Tw Cen MT" w:hAnsi="Tw Cen MT" w:eastAsia="Tw Cen MT" w:ascii="Tw Cen MT"/>
          <w:spacing w:val="-1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7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osp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ica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its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rif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curate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7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’s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x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e.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880" w:right="664"/>
        <w:sectPr>
          <w:pgMar w:header="972" w:footer="1015" w:top="1160" w:bottom="280" w:left="1280" w:right="1260"/>
          <w:pgSz w:w="12240" w:h="15840"/>
        </w:sectPr>
      </w:pP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b/>
          <w:spacing w:val="-1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Resp</w:t>
      </w:r>
      <w:r>
        <w:rPr>
          <w:rFonts w:cs="Tw Cen MT" w:hAnsi="Tw Cen MT" w:eastAsia="Tw Cen MT" w:ascii="Tw Cen MT"/>
          <w:b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nse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: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1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king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7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pital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dica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rate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x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ept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epa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7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1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x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ist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(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</w:t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91.534pt;margin-top:124.41pt;width:469.616pt;height:55.54pt;mso-position-horizontal-relative:page;mso-position-vertical-relative:page;z-index:-3842" coordorigin="1831,2488" coordsize="9392,1111">
            <v:group style="position:absolute;left:1860;top:2504;width:0;height:86" coordorigin="1860,2504" coordsize="0,86">
              <v:shape style="position:absolute;left:1860;top:2504;width:0;height:86" coordorigin="1860,2504" coordsize="0,86" path="m1860,2504l1860,2590e" filled="f" stroked="t" strokeweight="1.54pt" strokecolor="#297ED4">
                <v:path arrowok="t"/>
              </v:shape>
              <v:group style="position:absolute;left:1846;top:2518;width:86;height:0" coordorigin="1846,2518" coordsize="86,0">
                <v:shape style="position:absolute;left:1846;top:2518;width:86;height:0" coordorigin="1846,2518" coordsize="86,0" path="m1846,2518l1932,2518e" filled="f" stroked="t" strokeweight="1.54pt" strokecolor="#297ED4">
                  <v:path arrowok="t"/>
                </v:shape>
                <v:group style="position:absolute;left:1932;top:2518;width:9189;height:0" coordorigin="1932,2518" coordsize="9189,0">
                  <v:shape style="position:absolute;left:1932;top:2518;width:9189;height:0" coordorigin="1932,2518" coordsize="9189,0" path="m1932,2518l11121,2518e" filled="f" stroked="t" strokeweight="1.54pt" strokecolor="#297ED4">
                    <v:path arrowok="t"/>
                  </v:shape>
                  <v:group style="position:absolute;left:1932;top:2576;width:9189;height:0" coordorigin="1932,2576" coordsize="9189,0">
                    <v:shape style="position:absolute;left:1932;top:2576;width:9189;height:0" coordorigin="1932,2576" coordsize="9189,0" path="m1932,2576l11121,2576e" filled="f" stroked="t" strokeweight="1.54pt" strokecolor="#297ED4">
                      <v:path arrowok="t"/>
                    </v:shape>
                    <v:group style="position:absolute;left:11193;top:2504;width:0;height:86" coordorigin="11193,2504" coordsize="0,86">
                      <v:shape style="position:absolute;left:11193;top:2504;width:0;height:86" coordorigin="11193,2504" coordsize="0,86" path="m11193,2504l11193,2590e" filled="f" stroked="t" strokeweight="1.5399pt" strokecolor="#297ED4">
                        <v:path arrowok="t"/>
                      </v:shape>
                      <v:group style="position:absolute;left:11121;top:2518;width:86;height:0" coordorigin="11121,2518" coordsize="86,0">
                        <v:shape style="position:absolute;left:11121;top:2518;width:86;height:0" coordorigin="11121,2518" coordsize="86,0" path="m11121,2518l11208,2518e" filled="f" stroked="t" strokeweight="1.54pt" strokecolor="#297ED4">
                          <v:path arrowok="t"/>
                        </v:shape>
                        <v:group style="position:absolute;left:1860;top:2590;width:0;height:454" coordorigin="1860,2590" coordsize="0,454">
                          <v:shape style="position:absolute;left:1860;top:2590;width:0;height:454" coordorigin="1860,2590" coordsize="0,454" path="m1860,2590l1860,3044e" filled="f" stroked="t" strokeweight="1.54pt" strokecolor="#297ED4">
                            <v:path arrowok="t"/>
                          </v:shape>
                          <v:group style="position:absolute;left:11193;top:2590;width:0;height:454" coordorigin="11193,2590" coordsize="0,454">
                            <v:shape style="position:absolute;left:11193;top:2590;width:0;height:454" coordorigin="11193,2590" coordsize="0,454" path="m11193,2590l11193,3044e" filled="f" stroked="t" strokeweight="1.5399pt" strokecolor="#297ED4">
                              <v:path arrowok="t"/>
                            </v:shape>
                            <v:group style="position:absolute;left:1860;top:3497;width:0;height:86" coordorigin="1860,3497" coordsize="0,86">
                              <v:shape style="position:absolute;left:1860;top:3497;width:0;height:86" coordorigin="1860,3497" coordsize="0,86" path="m1860,3497l1860,3584e" filled="f" stroked="t" strokeweight="1.54pt" strokecolor="#297ED4">
                                <v:path arrowok="t"/>
                              </v:shape>
                              <v:group style="position:absolute;left:1846;top:3569;width:86;height:0" coordorigin="1846,3569" coordsize="86,0">
                                <v:shape style="position:absolute;left:1846;top:3569;width:86;height:0" coordorigin="1846,3569" coordsize="86,0" path="m1846,3569l1932,3569e" filled="f" stroked="t" strokeweight="1.54pt" strokecolor="#297ED4">
                                  <v:path arrowok="t"/>
                                </v:shape>
                                <v:group style="position:absolute;left:1932;top:3569;width:9189;height:0" coordorigin="1932,3569" coordsize="9189,0">
                                  <v:shape style="position:absolute;left:1932;top:3569;width:9189;height:0" coordorigin="1932,3569" coordsize="9189,0" path="m1932,3569l11121,3569e" filled="f" stroked="t" strokeweight="1.54pt" strokecolor="#297ED4">
                                    <v:path arrowok="t"/>
                                  </v:shape>
                                  <v:group style="position:absolute;left:1932;top:3512;width:9189;height:0" coordorigin="1932,3512" coordsize="9189,0">
                                    <v:shape style="position:absolute;left:1932;top:3512;width:9189;height:0" coordorigin="1932,3512" coordsize="9189,0" path="m1932,3512l11121,3512e" filled="f" stroked="t" strokeweight="1.54pt" strokecolor="#297ED4">
                                      <v:path arrowok="t"/>
                                    </v:shape>
                                    <v:group style="position:absolute;left:11193;top:3497;width:0;height:86" coordorigin="11193,3497" coordsize="0,86">
                                      <v:shape style="position:absolute;left:11193;top:3497;width:0;height:86" coordorigin="11193,3497" coordsize="0,86" path="m11193,3497l11193,3584e" filled="f" stroked="t" strokeweight="1.5399pt" strokecolor="#297ED4">
                                        <v:path arrowok="t"/>
                                      </v:shape>
                                      <v:group style="position:absolute;left:11121;top:3569;width:86;height:0" coordorigin="11121,3569" coordsize="86,0">
                                        <v:shape style="position:absolute;left:11121;top:3569;width:86;height:0" coordorigin="11121,3569" coordsize="86,0" path="m11121,3569l11208,3569e" filled="f" stroked="t" strokeweight="1.54pt" strokecolor="#297ED4">
                                          <v:path arrowok="t"/>
                                        </v:shape>
                                        <v:group style="position:absolute;left:1860;top:3044;width:0;height:454" coordorigin="1860,3044" coordsize="0,454">
                                          <v:shape style="position:absolute;left:1860;top:3044;width:0;height:454" coordorigin="1860,3044" coordsize="0,454" path="m1860,3044l1860,3497e" filled="f" stroked="t" strokeweight="1.54pt" strokecolor="#297ED4">
                                            <v:path arrowok="t"/>
                                          </v:shape>
                                          <v:group style="position:absolute;left:1918;top:2561;width:0;height:965" coordorigin="1918,2561" coordsize="0,965">
                                            <v:shape style="position:absolute;left:1918;top:2561;width:0;height:965" coordorigin="1918,2561" coordsize="0,965" path="m1918,2561l1918,3526e" filled="f" stroked="t" strokeweight="1.54pt" strokecolor="#297ED4">
                                              <v:path arrowok="t"/>
                                            </v:shape>
                                            <v:group style="position:absolute;left:11193;top:3044;width:0;height:454" coordorigin="11193,3044" coordsize="0,454">
                                              <v:shape style="position:absolute;left:11193;top:3044;width:0;height:454" coordorigin="11193,3044" coordsize="0,454" path="m11193,3044l11193,3497e" filled="f" stroked="t" strokeweight="1.5399pt" strokecolor="#297ED4">
                                                <v:path arrowok="t"/>
                                              </v:shape>
                                              <v:group style="position:absolute;left:11136;top:2561;width:0;height:965" coordorigin="11136,2561" coordsize="0,965">
                                                <v:shape style="position:absolute;left:11136;top:2561;width:0;height:965" coordorigin="11136,2561" coordsize="0,965" path="m11136,2561l11136,3526e" filled="f" stroked="t" strokeweight="1.54pt" strokecolor="#297ED4">
                                                  <v:path arrowok="t"/>
                                                </v:shape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41" w:lineRule="exact" w:line="240"/>
        <w:ind w:left="880" w:right="154"/>
      </w:pP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e),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req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that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pitals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ovide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x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that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1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ay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clu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nual.</w:t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880"/>
      </w:pP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Note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: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Verif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ic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at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orts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color w:val="006FC0"/>
          <w:spacing w:val="7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ail</w:t>
      </w:r>
      <w:r>
        <w:rPr>
          <w:rFonts w:cs="Tw Cen MT" w:hAnsi="Tw Cen MT" w:eastAsia="Tw Cen MT" w:ascii="Tw Cen MT"/>
          <w:color w:val="006FC0"/>
          <w:spacing w:val="-7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ble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color w:val="006FC0"/>
          <w:spacing w:val="7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5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ie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w.</w:t>
      </w:r>
      <w:r>
        <w:rPr>
          <w:rFonts w:cs="Tw Cen MT" w:hAnsi="Tw Cen MT" w:eastAsia="Tw Cen MT" w:ascii="Tw Cen MT"/>
          <w:color w:val="006FC0"/>
          <w:spacing w:val="3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Pl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ase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ir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ect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equ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ts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color w:val="006FC0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4" w:lineRule="exact" w:line="240"/>
        <w:ind w:left="880"/>
      </w:pP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HIA</w:t>
      </w:r>
      <w:r>
        <w:rPr>
          <w:rFonts w:cs="Tw Cen MT" w:hAnsi="Tw Cen MT" w:eastAsia="Tw Cen MT" w:ascii="Tw Cen MT"/>
          <w:color w:val="006FC0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cords</w:t>
      </w:r>
      <w:r>
        <w:rPr>
          <w:rFonts w:cs="Tw Cen MT" w:hAnsi="Tw Cen MT" w:eastAsia="Tw Cen MT" w:ascii="Tw Cen MT"/>
          <w:color w:val="006FC0"/>
          <w:spacing w:val="-7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7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color w:val="006FC0"/>
          <w:spacing w:val="3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cs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color w:val="006FC0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ile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617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-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727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-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766</w:t>
      </w:r>
      <w:r>
        <w:rPr>
          <w:rFonts w:cs="Tw Cen MT" w:hAnsi="Tw Cen MT" w:eastAsia="Tw Cen MT" w:ascii="Tw Cen MT"/>
          <w:color w:val="006FC0"/>
          <w:spacing w:val="1"/>
          <w:w w:val="100"/>
          <w:sz w:val="23"/>
          <w:szCs w:val="23"/>
        </w:rPr>
        <w:t>2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left"/>
        <w:spacing w:before="41"/>
        <w:ind w:left="160"/>
      </w:pPr>
      <w:r>
        <w:rPr>
          <w:rFonts w:cs="Tw Cen MT" w:hAnsi="Tw Cen MT" w:eastAsia="Tw Cen MT" w:ascii="Tw Cen MT"/>
          <w:b/>
          <w:color w:val="619DD1"/>
          <w:spacing w:val="19"/>
          <w:w w:val="100"/>
          <w:sz w:val="28"/>
          <w:szCs w:val="28"/>
        </w:rPr>
        <w:t>2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.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9"/>
          <w:w w:val="100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-50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-1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10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619DD1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m</w:t>
      </w:r>
      <w:r>
        <w:rPr>
          <w:rFonts w:cs="Tw Cen MT" w:hAnsi="Tw Cen MT" w:eastAsia="Tw Cen MT" w:ascii="Tw Cen MT"/>
          <w:b/>
          <w:color w:val="619DD1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-5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-48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619DD1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619DD1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color w:val="000000"/>
          <w:spacing w:val="0"/>
          <w:w w:val="100"/>
          <w:sz w:val="28"/>
          <w:szCs w:val="28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 w:right="73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general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ter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Case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Mix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rived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om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discharge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which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tra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ormation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gathered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om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it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physicians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ord.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quality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ix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depende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upon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ospital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oll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olic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practi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edical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rec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staff,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well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DRG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opt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izing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twa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ital.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Infor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tion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not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consi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om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ospital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due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dif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ences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:</w:t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Colle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fic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tient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supplied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io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;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Medical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oding,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sisten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and/or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ple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;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80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x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capabiliti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;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Flexibility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ospi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processing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sys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;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Varying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degre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om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it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quali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erg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x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charge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;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80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Capaci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financ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sys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occurring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charg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1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</w:p>
    <w:p>
      <w:pPr>
        <w:rPr>
          <w:rFonts w:cs="Tw Cen MT" w:hAnsi="Tw Cen MT" w:eastAsia="Tw Cen MT" w:ascii="Tw Cen MT"/>
          <w:sz w:val="23"/>
          <w:szCs w:val="23"/>
        </w:rPr>
        <w:jc w:val="center"/>
        <w:spacing w:before="1"/>
        <w:ind w:left="842" w:right="3699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Infor</w:t>
      </w:r>
      <w:r>
        <w:rPr>
          <w:rFonts w:cs="Tw Cen MT" w:hAnsi="Tw Cen MT" w:eastAsia="Tw Cen MT" w:ascii="Tw Cen MT"/>
          <w:spacing w:val="5"/>
          <w:w w:val="100"/>
          <w:position w:val="1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position w:val="1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tion</w:t>
      </w:r>
      <w:r>
        <w:rPr>
          <w:rFonts w:cs="Tw Cen MT" w:hAnsi="Tw Cen MT" w:eastAsia="Tw Cen MT" w:ascii="Tw Cen MT"/>
          <w:spacing w:val="-3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position w:val="1"/>
          <w:sz w:val="23"/>
          <w:szCs w:val="23"/>
        </w:rPr>
        <w:t>n</w:t>
      </w:r>
      <w:r>
        <w:rPr>
          <w:rFonts w:cs="Tw Cen MT" w:hAnsi="Tw Cen MT" w:eastAsia="Tw Cen MT" w:ascii="Tw Cen MT"/>
          <w:spacing w:val="1"/>
          <w:w w:val="100"/>
          <w:position w:val="1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position w:val="1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sis’s</w:t>
      </w:r>
      <w:r>
        <w:rPr>
          <w:rFonts w:cs="Tw Cen MT" w:hAnsi="Tw Cen MT" w:eastAsia="Tw Cen MT" w:ascii="Tw Cen MT"/>
          <w:spacing w:val="-8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position w:val="1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ect</w:t>
      </w:r>
      <w:r>
        <w:rPr>
          <w:rFonts w:cs="Tw Cen MT" w:hAnsi="Tw Cen MT" w:eastAsia="Tw Cen MT" w:ascii="Tw Cen MT"/>
          <w:spacing w:val="-2"/>
          <w:w w:val="100"/>
          <w:position w:val="1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onic</w:t>
      </w:r>
      <w:r>
        <w:rPr>
          <w:rFonts w:cs="Tw Cen MT" w:hAnsi="Tw Cen MT" w:eastAsia="Tw Cen MT" w:ascii="Tw Cen MT"/>
          <w:spacing w:val="4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su</w:t>
      </w:r>
      <w:r>
        <w:rPr>
          <w:rFonts w:cs="Tw Cen MT" w:hAnsi="Tw Cen MT" w:eastAsia="Tw Cen MT" w:ascii="Tw Cen MT"/>
          <w:spacing w:val="-2"/>
          <w:w w:val="100"/>
          <w:position w:val="1"/>
          <w:sz w:val="23"/>
          <w:szCs w:val="23"/>
        </w:rPr>
        <w:t>b</w:t>
      </w:r>
      <w:r>
        <w:rPr>
          <w:rFonts w:cs="Tw Cen MT" w:hAnsi="Tw Cen MT" w:eastAsia="Tw Cen MT" w:ascii="Tw Cen MT"/>
          <w:spacing w:val="5"/>
          <w:w w:val="100"/>
          <w:position w:val="1"/>
          <w:sz w:val="23"/>
          <w:szCs w:val="23"/>
        </w:rPr>
        <w:t>m</w:t>
      </w:r>
      <w:r>
        <w:rPr>
          <w:rFonts w:cs="Tw Cen MT" w:hAnsi="Tw Cen MT" w:eastAsia="Tw Cen MT" w:ascii="Tw Cen MT"/>
          <w:spacing w:val="-3"/>
          <w:w w:val="100"/>
          <w:position w:val="1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ss</w:t>
      </w:r>
      <w:r>
        <w:rPr>
          <w:rFonts w:cs="Tw Cen MT" w:hAnsi="Tw Cen MT" w:eastAsia="Tw Cen MT" w:ascii="Tw Cen MT"/>
          <w:spacing w:val="-3"/>
          <w:w w:val="100"/>
          <w:position w:val="1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on;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Non-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parability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colle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repo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ting.</w:t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spacing w:val="-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 w:right="87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tals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not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capac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add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late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occurring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cha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their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elect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nic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present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ome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s,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“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days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bille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d”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“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ac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charg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s”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not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equal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length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nt’s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ospital.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uld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charges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efle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ital’s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pricing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tegy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not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indicat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del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very.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x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b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lements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  <w:ind w:left="160" w:right="195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Care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ould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when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ex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nts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that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been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expan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cially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when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yz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ult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-y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tren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ainta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ency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years,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expand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odes.</w:t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 w:right="89"/>
        <w:sectPr>
          <w:pgMar w:header="972" w:footer="1015" w:top="1160" w:bottom="280" w:left="1280" w:right="1340"/>
          <w:pgSz w:w="12240" w:h="15840"/>
        </w:sectPr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x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osit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codes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xp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nded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January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1994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include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“D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charged/Tr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ehab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osp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“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qua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ter,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hese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rges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would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orted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under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“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scharge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/Tra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sferred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onic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eh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”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wh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tself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changed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“D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har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ed/Transferred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Chronic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”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1.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x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odes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ars,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will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“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reha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”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“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chron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c”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odes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eginning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January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1,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41" w:lineRule="exact" w:line="240"/>
        <w:ind w:left="160" w:right="397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1994.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ther,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issions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quest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nged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significantly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2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001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0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6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New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fields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values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added.</w:t>
      </w:r>
      <w:r>
        <w:rPr>
          <w:rFonts w:cs="Tw Cen MT" w:hAnsi="Tw Cen MT" w:eastAsia="Tw Cen MT" w:ascii="Tw Cen MT"/>
          <w:spacing w:val="47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will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ect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users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onducting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ong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term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ongitudinal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tudi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s.</w:t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left"/>
        <w:ind w:left="160"/>
      </w:pPr>
      <w:r>
        <w:rPr>
          <w:rFonts w:cs="Tw Cen MT" w:hAnsi="Tw Cen MT" w:eastAsia="Tw Cen MT" w:ascii="Tw Cen MT"/>
          <w:b/>
          <w:color w:val="619DD1"/>
          <w:sz w:val="28"/>
          <w:szCs w:val="28"/>
        </w:rPr>
        <w:t>3</w:t>
      </w:r>
      <w:r>
        <w:rPr>
          <w:rFonts w:cs="Tw Cen MT" w:hAnsi="Tw Cen MT" w:eastAsia="Tw Cen MT" w:ascii="Tw Cen MT"/>
          <w:b/>
          <w:color w:val="619DD1"/>
          <w:spacing w:val="-56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.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9"/>
          <w:w w:val="100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-50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-1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10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-5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m</w:t>
      </w:r>
      <w:r>
        <w:rPr>
          <w:rFonts w:cs="Tw Cen MT" w:hAnsi="Tw Cen MT" w:eastAsia="Tw Cen MT" w:ascii="Tw Cen MT"/>
          <w:b/>
          <w:color w:val="619DD1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-5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619DD1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color w:val="000000"/>
          <w:spacing w:val="0"/>
          <w:w w:val="100"/>
          <w:sz w:val="28"/>
          <w:szCs w:val="28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  <w:ind w:left="160" w:right="421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purpo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ow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ect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user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xplanation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so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le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included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egu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114.1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7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00,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eir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reliabil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y.</w:t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et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ai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ls</w:t>
      </w:r>
      <w:r>
        <w:rPr>
          <w:rFonts w:cs="Tw Cen MT" w:hAnsi="Tw Cen MT" w:eastAsia="Tw Cen MT" w:ascii="Tw Cen MT"/>
          <w:b/>
          <w:spacing w:val="-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b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b/>
          <w:spacing w:val="-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b/>
          <w:spacing w:val="6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b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lem</w:t>
      </w:r>
      <w:r>
        <w:rPr>
          <w:rFonts w:cs="Tw Cen MT" w:hAnsi="Tw Cen MT" w:eastAsia="Tw Cen MT" w:ascii="Tw Cen MT"/>
          <w:b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ts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ind w:left="160"/>
      </w:pPr>
      <w:r>
        <w:rPr>
          <w:rFonts w:cs="Tw Cen MT" w:hAnsi="Tw Cen MT" w:eastAsia="Tw Cen MT" w:ascii="Tw Cen MT"/>
          <w:b/>
          <w:color w:val="0D56C4"/>
          <w:spacing w:val="14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-44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3"/>
          <w:sz w:val="22"/>
          <w:szCs w:val="22"/>
        </w:rPr>
        <w:t>G</w:t>
      </w:r>
      <w:r>
        <w:rPr>
          <w:rFonts w:cs="Tw Cen MT" w:hAnsi="Tw Cen MT" w:eastAsia="Tw Cen MT" w:ascii="Tw Cen MT"/>
          <w:b/>
          <w:color w:val="0D56C4"/>
          <w:spacing w:val="13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11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14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0"/>
          <w:sz w:val="22"/>
          <w:szCs w:val="22"/>
        </w:rPr>
        <w:t>Z</w:t>
      </w:r>
      <w:r>
        <w:rPr>
          <w:rFonts w:cs="Tw Cen MT" w:hAnsi="Tw Cen MT" w:eastAsia="Tw Cen MT" w:ascii="Tw Cen MT"/>
          <w:b/>
          <w:color w:val="0D56C4"/>
          <w:spacing w:val="-44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2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12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F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1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-4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color w:val="0D56C4"/>
          <w:spacing w:val="29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5"/>
          <w:w w:val="100"/>
          <w:sz w:val="22"/>
          <w:szCs w:val="22"/>
        </w:rPr>
        <w:t>(</w:t>
      </w:r>
      <w:r>
        <w:rPr>
          <w:rFonts w:cs="Tw Cen MT" w:hAnsi="Tw Cen MT" w:eastAsia="Tw Cen MT" w:ascii="Tw Cen MT"/>
          <w:b/>
          <w:color w:val="0D56C4"/>
          <w:spacing w:val="11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-4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b/>
          <w:color w:val="0D56C4"/>
          <w:spacing w:val="2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)</w:t>
      </w:r>
      <w:r>
        <w:rPr>
          <w:rFonts w:cs="Tw Cen MT" w:hAnsi="Tw Cen MT" w:eastAsia="Tw Cen MT" w:ascii="Tw Cen MT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  <w:ind w:left="160" w:right="464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CHIA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FY2013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contains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four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organization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identifier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fields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which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CHIA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assi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unique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code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each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Massachusetts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al:</w:t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tabs>
          <w:tab w:pos="880" w:val="left"/>
        </w:tabs>
        <w:jc w:val="left"/>
        <w:ind w:left="880" w:right="360" w:hanging="360"/>
      </w:pPr>
      <w:r>
        <w:pict>
          <v:group style="position:absolute;margin-left:273.89pt;margin-top:12.7618pt;width:3.6pt;height:0pt;mso-position-horizontal-relative:page;mso-position-vertical-relative:paragraph;z-index:-3841" coordorigin="5478,255" coordsize="72,0">
            <v:shape style="position:absolute;left:5478;top:255;width:72;height:0" coordorigin="5478,255" coordsize="72,0" path="m5478,255l5550,255e" filled="f" stroked="t" strokeweight="0.82pt" strokecolor="#000000">
              <v:path arrowok="t"/>
            </v:shape>
            <w10:wrap type="none"/>
          </v:group>
        </w:pict>
      </w: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Massachusetts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Filer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Organ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zation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(IdOrgFi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)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–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Organization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that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submit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inpat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discharge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CHIA.</w:t>
      </w:r>
    </w:p>
    <w:p>
      <w:pPr>
        <w:rPr>
          <w:rFonts w:cs="Tw Cen MT" w:hAnsi="Tw Cen MT" w:eastAsia="Tw Cen MT" w:ascii="Tw Cen MT"/>
          <w:sz w:val="23"/>
          <w:szCs w:val="23"/>
        </w:rPr>
        <w:tabs>
          <w:tab w:pos="880" w:val="left"/>
        </w:tabs>
        <w:jc w:val="left"/>
        <w:spacing w:before="26" w:lineRule="exact" w:line="240"/>
        <w:ind w:left="880" w:right="386" w:hanging="36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Massachusetts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Site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Organ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zation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(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IdOrg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it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)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-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Organization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where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received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inpatient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care.</w:t>
      </w:r>
    </w:p>
    <w:p>
      <w:pPr>
        <w:rPr>
          <w:rFonts w:cs="Tw Cen MT" w:hAnsi="Tw Cen MT" w:eastAsia="Tw Cen MT" w:ascii="Tw Cen MT"/>
          <w:sz w:val="23"/>
          <w:szCs w:val="23"/>
        </w:rPr>
        <w:tabs>
          <w:tab w:pos="880" w:val="left"/>
        </w:tabs>
        <w:jc w:val="left"/>
        <w:spacing w:before="1"/>
        <w:ind w:left="880" w:right="241" w:hanging="36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Massachusetts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ganization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IdOrgHos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)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-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Organization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main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affili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tion.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example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3108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(Cambridge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Health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Alliance)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IdOrgHosp</w:t>
      </w:r>
      <w:r>
        <w:rPr>
          <w:rFonts w:cs="Tw Cen MT" w:hAnsi="Tw Cen MT" w:eastAsia="Tw Cen MT" w:ascii="Tw Cen MT"/>
          <w:b/>
          <w:spacing w:val="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IdOrg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ite</w:t>
      </w:r>
      <w:r>
        <w:rPr>
          <w:rFonts w:cs="Tw Cen MT" w:hAnsi="Tw Cen MT" w:eastAsia="Tw Cen MT" w:ascii="Tw Cen MT"/>
          <w:b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142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(Whidden</w:t>
      </w:r>
      <w:r>
        <w:rPr>
          <w:rFonts w:cs="Tw Cen MT" w:hAnsi="Tw Cen MT" w:eastAsia="Tw Cen MT" w:ascii="Tw Cen MT"/>
          <w:spacing w:val="-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Hospital).</w:t>
      </w:r>
    </w:p>
    <w:p>
      <w:pPr>
        <w:rPr>
          <w:rFonts w:cs="Tw Cen MT" w:hAnsi="Tw Cen MT" w:eastAsia="Tw Cen MT" w:ascii="Tw Cen MT"/>
          <w:sz w:val="23"/>
          <w:szCs w:val="23"/>
        </w:rPr>
        <w:tabs>
          <w:tab w:pos="880" w:val="left"/>
        </w:tabs>
        <w:jc w:val="left"/>
        <w:ind w:left="880" w:right="64" w:hanging="36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Massachusetts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Transfer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spital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Organization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(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IdOrgTr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nsfer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)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-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Organ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zation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from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which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transferred.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atient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transferred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from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outside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Massachus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tts,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IdOrgT</w:t>
      </w:r>
      <w:r>
        <w:rPr>
          <w:rFonts w:cs="Tw Cen MT" w:hAnsi="Tw Cen MT" w:eastAsia="Tw Cen MT" w:ascii="Tw Cen MT"/>
          <w:b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ansfer</w:t>
      </w:r>
      <w:r>
        <w:rPr>
          <w:rFonts w:cs="Tw Cen MT" w:hAnsi="Tw Cen MT" w:eastAsia="Tw Cen MT" w:ascii="Tw Cen MT"/>
          <w:b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will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9999999.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S</w:t>
      </w: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U</w:t>
      </w:r>
      <w:r>
        <w:rPr>
          <w:rFonts w:cs="Tw Cen MT" w:hAnsi="Tw Cen MT" w:eastAsia="Tw Cen MT" w:ascii="Tw Cen MT"/>
          <w:spacing w:val="-2"/>
          <w:w w:val="97"/>
          <w:sz w:val="23"/>
          <w:szCs w:val="23"/>
        </w:rPr>
        <w:t>P</w:t>
      </w: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P</w:t>
      </w:r>
      <w:r>
        <w:rPr>
          <w:rFonts w:cs="Tw Cen MT" w:hAnsi="Tw Cen MT" w:eastAsia="Tw Cen MT" w:ascii="Tw Cen MT"/>
          <w:spacing w:val="5"/>
          <w:w w:val="97"/>
          <w:sz w:val="23"/>
          <w:szCs w:val="23"/>
        </w:rPr>
        <w:t>L</w:t>
      </w:r>
      <w:r>
        <w:rPr>
          <w:rFonts w:cs="Tw Cen MT" w:hAnsi="Tw Cen MT" w:eastAsia="Tw Cen MT" w:ascii="Tw Cen MT"/>
          <w:spacing w:val="7"/>
          <w:w w:val="97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97"/>
          <w:sz w:val="23"/>
          <w:szCs w:val="23"/>
        </w:rPr>
        <w:t>M</w:t>
      </w:r>
      <w:r>
        <w:rPr>
          <w:rFonts w:cs="Tw Cen MT" w:hAnsi="Tw Cen MT" w:eastAsia="Tw Cen MT" w:ascii="Tw Cen MT"/>
          <w:spacing w:val="7"/>
          <w:w w:val="97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97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97"/>
          <w:sz w:val="23"/>
          <w:szCs w:val="23"/>
        </w:rPr>
        <w:t>T</w:t>
      </w:r>
      <w:r>
        <w:rPr>
          <w:rFonts w:cs="Tw Cen MT" w:hAnsi="Tw Cen MT" w:eastAsia="Tw Cen MT" w:ascii="Tw Cen MT"/>
          <w:spacing w:val="-15"/>
          <w:w w:val="97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H</w:t>
      </w:r>
      <w:r>
        <w:rPr>
          <w:rFonts w:cs="Tw Cen MT" w:hAnsi="Tw Cen MT" w:eastAsia="Tw Cen MT" w:ascii="Tw Cen MT"/>
          <w:spacing w:val="5"/>
          <w:w w:val="97"/>
          <w:sz w:val="23"/>
          <w:szCs w:val="23"/>
        </w:rPr>
        <w:t>O</w:t>
      </w:r>
      <w:r>
        <w:rPr>
          <w:rFonts w:cs="Tw Cen MT" w:hAnsi="Tw Cen MT" w:eastAsia="Tw Cen MT" w:ascii="Tw Cen MT"/>
          <w:spacing w:val="3"/>
          <w:w w:val="97"/>
          <w:sz w:val="23"/>
          <w:szCs w:val="23"/>
        </w:rPr>
        <w:t>S</w:t>
      </w:r>
      <w:r>
        <w:rPr>
          <w:rFonts w:cs="Tw Cen MT" w:hAnsi="Tw Cen MT" w:eastAsia="Tw Cen MT" w:ascii="Tw Cen MT"/>
          <w:spacing w:val="-4"/>
          <w:w w:val="97"/>
          <w:sz w:val="23"/>
          <w:szCs w:val="23"/>
        </w:rPr>
        <w:t>P</w:t>
      </w:r>
      <w:r>
        <w:rPr>
          <w:rFonts w:cs="Tw Cen MT" w:hAnsi="Tw Cen MT" w:eastAsia="Tw Cen MT" w:ascii="Tw Cen MT"/>
          <w:spacing w:val="4"/>
          <w:w w:val="97"/>
          <w:sz w:val="23"/>
          <w:szCs w:val="23"/>
        </w:rPr>
        <w:t>I</w:t>
      </w:r>
      <w:r>
        <w:rPr>
          <w:rFonts w:cs="Tw Cen MT" w:hAnsi="Tw Cen MT" w:eastAsia="Tw Cen MT" w:ascii="Tw Cen MT"/>
          <w:spacing w:val="8"/>
          <w:w w:val="97"/>
          <w:sz w:val="23"/>
          <w:szCs w:val="23"/>
        </w:rPr>
        <w:t>T</w:t>
      </w: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97"/>
          <w:sz w:val="23"/>
          <w:szCs w:val="23"/>
        </w:rPr>
        <w:t>L</w:t>
      </w:r>
      <w:r>
        <w:rPr>
          <w:rFonts w:cs="Tw Cen MT" w:hAnsi="Tw Cen MT" w:eastAsia="Tw Cen MT" w:ascii="Tw Cen MT"/>
          <w:spacing w:val="-8"/>
          <w:w w:val="97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A</w:t>
      </w:r>
      <w:r>
        <w:rPr>
          <w:rFonts w:cs="Tw Cen MT" w:hAnsi="Tw Cen MT" w:eastAsia="Tw Cen MT" w:ascii="Tw Cen MT"/>
          <w:spacing w:val="4"/>
          <w:w w:val="97"/>
          <w:sz w:val="23"/>
          <w:szCs w:val="23"/>
        </w:rPr>
        <w:t>DD</w:t>
      </w: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R</w:t>
      </w:r>
      <w:r>
        <w:rPr>
          <w:rFonts w:cs="Tw Cen MT" w:hAnsi="Tw Cen MT" w:eastAsia="Tw Cen MT" w:ascii="Tw Cen MT"/>
          <w:spacing w:val="5"/>
          <w:w w:val="97"/>
          <w:sz w:val="23"/>
          <w:szCs w:val="23"/>
        </w:rPr>
        <w:t>E</w:t>
      </w:r>
      <w:r>
        <w:rPr>
          <w:rFonts w:cs="Tw Cen MT" w:hAnsi="Tw Cen MT" w:eastAsia="Tw Cen MT" w:ascii="Tw Cen MT"/>
          <w:spacing w:val="3"/>
          <w:w w:val="97"/>
          <w:sz w:val="23"/>
          <w:szCs w:val="23"/>
        </w:rPr>
        <w:t>S</w:t>
      </w:r>
      <w:r>
        <w:rPr>
          <w:rFonts w:cs="Tw Cen MT" w:hAnsi="Tw Cen MT" w:eastAsia="Tw Cen MT" w:ascii="Tw Cen MT"/>
          <w:spacing w:val="1"/>
          <w:w w:val="97"/>
          <w:sz w:val="23"/>
          <w:szCs w:val="23"/>
        </w:rPr>
        <w:t>S</w:t>
      </w:r>
      <w:r>
        <w:rPr>
          <w:rFonts w:cs="Tw Cen MT" w:hAnsi="Tw Cen MT" w:eastAsia="Tw Cen MT" w:ascii="Tw Cen MT"/>
          <w:spacing w:val="7"/>
          <w:w w:val="97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97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97"/>
          <w:sz w:val="23"/>
          <w:szCs w:val="23"/>
        </w:rPr>
        <w:t>,</w:t>
      </w:r>
      <w:r>
        <w:rPr>
          <w:rFonts w:cs="Tw Cen MT" w:hAnsi="Tw Cen MT" w:eastAsia="Tw Cen MT" w:ascii="Tw Cen MT"/>
          <w:spacing w:val="-9"/>
          <w:w w:val="97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ORG</w:t>
      </w:r>
      <w:r>
        <w:rPr>
          <w:rFonts w:cs="Tw Cen MT" w:hAnsi="Tw Cen MT" w:eastAsia="Tw Cen MT" w:ascii="Tw Cen MT"/>
          <w:spacing w:val="-1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ND</w:t>
      </w:r>
      <w:r>
        <w:rPr>
          <w:rFonts w:cs="Tw Cen MT" w:hAnsi="Tw Cen MT" w:eastAsia="Tw Cen MT" w:ascii="Tw Cen MT"/>
          <w:spacing w:val="-1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</w:t>
      </w:r>
      <w:r>
        <w:rPr>
          <w:rFonts w:cs="Tw Cen MT" w:hAnsi="Tw Cen MT" w:eastAsia="Tw Cen MT" w:ascii="Tw Cen MT"/>
          <w:spacing w:val="-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Page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32.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ind w:left="160"/>
      </w:pPr>
      <w:r>
        <w:rPr>
          <w:rFonts w:cs="Tw Cen MT" w:hAnsi="Tw Cen MT" w:eastAsia="Tw Cen MT" w:ascii="Tw Cen MT"/>
          <w:b/>
          <w:color w:val="0D56C4"/>
          <w:sz w:val="22"/>
          <w:szCs w:val="22"/>
        </w:rPr>
        <w:t>P</w:t>
      </w:r>
      <w:r>
        <w:rPr>
          <w:rFonts w:cs="Tw Cen MT" w:hAnsi="Tw Cen MT" w:eastAsia="Tw Cen MT" w:ascii="Tw Cen MT"/>
          <w:b/>
          <w:color w:val="0D56C4"/>
          <w:spacing w:val="-44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TI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2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color w:val="0D56C4"/>
          <w:spacing w:val="2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11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12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color w:val="0D56C4"/>
          <w:spacing w:val="-4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12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Y</w:t>
      </w:r>
      <w:r>
        <w:rPr>
          <w:rFonts w:cs="Tw Cen MT" w:hAnsi="Tw Cen MT" w:eastAsia="Tw Cen MT" w:ascii="Tw Cen MT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 w:right="167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Because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collection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methods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vary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from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accur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ng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these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le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any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ospital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diffic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ertain.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ore,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should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awa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distribut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esent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ccu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grouping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spital’s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opulation.</w:t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ind w:left="160"/>
      </w:pP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LE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V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2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OF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B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1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(</w:t>
      </w:r>
      <w:r>
        <w:rPr>
          <w:rFonts w:cs="Tw Cen MT" w:hAnsi="Tw Cen MT" w:eastAsia="Tw Cen MT" w:ascii="Tw Cen MT"/>
          <w:b/>
          <w:color w:val="0D56C4"/>
          <w:spacing w:val="-4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b/>
          <w:color w:val="0D56C4"/>
          <w:spacing w:val="-5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)</w:t>
      </w:r>
      <w:r>
        <w:rPr>
          <w:rFonts w:cs="Tw Cen MT" w:hAnsi="Tw Cen MT" w:eastAsia="Tw Cen MT" w:ascii="Tw Cen MT"/>
          <w:b/>
          <w:color w:val="0D56C4"/>
          <w:spacing w:val="1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Y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 w:right="97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Center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requi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ospitals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eport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LOA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days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esent,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Center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unable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veri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orted,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verify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orted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when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pital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info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val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eg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accu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spital’s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eporting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practi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es.</w:t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ind w:left="160"/>
      </w:pP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X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TE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AU</w:t>
      </w:r>
      <w:r>
        <w:rPr>
          <w:rFonts w:cs="Tw Cen MT" w:hAnsi="Tw Cen MT" w:eastAsia="Tw Cen MT" w:ascii="Tw Cen MT"/>
          <w:b/>
          <w:color w:val="0D56C4"/>
          <w:spacing w:val="-2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1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OF</w:t>
      </w:r>
      <w:r>
        <w:rPr>
          <w:rFonts w:cs="Tw Cen MT" w:hAnsi="Tw Cen MT" w:eastAsia="Tw Cen MT" w:ascii="Tw Cen MT"/>
          <w:b/>
          <w:color w:val="0D56C4"/>
          <w:spacing w:val="9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J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Y</w:t>
      </w:r>
      <w:r>
        <w:rPr>
          <w:rFonts w:cs="Tw Cen MT" w:hAnsi="Tw Cen MT" w:eastAsia="Tw Cen MT" w:ascii="Tw Cen MT"/>
          <w:b/>
          <w:color w:val="0D56C4"/>
          <w:spacing w:val="29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2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5"/>
          <w:w w:val="100"/>
          <w:sz w:val="22"/>
          <w:szCs w:val="22"/>
        </w:rPr>
        <w:t>(</w:t>
      </w:r>
      <w:r>
        <w:rPr>
          <w:rFonts w:cs="Tw Cen MT" w:hAnsi="Tw Cen MT" w:eastAsia="Tw Cen MT" w:ascii="Tw Cen MT"/>
          <w:b/>
          <w:color w:val="0D56C4"/>
          <w:spacing w:val="1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12"/>
          <w:w w:val="100"/>
          <w:sz w:val="22"/>
          <w:szCs w:val="22"/>
        </w:rPr>
        <w:t>-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color w:val="0D56C4"/>
          <w:spacing w:val="-4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color w:val="0D56C4"/>
          <w:spacing w:val="1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)</w:t>
      </w:r>
      <w:r>
        <w:rPr>
          <w:rFonts w:cs="Tw Cen MT" w:hAnsi="Tw Cen MT" w:eastAsia="Tw Cen MT" w:ascii="Tw Cen MT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  <w:ind w:left="160" w:right="370"/>
        <w:sectPr>
          <w:pgMar w:header="972" w:footer="1015" w:top="1160" w:bottom="280" w:left="1280" w:right="1320"/>
          <w:pgSz w:w="12240" w:h="15840"/>
        </w:sectPr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IC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-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9-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izes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event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escribing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principal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xternal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injuries,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poisonings,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ects.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addition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dedicated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-Code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field,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record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additional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E-Codes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associated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diagnosis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fields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conditions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having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mult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ple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causes.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spacing w:before="45"/>
        <w:ind w:left="160"/>
      </w:pP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IQ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2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b/>
          <w:color w:val="0D56C4"/>
          <w:spacing w:val="-4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b/>
          <w:color w:val="0D56C4"/>
          <w:spacing w:val="-2"/>
          <w:w w:val="100"/>
          <w:sz w:val="22"/>
          <w:szCs w:val="22"/>
        </w:rPr>
        <w:t>YS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2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b/>
          <w:color w:val="0D56C4"/>
          <w:spacing w:val="-2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B</w:t>
      </w:r>
      <w:r>
        <w:rPr>
          <w:rFonts w:cs="Tw Cen MT" w:hAnsi="Tw Cen MT" w:eastAsia="Tw Cen MT" w:ascii="Tw Cen MT"/>
          <w:b/>
          <w:color w:val="0D56C4"/>
          <w:spacing w:val="-5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1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5"/>
          <w:w w:val="100"/>
          <w:sz w:val="22"/>
          <w:szCs w:val="22"/>
        </w:rPr>
        <w:t>(</w:t>
      </w:r>
      <w:r>
        <w:rPr>
          <w:rFonts w:cs="Tw Cen MT" w:hAnsi="Tw Cen MT" w:eastAsia="Tw Cen MT" w:ascii="Tw Cen MT"/>
          <w:b/>
          <w:color w:val="0D56C4"/>
          <w:spacing w:val="11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)</w:t>
      </w:r>
      <w:r>
        <w:rPr>
          <w:rFonts w:cs="Tw Cen MT" w:hAnsi="Tw Cen MT" w:eastAsia="Tw Cen MT" w:ascii="Tw Cen MT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  <w:ind w:left="160" w:right="198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yp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Mas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achus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tts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oard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egistrat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Medicine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’s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licen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ending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operating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physician.</w:t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Physicians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that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oard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egi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tion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Medicine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lic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appear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1" w:lineRule="auto" w:line="469"/>
        <w:ind w:left="880" w:right="4913" w:hanging="720"/>
      </w:pPr>
      <w:r>
        <w:rPr>
          <w:rFonts w:cs="Tw Cen MT" w:hAnsi="Tw Cen MT" w:eastAsia="Tw Cen MT" w:ascii="Tw Cen MT"/>
          <w:b/>
          <w:spacing w:val="-3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ttendin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b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ysID</w:t>
      </w:r>
      <w:r>
        <w:rPr>
          <w:rFonts w:cs="Tw Cen MT" w:hAnsi="Tw Cen MT" w:eastAsia="Tw Cen MT" w:ascii="Tw Cen MT"/>
          <w:b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b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b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ra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b/>
          <w:spacing w:val="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b/>
          <w:spacing w:val="-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ys</w:t>
      </w:r>
      <w:r>
        <w:rPr>
          <w:rFonts w:cs="Tw Cen MT" w:hAnsi="Tw Cen MT" w:eastAsia="Tw Cen MT" w:ascii="Tw Cen MT"/>
          <w:b/>
          <w:spacing w:val="-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b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elds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: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MMMMM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MMM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M3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following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table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shows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Discharge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abase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these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types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physicians.</w:t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spacing w:lineRule="exact" w:line="220"/>
        <w:ind w:left="880"/>
      </w:pP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BLE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2.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         </w:t>
      </w:r>
      <w:r>
        <w:rPr>
          <w:rFonts w:cs="Tw Cen MT" w:hAnsi="Tw Cen MT" w:eastAsia="Tw Cen MT" w:ascii="Tw Cen MT"/>
          <w:b/>
          <w:spacing w:val="49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OSPIT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IS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b/>
          <w:spacing w:val="-3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BASE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DS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tbl>
      <w:tblPr>
        <w:tblW w:w="0" w:type="auto"/>
        <w:tblLook w:val="01E0"/>
        <w:jc w:val="left"/>
        <w:tblInd w:w="19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925" w:hRule="exact"/>
        </w:trPr>
        <w:tc>
          <w:tcPr>
            <w:tcW w:w="2000" w:type="dxa"/>
            <w:tcBorders>
              <w:top w:val="single" w:sz="8" w:space="0" w:color="619DD1"/>
              <w:left w:val="single" w:sz="8" w:space="0" w:color="619DD1"/>
              <w:bottom w:val="single" w:sz="8" w:space="0" w:color="619DD1"/>
              <w:right w:val="single" w:sz="8" w:space="0" w:color="619DD1"/>
            </w:tcBorders>
            <w:shd w:val="clear" w:color="auto" w:fill="5B62B7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center"/>
              <w:spacing w:before="58"/>
              <w:ind w:left="368" w:right="369" w:hanging="3"/>
            </w:pP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pit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Tw Cen MT" w:hAnsi="Tw Cen MT" w:eastAsia="Tw Cen MT" w:ascii="Tw Cen MT"/>
                <w:color w:val="FFFFFF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ha</w:t>
            </w:r>
            <w:r>
              <w:rPr>
                <w:rFonts w:cs="Tw Cen MT" w:hAnsi="Tw Cen MT" w:eastAsia="Tw Cen MT" w:ascii="Tw Cen MT"/>
                <w:color w:val="FFFFFF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ge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w Cen MT" w:hAnsi="Tw Cen MT" w:eastAsia="Tw Cen MT" w:ascii="Tw Cen MT"/>
                <w:color w:val="FFFFFF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543" w:type="dxa"/>
            <w:tcBorders>
              <w:top w:val="single" w:sz="8" w:space="0" w:color="619DD1"/>
              <w:left w:val="single" w:sz="8" w:space="0" w:color="619DD1"/>
              <w:bottom w:val="single" w:sz="8" w:space="0" w:color="619DD1"/>
              <w:right w:val="single" w:sz="8" w:space="0" w:color="619DD1"/>
            </w:tcBorders>
            <w:shd w:val="clear" w:color="auto" w:fill="5B62B7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center"/>
              <w:ind w:left="1271" w:right="1277"/>
            </w:pP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inition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6" w:hRule="exact"/>
        </w:trPr>
        <w:tc>
          <w:tcPr>
            <w:tcW w:w="2000" w:type="dxa"/>
            <w:tcBorders>
              <w:top w:val="single" w:sz="8" w:space="0" w:color="619DD1"/>
              <w:left w:val="single" w:sz="8" w:space="0" w:color="619DD1"/>
              <w:bottom w:val="single" w:sz="8" w:space="0" w:color="619DD1"/>
              <w:right w:val="single" w:sz="8" w:space="0" w:color="619DD1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18"/>
                <w:szCs w:val="18"/>
              </w:rPr>
              <w:t>SG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543" w:type="dxa"/>
            <w:tcBorders>
              <w:top w:val="single" w:sz="8" w:space="0" w:color="619DD1"/>
              <w:left w:val="single" w:sz="8" w:space="0" w:color="619DD1"/>
              <w:bottom w:val="single" w:sz="8" w:space="0" w:color="619DD1"/>
              <w:right w:val="single" w:sz="8" w:space="0" w:color="619DD1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</w:tc>
      </w:tr>
      <w:tr>
        <w:trPr>
          <w:trHeight w:val="228" w:hRule="exact"/>
        </w:trPr>
        <w:tc>
          <w:tcPr>
            <w:tcW w:w="2000" w:type="dxa"/>
            <w:tcBorders>
              <w:top w:val="single" w:sz="8" w:space="0" w:color="619DD1"/>
              <w:left w:val="single" w:sz="8" w:space="0" w:color="619DD1"/>
              <w:bottom w:val="single" w:sz="8" w:space="0" w:color="619DD1"/>
              <w:right w:val="single" w:sz="8" w:space="0" w:color="619DD1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1"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543" w:type="dxa"/>
            <w:tcBorders>
              <w:top w:val="single" w:sz="8" w:space="0" w:color="619DD1"/>
              <w:left w:val="single" w:sz="8" w:space="0" w:color="619DD1"/>
              <w:bottom w:val="single" w:sz="8" w:space="0" w:color="619DD1"/>
              <w:right w:val="single" w:sz="8" w:space="0" w:color="619DD1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5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iatri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</w:tc>
      </w:tr>
      <w:tr>
        <w:trPr>
          <w:trHeight w:val="228" w:hRule="exact"/>
        </w:trPr>
        <w:tc>
          <w:tcPr>
            <w:tcW w:w="2000" w:type="dxa"/>
            <w:tcBorders>
              <w:top w:val="single" w:sz="8" w:space="0" w:color="619DD1"/>
              <w:left w:val="single" w:sz="8" w:space="0" w:color="619DD1"/>
              <w:bottom w:val="single" w:sz="8" w:space="0" w:color="619DD1"/>
              <w:right w:val="single" w:sz="8" w:space="0" w:color="619DD1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18"/>
                <w:szCs w:val="18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543" w:type="dxa"/>
            <w:tcBorders>
              <w:top w:val="single" w:sz="8" w:space="0" w:color="619DD1"/>
              <w:left w:val="single" w:sz="8" w:space="0" w:color="619DD1"/>
              <w:bottom w:val="single" w:sz="8" w:space="0" w:color="619DD1"/>
              <w:right w:val="single" w:sz="8" w:space="0" w:color="619DD1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</w:tc>
      </w:tr>
    </w:tbl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44" w:lineRule="auto" w:line="469"/>
        <w:ind w:left="880" w:right="781" w:hanging="72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MIDWIF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code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ife)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app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Atte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ingPhysID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Oper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ysID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elds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: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K#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#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#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#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#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K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##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#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#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#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#.</w:t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spacing w:lineRule="exact" w:line="220"/>
        <w:ind w:left="160"/>
      </w:pPr>
      <w:r>
        <w:rPr>
          <w:rFonts w:cs="Tw Cen MT" w:hAnsi="Tw Cen MT" w:eastAsia="Tw Cen MT" w:ascii="Tw Cen MT"/>
          <w:b/>
          <w:color w:val="0D56C4"/>
          <w:sz w:val="22"/>
          <w:szCs w:val="22"/>
        </w:rPr>
        <w:t>P</w:t>
      </w:r>
      <w:r>
        <w:rPr>
          <w:rFonts w:cs="Tw Cen MT" w:hAnsi="Tw Cen MT" w:eastAsia="Tw Cen MT" w:ascii="Tw Cen MT"/>
          <w:b/>
          <w:color w:val="0D56C4"/>
          <w:spacing w:val="-44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Y</w:t>
      </w:r>
      <w:r>
        <w:rPr>
          <w:rFonts w:cs="Tw Cen MT" w:hAnsi="Tw Cen MT" w:eastAsia="Tw Cen MT" w:ascii="Tw Cen MT"/>
          <w:b/>
          <w:color w:val="0D56C4"/>
          <w:spacing w:val="1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2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color w:val="0D56C4"/>
          <w:spacing w:val="12"/>
          <w:w w:val="100"/>
          <w:sz w:val="22"/>
          <w:szCs w:val="22"/>
        </w:rPr>
        <w:t>ES</w:t>
      </w:r>
      <w:r>
        <w:rPr>
          <w:rFonts w:cs="Tw Cen MT" w:hAnsi="Tw Cen MT" w:eastAsia="Tw Cen MT" w:ascii="Tw Cen MT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 w:right="429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yer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ype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general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yer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category,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om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ercial,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rke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rs’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pens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tion.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Payer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sour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sp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cific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health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care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overage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an,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such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Harvard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Pilgrim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alth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Plan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Tufts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Health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 w:right="97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January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1994,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payer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xpanded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nclude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payer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ty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ource.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yea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s,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yer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pay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source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odes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been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further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expanded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updated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efl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current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industry.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pl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listing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types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sour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includi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ound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anual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under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color w:val="0D56C4"/>
          <w:spacing w:val="0"/>
          <w:w w:val="100"/>
          <w:sz w:val="23"/>
          <w:szCs w:val="23"/>
        </w:rPr>
        <w:t>Part</w:t>
      </w:r>
      <w:r>
        <w:rPr>
          <w:rFonts w:cs="Tw Cen MT" w:hAnsi="Tw Cen MT" w:eastAsia="Tw Cen MT" w:ascii="Tw Cen MT"/>
          <w:i/>
          <w:color w:val="0D56C4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color w:val="0D56C4"/>
          <w:spacing w:val="0"/>
          <w:w w:val="100"/>
          <w:sz w:val="23"/>
          <w:szCs w:val="23"/>
        </w:rPr>
        <w:t>G.</w:t>
      </w:r>
      <w:r>
        <w:rPr>
          <w:rFonts w:cs="Tw Cen MT" w:hAnsi="Tw Cen MT" w:eastAsia="Tw Cen MT" w:ascii="Tw Cen MT"/>
          <w:i/>
          <w:color w:val="0D56C4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color w:val="0D56C4"/>
          <w:spacing w:val="1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i/>
          <w:color w:val="0D56C4"/>
          <w:spacing w:val="0"/>
          <w:w w:val="100"/>
          <w:sz w:val="23"/>
          <w:szCs w:val="23"/>
        </w:rPr>
        <w:t>UPPLEMENTARY</w:t>
      </w:r>
      <w:r>
        <w:rPr>
          <w:rFonts w:cs="Tw Cen MT" w:hAnsi="Tw Cen MT" w:eastAsia="Tw Cen MT" w:ascii="Tw Cen MT"/>
          <w:i/>
          <w:color w:val="0D56C4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color w:val="0D56C4"/>
          <w:spacing w:val="0"/>
          <w:w w:val="100"/>
          <w:sz w:val="23"/>
          <w:szCs w:val="23"/>
        </w:rPr>
        <w:t>INF</w:t>
      </w:r>
      <w:r>
        <w:rPr>
          <w:rFonts w:cs="Tw Cen MT" w:hAnsi="Tw Cen MT" w:eastAsia="Tw Cen MT" w:ascii="Tw Cen MT"/>
          <w:i/>
          <w:color w:val="0D56C4"/>
          <w:spacing w:val="-3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i/>
          <w:color w:val="0D56C4"/>
          <w:spacing w:val="0"/>
          <w:w w:val="100"/>
          <w:sz w:val="23"/>
          <w:szCs w:val="23"/>
        </w:rPr>
        <w:t>RMATION</w:t>
      </w:r>
      <w:r>
        <w:rPr>
          <w:rFonts w:cs="Tw Cen MT" w:hAnsi="Tw Cen MT" w:eastAsia="Tw Cen MT" w:ascii="Tw Cen MT"/>
          <w:i/>
          <w:color w:val="FF0000"/>
          <w:spacing w:val="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ind w:left="160"/>
      </w:pPr>
      <w:r>
        <w:rPr>
          <w:rFonts w:cs="Tw Cen MT" w:hAnsi="Tw Cen MT" w:eastAsia="Tw Cen MT" w:ascii="Tw Cen MT"/>
          <w:b/>
          <w:color w:val="0D56C4"/>
          <w:spacing w:val="15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b/>
          <w:color w:val="0D56C4"/>
          <w:spacing w:val="-2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3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2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F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color w:val="0D56C4"/>
          <w:spacing w:val="-2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IS</w:t>
      </w:r>
      <w:r>
        <w:rPr>
          <w:rFonts w:cs="Tw Cen MT" w:hAnsi="Tw Cen MT" w:eastAsia="Tw Cen MT" w:ascii="Tw Cen MT"/>
          <w:b/>
          <w:color w:val="0D56C4"/>
          <w:spacing w:val="-4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ON</w:t>
      </w:r>
      <w:r>
        <w:rPr>
          <w:rFonts w:cs="Tw Cen MT" w:hAnsi="Tw Cen MT" w:eastAsia="Tw Cen MT" w:ascii="Tw Cen MT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 w:right="287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January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1994,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new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sour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ded: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bula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ob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ex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mural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birth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rns).</w:t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 w:right="78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further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x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effect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October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1997,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define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ource.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Phys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referral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was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fur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clarif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“D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Ph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sician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ral”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versus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call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plan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erral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Health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Plan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”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“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Clin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eferra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”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was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eparated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“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ithin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ospi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Clinic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Refe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rral”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“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ospital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Clinic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Ref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rra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”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“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oom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sfe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”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further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delinea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clude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“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side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ospi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Room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ansfer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”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“W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k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-I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/Sel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-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efer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als.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”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 w:right="133"/>
        <w:sectPr>
          <w:pgMar w:header="972" w:footer="1015" w:top="1160" w:bottom="280" w:left="1280" w:right="1260"/>
          <w:pgSz w:w="12240" w:h="15840"/>
        </w:sectPr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Effect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ober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199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9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4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added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ew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ondary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Sou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ssion,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well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new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ource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ode,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“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Trans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om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oo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”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addit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tended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om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those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with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ources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ission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(for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x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ple,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44"/>
        <w:ind w:left="160" w:right="196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tients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transfer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twice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being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ed).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It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that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“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Transfer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withi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”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ended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onda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only,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ex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ept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whe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unable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originat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ission.</w:t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ind w:left="160"/>
      </w:pPr>
      <w:r>
        <w:rPr>
          <w:rFonts w:cs="Tw Cen MT" w:hAnsi="Tw Cen MT" w:eastAsia="Tw Cen MT" w:ascii="Tw Cen MT"/>
          <w:b/>
          <w:color w:val="0D56C4"/>
          <w:spacing w:val="15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1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2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12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color w:val="0D56C4"/>
          <w:spacing w:val="15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b/>
          <w:color w:val="0D56C4"/>
          <w:spacing w:val="11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15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12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223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element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identifies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disposition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destination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when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arged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from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hospital.</w:t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ind w:left="880"/>
      </w:pP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B</w:t>
      </w:r>
      <w:r>
        <w:rPr>
          <w:rFonts w:cs="Tw Cen MT" w:hAnsi="Tw Cen MT" w:eastAsia="Tw Cen MT" w:ascii="Tw Cen MT"/>
          <w:b/>
          <w:spacing w:val="2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3.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         </w:t>
      </w:r>
      <w:r>
        <w:rPr>
          <w:rFonts w:cs="Tw Cen MT" w:hAnsi="Tw Cen MT" w:eastAsia="Tw Cen MT" w:ascii="Tw Cen MT"/>
          <w:b/>
          <w:spacing w:val="45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E-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ES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tbl>
      <w:tblPr>
        <w:tblW w:w="0" w:type="auto"/>
        <w:tblLook w:val="01E0"/>
        <w:jc w:val="left"/>
        <w:tblInd w:w="23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62" w:hRule="exact"/>
        </w:trPr>
        <w:tc>
          <w:tcPr>
            <w:tcW w:w="587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57"/>
              <w:ind w:left="273"/>
            </w:pPr>
            <w:r>
              <w:rPr>
                <w:rFonts w:cs="Tw Cen MT" w:hAnsi="Tw Cen MT" w:eastAsia="Tw Cen MT" w:ascii="Tw Cen MT"/>
                <w:color w:val="FFFFFF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ode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          </w:t>
            </w:r>
            <w:r>
              <w:rPr>
                <w:rFonts w:cs="Tw Cen MT" w:hAnsi="Tw Cen MT" w:eastAsia="Tw Cen MT" w:ascii="Tw Cen MT"/>
                <w:color w:val="FFFFFF"/>
                <w:spacing w:val="52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Tw Cen MT" w:hAnsi="Tw Cen MT" w:eastAsia="Tw Cen MT" w:ascii="Tw Cen MT"/>
                <w:color w:val="FFFFFF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ha</w:t>
            </w:r>
            <w:r>
              <w:rPr>
                <w:rFonts w:cs="Tw Cen MT" w:hAnsi="Tw Cen MT" w:eastAsia="Tw Cen MT" w:ascii="Tw Cen MT"/>
                <w:color w:val="FFFFFF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ge</w:t>
            </w:r>
            <w:r>
              <w:rPr>
                <w:rFonts w:cs="Tw Cen MT" w:hAnsi="Tw Cen MT" w:eastAsia="Tw Cen MT" w:ascii="Tw Cen MT"/>
                <w:color w:val="FFFFFF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ir</w:t>
            </w:r>
            <w:r>
              <w:rPr>
                <w:rFonts w:cs="Tw Cen MT" w:hAnsi="Tw Cen MT" w:eastAsia="Tw Cen MT" w:ascii="Tw Cen MT"/>
                <w:color w:val="FFFFFF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Tw Cen MT" w:hAnsi="Tw Cen MT" w:eastAsia="Tw Cen MT" w:ascii="Tw Cen MT"/>
                <w:color w:val="FFFFFF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color w:val="FFFFFF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es</w:t>
            </w:r>
            <w:r>
              <w:rPr>
                <w:rFonts w:cs="Tw Cen MT" w:hAnsi="Tw Cen MT" w:eastAsia="Tw Cen MT" w:ascii="Tw Cen MT"/>
                <w:color w:val="FFFFFF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Patient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ind w:left="3036"/>
            </w:pP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tination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80" w:hRule="exact"/>
        </w:trPr>
        <w:tc>
          <w:tcPr>
            <w:tcW w:w="587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tabs>
                <w:tab w:pos="1360" w:val="left"/>
              </w:tabs>
              <w:jc w:val="left"/>
              <w:spacing w:before="56" w:lineRule="auto" w:line="157"/>
              <w:ind w:left="1368" w:right="215" w:hanging="127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position w:val="-12"/>
                <w:sz w:val="20"/>
                <w:szCs w:val="20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12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12"/>
                <w:sz w:val="20"/>
                <w:szCs w:val="20"/>
              </w:rPr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12"/>
                <w:sz w:val="20"/>
                <w:szCs w:val="2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tr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position w:val="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e)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481" w:hRule="exact"/>
        </w:trPr>
        <w:tc>
          <w:tcPr>
            <w:tcW w:w="587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tabs>
                <w:tab w:pos="1360" w:val="left"/>
              </w:tabs>
              <w:jc w:val="left"/>
              <w:spacing w:before="56" w:lineRule="auto" w:line="157"/>
              <w:ind w:left="1368" w:right="176" w:hanging="127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position w:val="-12"/>
                <w:sz w:val="20"/>
                <w:szCs w:val="20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12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12"/>
                <w:sz w:val="20"/>
                <w:szCs w:val="20"/>
              </w:rPr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12"/>
                <w:sz w:val="20"/>
                <w:szCs w:val="2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tr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position w:val="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al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480" w:hRule="exact"/>
        </w:trPr>
        <w:tc>
          <w:tcPr>
            <w:tcW w:w="587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80"/>
              <w:ind w:left="9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position w:val="-6"/>
                <w:sz w:val="20"/>
                <w:szCs w:val="20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6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6"/>
                <w:sz w:val="20"/>
                <w:szCs w:val="20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00"/>
                <w:position w:val="-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6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6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6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6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position w:val="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tr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6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6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6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position w:val="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6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6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6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6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position w:val="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6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6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6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6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position w:val="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6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6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6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position w:val="6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140"/>
              <w:ind w:left="136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1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20"/>
                <w:szCs w:val="20"/>
              </w:rPr>
              <w:t>NF)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480" w:hRule="exact"/>
        </w:trPr>
        <w:tc>
          <w:tcPr>
            <w:tcW w:w="587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80"/>
              <w:ind w:left="9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position w:val="-6"/>
                <w:sz w:val="20"/>
                <w:szCs w:val="20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6"/>
                <w:sz w:val="20"/>
                <w:szCs w:val="20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6"/>
                <w:sz w:val="20"/>
                <w:szCs w:val="20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00"/>
                <w:position w:val="-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6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6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6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6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6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tr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6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6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6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position w:val="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6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6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6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6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6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6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6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position w:val="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140"/>
              <w:ind w:left="136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1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1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1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1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1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20"/>
                <w:szCs w:val="20"/>
              </w:rPr>
              <w:t>F)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480" w:hRule="exact"/>
        </w:trPr>
        <w:tc>
          <w:tcPr>
            <w:tcW w:w="587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80"/>
              <w:ind w:left="9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position w:val="-6"/>
                <w:sz w:val="20"/>
                <w:szCs w:val="20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6"/>
                <w:sz w:val="20"/>
                <w:szCs w:val="20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6"/>
                <w:sz w:val="20"/>
                <w:szCs w:val="20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00"/>
                <w:position w:val="-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6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6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6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6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6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tr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6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6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6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position w:val="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6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6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6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6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6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ted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position w:val="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6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6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6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6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6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6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6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140"/>
              <w:ind w:left="136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1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"/>
                <w:sz w:val="20"/>
                <w:szCs w:val="20"/>
              </w:rPr>
              <w:t>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position w:val="1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1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1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480" w:hRule="exact"/>
        </w:trPr>
        <w:tc>
          <w:tcPr>
            <w:tcW w:w="587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tabs>
                <w:tab w:pos="1360" w:val="left"/>
              </w:tabs>
              <w:jc w:val="left"/>
              <w:spacing w:before="56" w:lineRule="auto" w:line="157"/>
              <w:ind w:left="1368" w:right="758" w:hanging="127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position w:val="-12"/>
                <w:sz w:val="20"/>
                <w:szCs w:val="20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12"/>
                <w:sz w:val="20"/>
                <w:szCs w:val="20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12"/>
                <w:sz w:val="20"/>
                <w:szCs w:val="20"/>
              </w:rPr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12"/>
                <w:sz w:val="20"/>
                <w:szCs w:val="2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tr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z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587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9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80" w:hRule="exact"/>
        </w:trPr>
        <w:tc>
          <w:tcPr>
            <w:tcW w:w="587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80"/>
              <w:ind w:left="9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position w:val="-6"/>
                <w:sz w:val="20"/>
                <w:szCs w:val="20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6"/>
                <w:sz w:val="20"/>
                <w:szCs w:val="20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6"/>
                <w:sz w:val="20"/>
                <w:szCs w:val="20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00"/>
                <w:position w:val="-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6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6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6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6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6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tr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6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6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6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position w:val="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6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6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6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6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6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position w:val="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6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6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position w:val="6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6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140"/>
              <w:ind w:left="136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1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position w:val="1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1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position w:val="1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position w:val="1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1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1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587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9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587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9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ab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2" w:hRule="exact"/>
        </w:trPr>
        <w:tc>
          <w:tcPr>
            <w:tcW w:w="587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9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587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9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80" w:hRule="exact"/>
        </w:trPr>
        <w:tc>
          <w:tcPr>
            <w:tcW w:w="587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80"/>
              <w:ind w:left="9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position w:val="-6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6"/>
                <w:sz w:val="20"/>
                <w:szCs w:val="20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6"/>
                <w:sz w:val="20"/>
                <w:szCs w:val="20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00"/>
                <w:position w:val="-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6"/>
                <w:sz w:val="20"/>
                <w:szCs w:val="20"/>
              </w:rPr>
              <w:t>x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6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6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position w:val="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id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6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6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position w:val="6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6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position w:val="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6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6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6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6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6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6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position w:val="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6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6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6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6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6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140"/>
              <w:ind w:left="1368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1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20"/>
                <w:szCs w:val="20"/>
              </w:rPr>
              <w:t>at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1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1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1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587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9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587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9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0" w:hRule="exact"/>
        </w:trPr>
        <w:tc>
          <w:tcPr>
            <w:tcW w:w="587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9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80" w:hRule="exact"/>
        </w:trPr>
        <w:tc>
          <w:tcPr>
            <w:tcW w:w="587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tabs>
                <w:tab w:pos="1360" w:val="left"/>
              </w:tabs>
              <w:jc w:val="left"/>
              <w:spacing w:before="60" w:lineRule="auto" w:line="156"/>
              <w:ind w:left="1368" w:right="454" w:hanging="127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position w:val="-12"/>
                <w:sz w:val="20"/>
                <w:szCs w:val="20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12"/>
                <w:sz w:val="20"/>
                <w:szCs w:val="20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12"/>
                <w:sz w:val="20"/>
                <w:szCs w:val="20"/>
              </w:rPr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12"/>
                <w:sz w:val="20"/>
                <w:szCs w:val="2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tr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0"/>
                <w:sz w:val="20"/>
                <w:szCs w:val="20"/>
              </w:rPr>
              <w:t>w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710" w:hRule="exact"/>
        </w:trPr>
        <w:tc>
          <w:tcPr>
            <w:tcW w:w="587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20"/>
              <w:ind w:left="136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tabs>
                <w:tab w:pos="1360" w:val="left"/>
              </w:tabs>
              <w:jc w:val="left"/>
              <w:spacing w:before="8" w:lineRule="exact" w:line="220"/>
              <w:ind w:left="1368" w:right="417" w:hanging="127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0"/>
                <w:szCs w:val="20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0"/>
                <w:szCs w:val="2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l.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81" w:hRule="exact"/>
        </w:trPr>
        <w:tc>
          <w:tcPr>
            <w:tcW w:w="587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tabs>
                <w:tab w:pos="1360" w:val="left"/>
              </w:tabs>
              <w:jc w:val="left"/>
              <w:spacing w:before="55" w:lineRule="auto" w:line="158"/>
              <w:ind w:left="1368" w:right="224" w:hanging="127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position w:val="-12"/>
                <w:sz w:val="20"/>
                <w:szCs w:val="20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12"/>
                <w:sz w:val="20"/>
                <w:szCs w:val="20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12"/>
                <w:sz w:val="20"/>
                <w:szCs w:val="20"/>
              </w:rPr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12"/>
                <w:sz w:val="20"/>
                <w:szCs w:val="2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tr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11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l.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480" w:hRule="exact"/>
        </w:trPr>
        <w:tc>
          <w:tcPr>
            <w:tcW w:w="587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tabs>
                <w:tab w:pos="1360" w:val="left"/>
              </w:tabs>
              <w:jc w:val="left"/>
              <w:spacing w:before="56" w:lineRule="auto" w:line="157"/>
              <w:ind w:left="1368" w:right="230" w:hanging="127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position w:val="-12"/>
                <w:sz w:val="20"/>
                <w:szCs w:val="20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12"/>
                <w:sz w:val="20"/>
                <w:szCs w:val="20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12"/>
                <w:sz w:val="20"/>
                <w:szCs w:val="20"/>
              </w:rPr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12"/>
                <w:sz w:val="20"/>
                <w:szCs w:val="2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tr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ied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ic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id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480" w:hRule="exact"/>
        </w:trPr>
        <w:tc>
          <w:tcPr>
            <w:tcW w:w="587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tabs>
                <w:tab w:pos="1360" w:val="left"/>
              </w:tabs>
              <w:jc w:val="left"/>
              <w:spacing w:before="56" w:lineRule="auto" w:line="157"/>
              <w:ind w:left="1368" w:right="528" w:hanging="127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position w:val="-12"/>
                <w:sz w:val="20"/>
                <w:szCs w:val="20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12"/>
                <w:sz w:val="20"/>
                <w:szCs w:val="20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12"/>
                <w:sz w:val="20"/>
                <w:szCs w:val="20"/>
              </w:rPr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12"/>
                <w:sz w:val="20"/>
                <w:szCs w:val="2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tr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ic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ic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it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0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480" w:hRule="exact"/>
        </w:trPr>
        <w:tc>
          <w:tcPr>
            <w:tcW w:w="587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280"/>
              <w:ind w:left="9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position w:val="-6"/>
                <w:sz w:val="20"/>
                <w:szCs w:val="20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6"/>
                <w:sz w:val="20"/>
                <w:szCs w:val="20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6"/>
                <w:sz w:val="20"/>
                <w:szCs w:val="20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00"/>
                <w:position w:val="-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6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6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6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6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6"/>
                <w:sz w:val="20"/>
                <w:szCs w:val="20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tr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6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6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6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ed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position w:val="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position w:val="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6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6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al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Ac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6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6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position w:val="6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position w:val="6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6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6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6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6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6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lineRule="exact" w:line="140"/>
              <w:ind w:left="136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"/>
                <w:sz w:val="20"/>
                <w:szCs w:val="20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"/>
                <w:sz w:val="20"/>
                <w:szCs w:val="20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1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"/>
                <w:sz w:val="20"/>
                <w:szCs w:val="20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</w:tbl>
    <w:p>
      <w:pPr>
        <w:sectPr>
          <w:pgMar w:header="972" w:footer="1015" w:top="1160" w:bottom="280" w:left="1280" w:right="1240"/>
          <w:pgSz w:w="12240" w:h="1584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91.534pt;margin-top:284.04pt;width:469.616pt;height:93.1pt;mso-position-horizontal-relative:page;mso-position-vertical-relative:page;z-index:-3840" coordorigin="1831,5681" coordsize="9392,1862">
            <v:group style="position:absolute;left:1860;top:5696;width:0;height:86" coordorigin="1860,5696" coordsize="0,86">
              <v:shape style="position:absolute;left:1860;top:5696;width:0;height:86" coordorigin="1860,5696" coordsize="0,86" path="m1860,5696l1860,5783e" filled="f" stroked="t" strokeweight="1.54pt" strokecolor="#297ED4">
                <v:path arrowok="t"/>
              </v:shape>
              <v:group style="position:absolute;left:1846;top:5711;width:86;height:0" coordorigin="1846,5711" coordsize="86,0">
                <v:shape style="position:absolute;left:1846;top:5711;width:86;height:0" coordorigin="1846,5711" coordsize="86,0" path="m1846,5711l1932,5711e" filled="f" stroked="t" strokeweight="1.54pt" strokecolor="#297ED4">
                  <v:path arrowok="t"/>
                </v:shape>
                <v:group style="position:absolute;left:1932;top:5711;width:9189;height:0" coordorigin="1932,5711" coordsize="9189,0">
                  <v:shape style="position:absolute;left:1932;top:5711;width:9189;height:0" coordorigin="1932,5711" coordsize="9189,0" path="m1932,5711l11121,5711e" filled="f" stroked="t" strokeweight="1.54pt" strokecolor="#297ED4">
                    <v:path arrowok="t"/>
                  </v:shape>
                  <v:group style="position:absolute;left:1932;top:5768;width:9189;height:0" coordorigin="1932,5768" coordsize="9189,0">
                    <v:shape style="position:absolute;left:1932;top:5768;width:9189;height:0" coordorigin="1932,5768" coordsize="9189,0" path="m1932,5768l11121,5768e" filled="f" stroked="t" strokeweight="1.54pt" strokecolor="#297ED4">
                      <v:path arrowok="t"/>
                    </v:shape>
                    <v:group style="position:absolute;left:11193;top:5696;width:0;height:86" coordorigin="11193,5696" coordsize="0,86">
                      <v:shape style="position:absolute;left:11193;top:5696;width:0;height:86" coordorigin="11193,5696" coordsize="0,86" path="m11193,5696l11193,5783e" filled="f" stroked="t" strokeweight="1.5399pt" strokecolor="#297ED4">
                        <v:path arrowok="t"/>
                      </v:shape>
                      <v:group style="position:absolute;left:11121;top:5711;width:86;height:0" coordorigin="11121,5711" coordsize="86,0">
                        <v:shape style="position:absolute;left:11121;top:5711;width:86;height:0" coordorigin="11121,5711" coordsize="86,0" path="m11121,5711l11208,5711e" filled="f" stroked="t" strokeweight="1.54pt" strokecolor="#297ED4">
                          <v:path arrowok="t"/>
                        </v:shape>
                        <v:group style="position:absolute;left:1860;top:5783;width:0;height:454" coordorigin="1860,5783" coordsize="0,454">
                          <v:shape style="position:absolute;left:1860;top:5783;width:0;height:454" coordorigin="1860,5783" coordsize="0,454" path="m1860,5783l1860,6236e" filled="f" stroked="t" strokeweight="1.54pt" strokecolor="#297ED4">
                            <v:path arrowok="t"/>
                          </v:shape>
                          <v:group style="position:absolute;left:11193;top:5783;width:0;height:454" coordorigin="11193,5783" coordsize="0,454">
                            <v:shape style="position:absolute;left:11193;top:5783;width:0;height:454" coordorigin="11193,5783" coordsize="0,454" path="m11193,5783l11193,6236e" filled="f" stroked="t" strokeweight="1.5399pt" strokecolor="#297ED4">
                              <v:path arrowok="t"/>
                            </v:shape>
                            <v:group style="position:absolute;left:1860;top:6236;width:0;height:250" coordorigin="1860,6236" coordsize="0,250">
                              <v:shape style="position:absolute;left:1860;top:6236;width:0;height:250" coordorigin="1860,6236" coordsize="0,250" path="m1860,6236l1860,6486e" filled="f" stroked="t" strokeweight="1.54pt" strokecolor="#297ED4">
                                <v:path arrowok="t"/>
                              </v:shape>
                              <v:group style="position:absolute;left:11193;top:6236;width:0;height:250" coordorigin="11193,6236" coordsize="0,250">
                                <v:shape style="position:absolute;left:11193;top:6236;width:0;height:250" coordorigin="11193,6236" coordsize="0,250" path="m11193,6236l11193,6486e" filled="f" stroked="t" strokeweight="1.5399pt" strokecolor="#297ED4">
                                  <v:path arrowok="t"/>
                                </v:shape>
                                <v:group style="position:absolute;left:1860;top:6486;width:0;height:252" coordorigin="1860,6486" coordsize="0,252">
                                  <v:shape style="position:absolute;left:1860;top:6486;width:0;height:252" coordorigin="1860,6486" coordsize="0,252" path="m1860,6486l1860,6738e" filled="f" stroked="t" strokeweight="1.54pt" strokecolor="#297ED4">
                                    <v:path arrowok="t"/>
                                  </v:shape>
                                  <v:group style="position:absolute;left:11193;top:6486;width:0;height:252" coordorigin="11193,6486" coordsize="0,252">
                                    <v:shape style="position:absolute;left:11193;top:6486;width:0;height:252" coordorigin="11193,6486" coordsize="0,252" path="m11193,6486l11193,6738e" filled="f" stroked="t" strokeweight="1.5399pt" strokecolor="#297ED4">
                                      <v:path arrowok="t"/>
                                    </v:shape>
                                    <v:group style="position:absolute;left:1860;top:6738;width:0;height:250" coordorigin="1860,6738" coordsize="0,250">
                                      <v:shape style="position:absolute;left:1860;top:6738;width:0;height:250" coordorigin="1860,6738" coordsize="0,250" path="m1860,6738l1860,6987e" filled="f" stroked="t" strokeweight="1.54pt" strokecolor="#297ED4">
                                        <v:path arrowok="t"/>
                                      </v:shape>
                                      <v:group style="position:absolute;left:11193;top:6738;width:0;height:250" coordorigin="11193,6738" coordsize="0,250">
                                        <v:shape style="position:absolute;left:11193;top:6738;width:0;height:250" coordorigin="11193,6738" coordsize="0,250" path="m11193,6738l11193,6987e" filled="f" stroked="t" strokeweight="1.5399pt" strokecolor="#297ED4">
                                          <v:path arrowok="t"/>
                                        </v:shape>
                                        <v:group style="position:absolute;left:1860;top:7441;width:0;height:86" coordorigin="1860,7441" coordsize="0,86">
                                          <v:shape style="position:absolute;left:1860;top:7441;width:0;height:86" coordorigin="1860,7441" coordsize="0,86" path="m1860,7441l1860,7527e" filled="f" stroked="t" strokeweight="1.54pt" strokecolor="#297ED4">
                                            <v:path arrowok="t"/>
                                          </v:shape>
                                          <v:group style="position:absolute;left:1846;top:7513;width:86;height:0" coordorigin="1846,7513" coordsize="86,0">
                                            <v:shape style="position:absolute;left:1846;top:7513;width:86;height:0" coordorigin="1846,7513" coordsize="86,0" path="m1846,7513l1932,7513e" filled="f" stroked="t" strokeweight="1.54pt" strokecolor="#297ED4">
                                              <v:path arrowok="t"/>
                                            </v:shape>
                                            <v:group style="position:absolute;left:1932;top:7513;width:9189;height:0" coordorigin="1932,7513" coordsize="9189,0">
                                              <v:shape style="position:absolute;left:1932;top:7513;width:9189;height:0" coordorigin="1932,7513" coordsize="9189,0" path="m1932,7513l11121,7513e" filled="f" stroked="t" strokeweight="1.54pt" strokecolor="#297ED4">
                                                <v:path arrowok="t"/>
                                              </v:shape>
                                              <v:group style="position:absolute;left:1932;top:7455;width:9189;height:0" coordorigin="1932,7455" coordsize="9189,0">
                                                <v:shape style="position:absolute;left:1932;top:7455;width:9189;height:0" coordorigin="1932,7455" coordsize="9189,0" path="m1932,7455l11121,7455e" filled="f" stroked="t" strokeweight="1.54pt" strokecolor="#297ED4">
                                                  <v:path arrowok="t"/>
                                                </v:shape>
                                                <v:group style="position:absolute;left:11193;top:7441;width:0;height:86" coordorigin="11193,7441" coordsize="0,86">
                                                  <v:shape style="position:absolute;left:11193;top:7441;width:0;height:86" coordorigin="11193,7441" coordsize="0,86" path="m11193,7441l11193,7527e" filled="f" stroked="t" strokeweight="1.5399pt" strokecolor="#297ED4">
                                                    <v:path arrowok="t"/>
                                                  </v:shape>
                                                  <v:group style="position:absolute;left:11121;top:7513;width:86;height:0" coordorigin="11121,7513" coordsize="86,0">
                                                    <v:shape style="position:absolute;left:11121;top:7513;width:86;height:0" coordorigin="11121,7513" coordsize="86,0" path="m11121,7513l11208,7513e" filled="f" stroked="t" strokeweight="1.54pt" strokecolor="#297ED4">
                                                      <v:path arrowok="t"/>
                                                    </v:shape>
                                                    <v:group style="position:absolute;left:1860;top:6987;width:0;height:454" coordorigin="1860,6987" coordsize="0,454">
                                                      <v:shape style="position:absolute;left:1860;top:6987;width:0;height:454" coordorigin="1860,6987" coordsize="0,454" path="m1860,6987l1860,7441e" filled="f" stroked="t" strokeweight="1.54pt" strokecolor="#297ED4">
                                                        <v:path arrowok="t"/>
                                                      </v:shape>
                                                      <v:group style="position:absolute;left:1918;top:5754;width:0;height:1716" coordorigin="1918,5754" coordsize="0,1716">
                                                        <v:shape style="position:absolute;left:1918;top:5754;width:0;height:1716" coordorigin="1918,5754" coordsize="0,1716" path="m1918,5754l1918,7470e" filled="f" stroked="t" strokeweight="1.54pt" strokecolor="#297ED4">
                                                          <v:path arrowok="t"/>
                                                        </v:shape>
                                                        <v:group style="position:absolute;left:11193;top:6987;width:0;height:454" coordorigin="11193,6987" coordsize="0,454">
                                                          <v:shape style="position:absolute;left:11193;top:6987;width:0;height:454" coordorigin="11193,6987" coordsize="0,454" path="m11193,6987l11193,7441e" filled="f" stroked="t" strokeweight="1.5399pt" strokecolor="#297ED4">
                                                            <v:path arrowok="t"/>
                                                          </v:shape>
                                                          <v:group style="position:absolute;left:11136;top:5754;width:0;height:1716" coordorigin="11136,5754" coordsize="0,1716">
                                                            <v:shape style="position:absolute;left:11136;top:5754;width:0;height:1716" coordorigin="11136,5754" coordsize="0,1716" path="m11136,5754l11136,7470e" filled="f" stroked="t" strokeweight="1.54pt" strokecolor="#297ED4">
                                                              <v:path arrowok="t"/>
                                                            </v:shape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41" w:lineRule="exact" w:line="240"/>
        <w:ind w:left="160" w:right="341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small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percentage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records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missing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zero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codes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10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thru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18.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example,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entire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code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might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consist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digit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7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(seven)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rather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than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07.</w:t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ind w:left="160"/>
      </w:pP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b/>
          <w:color w:val="0D56C4"/>
          <w:spacing w:val="15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TI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1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color w:val="0D56C4"/>
          <w:spacing w:val="2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color w:val="0D56C4"/>
          <w:spacing w:val="-4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LLA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Y</w:t>
      </w:r>
      <w:r>
        <w:rPr>
          <w:rFonts w:cs="Tw Cen MT" w:hAnsi="Tw Cen MT" w:eastAsia="Tw Cen MT" w:ascii="Tw Cen MT"/>
          <w:b/>
          <w:color w:val="0D56C4"/>
          <w:spacing w:val="19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V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26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OD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Acc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Ancil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even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odes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een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xpanded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oinci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current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10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-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04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1"/>
        <w:ind w:left="160"/>
      </w:pP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venue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Codes,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which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ame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effective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March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1,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2007.</w:t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ind w:left="160"/>
      </w:pP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IQ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2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-4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b/>
          <w:color w:val="0D56C4"/>
          <w:spacing w:val="1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TI</w:t>
      </w:r>
      <w:r>
        <w:rPr>
          <w:rFonts w:cs="Tw Cen MT" w:hAnsi="Tw Cen MT" w:eastAsia="Tw Cen MT" w:ascii="Tw Cen MT"/>
          <w:b/>
          <w:color w:val="0D56C4"/>
          <w:spacing w:val="-7"/>
          <w:w w:val="100"/>
          <w:sz w:val="22"/>
          <w:szCs w:val="22"/>
        </w:rPr>
        <w:t>F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2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ION</w:t>
      </w:r>
      <w:r>
        <w:rPr>
          <w:rFonts w:cs="Tw Cen MT" w:hAnsi="Tw Cen MT" w:eastAsia="Tw Cen MT" w:ascii="Tw Cen MT"/>
          <w:b/>
          <w:color w:val="0D56C4"/>
          <w:spacing w:val="2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b/>
          <w:color w:val="0D56C4"/>
          <w:spacing w:val="5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B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(</w:t>
      </w:r>
      <w:r>
        <w:rPr>
          <w:rFonts w:cs="Tw Cen MT" w:hAnsi="Tw Cen MT" w:eastAsia="Tw Cen MT" w:ascii="Tw Cen MT"/>
          <w:b/>
          <w:color w:val="0D56C4"/>
          <w:spacing w:val="-4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)</w:t>
      </w:r>
      <w:r>
        <w:rPr>
          <w:rFonts w:cs="Tw Cen MT" w:hAnsi="Tw Cen MT" w:eastAsia="Tw Cen MT" w:ascii="Tw Cen MT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 w:right="192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t’s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ocial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securi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epor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-digit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which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enc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into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Unique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Heal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Inf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rmation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mber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UH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).</w:t>
      </w:r>
      <w:r>
        <w:rPr>
          <w:rFonts w:cs="Tw Cen MT" w:hAnsi="Tw Cen MT" w:eastAsia="Tw Cen MT" w:ascii="Tw Cen MT"/>
          <w:b/>
          <w:spacing w:val="7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herefo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social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uri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ever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onsider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Case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Mix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ent.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UHIN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conside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database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only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cryp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sed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ter.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k,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(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-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)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appear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UN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fiel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d.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201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code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;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: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4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880" w:right="305"/>
      </w:pPr>
      <w:r>
        <w:rPr>
          <w:rFonts w:cs="Tw Cen MT" w:hAnsi="Tw Cen MT" w:eastAsia="Tw Cen MT" w:ascii="Tw Cen MT"/>
          <w:b/>
          <w:color w:val="006FC0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b/>
          <w:color w:val="006FC0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b/>
          <w:color w:val="006FC0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b/>
          <w:color w:val="006FC0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:</w:t>
      </w:r>
      <w:r>
        <w:rPr>
          <w:rFonts w:cs="Tw Cen MT" w:hAnsi="Tw Cen MT" w:eastAsia="Tw Cen MT" w:ascii="Tw Cen MT"/>
          <w:b/>
          <w:color w:val="006FC0"/>
          <w:spacing w:val="-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Per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egulation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4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color w:val="006FC0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MR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17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00,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color w:val="006FC0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color w:val="006FC0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ber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orted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color w:val="006FC0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color w:val="006FC0"/>
          <w:spacing w:val="3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’s</w:t>
      </w:r>
      <w:r>
        <w:rPr>
          <w:rFonts w:cs="Tw Cen MT" w:hAnsi="Tw Cen MT" w:eastAsia="Tw Cen MT" w:ascii="Tw Cen MT"/>
          <w:color w:val="006FC0"/>
          <w:spacing w:val="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oc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security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color w:val="006FC0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ber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should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patien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’s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ocial</w:t>
      </w:r>
      <w:r>
        <w:rPr>
          <w:rFonts w:cs="Tw Cen MT" w:hAnsi="Tw Cen MT" w:eastAsia="Tw Cen MT" w:ascii="Tw Cen MT"/>
          <w:color w:val="006FC0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ecuri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color w:val="006FC0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ber,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ot</w:t>
      </w:r>
      <w:r>
        <w:rPr>
          <w:rFonts w:cs="Tw Cen MT" w:hAnsi="Tw Cen MT" w:eastAsia="Tw Cen MT" w:ascii="Tw Cen MT"/>
          <w:color w:val="006FC0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color w:val="006FC0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ocial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se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urity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color w:val="006FC0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color w:val="006FC0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oth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person,</w:t>
      </w:r>
      <w:r>
        <w:rPr>
          <w:rFonts w:cs="Tw Cen MT" w:hAnsi="Tw Cen MT" w:eastAsia="Tw Cen MT" w:ascii="Tw Cen MT"/>
          <w:color w:val="006FC0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example,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husba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wife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ent.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ocial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cur</w:t>
      </w:r>
      <w:r>
        <w:rPr>
          <w:rFonts w:cs="Tw Cen MT" w:hAnsi="Tw Cen MT" w:eastAsia="Tw Cen MT" w:ascii="Tw Cen MT"/>
          <w:color w:val="006FC0"/>
          <w:spacing w:val="1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ty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color w:val="006FC0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ber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other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ne</w:t>
      </w:r>
      <w:r>
        <w:rPr>
          <w:rFonts w:cs="Tw Cen MT" w:hAnsi="Tw Cen MT" w:eastAsia="Tw Cen MT" w:ascii="Tw Cen MT"/>
          <w:color w:val="006FC0"/>
          <w:spacing w:val="1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born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ould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not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ted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field,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ere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sepa</w:t>
      </w:r>
      <w:r>
        <w:rPr>
          <w:rFonts w:cs="Tw Cen MT" w:hAnsi="Tw Cen MT" w:eastAsia="Tw Cen MT" w:ascii="Tw Cen MT"/>
          <w:color w:val="006FC0"/>
          <w:spacing w:val="3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te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eld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desi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nated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ocial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ec</w:t>
      </w:r>
      <w:r>
        <w:rPr>
          <w:rFonts w:cs="Tw Cen MT" w:hAnsi="Tw Cen MT" w:eastAsia="Tw Cen MT" w:ascii="Tw Cen MT"/>
          <w:color w:val="006FC0"/>
          <w:spacing w:val="12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ty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color w:val="006FC0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ber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other.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spacing w:before="45"/>
        <w:ind w:left="160"/>
      </w:pPr>
      <w:r>
        <w:rPr>
          <w:rFonts w:cs="Tw Cen MT" w:hAnsi="Tw Cen MT" w:eastAsia="Tw Cen MT" w:ascii="Tw Cen MT"/>
          <w:b/>
          <w:color w:val="0D56C4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-43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3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15"/>
          <w:sz w:val="22"/>
          <w:szCs w:val="22"/>
        </w:rPr>
        <w:t>C</w:t>
      </w:r>
      <w:r>
        <w:rPr>
          <w:rFonts w:cs="Tw Cen MT" w:hAnsi="Tw Cen MT" w:eastAsia="Tw Cen MT" w:ascii="Tw Cen MT"/>
          <w:b/>
          <w:color w:val="0D56C4"/>
          <w:spacing w:val="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-43"/>
          <w:sz w:val="22"/>
          <w:szCs w:val="22"/>
        </w:rPr>
        <w:t> </w:t>
      </w:r>
      <w:r>
        <w:rPr>
          <w:rFonts w:cs="Tw Cen MT" w:hAnsi="Tw Cen MT" w:eastAsia="Tw Cen MT" w:ascii="Tw Cen MT"/>
          <w:color w:val="000000"/>
          <w:spacing w:val="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 w:right="139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Prior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200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6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here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single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field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port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egi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ober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200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6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three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elds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4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race: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Race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2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Other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Race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ext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field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eporting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additional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es).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been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dated.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oth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federal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ment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Bud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et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(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MB)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Massachusett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’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Executive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Office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Health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Human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Services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(EOHHS)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tandards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code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val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es.</w:t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ind w:left="160"/>
      </w:pP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12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color w:val="0D56C4"/>
          <w:spacing w:val="1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2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color w:val="0D56C4"/>
          <w:spacing w:val="-2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color w:val="0D56C4"/>
          <w:spacing w:val="-4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flag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Cu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Mexican,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Puerto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Rican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Central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American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other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Spanish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other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1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Spanish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culture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origin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regardless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rac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ind w:left="160"/>
      </w:pP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-5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Y</w:t>
      </w:r>
      <w:r>
        <w:rPr>
          <w:rFonts w:cs="Tw Cen MT" w:hAnsi="Tw Cen MT" w:eastAsia="Tw Cen MT" w:ascii="Tw Cen MT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 w:right="74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addition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Ethnicity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allows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you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uti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ize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three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additiona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elds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t’s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ethnic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: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They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thnici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thnicity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thni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ity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free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xt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eld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ng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additional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ethnic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ties).</w:t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ind w:left="160"/>
      </w:pP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OM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SS</w:t>
      </w:r>
      <w:r>
        <w:rPr>
          <w:rFonts w:cs="Tw Cen MT" w:hAnsi="Tw Cen MT" w:eastAsia="Tw Cen MT" w:ascii="Tw Cen MT"/>
          <w:b/>
          <w:color w:val="0D56C4"/>
          <w:spacing w:val="16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2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-5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  <w:sectPr>
          <w:pgMar w:header="972" w:footer="1015" w:top="1160" w:bottom="280" w:left="1280" w:right="1300"/>
          <w:pgSz w:w="12240" w:h="15840"/>
        </w:sectPr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flag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indicating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ess.</w:t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91.534pt;margin-top:265.8pt;width:469.616pt;height:55.66pt;mso-position-horizontal-relative:page;mso-position-vertical-relative:page;z-index:-3839" coordorigin="1831,5316" coordsize="9392,1113">
            <v:group style="position:absolute;left:1860;top:5331;width:0;height:86" coordorigin="1860,5331" coordsize="0,86">
              <v:shape style="position:absolute;left:1860;top:5331;width:0;height:86" coordorigin="1860,5331" coordsize="0,86" path="m1860,5331l1860,5418e" filled="f" stroked="t" strokeweight="1.54pt" strokecolor="#297ED4">
                <v:path arrowok="t"/>
              </v:shape>
              <v:group style="position:absolute;left:1846;top:5346;width:86;height:0" coordorigin="1846,5346" coordsize="86,0">
                <v:shape style="position:absolute;left:1846;top:5346;width:86;height:0" coordorigin="1846,5346" coordsize="86,0" path="m1846,5346l1932,5346e" filled="f" stroked="t" strokeweight="1.54pt" strokecolor="#297ED4">
                  <v:path arrowok="t"/>
                </v:shape>
                <v:group style="position:absolute;left:1932;top:5346;width:9189;height:0" coordorigin="1932,5346" coordsize="9189,0">
                  <v:shape style="position:absolute;left:1932;top:5346;width:9189;height:0" coordorigin="1932,5346" coordsize="9189,0" path="m1932,5346l11121,5346e" filled="f" stroked="t" strokeweight="1.54pt" strokecolor="#297ED4">
                    <v:path arrowok="t"/>
                  </v:shape>
                  <v:group style="position:absolute;left:1932;top:5403;width:9189;height:0" coordorigin="1932,5403" coordsize="9189,0">
                    <v:shape style="position:absolute;left:1932;top:5403;width:9189;height:0" coordorigin="1932,5403" coordsize="9189,0" path="m1932,5403l11121,5403e" filled="f" stroked="t" strokeweight="1.54pt" strokecolor="#297ED4">
                      <v:path arrowok="t"/>
                    </v:shape>
                    <v:group style="position:absolute;left:11193;top:5331;width:0;height:86" coordorigin="11193,5331" coordsize="0,86">
                      <v:shape style="position:absolute;left:11193;top:5331;width:0;height:86" coordorigin="11193,5331" coordsize="0,86" path="m11193,5331l11193,5418e" filled="f" stroked="t" strokeweight="1.5399pt" strokecolor="#297ED4">
                        <v:path arrowok="t"/>
                      </v:shape>
                      <v:group style="position:absolute;left:11121;top:5346;width:86;height:0" coordorigin="11121,5346" coordsize="86,0">
                        <v:shape style="position:absolute;left:11121;top:5346;width:86;height:0" coordorigin="11121,5346" coordsize="86,0" path="m11121,5346l11208,5346e" filled="f" stroked="t" strokeweight="1.54pt" strokecolor="#297ED4">
                          <v:path arrowok="t"/>
                        </v:shape>
                        <v:group style="position:absolute;left:1860;top:5418;width:0;height:454" coordorigin="1860,5418" coordsize="0,454">
                          <v:shape style="position:absolute;left:1860;top:5418;width:0;height:454" coordorigin="1860,5418" coordsize="0,454" path="m1860,5418l1860,5871e" filled="f" stroked="t" strokeweight="1.54pt" strokecolor="#297ED4">
                            <v:path arrowok="t"/>
                          </v:shape>
                          <v:group style="position:absolute;left:11193;top:5418;width:0;height:454" coordorigin="11193,5418" coordsize="0,454">
                            <v:shape style="position:absolute;left:11193;top:5418;width:0;height:454" coordorigin="11193,5418" coordsize="0,454" path="m11193,5418l11193,5871e" filled="f" stroked="t" strokeweight="1.5399pt" strokecolor="#297ED4">
                              <v:path arrowok="t"/>
                            </v:shape>
                            <v:group style="position:absolute;left:1860;top:6327;width:0;height:86" coordorigin="1860,6327" coordsize="0,86">
                              <v:shape style="position:absolute;left:1860;top:6327;width:0;height:86" coordorigin="1860,6327" coordsize="0,86" path="m1860,6327l1860,6414e" filled="f" stroked="t" strokeweight="1.54pt" strokecolor="#297ED4">
                                <v:path arrowok="t"/>
                              </v:shape>
                              <v:group style="position:absolute;left:1846;top:6399;width:86;height:0" coordorigin="1846,6399" coordsize="86,0">
                                <v:shape style="position:absolute;left:1846;top:6399;width:86;height:0" coordorigin="1846,6399" coordsize="86,0" path="m1846,6399l1932,6399e" filled="f" stroked="t" strokeweight="1.54pt" strokecolor="#297ED4">
                                  <v:path arrowok="t"/>
                                </v:shape>
                                <v:group style="position:absolute;left:1932;top:6399;width:9189;height:0" coordorigin="1932,6399" coordsize="9189,0">
                                  <v:shape style="position:absolute;left:1932;top:6399;width:9189;height:0" coordorigin="1932,6399" coordsize="9189,0" path="m1932,6399l11121,6399e" filled="f" stroked="t" strokeweight="1.54pt" strokecolor="#297ED4">
                                    <v:path arrowok="t"/>
                                  </v:shape>
                                  <v:group style="position:absolute;left:1932;top:6342;width:9189;height:0" coordorigin="1932,6342" coordsize="9189,0">
                                    <v:shape style="position:absolute;left:1932;top:6342;width:9189;height:0" coordorigin="1932,6342" coordsize="9189,0" path="m1932,6342l11121,6342e" filled="f" stroked="t" strokeweight="1.54pt" strokecolor="#297ED4">
                                      <v:path arrowok="t"/>
                                    </v:shape>
                                    <v:group style="position:absolute;left:11193;top:6327;width:0;height:86" coordorigin="11193,6327" coordsize="0,86">
                                      <v:shape style="position:absolute;left:11193;top:6327;width:0;height:86" coordorigin="11193,6327" coordsize="0,86" path="m11193,6327l11193,6414e" filled="f" stroked="t" strokeweight="1.5399pt" strokecolor="#297ED4">
                                        <v:path arrowok="t"/>
                                      </v:shape>
                                      <v:group style="position:absolute;left:11121;top:6399;width:86;height:0" coordorigin="11121,6399" coordsize="86,0">
                                        <v:shape style="position:absolute;left:11121;top:6399;width:86;height:0" coordorigin="11121,6399" coordsize="86,0" path="m11121,6399l11208,6399e" filled="f" stroked="t" strokeweight="1.54pt" strokecolor="#297ED4">
                                          <v:path arrowok="t"/>
                                        </v:shape>
                                        <v:group style="position:absolute;left:1860;top:5871;width:0;height:456" coordorigin="1860,5871" coordsize="0,456">
                                          <v:shape style="position:absolute;left:1860;top:5871;width:0;height:456" coordorigin="1860,5871" coordsize="0,456" path="m1860,5871l1860,6327e" filled="f" stroked="t" strokeweight="1.54pt" strokecolor="#297ED4">
                                            <v:path arrowok="t"/>
                                          </v:shape>
                                          <v:group style="position:absolute;left:1918;top:5389;width:0;height:967" coordorigin="1918,5389" coordsize="0,967">
                                            <v:shape style="position:absolute;left:1918;top:5389;width:0;height:967" coordorigin="1918,5389" coordsize="0,967" path="m1918,5389l1918,6356e" filled="f" stroked="t" strokeweight="1.54pt" strokecolor="#297ED4">
                                              <v:path arrowok="t"/>
                                            </v:shape>
                                            <v:group style="position:absolute;left:11193;top:5871;width:0;height:456" coordorigin="11193,5871" coordsize="0,456">
                                              <v:shape style="position:absolute;left:11193;top:5871;width:0;height:456" coordorigin="11193,5871" coordsize="0,456" path="m11193,5871l11193,6327e" filled="f" stroked="t" strokeweight="1.5399pt" strokecolor="#297ED4">
                                                <v:path arrowok="t"/>
                                              </v:shape>
                                              <v:group style="position:absolute;left:11136;top:5389;width:0;height:967" coordorigin="11136,5389" coordsize="0,967">
                                                <v:shape style="position:absolute;left:11136;top:5389;width:0;height:967" coordorigin="11136,5389" coordsize="0,967" path="m11136,5389l11136,6356e" filled="f" stroked="t" strokeweight="1.54pt" strokecolor="#297ED4">
                                                  <v:path arrowok="t"/>
                                                </v:shape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spacing w:before="45"/>
        <w:ind w:left="160"/>
      </w:pPr>
      <w:r>
        <w:rPr>
          <w:rFonts w:cs="Tw Cen MT" w:hAnsi="Tw Cen MT" w:eastAsia="Tw Cen MT" w:ascii="Tw Cen MT"/>
          <w:b/>
          <w:color w:val="0D56C4"/>
          <w:sz w:val="22"/>
          <w:szCs w:val="22"/>
        </w:rPr>
        <w:t>C</w:t>
      </w:r>
      <w:r>
        <w:rPr>
          <w:rFonts w:cs="Tw Cen MT" w:hAnsi="Tw Cen MT" w:eastAsia="Tw Cen MT" w:ascii="Tw Cen MT"/>
          <w:b/>
          <w:color w:val="0D56C4"/>
          <w:spacing w:val="-43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3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-1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13"/>
          <w:sz w:val="22"/>
          <w:szCs w:val="22"/>
        </w:rPr>
        <w:t>D</w:t>
      </w:r>
      <w:r>
        <w:rPr>
          <w:rFonts w:cs="Tw Cen MT" w:hAnsi="Tw Cen MT" w:eastAsia="Tw Cen MT" w:ascii="Tw Cen MT"/>
          <w:b/>
          <w:color w:val="0D56C4"/>
          <w:spacing w:val="14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12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-43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ON</w:t>
      </w:r>
      <w:r>
        <w:rPr>
          <w:rFonts w:cs="Tw Cen MT" w:hAnsi="Tw Cen MT" w:eastAsia="Tw Cen MT" w:ascii="Tw Cen MT"/>
          <w:b/>
          <w:color w:val="0D56C4"/>
          <w:spacing w:val="2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b/>
          <w:color w:val="0D56C4"/>
          <w:spacing w:val="-2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25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2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-4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color w:val="0D56C4"/>
          <w:spacing w:val="-4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12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color w:val="0D56C4"/>
          <w:spacing w:val="15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ON</w:t>
      </w:r>
      <w:r>
        <w:rPr>
          <w:rFonts w:cs="Tw Cen MT" w:hAnsi="Tw Cen MT" w:eastAsia="Tw Cen MT" w:ascii="Tw Cen MT"/>
          <w:b/>
          <w:color w:val="0D56C4"/>
          <w:spacing w:val="2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-6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color w:val="0D56C4"/>
          <w:spacing w:val="12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color w:val="0D56C4"/>
          <w:spacing w:val="-4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7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OR</w:t>
      </w:r>
      <w:r>
        <w:rPr>
          <w:rFonts w:cs="Tw Cen MT" w:hAnsi="Tw Cen MT" w:eastAsia="Tw Cen MT" w:ascii="Tw Cen MT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qualifier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each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4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iagnosis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(Pr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gnosis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–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XIV,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ry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-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field)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indicating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diagnosis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ollowed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on.</w:t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ind w:left="160"/>
      </w:pPr>
      <w:r>
        <w:rPr>
          <w:rFonts w:cs="Tw Cen MT" w:hAnsi="Tw Cen MT" w:eastAsia="Tw Cen MT" w:ascii="Tw Cen MT"/>
          <w:b/>
          <w:color w:val="0D56C4"/>
          <w:spacing w:val="15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&amp;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b/>
          <w:color w:val="0D56C4"/>
          <w:spacing w:val="-2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-2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Y</w:t>
      </w:r>
      <w:r>
        <w:rPr>
          <w:rFonts w:cs="Tw Cen MT" w:hAnsi="Tw Cen MT" w:eastAsia="Tw Cen MT" w:ascii="Tw Cen MT"/>
          <w:b/>
          <w:color w:val="0D56C4"/>
          <w:spacing w:val="2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color w:val="0D56C4"/>
          <w:spacing w:val="29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TI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-5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SS</w:t>
      </w:r>
      <w:r>
        <w:rPr>
          <w:rFonts w:cs="Tw Cen MT" w:hAnsi="Tw Cen MT" w:eastAsia="Tw Cen MT" w:ascii="Tw Cen MT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Includes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ol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owing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s:</w:t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Street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80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y/Town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State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Permane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try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-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3166)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New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Zip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Requireme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ts</w:t>
      </w:r>
    </w:p>
    <w:p>
      <w:pPr>
        <w:rPr>
          <w:sz w:val="19"/>
          <w:szCs w:val="19"/>
        </w:rPr>
        <w:jc w:val="left"/>
        <w:spacing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43"/>
        <w:ind w:left="880" w:right="494"/>
      </w:pP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Note:</w:t>
      </w:r>
      <w:r>
        <w:rPr>
          <w:rFonts w:cs="Tw Cen MT" w:hAnsi="Tw Cen MT" w:eastAsia="Tw Cen MT" w:ascii="Tw Cen MT"/>
          <w:b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If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known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if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color w:val="006FC0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tient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co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ntry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ot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ni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s,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zip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codes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set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ze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os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(0s).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spacing w:before="45"/>
        <w:ind w:left="160"/>
      </w:pP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W</w:t>
      </w:r>
      <w:r>
        <w:rPr>
          <w:rFonts w:cs="Tw Cen MT" w:hAnsi="Tw Cen MT" w:eastAsia="Tw Cen MT" w:ascii="Tw Cen MT"/>
          <w:b/>
          <w:color w:val="0D56C4"/>
          <w:spacing w:val="16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TI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ST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V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b/>
          <w:color w:val="0D56C4"/>
          <w:spacing w:val="12"/>
          <w:w w:val="100"/>
          <w:sz w:val="22"/>
          <w:szCs w:val="22"/>
        </w:rPr>
        <w:t>ES</w:t>
      </w:r>
      <w:r>
        <w:rPr>
          <w:rFonts w:cs="Tw Cen MT" w:hAnsi="Tw Cen MT" w:eastAsia="Tw Cen MT" w:ascii="Tw Cen MT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 w:right="65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Values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were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updated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consistent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UB-04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standards.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Code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05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defined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Discharged/transf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rred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Designated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cancer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Center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Children’s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new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definition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which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became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effective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April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2008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replacing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Discharged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/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Transferred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Another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Type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Health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Care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Institution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Not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Defined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Elsewhere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Code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Lis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1F487C"/>
          <w:spacing w:val="0"/>
          <w:w w:val="100"/>
          <w:sz w:val="23"/>
          <w:szCs w:val="23"/>
        </w:rPr>
        <w:t>.”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ind w:left="160"/>
      </w:pP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OSPIT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V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9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2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F</w:t>
      </w:r>
      <w:r>
        <w:rPr>
          <w:rFonts w:cs="Tw Cen MT" w:hAnsi="Tw Cen MT" w:eastAsia="Tw Cen MT" w:ascii="Tw Cen MT"/>
          <w:b/>
          <w:color w:val="0D56C4"/>
          <w:spacing w:val="-4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1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element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Organ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zation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Identification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name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(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OrgI</w:t>
      </w:r>
      <w:r>
        <w:rPr>
          <w:rFonts w:cs="Tw Cen MT" w:hAnsi="Tw Cen MT" w:eastAsia="Tw Cen MT" w:ascii="Tw Cen MT"/>
          <w:b/>
          <w:spacing w:val="1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)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(loc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on)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rvi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e.</w:t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ind w:left="160"/>
      </w:pP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ON</w:t>
      </w:r>
      <w:r>
        <w:rPr>
          <w:rFonts w:cs="Tw Cen MT" w:hAnsi="Tw Cen MT" w:eastAsia="Tw Cen MT" w:ascii="Tw Cen MT"/>
          <w:b/>
          <w:color w:val="0D56C4"/>
          <w:spacing w:val="2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3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-2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2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b/>
          <w:color w:val="0D56C4"/>
          <w:spacing w:val="-2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B</w:t>
      </w:r>
      <w:r>
        <w:rPr>
          <w:rFonts w:cs="Tw Cen MT" w:hAnsi="Tw Cen MT" w:eastAsia="Tw Cen MT" w:ascii="Tw Cen MT"/>
          <w:b/>
          <w:color w:val="0D56C4"/>
          <w:spacing w:val="-4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1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&amp;</w:t>
      </w:r>
      <w:r>
        <w:rPr>
          <w:rFonts w:cs="Tw Cen MT" w:hAnsi="Tw Cen MT" w:eastAsia="Tw Cen MT" w:ascii="Tw Cen MT"/>
          <w:b/>
          <w:color w:val="0D56C4"/>
          <w:spacing w:val="15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12"/>
          <w:w w:val="100"/>
          <w:sz w:val="22"/>
          <w:szCs w:val="22"/>
        </w:rPr>
        <w:t>TE</w:t>
      </w:r>
      <w:r>
        <w:rPr>
          <w:rFonts w:cs="Tw Cen MT" w:hAnsi="Tw Cen MT" w:eastAsia="Tw Cen MT" w:ascii="Tw Cen MT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Expanded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from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15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cedures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beginning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2001.</w:t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ind w:left="160"/>
      </w:pP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F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b/>
          <w:color w:val="0D56C4"/>
          <w:spacing w:val="-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TOR</w:t>
      </w:r>
      <w:r>
        <w:rPr>
          <w:rFonts w:cs="Tw Cen MT" w:hAnsi="Tw Cen MT" w:eastAsia="Tw Cen MT" w:ascii="Tw Cen MT"/>
          <w:b/>
          <w:color w:val="0D56C4"/>
          <w:spacing w:val="26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color w:val="0D56C4"/>
          <w:spacing w:val="-4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1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flag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indicating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was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om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ospital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’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cy</w:t>
      </w:r>
      <w:r>
        <w:rPr>
          <w:rFonts w:cs="Tw Cen MT" w:hAnsi="Tw Cen MT" w:eastAsia="Tw Cen MT" w:ascii="Tw Cen MT"/>
          <w:spacing w:val="1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depar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ent.</w:t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ind w:left="160"/>
      </w:pPr>
      <w:r>
        <w:rPr>
          <w:rFonts w:cs="Tw Cen MT" w:hAnsi="Tw Cen MT" w:eastAsia="Tw Cen MT" w:ascii="Tw Cen MT"/>
          <w:b/>
          <w:color w:val="0D56C4"/>
          <w:spacing w:val="14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0"/>
          <w:sz w:val="22"/>
          <w:szCs w:val="22"/>
        </w:rPr>
        <w:t>B</w:t>
      </w:r>
      <w:r>
        <w:rPr>
          <w:rFonts w:cs="Tw Cen MT" w:hAnsi="Tw Cen MT" w:eastAsia="Tw Cen MT" w:ascii="Tw Cen MT"/>
          <w:b/>
          <w:color w:val="0D56C4"/>
          <w:spacing w:val="-44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V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25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5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1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Y</w:t>
      </w:r>
      <w:r>
        <w:rPr>
          <w:rFonts w:cs="Tw Cen MT" w:hAnsi="Tw Cen MT" w:eastAsia="Tw Cen MT" w:ascii="Tw Cen MT"/>
          <w:b/>
          <w:color w:val="0D56C4"/>
          <w:spacing w:val="2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F</w:t>
      </w:r>
      <w:r>
        <w:rPr>
          <w:rFonts w:cs="Tw Cen MT" w:hAnsi="Tw Cen MT" w:eastAsia="Tw Cen MT" w:ascii="Tw Cen MT"/>
          <w:b/>
          <w:color w:val="0D56C4"/>
          <w:spacing w:val="1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b/>
          <w:color w:val="0D56C4"/>
          <w:spacing w:val="3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15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26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color w:val="0D56C4"/>
          <w:spacing w:val="-4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flag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indicating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was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om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ospital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’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tpati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bse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va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depa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ind w:left="160"/>
      </w:pPr>
      <w:r>
        <w:rPr>
          <w:rFonts w:cs="Tw Cen MT" w:hAnsi="Tw Cen MT" w:eastAsia="Tw Cen MT" w:ascii="Tw Cen MT"/>
          <w:b/>
          <w:color w:val="0D56C4"/>
          <w:spacing w:val="15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color w:val="0D56C4"/>
          <w:spacing w:val="1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Y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5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11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-4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2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1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F</w:t>
      </w:r>
      <w:r>
        <w:rPr>
          <w:rFonts w:cs="Tw Cen MT" w:hAnsi="Tw Cen MT" w:eastAsia="Tw Cen MT" w:ascii="Tw Cen MT"/>
          <w:b/>
          <w:color w:val="0D56C4"/>
          <w:spacing w:val="15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color w:val="0D56C4"/>
          <w:spacing w:val="-2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-4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SS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ON</w:t>
      </w:r>
      <w:r>
        <w:rPr>
          <w:rFonts w:cs="Tw Cen MT" w:hAnsi="Tw Cen MT" w:eastAsia="Tw Cen MT" w:ascii="Tw Cen MT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 w:right="128"/>
        <w:sectPr>
          <w:pgMar w:header="972" w:footer="1015" w:top="1160" w:bottom="280" w:left="1280" w:right="1360"/>
          <w:pgSz w:w="12240" w:h="15840"/>
        </w:sectPr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indicating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refe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ring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ansferri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atus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ospital.</w:t>
      </w:r>
      <w:r>
        <w:rPr>
          <w:rFonts w:cs="Tw Cen MT" w:hAnsi="Tw Cen MT" w:eastAsia="Tw Cen MT" w:ascii="Tw Cen MT"/>
          <w:spacing w:val="-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Pri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ource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orig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nating,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erri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trans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erring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fac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pri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refer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causing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spital’s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are.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ondary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sour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ondary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eferring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transferring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source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patient.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ex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atient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has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een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ransfer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from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4"/>
          <w:szCs w:val="24"/>
        </w:rPr>
        <w:t>a</w:t>
      </w:r>
      <w:r>
        <w:rPr>
          <w:rFonts w:cs="Tw Cen MT" w:hAnsi="Tw Cen MT" w:eastAsia="Tw Cen MT" w:ascii="Tw Cen MT"/>
          <w:spacing w:val="1"/>
          <w:w w:val="100"/>
          <w:sz w:val="24"/>
          <w:szCs w:val="24"/>
        </w:rPr>
        <w:t> 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k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led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ing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1"/>
          <w:w w:val="100"/>
          <w:sz w:val="22"/>
          <w:szCs w:val="22"/>
        </w:rPr>
        <w:t>F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spacing w:val="2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spacing w:val="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  <w:t>ity</w:t>
      </w:r>
      <w:r>
        <w:rPr>
          <w:rFonts w:cs="Tw Cen MT" w:hAnsi="Tw Cen MT" w:eastAsia="Tw Cen MT" w:ascii="Tw Cen MT"/>
          <w:spacing w:val="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spacing w:val="3"/>
          <w:w w:val="100"/>
          <w:sz w:val="22"/>
          <w:szCs w:val="22"/>
        </w:rPr>
        <w:t>(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SNF)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ospital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’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Clinic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ed,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41" w:lineRule="exact" w:line="240"/>
        <w:ind w:left="160" w:right="232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repor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“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5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–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Tran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om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”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ec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ndary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Sour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epor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“W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thin</w:t>
      </w:r>
      <w:r>
        <w:rPr>
          <w:rFonts w:cs="Tw Cen MT" w:hAnsi="Tw Cen MT" w:eastAsia="Tw Cen MT" w:ascii="Tw Cen MT"/>
          <w:spacing w:val="-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Clinic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ef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rral.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”</w:t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ind w:left="160"/>
      </w:pP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2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OT</w:t>
      </w:r>
      <w:r>
        <w:rPr>
          <w:rFonts w:cs="Tw Cen MT" w:hAnsi="Tw Cen MT" w:eastAsia="Tw Cen MT" w:ascii="Tw Cen MT"/>
          <w:b/>
          <w:color w:val="0D56C4"/>
          <w:spacing w:val="2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color w:val="0D56C4"/>
          <w:spacing w:val="-4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6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b/>
          <w:color w:val="0D56C4"/>
          <w:spacing w:val="12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color w:val="0D56C4"/>
          <w:spacing w:val="-4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-4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6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1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2"/>
          <w:w w:val="100"/>
          <w:sz w:val="22"/>
          <w:szCs w:val="22"/>
        </w:rPr>
        <w:t>(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)</w:t>
      </w:r>
      <w:r>
        <w:rPr>
          <w:rFonts w:cs="Tw Cen MT" w:hAnsi="Tw Cen MT" w:eastAsia="Tw Cen MT" w:ascii="Tw Cen MT"/>
          <w:b/>
          <w:color w:val="0D56C4"/>
          <w:spacing w:val="9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 w:right="417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esusci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tatus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om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ential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appa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death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that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was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sures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only.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element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indic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has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physician</w:t>
      </w:r>
      <w:r>
        <w:rPr>
          <w:rFonts w:cs="Tw Cen MT" w:hAnsi="Tw Cen MT" w:eastAsia="Tw Cen MT" w:ascii="Tw Cen MT"/>
          <w:spacing w:val="-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not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had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tus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eceiving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palli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tive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y.</w:t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ind w:left="160"/>
      </w:pP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MOT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’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color w:val="0D56C4"/>
          <w:spacing w:val="16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2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-6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b/>
          <w:color w:val="0D56C4"/>
          <w:spacing w:val="-2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-2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Y</w:t>
      </w:r>
      <w:r>
        <w:rPr>
          <w:rFonts w:cs="Tw Cen MT" w:hAnsi="Tw Cen MT" w:eastAsia="Tw Cen MT" w:ascii="Tw Cen MT"/>
          <w:b/>
          <w:color w:val="0D56C4"/>
          <w:spacing w:val="1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b/>
          <w:color w:val="0D56C4"/>
          <w:spacing w:val="-2"/>
          <w:w w:val="100"/>
          <w:sz w:val="22"/>
          <w:szCs w:val="22"/>
        </w:rPr>
        <w:t>B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(</w:t>
      </w:r>
      <w:r>
        <w:rPr>
          <w:rFonts w:cs="Tw Cen MT" w:hAnsi="Tw Cen MT" w:eastAsia="Tw Cen MT" w:ascii="Tw Cen MT"/>
          <w:b/>
          <w:color w:val="0D56C4"/>
          <w:spacing w:val="-4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F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12"/>
          <w:w w:val="100"/>
          <w:sz w:val="22"/>
          <w:szCs w:val="22"/>
        </w:rPr>
        <w:t>F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color w:val="0D56C4"/>
          <w:spacing w:val="16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b/>
          <w:color w:val="0D56C4"/>
          <w:spacing w:val="2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7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2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Y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1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)</w:t>
      </w:r>
      <w:r>
        <w:rPr>
          <w:rFonts w:cs="Tw Cen MT" w:hAnsi="Tw Cen MT" w:eastAsia="Tw Cen MT" w:ascii="Tw Cen MT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 w:right="114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ocial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securi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’s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other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orted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nin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-digit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new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orns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inf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nts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less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than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ear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7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mothe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r’s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ocial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ecu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ity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mber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yp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que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Health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Info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(UHIN)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onsi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ered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Case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Mix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nt.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Only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UHIN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consi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tabase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only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encrypted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er.</w:t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ind w:left="160"/>
      </w:pP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’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color w:val="0D56C4"/>
          <w:spacing w:val="16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5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11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-4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b/>
          <w:color w:val="0D56C4"/>
          <w:spacing w:val="15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-5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color w:val="0D56C4"/>
          <w:spacing w:val="1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MB</w:t>
      </w:r>
      <w:r>
        <w:rPr>
          <w:rFonts w:cs="Tw Cen MT" w:hAnsi="Tw Cen MT" w:eastAsia="Tw Cen MT" w:ascii="Tw Cen MT"/>
          <w:b/>
          <w:color w:val="0D56C4"/>
          <w:spacing w:val="-4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2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(</w:t>
      </w:r>
      <w:r>
        <w:rPr>
          <w:rFonts w:cs="Tw Cen MT" w:hAnsi="Tw Cen MT" w:eastAsia="Tw Cen MT" w:ascii="Tw Cen MT"/>
          <w:b/>
          <w:color w:val="0D56C4"/>
          <w:spacing w:val="-4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F</w:t>
      </w:r>
      <w:r>
        <w:rPr>
          <w:rFonts w:cs="Tw Cen MT" w:hAnsi="Tw Cen MT" w:eastAsia="Tw Cen MT" w:ascii="Tw Cen MT"/>
          <w:b/>
          <w:color w:val="0D56C4"/>
          <w:spacing w:val="-5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1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1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W</w:t>
      </w:r>
      <w:r>
        <w:rPr>
          <w:rFonts w:cs="Tw Cen MT" w:hAnsi="Tw Cen MT" w:eastAsia="Tw Cen MT" w:ascii="Tw Cen MT"/>
          <w:b/>
          <w:color w:val="0D56C4"/>
          <w:spacing w:val="15"/>
          <w:w w:val="100"/>
          <w:sz w:val="22"/>
          <w:szCs w:val="22"/>
        </w:rPr>
        <w:t>B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-8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color w:val="0D56C4"/>
          <w:spacing w:val="16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B</w:t>
      </w:r>
      <w:r>
        <w:rPr>
          <w:rFonts w:cs="Tw Cen MT" w:hAnsi="Tw Cen MT" w:eastAsia="Tw Cen MT" w:ascii="Tw Cen MT"/>
          <w:b/>
          <w:color w:val="0D56C4"/>
          <w:spacing w:val="-4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1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-4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2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IN</w:t>
      </w:r>
      <w:r>
        <w:rPr>
          <w:rFonts w:cs="Tw Cen MT" w:hAnsi="Tw Cen MT" w:eastAsia="Tw Cen MT" w:ascii="Tw Cen MT"/>
          <w:b/>
          <w:color w:val="0D56C4"/>
          <w:spacing w:val="2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2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-4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color w:val="0D56C4"/>
          <w:spacing w:val="-2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-4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)</w:t>
      </w:r>
      <w:r>
        <w:rPr>
          <w:rFonts w:cs="Tw Cen MT" w:hAnsi="Tw Cen MT" w:eastAsia="Tw Cen MT" w:ascii="Tw Cen MT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  <w:ind w:left="160" w:right="8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edical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assigned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osp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new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rn’s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oth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ecord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mber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distinguishes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nt’s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other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nt’s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othe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r’s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record(s)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om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all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institu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ion.</w:t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ind w:left="160"/>
      </w:pPr>
      <w:r>
        <w:rPr>
          <w:rFonts w:cs="Tw Cen MT" w:hAnsi="Tw Cen MT" w:eastAsia="Tw Cen MT" w:ascii="Tw Cen MT"/>
          <w:b/>
          <w:color w:val="0D56C4"/>
          <w:spacing w:val="14"/>
          <w:sz w:val="22"/>
          <w:szCs w:val="22"/>
        </w:rPr>
        <w:t>F</w:t>
      </w:r>
      <w:r>
        <w:rPr>
          <w:rFonts w:cs="Tw Cen MT" w:hAnsi="Tw Cen MT" w:eastAsia="Tw Cen MT" w:ascii="Tw Cen MT"/>
          <w:b/>
          <w:color w:val="0D56C4"/>
          <w:spacing w:val="-1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13"/>
          <w:sz w:val="22"/>
          <w:szCs w:val="22"/>
        </w:rPr>
        <w:t>C</w:t>
      </w:r>
      <w:r>
        <w:rPr>
          <w:rFonts w:cs="Tw Cen MT" w:hAnsi="Tw Cen MT" w:eastAsia="Tw Cen MT" w:ascii="Tw Cen MT"/>
          <w:b/>
          <w:color w:val="0D56C4"/>
          <w:spacing w:val="14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14"/>
          <w:sz w:val="22"/>
          <w:szCs w:val="22"/>
        </w:rPr>
        <w:t>L</w:t>
      </w:r>
      <w:r>
        <w:rPr>
          <w:rFonts w:cs="Tw Cen MT" w:hAnsi="Tw Cen MT" w:eastAsia="Tw Cen MT" w:ascii="Tw Cen MT"/>
          <w:b/>
          <w:color w:val="0D56C4"/>
          <w:spacing w:val="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-43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7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Y</w:t>
      </w:r>
      <w:r>
        <w:rPr>
          <w:rFonts w:cs="Tw Cen MT" w:hAnsi="Tw Cen MT" w:eastAsia="Tw Cen MT" w:ascii="Tw Cen MT"/>
          <w:b/>
          <w:color w:val="0D56C4"/>
          <w:spacing w:val="1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color w:val="0D56C4"/>
          <w:spacing w:val="12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1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b/>
          <w:color w:val="0D56C4"/>
          <w:spacing w:val="12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B</w:t>
      </w:r>
      <w:r>
        <w:rPr>
          <w:rFonts w:cs="Tw Cen MT" w:hAnsi="Tw Cen MT" w:eastAsia="Tw Cen MT" w:ascii="Tw Cen MT"/>
          <w:b/>
          <w:color w:val="0D56C4"/>
          <w:spacing w:val="-5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distinguish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tiple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that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fall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under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organizational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ID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1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er.</w:t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ind w:left="160"/>
      </w:pPr>
      <w:r>
        <w:rPr>
          <w:rFonts w:cs="Tw Cen MT" w:hAnsi="Tw Cen MT" w:eastAsia="Tw Cen MT" w:ascii="Tw Cen MT"/>
          <w:b/>
          <w:color w:val="0D56C4"/>
          <w:spacing w:val="14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-44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3"/>
          <w:sz w:val="22"/>
          <w:szCs w:val="22"/>
        </w:rPr>
        <w:t>G</w:t>
      </w:r>
      <w:r>
        <w:rPr>
          <w:rFonts w:cs="Tw Cen MT" w:hAnsi="Tw Cen MT" w:eastAsia="Tw Cen MT" w:ascii="Tw Cen MT"/>
          <w:b/>
          <w:color w:val="0D56C4"/>
          <w:spacing w:val="13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11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14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0"/>
          <w:sz w:val="22"/>
          <w:szCs w:val="22"/>
        </w:rPr>
        <w:t>Z</w:t>
      </w:r>
      <w:r>
        <w:rPr>
          <w:rFonts w:cs="Tw Cen MT" w:hAnsi="Tw Cen MT" w:eastAsia="Tw Cen MT" w:ascii="Tw Cen MT"/>
          <w:b/>
          <w:color w:val="0D56C4"/>
          <w:spacing w:val="-44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2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unique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facility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signed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ind w:left="160"/>
      </w:pP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color w:val="0D56C4"/>
          <w:spacing w:val="3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color w:val="0D56C4"/>
          <w:spacing w:val="2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color w:val="0D56C4"/>
          <w:spacing w:val="-2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color w:val="0D56C4"/>
          <w:spacing w:val="1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9</w:t>
      </w:r>
      <w:r>
        <w:rPr>
          <w:rFonts w:cs="Tw Cen MT" w:hAnsi="Tw Cen MT" w:eastAsia="Tw Cen MT" w:ascii="Tw Cen MT"/>
          <w:b/>
          <w:color w:val="0D56C4"/>
          <w:spacing w:val="2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–</w:t>
      </w:r>
      <w:r>
        <w:rPr>
          <w:rFonts w:cs="Tw Cen MT" w:hAnsi="Tw Cen MT" w:eastAsia="Tw Cen MT" w:ascii="Tw Cen MT"/>
          <w:b/>
          <w:color w:val="0D56C4"/>
          <w:spacing w:val="1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2"/>
          <w:w w:val="100"/>
          <w:sz w:val="22"/>
          <w:szCs w:val="22"/>
        </w:rPr>
        <w:t>1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4</w:t>
      </w:r>
      <w:r>
        <w:rPr>
          <w:rFonts w:cs="Tw Cen MT" w:hAnsi="Tw Cen MT" w:eastAsia="Tw Cen MT" w:ascii="Tw Cen MT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was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x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1999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ow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up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14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diagnoses.</w:t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ind w:left="160" w:right="361"/>
      </w:pP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TTE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b/>
          <w:color w:val="0D56C4"/>
          <w:spacing w:val="15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2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b/>
          <w:color w:val="0D56C4"/>
          <w:spacing w:val="-2"/>
          <w:w w:val="100"/>
          <w:sz w:val="22"/>
          <w:szCs w:val="22"/>
        </w:rPr>
        <w:t>Y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SI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2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4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color w:val="0D56C4"/>
          <w:spacing w:val="1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-2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2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B</w:t>
      </w:r>
      <w:r>
        <w:rPr>
          <w:rFonts w:cs="Tw Cen MT" w:hAnsi="Tw Cen MT" w:eastAsia="Tw Cen MT" w:ascii="Tw Cen MT"/>
          <w:b/>
          <w:color w:val="0D56C4"/>
          <w:spacing w:val="1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2"/>
          <w:w w:val="100"/>
          <w:sz w:val="22"/>
          <w:szCs w:val="22"/>
        </w:rPr>
        <w:t>(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B</w:t>
      </w:r>
      <w:r>
        <w:rPr>
          <w:rFonts w:cs="Tw Cen MT" w:hAnsi="Tw Cen MT" w:eastAsia="Tw Cen MT" w:ascii="Tw Cen MT"/>
          <w:b/>
          <w:color w:val="0D56C4"/>
          <w:spacing w:val="-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-2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color w:val="0D56C4"/>
          <w:spacing w:val="2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OF</w:t>
      </w:r>
      <w:r>
        <w:rPr>
          <w:rFonts w:cs="Tw Cen MT" w:hAnsi="Tw Cen MT" w:eastAsia="Tw Cen MT" w:ascii="Tw Cen MT"/>
          <w:b/>
          <w:color w:val="0D56C4"/>
          <w:spacing w:val="1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color w:val="0D56C4"/>
          <w:spacing w:val="-5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TION</w:t>
      </w:r>
      <w:r>
        <w:rPr>
          <w:rFonts w:cs="Tw Cen MT" w:hAnsi="Tw Cen MT" w:eastAsia="Tw Cen MT" w:ascii="Tw Cen MT"/>
          <w:b/>
          <w:color w:val="0D56C4"/>
          <w:spacing w:val="2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IN</w:t>
      </w:r>
      <w:r>
        <w:rPr>
          <w:rFonts w:cs="Tw Cen MT" w:hAnsi="Tw Cen MT" w:eastAsia="Tw Cen MT" w:ascii="Tw Cen MT"/>
          <w:b/>
          <w:color w:val="0D56C4"/>
          <w:spacing w:val="29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5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-4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INE</w:t>
      </w:r>
      <w:r>
        <w:rPr>
          <w:rFonts w:cs="Tw Cen MT" w:hAnsi="Tw Cen MT" w:eastAsia="Tw Cen MT" w:ascii="Tw Cen MT"/>
          <w:b/>
          <w:color w:val="0D56C4"/>
          <w:spacing w:val="1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NU</w:t>
      </w:r>
      <w:r>
        <w:rPr>
          <w:rFonts w:cs="Tw Cen MT" w:hAnsi="Tw Cen MT" w:eastAsia="Tw Cen MT" w:ascii="Tw Cen MT"/>
          <w:b/>
          <w:color w:val="0D56C4"/>
          <w:spacing w:val="-2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B</w:t>
      </w:r>
      <w:r>
        <w:rPr>
          <w:rFonts w:cs="Tw Cen MT" w:hAnsi="Tw Cen MT" w:eastAsia="Tw Cen MT" w:ascii="Tw Cen MT"/>
          <w:b/>
          <w:color w:val="0D56C4"/>
          <w:spacing w:val="-5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-2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)</w:t>
      </w:r>
      <w:r>
        <w:rPr>
          <w:rFonts w:cs="Tw Cen MT" w:hAnsi="Tw Cen MT" w:eastAsia="Tw Cen MT" w:ascii="Tw Cen MT"/>
          <w:b/>
          <w:color w:val="0D56C4"/>
          <w:spacing w:val="-2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,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color w:val="0D56C4"/>
          <w:spacing w:val="2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-4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-2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TI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/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b/>
          <w:color w:val="0D56C4"/>
          <w:spacing w:val="-4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b/>
          <w:color w:val="0D56C4"/>
          <w:spacing w:val="-2"/>
          <w:w w:val="100"/>
          <w:sz w:val="22"/>
          <w:szCs w:val="22"/>
        </w:rPr>
        <w:t>Y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SI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-6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2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F</w:t>
      </w:r>
      <w:r>
        <w:rPr>
          <w:rFonts w:cs="Tw Cen MT" w:hAnsi="Tw Cen MT" w:eastAsia="Tw Cen MT" w:ascii="Tw Cen MT"/>
          <w:b/>
          <w:color w:val="0D56C4"/>
          <w:spacing w:val="-4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OR</w:t>
      </w:r>
      <w:r>
        <w:rPr>
          <w:rFonts w:cs="Tw Cen MT" w:hAnsi="Tw Cen MT" w:eastAsia="Tw Cen MT" w:ascii="Tw Cen MT"/>
          <w:b/>
          <w:color w:val="0D56C4"/>
          <w:spacing w:val="26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b/>
          <w:color w:val="0D56C4"/>
          <w:spacing w:val="-4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3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color w:val="0D56C4"/>
          <w:spacing w:val="-2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b/>
          <w:color w:val="0D56C4"/>
          <w:spacing w:val="1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2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b/>
          <w:color w:val="0D56C4"/>
          <w:spacing w:val="-2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-4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b/>
          <w:color w:val="0D56C4"/>
          <w:spacing w:val="-2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1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(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B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color w:val="0D56C4"/>
          <w:spacing w:val="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OF</w:t>
      </w:r>
      <w:r>
        <w:rPr>
          <w:rFonts w:cs="Tw Cen MT" w:hAnsi="Tw Cen MT" w:eastAsia="Tw Cen MT" w:ascii="Tw Cen MT"/>
          <w:b/>
          <w:color w:val="0D56C4"/>
          <w:spacing w:val="1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1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TION</w:t>
      </w:r>
      <w:r>
        <w:rPr>
          <w:rFonts w:cs="Tw Cen MT" w:hAnsi="Tw Cen MT" w:eastAsia="Tw Cen MT" w:ascii="Tw Cen MT"/>
          <w:b/>
          <w:color w:val="0D56C4"/>
          <w:spacing w:val="2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IN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5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color w:val="0D56C4"/>
          <w:spacing w:val="-2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3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28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b/>
          <w:color w:val="0D56C4"/>
          <w:spacing w:val="-2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B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-2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)</w:t>
      </w:r>
      <w:r>
        <w:rPr>
          <w:rFonts w:cs="Tw Cen MT" w:hAnsi="Tw Cen MT" w:eastAsia="Tw Cen MT" w:ascii="Tw Cen MT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There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ow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Nurse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wife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Attending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Operating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MD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nse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Field:</w:t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Must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valid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cu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Board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egi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tr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edicine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nse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ber,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880"/>
      </w:pP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Must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“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DENS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”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“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DT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”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“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OTH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”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“M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IDW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IF”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specified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Inpat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ata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ents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1"/>
        <w:ind w:left="880"/>
        <w:sectPr>
          <w:pgMar w:header="972" w:footer="1015" w:top="1160" w:bottom="280" w:left="1280" w:right="1320"/>
          <w:pgSz w:w="12240" w:h="15840"/>
        </w:sectPr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Definit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(9)(b)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Guide.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spacing w:before="45"/>
        <w:ind w:left="160"/>
      </w:pP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1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V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1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F</w:t>
      </w:r>
      <w:r>
        <w:rPr>
          <w:rFonts w:cs="Tw Cen MT" w:hAnsi="Tw Cen MT" w:eastAsia="Tw Cen MT" w:ascii="Tw Cen MT"/>
          <w:b/>
          <w:color w:val="0D56C4"/>
          <w:spacing w:val="-2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  <w:ind w:left="160" w:right="76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careg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ver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nsible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t’s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other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than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ending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physician,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operating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oom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physician,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nurse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cified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egulation.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Other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eg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inclu</w:t>
      </w:r>
      <w:r>
        <w:rPr>
          <w:rFonts w:cs="Tw Cen MT" w:hAnsi="Tw Cen MT" w:eastAsia="Tw Cen MT" w:ascii="Tw Cen MT"/>
          <w:spacing w:val="-4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: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ident,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rn,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urse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prac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ioner,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ph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icia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’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assis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ind w:left="160" w:right="324"/>
      </w:pPr>
      <w:r>
        <w:rPr>
          <w:rFonts w:cs="Tw Cen MT" w:hAnsi="Tw Cen MT" w:eastAsia="Tw Cen MT" w:ascii="Tw Cen MT"/>
          <w:b/>
          <w:color w:val="0D56C4"/>
          <w:spacing w:val="13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14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14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-43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1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11"/>
          <w:sz w:val="22"/>
          <w:szCs w:val="22"/>
        </w:rPr>
        <w:t>D</w:t>
      </w:r>
      <w:r>
        <w:rPr>
          <w:rFonts w:cs="Tw Cen MT" w:hAnsi="Tw Cen MT" w:eastAsia="Tw Cen MT" w:ascii="Tw Cen MT"/>
          <w:b/>
          <w:color w:val="0D56C4"/>
          <w:spacing w:val="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-44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,</w:t>
      </w:r>
      <w:r>
        <w:rPr>
          <w:rFonts w:cs="Tw Cen MT" w:hAnsi="Tw Cen MT" w:eastAsia="Tw Cen MT" w:ascii="Tw Cen MT"/>
          <w:b/>
          <w:color w:val="0D56C4"/>
          <w:spacing w:val="16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2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b/>
          <w:color w:val="0D56C4"/>
          <w:spacing w:val="1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-4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12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-4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6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,</w:t>
      </w:r>
      <w:r>
        <w:rPr>
          <w:rFonts w:cs="Tw Cen MT" w:hAnsi="Tw Cen MT" w:eastAsia="Tw Cen MT" w:ascii="Tw Cen MT"/>
          <w:b/>
          <w:color w:val="0D56C4"/>
          <w:spacing w:val="1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color w:val="0D56C4"/>
          <w:spacing w:val="1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b/>
          <w:color w:val="0D56C4"/>
          <w:spacing w:val="1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-4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11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-4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"/>
          <w:w w:val="100"/>
          <w:sz w:val="22"/>
          <w:szCs w:val="22"/>
        </w:rPr>
        <w:t>V</w:t>
      </w:r>
      <w:r>
        <w:rPr>
          <w:rFonts w:cs="Tw Cen MT" w:hAnsi="Tw Cen MT" w:eastAsia="Tw Cen MT" w:ascii="Tw Cen MT"/>
          <w:b/>
          <w:color w:val="0D56C4"/>
          <w:spacing w:val="-5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color w:val="0D56C4"/>
          <w:spacing w:val="12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-4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7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NA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b/>
          <w:color w:val="0D56C4"/>
          <w:spacing w:val="15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2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-4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color w:val="0D56C4"/>
          <w:spacing w:val="13"/>
          <w:w w:val="100"/>
          <w:sz w:val="22"/>
          <w:szCs w:val="22"/>
        </w:rPr>
        <w:t>V</w:t>
      </w:r>
      <w:r>
        <w:rPr>
          <w:rFonts w:cs="Tw Cen MT" w:hAnsi="Tw Cen MT" w:eastAsia="Tw Cen MT" w:ascii="Tw Cen MT"/>
          <w:b/>
          <w:color w:val="0D56C4"/>
          <w:spacing w:val="12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color w:val="0D56C4"/>
          <w:spacing w:val="-5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17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color w:val="0D56C4"/>
          <w:spacing w:val="12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F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-4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7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14"/>
          <w:w w:val="100"/>
          <w:sz w:val="22"/>
          <w:szCs w:val="22"/>
        </w:rPr>
        <w:t>F</w:t>
      </w:r>
      <w:r>
        <w:rPr>
          <w:rFonts w:cs="Tw Cen MT" w:hAnsi="Tw Cen MT" w:eastAsia="Tw Cen MT" w:ascii="Tw Cen MT"/>
          <w:b/>
          <w:color w:val="0D56C4"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color w:val="0D56C4"/>
          <w:spacing w:val="-4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color w:val="0D56C4"/>
          <w:spacing w:val="-3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color w:val="0D56C4"/>
          <w:spacing w:val="-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b/>
          <w:color w:val="0D56C4"/>
          <w:spacing w:val="11"/>
          <w:w w:val="100"/>
          <w:sz w:val="22"/>
          <w:szCs w:val="22"/>
        </w:rPr>
        <w:t>DS</w:t>
      </w:r>
      <w:r>
        <w:rPr>
          <w:rFonts w:cs="Tw Cen MT" w:hAnsi="Tw Cen MT" w:eastAsia="Tw Cen MT" w:ascii="Tw Cen MT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 w:right="105"/>
        <w:sectPr>
          <w:pgMar w:header="972" w:footer="1015" w:top="1160" w:bottom="280" w:left="1280" w:right="1360"/>
          <w:pgSz w:w="12240" w:h="15840"/>
        </w:sectPr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Plea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note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that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not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yet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part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just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pla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ehol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when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pl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will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equired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when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vailable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nati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nal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basis.</w:t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32"/>
          <w:szCs w:val="32"/>
        </w:rPr>
        <w:jc w:val="left"/>
        <w:spacing w:before="37"/>
        <w:ind w:left="220"/>
      </w:pPr>
      <w:r>
        <w:rPr>
          <w:rFonts w:cs="Tw Cen MT" w:hAnsi="Tw Cen MT" w:eastAsia="Tw Cen MT" w:ascii="Tw Cen MT"/>
          <w:color w:val="232852"/>
          <w:spacing w:val="-25"/>
          <w:w w:val="100"/>
          <w:sz w:val="32"/>
          <w:szCs w:val="32"/>
        </w:rPr>
        <w:t>P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ART</w:t>
      </w:r>
      <w:r>
        <w:rPr>
          <w:rFonts w:cs="Tw Cen MT" w:hAnsi="Tw Cen MT" w:eastAsia="Tw Cen MT" w:ascii="Tw Cen MT"/>
          <w:color w:val="232852"/>
          <w:spacing w:val="-7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C.</w:t>
      </w:r>
      <w:r>
        <w:rPr>
          <w:rFonts w:cs="Tw Cen MT" w:hAnsi="Tw Cen MT" w:eastAsia="Tw Cen MT" w:ascii="Tw Cen MT"/>
          <w:color w:val="232852"/>
          <w:spacing w:val="-3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32852"/>
          <w:spacing w:val="2"/>
          <w:w w:val="100"/>
          <w:sz w:val="32"/>
          <w:szCs w:val="32"/>
        </w:rPr>
        <w:t>F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Y</w:t>
      </w:r>
      <w:r>
        <w:rPr>
          <w:rFonts w:cs="Tw Cen MT" w:hAnsi="Tw Cen MT" w:eastAsia="Tw Cen MT" w:ascii="Tw Cen MT"/>
          <w:color w:val="232852"/>
          <w:spacing w:val="-3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32852"/>
          <w:spacing w:val="2"/>
          <w:w w:val="100"/>
          <w:sz w:val="32"/>
          <w:szCs w:val="32"/>
        </w:rPr>
        <w:t>2</w:t>
      </w:r>
      <w:r>
        <w:rPr>
          <w:rFonts w:cs="Tw Cen MT" w:hAnsi="Tw Cen MT" w:eastAsia="Tw Cen MT" w:ascii="Tw Cen MT"/>
          <w:color w:val="232852"/>
          <w:spacing w:val="-1"/>
          <w:w w:val="100"/>
          <w:sz w:val="32"/>
          <w:szCs w:val="32"/>
        </w:rPr>
        <w:t>0</w:t>
      </w:r>
      <w:r>
        <w:rPr>
          <w:rFonts w:cs="Tw Cen MT" w:hAnsi="Tw Cen MT" w:eastAsia="Tw Cen MT" w:ascii="Tw Cen MT"/>
          <w:color w:val="232852"/>
          <w:spacing w:val="1"/>
          <w:w w:val="100"/>
          <w:sz w:val="32"/>
          <w:szCs w:val="32"/>
        </w:rPr>
        <w:t>1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3</w:t>
      </w:r>
      <w:r>
        <w:rPr>
          <w:rFonts w:cs="Tw Cen MT" w:hAnsi="Tw Cen MT" w:eastAsia="Tw Cen MT" w:ascii="Tw Cen MT"/>
          <w:color w:val="232852"/>
          <w:spacing w:val="-7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32852"/>
          <w:spacing w:val="1"/>
          <w:w w:val="100"/>
          <w:sz w:val="32"/>
          <w:szCs w:val="32"/>
        </w:rPr>
        <w:t>R</w:t>
      </w:r>
      <w:r>
        <w:rPr>
          <w:rFonts w:cs="Tw Cen MT" w:hAnsi="Tw Cen MT" w:eastAsia="Tw Cen MT" w:ascii="Tw Cen MT"/>
          <w:color w:val="232852"/>
          <w:spacing w:val="-13"/>
          <w:w w:val="100"/>
          <w:sz w:val="32"/>
          <w:szCs w:val="32"/>
        </w:rPr>
        <w:t>A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C</w:t>
      </w:r>
      <w:r>
        <w:rPr>
          <w:rFonts w:cs="Tw Cen MT" w:hAnsi="Tw Cen MT" w:eastAsia="Tw Cen MT" w:ascii="Tw Cen MT"/>
          <w:color w:val="232852"/>
          <w:spacing w:val="-1"/>
          <w:w w:val="100"/>
          <w:sz w:val="32"/>
          <w:szCs w:val="32"/>
        </w:rPr>
        <w:t>E</w:t>
      </w:r>
      <w:r>
        <w:rPr>
          <w:rFonts w:cs="Tw Cen MT" w:hAnsi="Tw Cen MT" w:eastAsia="Tw Cen MT" w:ascii="Tw Cen MT"/>
          <w:color w:val="232852"/>
          <w:spacing w:val="1"/>
          <w:w w:val="100"/>
          <w:sz w:val="32"/>
          <w:szCs w:val="32"/>
        </w:rPr>
        <w:t>/</w:t>
      </w:r>
      <w:r>
        <w:rPr>
          <w:rFonts w:cs="Tw Cen MT" w:hAnsi="Tw Cen MT" w:eastAsia="Tw Cen MT" w:ascii="Tw Cen MT"/>
          <w:color w:val="232852"/>
          <w:spacing w:val="2"/>
          <w:w w:val="100"/>
          <w:sz w:val="32"/>
          <w:szCs w:val="32"/>
        </w:rPr>
        <w:t>E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T</w:t>
      </w:r>
      <w:r>
        <w:rPr>
          <w:rFonts w:cs="Tw Cen MT" w:hAnsi="Tw Cen MT" w:eastAsia="Tw Cen MT" w:ascii="Tw Cen MT"/>
          <w:color w:val="232852"/>
          <w:spacing w:val="-1"/>
          <w:w w:val="100"/>
          <w:sz w:val="32"/>
          <w:szCs w:val="32"/>
        </w:rPr>
        <w:t>H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N</w:t>
      </w:r>
      <w:r>
        <w:rPr>
          <w:rFonts w:cs="Tw Cen MT" w:hAnsi="Tw Cen MT" w:eastAsia="Tw Cen MT" w:ascii="Tw Cen MT"/>
          <w:color w:val="232852"/>
          <w:spacing w:val="2"/>
          <w:w w:val="100"/>
          <w:sz w:val="32"/>
          <w:szCs w:val="32"/>
        </w:rPr>
        <w:t>I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C</w:t>
      </w:r>
      <w:r>
        <w:rPr>
          <w:rFonts w:cs="Tw Cen MT" w:hAnsi="Tw Cen MT" w:eastAsia="Tw Cen MT" w:ascii="Tw Cen MT"/>
          <w:color w:val="232852"/>
          <w:spacing w:val="1"/>
          <w:w w:val="100"/>
          <w:sz w:val="32"/>
          <w:szCs w:val="32"/>
        </w:rPr>
        <w:t>I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TY</w:t>
      </w:r>
      <w:r>
        <w:rPr>
          <w:rFonts w:cs="Tw Cen MT" w:hAnsi="Tw Cen MT" w:eastAsia="Tw Cen MT" w:ascii="Tw Cen MT"/>
          <w:color w:val="232852"/>
          <w:spacing w:val="-23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32852"/>
          <w:spacing w:val="2"/>
          <w:w w:val="100"/>
          <w:sz w:val="32"/>
          <w:szCs w:val="32"/>
        </w:rPr>
        <w:t>A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ND</w:t>
      </w:r>
      <w:r>
        <w:rPr>
          <w:rFonts w:cs="Tw Cen MT" w:hAnsi="Tw Cen MT" w:eastAsia="Tw Cen MT" w:ascii="Tw Cen MT"/>
          <w:color w:val="232852"/>
          <w:spacing w:val="-6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HIS</w:t>
      </w:r>
      <w:r>
        <w:rPr>
          <w:rFonts w:cs="Tw Cen MT" w:hAnsi="Tw Cen MT" w:eastAsia="Tw Cen MT" w:ascii="Tw Cen MT"/>
          <w:color w:val="232852"/>
          <w:spacing w:val="-25"/>
          <w:w w:val="100"/>
          <w:sz w:val="32"/>
          <w:szCs w:val="32"/>
        </w:rPr>
        <w:t>P</w:t>
      </w:r>
      <w:r>
        <w:rPr>
          <w:rFonts w:cs="Tw Cen MT" w:hAnsi="Tw Cen MT" w:eastAsia="Tw Cen MT" w:ascii="Tw Cen MT"/>
          <w:color w:val="232852"/>
          <w:spacing w:val="1"/>
          <w:w w:val="100"/>
          <w:sz w:val="32"/>
          <w:szCs w:val="32"/>
        </w:rPr>
        <w:t>A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N</w:t>
      </w:r>
      <w:r>
        <w:rPr>
          <w:rFonts w:cs="Tw Cen MT" w:hAnsi="Tw Cen MT" w:eastAsia="Tw Cen MT" w:ascii="Tw Cen MT"/>
          <w:color w:val="232852"/>
          <w:spacing w:val="2"/>
          <w:w w:val="100"/>
          <w:sz w:val="32"/>
          <w:szCs w:val="32"/>
        </w:rPr>
        <w:t>I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C</w:t>
      </w:r>
      <w:r>
        <w:rPr>
          <w:rFonts w:cs="Tw Cen MT" w:hAnsi="Tw Cen MT" w:eastAsia="Tw Cen MT" w:ascii="Tw Cen MT"/>
          <w:color w:val="232852"/>
          <w:spacing w:val="-13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IN</w:t>
      </w:r>
      <w:r>
        <w:rPr>
          <w:rFonts w:cs="Tw Cen MT" w:hAnsi="Tw Cen MT" w:eastAsia="Tw Cen MT" w:ascii="Tw Cen MT"/>
          <w:color w:val="232852"/>
          <w:spacing w:val="2"/>
          <w:w w:val="100"/>
          <w:sz w:val="32"/>
          <w:szCs w:val="32"/>
        </w:rPr>
        <w:t>D</w:t>
      </w:r>
      <w:r>
        <w:rPr>
          <w:rFonts w:cs="Tw Cen MT" w:hAnsi="Tw Cen MT" w:eastAsia="Tw Cen MT" w:ascii="Tw Cen MT"/>
          <w:color w:val="232852"/>
          <w:spacing w:val="2"/>
          <w:w w:val="100"/>
          <w:sz w:val="32"/>
          <w:szCs w:val="32"/>
        </w:rPr>
        <w:t>I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C</w:t>
      </w:r>
      <w:r>
        <w:rPr>
          <w:rFonts w:cs="Tw Cen MT" w:hAnsi="Tw Cen MT" w:eastAsia="Tw Cen MT" w:ascii="Tw Cen MT"/>
          <w:color w:val="232852"/>
          <w:spacing w:val="-16"/>
          <w:w w:val="100"/>
          <w:sz w:val="32"/>
          <w:szCs w:val="32"/>
        </w:rPr>
        <w:t>A</w:t>
      </w:r>
      <w:r>
        <w:rPr>
          <w:rFonts w:cs="Tw Cen MT" w:hAnsi="Tw Cen MT" w:eastAsia="Tw Cen MT" w:ascii="Tw Cen MT"/>
          <w:color w:val="232852"/>
          <w:spacing w:val="-8"/>
          <w:w w:val="100"/>
          <w:sz w:val="32"/>
          <w:szCs w:val="32"/>
        </w:rPr>
        <w:t>T</w:t>
      </w:r>
      <w:r>
        <w:rPr>
          <w:rFonts w:cs="Tw Cen MT" w:hAnsi="Tw Cen MT" w:eastAsia="Tw Cen MT" w:ascii="Tw Cen MT"/>
          <w:color w:val="232852"/>
          <w:spacing w:val="1"/>
          <w:w w:val="100"/>
          <w:sz w:val="32"/>
          <w:szCs w:val="32"/>
        </w:rPr>
        <w:t>O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R</w:t>
      </w:r>
      <w:r>
        <w:rPr>
          <w:rFonts w:cs="Tw Cen MT" w:hAnsi="Tw Cen MT" w:eastAsia="Tw Cen MT" w:ascii="Tw Cen MT"/>
          <w:color w:val="232852"/>
          <w:spacing w:val="-11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CO</w:t>
      </w:r>
      <w:r>
        <w:rPr>
          <w:rFonts w:cs="Tw Cen MT" w:hAnsi="Tw Cen MT" w:eastAsia="Tw Cen MT" w:ascii="Tw Cen MT"/>
          <w:color w:val="232852"/>
          <w:spacing w:val="2"/>
          <w:w w:val="100"/>
          <w:sz w:val="32"/>
          <w:szCs w:val="32"/>
        </w:rPr>
        <w:t>D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ES</w:t>
      </w:r>
      <w:r>
        <w:rPr>
          <w:rFonts w:cs="Tw Cen MT" w:hAnsi="Tw Cen MT" w:eastAsia="Tw Cen MT" w:ascii="Tw Cen MT"/>
          <w:color w:val="000000"/>
          <w:spacing w:val="0"/>
          <w:w w:val="100"/>
          <w:sz w:val="32"/>
          <w:szCs w:val="32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left"/>
        <w:ind w:left="220"/>
      </w:pPr>
      <w:r>
        <w:rPr>
          <w:rFonts w:cs="Tw Cen MT" w:hAnsi="Tw Cen MT" w:eastAsia="Tw Cen MT" w:ascii="Tw Cen MT"/>
          <w:b/>
          <w:color w:val="619DD1"/>
          <w:spacing w:val="11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-55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37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9"/>
          <w:w w:val="100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619DD1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9"/>
          <w:w w:val="100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40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-48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38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619DD1"/>
          <w:spacing w:val="37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9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f</w:t>
      </w:r>
      <w:r>
        <w:rPr>
          <w:rFonts w:cs="Tw Cen MT" w:hAnsi="Tw Cen MT" w:eastAsia="Tw Cen MT" w:ascii="Tw Cen MT"/>
          <w:b/>
          <w:color w:val="619DD1"/>
          <w:spacing w:val="57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2</w:t>
      </w:r>
      <w:r>
        <w:rPr>
          <w:rFonts w:cs="Tw Cen MT" w:hAnsi="Tw Cen MT" w:eastAsia="Tw Cen MT" w:ascii="Tw Cen MT"/>
          <w:b/>
          <w:color w:val="619DD1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9"/>
          <w:w w:val="100"/>
          <w:sz w:val="28"/>
          <w:szCs w:val="28"/>
        </w:rPr>
        <w:t>0</w:t>
      </w:r>
      <w:r>
        <w:rPr>
          <w:rFonts w:cs="Tw Cen MT" w:hAnsi="Tw Cen MT" w:eastAsia="Tw Cen MT" w:ascii="Tw Cen MT"/>
          <w:b/>
          <w:color w:val="619DD1"/>
          <w:spacing w:val="19"/>
          <w:w w:val="100"/>
          <w:sz w:val="28"/>
          <w:szCs w:val="28"/>
        </w:rPr>
        <w:t>0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7</w:t>
      </w:r>
      <w:r>
        <w:rPr>
          <w:rFonts w:cs="Tw Cen MT" w:hAnsi="Tw Cen MT" w:eastAsia="Tw Cen MT" w:ascii="Tw Cen MT"/>
          <w:color w:val="000000"/>
          <w:spacing w:val="0"/>
          <w:w w:val="100"/>
          <w:sz w:val="28"/>
          <w:szCs w:val="28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220" w:right="185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Beginning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0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7,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’s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predecessor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agency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adop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ice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Man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Bud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et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(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OMB)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standard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odes,</w:t>
      </w:r>
      <w:r>
        <w:rPr>
          <w:rFonts w:cs="Tw Cen MT" w:hAnsi="Tw Cen MT" w:eastAsia="Tw Cen MT" w:ascii="Tw Cen MT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ethnicity,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valu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consi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CDC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standards.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(See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FF0000"/>
          <w:spacing w:val="0"/>
          <w:w w:val="100"/>
          <w:sz w:val="23"/>
          <w:szCs w:val="23"/>
        </w:rPr>
      </w:r>
      <w:hyperlink r:id="rId9">
        <w:r>
          <w:rPr>
            <w:rFonts w:cs="Tw Cen MT" w:hAnsi="Tw Cen MT" w:eastAsia="Tw Cen MT" w:ascii="Tw Cen MT"/>
            <w:color w:val="FF0000"/>
            <w:spacing w:val="0"/>
            <w:w w:val="100"/>
            <w:sz w:val="23"/>
            <w:szCs w:val="23"/>
            <w:u w:val="single" w:color="FF0000"/>
          </w:rPr>
          <w:t>http://w</w:t>
        </w:r>
        <w:r>
          <w:rPr>
            <w:rFonts w:cs="Tw Cen MT" w:hAnsi="Tw Cen MT" w:eastAsia="Tw Cen MT" w:ascii="Tw Cen MT"/>
            <w:color w:val="FF0000"/>
            <w:spacing w:val="-2"/>
            <w:w w:val="100"/>
            <w:sz w:val="23"/>
            <w:szCs w:val="23"/>
            <w:u w:val="single" w:color="FF0000"/>
          </w:rPr>
          <w:t>w</w:t>
        </w:r>
        <w:r>
          <w:rPr>
            <w:rFonts w:cs="Tw Cen MT" w:hAnsi="Tw Cen MT" w:eastAsia="Tw Cen MT" w:ascii="Tw Cen MT"/>
            <w:color w:val="FF0000"/>
            <w:spacing w:val="-2"/>
            <w:w w:val="100"/>
            <w:sz w:val="23"/>
            <w:szCs w:val="23"/>
            <w:u w:val="single" w:color="FF0000"/>
          </w:rPr>
        </w:r>
        <w:r>
          <w:rPr>
            <w:rFonts w:cs="Tw Cen MT" w:hAnsi="Tw Cen MT" w:eastAsia="Tw Cen MT" w:ascii="Tw Cen MT"/>
            <w:color w:val="FF0000"/>
            <w:spacing w:val="0"/>
            <w:w w:val="100"/>
            <w:sz w:val="23"/>
            <w:szCs w:val="23"/>
            <w:u w:val="single" w:color="FF0000"/>
          </w:rPr>
          <w:t>w.cdc.</w:t>
        </w:r>
        <w:r>
          <w:rPr>
            <w:rFonts w:cs="Tw Cen MT" w:hAnsi="Tw Cen MT" w:eastAsia="Tw Cen MT" w:ascii="Tw Cen MT"/>
            <w:color w:val="FF0000"/>
            <w:spacing w:val="0"/>
            <w:w w:val="100"/>
            <w:sz w:val="23"/>
            <w:szCs w:val="23"/>
            <w:u w:val="single" w:color="FF0000"/>
          </w:rPr>
        </w:r>
        <w:r>
          <w:rPr>
            <w:rFonts w:cs="Tw Cen MT" w:hAnsi="Tw Cen MT" w:eastAsia="Tw Cen MT" w:ascii="Tw Cen MT"/>
            <w:color w:val="FF0000"/>
            <w:spacing w:val="0"/>
            <w:w w:val="100"/>
            <w:sz w:val="23"/>
            <w:szCs w:val="23"/>
            <w:u w:val="single" w:color="FF0000"/>
          </w:rPr>
          <w:t>gov/nchs</w:t>
        </w:r>
        <w:r>
          <w:rPr>
            <w:rFonts w:cs="Tw Cen MT" w:hAnsi="Tw Cen MT" w:eastAsia="Tw Cen MT" w:ascii="Tw Cen MT"/>
            <w:color w:val="FF0000"/>
            <w:spacing w:val="0"/>
            <w:w w:val="100"/>
            <w:sz w:val="23"/>
            <w:szCs w:val="23"/>
            <w:u w:val="single" w:color="FF0000"/>
          </w:rPr>
        </w:r>
        <w:r>
          <w:rPr>
            <w:rFonts w:cs="Tw Cen MT" w:hAnsi="Tw Cen MT" w:eastAsia="Tw Cen MT" w:ascii="Tw Cen MT"/>
            <w:color w:val="FF0000"/>
            <w:spacing w:val="0"/>
            <w:w w:val="100"/>
            <w:sz w:val="23"/>
            <w:szCs w:val="23"/>
            <w:u w:val="single" w:color="FF0000"/>
          </w:rPr>
          <w:t>/dat</w:t>
        </w:r>
        <w:r>
          <w:rPr>
            <w:rFonts w:cs="Tw Cen MT" w:hAnsi="Tw Cen MT" w:eastAsia="Tw Cen MT" w:ascii="Tw Cen MT"/>
            <w:color w:val="FF0000"/>
            <w:spacing w:val="-2"/>
            <w:w w:val="100"/>
            <w:sz w:val="23"/>
            <w:szCs w:val="23"/>
            <w:u w:val="single" w:color="FF0000"/>
          </w:rPr>
          <w:t>a</w:t>
        </w:r>
        <w:r>
          <w:rPr>
            <w:rFonts w:cs="Tw Cen MT" w:hAnsi="Tw Cen MT" w:eastAsia="Tw Cen MT" w:ascii="Tw Cen MT"/>
            <w:color w:val="FF0000"/>
            <w:spacing w:val="-2"/>
            <w:w w:val="100"/>
            <w:sz w:val="23"/>
            <w:szCs w:val="23"/>
            <w:u w:val="single" w:color="FF0000"/>
          </w:rPr>
        </w:r>
        <w:r>
          <w:rPr>
            <w:rFonts w:cs="Tw Cen MT" w:hAnsi="Tw Cen MT" w:eastAsia="Tw Cen MT" w:ascii="Tw Cen MT"/>
            <w:color w:val="FF0000"/>
            <w:spacing w:val="0"/>
            <w:w w:val="100"/>
            <w:sz w:val="23"/>
            <w:szCs w:val="23"/>
            <w:u w:val="single" w:color="FF0000"/>
          </w:rPr>
          <w:t>/dv</w:t>
        </w:r>
        <w:r>
          <w:rPr>
            <w:rFonts w:cs="Tw Cen MT" w:hAnsi="Tw Cen MT" w:eastAsia="Tw Cen MT" w:ascii="Tw Cen MT"/>
            <w:color w:val="FF0000"/>
            <w:spacing w:val="-2"/>
            <w:w w:val="100"/>
            <w:sz w:val="23"/>
            <w:szCs w:val="23"/>
            <w:u w:val="single" w:color="FF0000"/>
          </w:rPr>
          <w:t>s</w:t>
        </w:r>
        <w:r>
          <w:rPr>
            <w:rFonts w:cs="Tw Cen MT" w:hAnsi="Tw Cen MT" w:eastAsia="Tw Cen MT" w:ascii="Tw Cen MT"/>
            <w:color w:val="FF0000"/>
            <w:spacing w:val="-2"/>
            <w:w w:val="100"/>
            <w:sz w:val="23"/>
            <w:szCs w:val="23"/>
            <w:u w:val="single" w:color="FF0000"/>
          </w:rPr>
        </w:r>
        <w:r>
          <w:rPr>
            <w:rFonts w:cs="Tw Cen MT" w:hAnsi="Tw Cen MT" w:eastAsia="Tw Cen MT" w:ascii="Tw Cen MT"/>
            <w:color w:val="FF0000"/>
            <w:spacing w:val="0"/>
            <w:w w:val="100"/>
            <w:sz w:val="23"/>
            <w:szCs w:val="23"/>
            <w:u w:val="single" w:color="FF0000"/>
          </w:rPr>
          <w:t>/Race</w:t>
        </w:r>
        <w:r>
          <w:rPr>
            <w:rFonts w:cs="Tw Cen MT" w:hAnsi="Tw Cen MT" w:eastAsia="Tw Cen MT" w:ascii="Tw Cen MT"/>
            <w:color w:val="FF0000"/>
            <w:spacing w:val="0"/>
            <w:w w:val="100"/>
            <w:sz w:val="23"/>
            <w:szCs w:val="23"/>
            <w:u w:val="single" w:color="FF0000"/>
          </w:rPr>
        </w:r>
        <w:r>
          <w:rPr>
            <w:rFonts w:cs="Tw Cen MT" w:hAnsi="Tw Cen MT" w:eastAsia="Tw Cen MT" w:ascii="Tw Cen MT"/>
            <w:color w:val="FF0000"/>
            <w:spacing w:val="0"/>
            <w:w w:val="100"/>
            <w:sz w:val="23"/>
            <w:szCs w:val="23"/>
            <w:u w:val="single" w:color="FF0000"/>
          </w:rPr>
          <w:t>CodeL</w:t>
        </w:r>
        <w:r>
          <w:rPr>
            <w:rFonts w:cs="Tw Cen MT" w:hAnsi="Tw Cen MT" w:eastAsia="Tw Cen MT" w:ascii="Tw Cen MT"/>
            <w:color w:val="FF0000"/>
            <w:spacing w:val="0"/>
            <w:w w:val="100"/>
            <w:sz w:val="23"/>
            <w:szCs w:val="23"/>
            <w:u w:val="single" w:color="FF0000"/>
          </w:rPr>
        </w:r>
        <w:r>
          <w:rPr>
            <w:rFonts w:cs="Tw Cen MT" w:hAnsi="Tw Cen MT" w:eastAsia="Tw Cen MT" w:ascii="Tw Cen MT"/>
            <w:color w:val="FF0000"/>
            <w:spacing w:val="0"/>
            <w:w w:val="100"/>
            <w:sz w:val="23"/>
            <w:szCs w:val="23"/>
            <w:u w:val="single" w:color="FF0000"/>
          </w:rPr>
          <w:t>ist.pdf</w:t>
        </w:r>
        <w:r>
          <w:rPr>
            <w:rFonts w:cs="Tw Cen MT" w:hAnsi="Tw Cen MT" w:eastAsia="Tw Cen MT" w:ascii="Tw Cen MT"/>
            <w:color w:val="FF0000"/>
            <w:spacing w:val="2"/>
            <w:w w:val="100"/>
            <w:sz w:val="23"/>
            <w:szCs w:val="23"/>
          </w:rPr>
          <w:t> </w:t>
        </w:r>
      </w:hyperlink>
      <w:hyperlink r:id="rId10">
        <w:r>
          <w:rPr>
            <w:rFonts w:cs="Tw Cen MT" w:hAnsi="Tw Cen MT" w:eastAsia="Tw Cen MT" w:ascii="Tw Cen MT"/>
            <w:color w:val="000000"/>
            <w:spacing w:val="0"/>
            <w:w w:val="100"/>
            <w:sz w:val="23"/>
            <w:szCs w:val="23"/>
          </w:rPr>
          <w:t>for</w:t>
        </w:r>
        <w:r>
          <w:rPr>
            <w:rFonts w:cs="Tw Cen MT" w:hAnsi="Tw Cen MT" w:eastAsia="Tw Cen MT" w:ascii="Tw Cen MT"/>
            <w:color w:val="000000"/>
            <w:spacing w:val="-1"/>
            <w:w w:val="100"/>
            <w:sz w:val="23"/>
            <w:szCs w:val="23"/>
          </w:rPr>
          <w:t> </w:t>
        </w:r>
        <w:r>
          <w:rPr>
            <w:rFonts w:cs="Tw Cen MT" w:hAnsi="Tw Cen MT" w:eastAsia="Tw Cen MT" w:ascii="Tw Cen MT"/>
            <w:color w:val="000000"/>
            <w:spacing w:val="0"/>
            <w:w w:val="100"/>
            <w:sz w:val="23"/>
            <w:szCs w:val="23"/>
          </w:rPr>
          <w:t>a</w:t>
        </w:r>
        <w:r>
          <w:rPr>
            <w:rFonts w:cs="Tw Cen MT" w:hAnsi="Tw Cen MT" w:eastAsia="Tw Cen MT" w:ascii="Tw Cen MT"/>
            <w:color w:val="000000"/>
            <w:spacing w:val="-2"/>
            <w:w w:val="100"/>
            <w:sz w:val="23"/>
            <w:szCs w:val="23"/>
          </w:rPr>
          <w:t>d</w:t>
        </w:r>
        <w:r>
          <w:rPr>
            <w:rFonts w:cs="Tw Cen MT" w:hAnsi="Tw Cen MT" w:eastAsia="Tw Cen MT" w:ascii="Tw Cen MT"/>
            <w:color w:val="000000"/>
            <w:spacing w:val="0"/>
            <w:w w:val="100"/>
            <w:sz w:val="23"/>
            <w:szCs w:val="23"/>
          </w:rPr>
          <w:t>ditional</w:t>
        </w:r>
        <w:r>
          <w:rPr>
            <w:rFonts w:cs="Tw Cen MT" w:hAnsi="Tw Cen MT" w:eastAsia="Tw Cen MT" w:ascii="Tw Cen MT"/>
            <w:color w:val="000000"/>
            <w:spacing w:val="-1"/>
            <w:w w:val="100"/>
            <w:sz w:val="23"/>
            <w:szCs w:val="23"/>
          </w:rPr>
          <w:t> </w:t>
        </w:r>
        <w:r>
          <w:rPr>
            <w:rFonts w:cs="Tw Cen MT" w:hAnsi="Tw Cen MT" w:eastAsia="Tw Cen MT" w:ascii="Tw Cen MT"/>
            <w:color w:val="000000"/>
            <w:spacing w:val="0"/>
            <w:w w:val="100"/>
            <w:sz w:val="23"/>
            <w:szCs w:val="23"/>
          </w:rPr>
          <w:t>information.)</w:t>
        </w:r>
      </w:hyperlink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44"/>
        <w:ind w:left="220" w:right="231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There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ow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fields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orting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ce.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Race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require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odes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ble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bel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“O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ther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e”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x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ld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orting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addi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onal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aces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wh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R9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“O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”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indica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Race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ace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2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22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HCF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ginn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0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7:</w:t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spacing w:lineRule="exact" w:line="220"/>
        <w:ind w:left="940"/>
      </w:pP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BLE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4.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         </w:t>
      </w:r>
      <w:r>
        <w:rPr>
          <w:rFonts w:cs="Tw Cen MT" w:hAnsi="Tw Cen MT" w:eastAsia="Tw Cen MT" w:ascii="Tw Cen MT"/>
          <w:b/>
          <w:spacing w:val="49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spacing w:val="-3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43" w:hRule="exact"/>
        </w:trPr>
        <w:tc>
          <w:tcPr>
            <w:tcW w:w="2720" w:type="dxa"/>
            <w:tcBorders>
              <w:top w:val="single" w:sz="8" w:space="0" w:color="7E8FA9"/>
              <w:left w:val="single" w:sz="9" w:space="0" w:color="7E8FA9"/>
              <w:bottom w:val="single" w:sz="8" w:space="0" w:color="7E8FA9"/>
              <w:right w:val="single" w:sz="8" w:space="0" w:color="7E8FA9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center"/>
              <w:spacing w:before="48"/>
              <w:ind w:left="394" w:right="396"/>
            </w:pP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ace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odes</w:t>
            </w:r>
            <w:r>
              <w:rPr>
                <w:rFonts w:cs="Tw Cen MT" w:hAnsi="Tw Cen MT" w:eastAsia="Tw Cen MT" w:ascii="Tw Cen MT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(As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center"/>
              <w:ind w:left="859" w:right="861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FY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2007)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780" w:type="dxa"/>
            <w:tcBorders>
              <w:top w:val="single" w:sz="8" w:space="0" w:color="7E8FA9"/>
              <w:left w:val="single" w:sz="8" w:space="0" w:color="7E8FA9"/>
              <w:bottom w:val="single" w:sz="8" w:space="0" w:color="7E8FA9"/>
              <w:right w:val="single" w:sz="8" w:space="0" w:color="7E8FA9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center"/>
              <w:spacing w:before="48"/>
              <w:ind w:left="1283" w:right="1291"/>
            </w:pP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ri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35" w:hRule="exact"/>
        </w:trPr>
        <w:tc>
          <w:tcPr>
            <w:tcW w:w="2720" w:type="dxa"/>
            <w:tcBorders>
              <w:top w:val="single" w:sz="8" w:space="0" w:color="7E8FA9"/>
              <w:left w:val="single" w:sz="9" w:space="0" w:color="7E8FA9"/>
              <w:bottom w:val="single" w:sz="8" w:space="0" w:color="7E8FA9"/>
              <w:right w:val="single" w:sz="8" w:space="0" w:color="7E8FA9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R1</w:t>
            </w:r>
          </w:p>
        </w:tc>
        <w:tc>
          <w:tcPr>
            <w:tcW w:w="3780" w:type="dxa"/>
            <w:tcBorders>
              <w:top w:val="single" w:sz="8" w:space="0" w:color="7E8FA9"/>
              <w:left w:val="single" w:sz="8" w:space="0" w:color="7E8FA9"/>
              <w:bottom w:val="single" w:sz="8" w:space="0" w:color="7E8FA9"/>
              <w:right w:val="single" w:sz="8" w:space="0" w:color="7E8FA9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ian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</w:tc>
      </w:tr>
      <w:tr>
        <w:trPr>
          <w:trHeight w:val="228" w:hRule="exact"/>
        </w:trPr>
        <w:tc>
          <w:tcPr>
            <w:tcW w:w="2720" w:type="dxa"/>
            <w:tcBorders>
              <w:top w:val="single" w:sz="8" w:space="0" w:color="7E8FA9"/>
              <w:left w:val="single" w:sz="9" w:space="0" w:color="7E8FA9"/>
              <w:bottom w:val="single" w:sz="8" w:space="0" w:color="7E8FA9"/>
              <w:right w:val="single" w:sz="8" w:space="0" w:color="7E8FA9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R2</w:t>
            </w:r>
          </w:p>
        </w:tc>
        <w:tc>
          <w:tcPr>
            <w:tcW w:w="3780" w:type="dxa"/>
            <w:tcBorders>
              <w:top w:val="single" w:sz="8" w:space="0" w:color="7E8FA9"/>
              <w:left w:val="single" w:sz="8" w:space="0" w:color="7E8FA9"/>
              <w:bottom w:val="single" w:sz="8" w:space="0" w:color="7E8FA9"/>
              <w:right w:val="single" w:sz="8" w:space="0" w:color="7E8FA9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</w:tc>
      </w:tr>
      <w:tr>
        <w:trPr>
          <w:trHeight w:val="226" w:hRule="exact"/>
        </w:trPr>
        <w:tc>
          <w:tcPr>
            <w:tcW w:w="2720" w:type="dxa"/>
            <w:tcBorders>
              <w:top w:val="single" w:sz="8" w:space="0" w:color="7E8FA9"/>
              <w:left w:val="single" w:sz="9" w:space="0" w:color="7E8FA9"/>
              <w:bottom w:val="single" w:sz="8" w:space="0" w:color="7E8FA9"/>
              <w:right w:val="single" w:sz="8" w:space="0" w:color="7E8FA9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R3</w:t>
            </w:r>
          </w:p>
        </w:tc>
        <w:tc>
          <w:tcPr>
            <w:tcW w:w="3780" w:type="dxa"/>
            <w:tcBorders>
              <w:top w:val="single" w:sz="8" w:space="0" w:color="7E8FA9"/>
              <w:left w:val="single" w:sz="8" w:space="0" w:color="7E8FA9"/>
              <w:bottom w:val="single" w:sz="8" w:space="0" w:color="7E8FA9"/>
              <w:right w:val="single" w:sz="8" w:space="0" w:color="7E8FA9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</w:tc>
      </w:tr>
      <w:tr>
        <w:trPr>
          <w:trHeight w:val="228" w:hRule="exact"/>
        </w:trPr>
        <w:tc>
          <w:tcPr>
            <w:tcW w:w="2720" w:type="dxa"/>
            <w:tcBorders>
              <w:top w:val="single" w:sz="8" w:space="0" w:color="7E8FA9"/>
              <w:left w:val="single" w:sz="9" w:space="0" w:color="7E8FA9"/>
              <w:bottom w:val="single" w:sz="8" w:space="0" w:color="7E8FA9"/>
              <w:right w:val="single" w:sz="8" w:space="0" w:color="7E8FA9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R4</w:t>
            </w:r>
          </w:p>
        </w:tc>
        <w:tc>
          <w:tcPr>
            <w:tcW w:w="3780" w:type="dxa"/>
            <w:tcBorders>
              <w:top w:val="single" w:sz="8" w:space="0" w:color="7E8FA9"/>
              <w:left w:val="single" w:sz="8" w:space="0" w:color="7E8FA9"/>
              <w:bottom w:val="single" w:sz="8" w:space="0" w:color="7E8FA9"/>
              <w:right w:val="single" w:sz="8" w:space="0" w:color="7E8FA9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ian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Ot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</w:tc>
      </w:tr>
      <w:tr>
        <w:trPr>
          <w:trHeight w:val="226" w:hRule="exact"/>
        </w:trPr>
        <w:tc>
          <w:tcPr>
            <w:tcW w:w="2720" w:type="dxa"/>
            <w:tcBorders>
              <w:top w:val="single" w:sz="8" w:space="0" w:color="7E8FA9"/>
              <w:left w:val="single" w:sz="9" w:space="0" w:color="7E8FA9"/>
              <w:bottom w:val="single" w:sz="8" w:space="0" w:color="7E8FA9"/>
              <w:right w:val="single" w:sz="8" w:space="0" w:color="7E8FA9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R5</w:t>
            </w:r>
          </w:p>
        </w:tc>
        <w:tc>
          <w:tcPr>
            <w:tcW w:w="3780" w:type="dxa"/>
            <w:tcBorders>
              <w:top w:val="single" w:sz="8" w:space="0" w:color="7E8FA9"/>
              <w:left w:val="single" w:sz="8" w:space="0" w:color="7E8FA9"/>
              <w:bottom w:val="single" w:sz="8" w:space="0" w:color="7E8FA9"/>
              <w:right w:val="single" w:sz="8" w:space="0" w:color="7E8FA9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5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te</w:t>
            </w:r>
          </w:p>
        </w:tc>
      </w:tr>
      <w:tr>
        <w:trPr>
          <w:trHeight w:val="228" w:hRule="exact"/>
        </w:trPr>
        <w:tc>
          <w:tcPr>
            <w:tcW w:w="2720" w:type="dxa"/>
            <w:tcBorders>
              <w:top w:val="single" w:sz="8" w:space="0" w:color="7E8FA9"/>
              <w:left w:val="single" w:sz="9" w:space="0" w:color="7E8FA9"/>
              <w:bottom w:val="single" w:sz="8" w:space="0" w:color="7E8FA9"/>
              <w:right w:val="single" w:sz="8" w:space="0" w:color="7E8FA9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R9</w:t>
            </w:r>
          </w:p>
        </w:tc>
        <w:tc>
          <w:tcPr>
            <w:tcW w:w="3780" w:type="dxa"/>
            <w:tcBorders>
              <w:top w:val="single" w:sz="8" w:space="0" w:color="7E8FA9"/>
              <w:left w:val="single" w:sz="8" w:space="0" w:color="7E8FA9"/>
              <w:bottom w:val="single" w:sz="8" w:space="0" w:color="7E8FA9"/>
              <w:right w:val="single" w:sz="8" w:space="0" w:color="7E8FA9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Ot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</w:tc>
      </w:tr>
      <w:tr>
        <w:trPr>
          <w:trHeight w:val="228" w:hRule="exact"/>
        </w:trPr>
        <w:tc>
          <w:tcPr>
            <w:tcW w:w="2720" w:type="dxa"/>
            <w:tcBorders>
              <w:top w:val="single" w:sz="8" w:space="0" w:color="7E8FA9"/>
              <w:left w:val="single" w:sz="9" w:space="0" w:color="7E8FA9"/>
              <w:bottom w:val="single" w:sz="8" w:space="0" w:color="7E8FA9"/>
              <w:right w:val="single" w:sz="8" w:space="0" w:color="7E8FA9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wn</w:t>
            </w:r>
          </w:p>
        </w:tc>
        <w:tc>
          <w:tcPr>
            <w:tcW w:w="3780" w:type="dxa"/>
            <w:tcBorders>
              <w:top w:val="single" w:sz="8" w:space="0" w:color="7E8FA9"/>
              <w:left w:val="single" w:sz="8" w:space="0" w:color="7E8FA9"/>
              <w:bottom w:val="single" w:sz="8" w:space="0" w:color="7E8FA9"/>
              <w:right w:val="single" w:sz="8" w:space="0" w:color="7E8FA9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</w:p>
        </w:tc>
      </w:tr>
    </w:tbl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left"/>
        <w:spacing w:before="41"/>
        <w:ind w:left="220"/>
      </w:pPr>
      <w:r>
        <w:rPr>
          <w:rFonts w:cs="Tw Cen MT" w:hAnsi="Tw Cen MT" w:eastAsia="Tw Cen MT" w:ascii="Tw Cen MT"/>
          <w:b/>
          <w:color w:val="619DD1"/>
          <w:spacing w:val="-8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619DD1"/>
          <w:spacing w:val="1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-1"/>
          <w:w w:val="100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38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-1"/>
          <w:w w:val="100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ode</w:t>
      </w:r>
      <w:r>
        <w:rPr>
          <w:rFonts w:cs="Tw Cen MT" w:hAnsi="Tw Cen MT" w:eastAsia="Tw Cen MT" w:ascii="Tw Cen MT"/>
          <w:b/>
          <w:color w:val="619DD1"/>
          <w:spacing w:val="38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-1"/>
          <w:w w:val="100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619DD1"/>
          <w:spacing w:val="3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38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f</w:t>
      </w:r>
      <w:r>
        <w:rPr>
          <w:rFonts w:cs="Tw Cen MT" w:hAnsi="Tw Cen MT" w:eastAsia="Tw Cen MT" w:ascii="Tw Cen MT"/>
          <w:b/>
          <w:color w:val="619DD1"/>
          <w:spacing w:val="-5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or</w:t>
      </w:r>
      <w:r>
        <w:rPr>
          <w:rFonts w:cs="Tw Cen MT" w:hAnsi="Tw Cen MT" w:eastAsia="Tw Cen MT" w:ascii="Tw Cen MT"/>
          <w:b/>
          <w:color w:val="619DD1"/>
          <w:spacing w:val="22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F</w:t>
      </w:r>
      <w:r>
        <w:rPr>
          <w:rFonts w:cs="Tw Cen MT" w:hAnsi="Tw Cen MT" w:eastAsia="Tw Cen MT" w:ascii="Tw Cen MT"/>
          <w:b/>
          <w:color w:val="619DD1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-3"/>
          <w:w w:val="100"/>
          <w:sz w:val="28"/>
          <w:szCs w:val="28"/>
        </w:rPr>
        <w:t>Y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2006</w:t>
      </w:r>
      <w:r>
        <w:rPr>
          <w:rFonts w:cs="Tw Cen MT" w:hAnsi="Tw Cen MT" w:eastAsia="Tw Cen MT" w:ascii="Tw Cen MT"/>
          <w:b/>
          <w:color w:val="619DD1"/>
          <w:spacing w:val="21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-2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nd</w:t>
      </w:r>
      <w:r>
        <w:rPr>
          <w:rFonts w:cs="Tw Cen MT" w:hAnsi="Tw Cen MT" w:eastAsia="Tw Cen MT" w:ascii="Tw Cen MT"/>
          <w:b/>
          <w:color w:val="619DD1"/>
          <w:spacing w:val="38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p</w:t>
      </w:r>
      <w:r>
        <w:rPr>
          <w:rFonts w:cs="Tw Cen MT" w:hAnsi="Tw Cen MT" w:eastAsia="Tw Cen MT" w:ascii="Tw Cen MT"/>
          <w:b/>
          <w:color w:val="619DD1"/>
          <w:spacing w:val="1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619DD1"/>
          <w:spacing w:val="1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-3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619DD1"/>
          <w:spacing w:val="20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-3"/>
          <w:w w:val="100"/>
          <w:sz w:val="28"/>
          <w:szCs w:val="28"/>
        </w:rPr>
        <w:t>y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-2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1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color w:val="000000"/>
          <w:spacing w:val="0"/>
          <w:w w:val="100"/>
          <w:sz w:val="28"/>
          <w:szCs w:val="28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220" w:right="80"/>
        <w:sectPr>
          <w:pgMar w:header="972" w:footer="1015" w:top="1160" w:bottom="280" w:left="1220" w:right="1280"/>
          <w:pgSz w:w="12240" w:h="15840"/>
        </w:sectPr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have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years,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you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noted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that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inf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Inpat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file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0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0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0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onsi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-4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was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Inpatient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product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was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onsiste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products,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such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Ob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tion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roduct.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FY2000,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cted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inconsiste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ardi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z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Race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owi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able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ows.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lease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note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comp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-FY2000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In</w:t>
      </w:r>
      <w:r>
        <w:rPr>
          <w:rFonts w:cs="Tw Cen MT" w:hAnsi="Tw Cen MT" w:eastAsia="Tw Cen MT" w:ascii="Tw Cen MT"/>
          <w:spacing w:val="1"/>
          <w:w w:val="100"/>
          <w:position w:val="1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atient</w:t>
      </w:r>
      <w:r>
        <w:rPr>
          <w:rFonts w:cs="Tw Cen MT" w:hAnsi="Tw Cen MT" w:eastAsia="Tw Cen MT" w:ascii="Tw Cen MT"/>
          <w:spacing w:val="-1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position w:val="1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ata</w:t>
      </w:r>
      <w:r>
        <w:rPr>
          <w:rFonts w:cs="Tw Cen MT" w:hAnsi="Tw Cen MT" w:eastAsia="Tw Cen MT" w:ascii="Tw Cen MT"/>
          <w:spacing w:val="-1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to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position w:val="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ta</w:t>
      </w:r>
      <w:r>
        <w:rPr>
          <w:rFonts w:cs="Tw Cen MT" w:hAnsi="Tw Cen MT" w:eastAsia="Tw Cen MT" w:ascii="Tw Cen MT"/>
          <w:spacing w:val="-1"/>
          <w:w w:val="100"/>
          <w:position w:val="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su</w:t>
      </w:r>
      <w:r>
        <w:rPr>
          <w:rFonts w:cs="Tw Cen MT" w:hAnsi="Tw Cen MT" w:eastAsia="Tw Cen MT" w:ascii="Tw Cen MT"/>
          <w:spacing w:val="-5"/>
          <w:w w:val="100"/>
          <w:position w:val="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mitted</w:t>
      </w:r>
      <w:r>
        <w:rPr>
          <w:rFonts w:cs="Tw Cen MT" w:hAnsi="Tw Cen MT" w:eastAsia="Tw Cen MT" w:ascii="Tw Cen MT"/>
          <w:spacing w:val="-1"/>
          <w:w w:val="100"/>
          <w:position w:val="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be</w:t>
      </w:r>
      <w:r>
        <w:rPr>
          <w:rFonts w:cs="Tw Cen MT" w:hAnsi="Tw Cen MT" w:eastAsia="Tw Cen MT" w:ascii="Tw Cen MT"/>
          <w:spacing w:val="-2"/>
          <w:w w:val="100"/>
          <w:position w:val="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ween</w:t>
      </w:r>
      <w:r>
        <w:rPr>
          <w:rFonts w:cs="Tw Cen MT" w:hAnsi="Tw Cen MT" w:eastAsia="Tw Cen MT" w:ascii="Tw Cen MT"/>
          <w:spacing w:val="6"/>
          <w:w w:val="100"/>
          <w:position w:val="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F</w:t>
      </w:r>
      <w:r>
        <w:rPr>
          <w:rFonts w:cs="Tw Cen MT" w:hAnsi="Tw Cen MT" w:eastAsia="Tw Cen MT" w:ascii="Tw Cen MT"/>
          <w:spacing w:val="-2"/>
          <w:w w:val="100"/>
          <w:position w:val="0"/>
          <w:sz w:val="23"/>
          <w:szCs w:val="23"/>
        </w:rPr>
        <w:t>Y</w:t>
      </w:r>
      <w:r>
        <w:rPr>
          <w:rFonts w:cs="Tw Cen MT" w:hAnsi="Tw Cen MT" w:eastAsia="Tw Cen MT" w:ascii="Tw Cen MT"/>
          <w:spacing w:val="1"/>
          <w:w w:val="100"/>
          <w:position w:val="0"/>
          <w:sz w:val="23"/>
          <w:szCs w:val="23"/>
        </w:rPr>
        <w:t>2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000</w:t>
      </w:r>
      <w:r>
        <w:rPr>
          <w:rFonts w:cs="Tw Cen MT" w:hAnsi="Tw Cen MT" w:eastAsia="Tw Cen MT" w:ascii="Tw Cen MT"/>
          <w:spacing w:val="2"/>
          <w:w w:val="100"/>
          <w:position w:val="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–</w:t>
      </w:r>
      <w:r>
        <w:rPr>
          <w:rFonts w:cs="Tw Cen MT" w:hAnsi="Tw Cen MT" w:eastAsia="Tw Cen MT" w:ascii="Tw Cen MT"/>
          <w:spacing w:val="-3"/>
          <w:w w:val="100"/>
          <w:position w:val="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FY2006,</w:t>
      </w:r>
      <w:r>
        <w:rPr>
          <w:rFonts w:cs="Tw Cen MT" w:hAnsi="Tw Cen MT" w:eastAsia="Tw Cen MT" w:ascii="Tw Cen MT"/>
          <w:spacing w:val="-1"/>
          <w:w w:val="100"/>
          <w:position w:val="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you</w:t>
      </w:r>
      <w:r>
        <w:rPr>
          <w:rFonts w:cs="Tw Cen MT" w:hAnsi="Tw Cen MT" w:eastAsia="Tw Cen MT" w:ascii="Tw Cen MT"/>
          <w:spacing w:val="-3"/>
          <w:w w:val="100"/>
          <w:position w:val="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will</w:t>
      </w:r>
      <w:r>
        <w:rPr>
          <w:rFonts w:cs="Tw Cen MT" w:hAnsi="Tw Cen MT" w:eastAsia="Tw Cen MT" w:ascii="Tw Cen MT"/>
          <w:spacing w:val="1"/>
          <w:w w:val="100"/>
          <w:position w:val="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have</w:t>
      </w:r>
      <w:r>
        <w:rPr>
          <w:rFonts w:cs="Tw Cen MT" w:hAnsi="Tw Cen MT" w:eastAsia="Tw Cen MT" w:ascii="Tw Cen MT"/>
          <w:spacing w:val="-3"/>
          <w:w w:val="100"/>
          <w:position w:val="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to</w:t>
      </w:r>
      <w:r>
        <w:rPr>
          <w:rFonts w:cs="Tw Cen MT" w:hAnsi="Tw Cen MT" w:eastAsia="Tw Cen MT" w:ascii="Tw Cen MT"/>
          <w:spacing w:val="-3"/>
          <w:w w:val="100"/>
          <w:position w:val="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s</w:t>
      </w:r>
      <w:r>
        <w:rPr>
          <w:rFonts w:cs="Tw Cen MT" w:hAnsi="Tw Cen MT" w:eastAsia="Tw Cen MT" w:ascii="Tw Cen MT"/>
          <w:spacing w:val="-5"/>
          <w:w w:val="100"/>
          <w:position w:val="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andardi</w:t>
      </w:r>
      <w:r>
        <w:rPr>
          <w:rFonts w:cs="Tw Cen MT" w:hAnsi="Tw Cen MT" w:eastAsia="Tw Cen MT" w:ascii="Tw Cen MT"/>
          <w:spacing w:val="2"/>
          <w:w w:val="100"/>
          <w:position w:val="0"/>
          <w:sz w:val="23"/>
          <w:szCs w:val="23"/>
        </w:rPr>
        <w:t>z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position w:val="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usi</w:t>
      </w:r>
      <w:r>
        <w:rPr>
          <w:rFonts w:cs="Tw Cen MT" w:hAnsi="Tw Cen MT" w:eastAsia="Tw Cen MT" w:ascii="Tw Cen MT"/>
          <w:spacing w:val="-3"/>
          <w:w w:val="100"/>
          <w:position w:val="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g</w:t>
      </w:r>
      <w:r>
        <w:rPr>
          <w:rFonts w:cs="Tw Cen MT" w:hAnsi="Tw Cen MT" w:eastAsia="Tw Cen MT" w:ascii="Tw Cen MT"/>
          <w:spacing w:val="2"/>
          <w:w w:val="100"/>
          <w:position w:val="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position w:val="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position w:val="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position w:val="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nslation</w:t>
      </w:r>
      <w:r>
        <w:rPr>
          <w:rFonts w:cs="Tw Cen MT" w:hAnsi="Tw Cen MT" w:eastAsia="Tw Cen MT" w:ascii="Tw Cen MT"/>
          <w:spacing w:val="-1"/>
          <w:w w:val="100"/>
          <w:position w:val="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table</w:t>
      </w:r>
      <w:r>
        <w:rPr>
          <w:rFonts w:cs="Tw Cen MT" w:hAnsi="Tw Cen MT" w:eastAsia="Tw Cen MT" w:ascii="Tw Cen MT"/>
          <w:spacing w:val="-1"/>
          <w:w w:val="100"/>
          <w:position w:val="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on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page</w:t>
      </w:r>
      <w:r>
        <w:rPr>
          <w:rFonts w:cs="Tw Cen MT" w:hAnsi="Tw Cen MT" w:eastAsia="Tw Cen MT" w:ascii="Tw Cen MT"/>
          <w:spacing w:val="-1"/>
          <w:w w:val="100"/>
          <w:position w:val="1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position w:val="1"/>
          <w:sz w:val="23"/>
          <w:szCs w:val="23"/>
        </w:rPr>
        <w:t>20</w:t>
      </w:r>
      <w:r>
        <w:rPr>
          <w:rFonts w:cs="Tw Cen MT" w:hAnsi="Tw Cen MT" w:eastAsia="Tw Cen MT" w:ascii="Tw Cen MT"/>
          <w:spacing w:val="0"/>
          <w:w w:val="100"/>
          <w:position w:val="0"/>
          <w:sz w:val="23"/>
          <w:szCs w:val="23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91.534pt;margin-top:267pt;width:469.616pt;height:55.54pt;mso-position-horizontal-relative:page;mso-position-vertical-relative:page;z-index:-3838" coordorigin="1831,5340" coordsize="9392,1111">
            <v:group style="position:absolute;left:1860;top:5355;width:0;height:86" coordorigin="1860,5355" coordsize="0,86">
              <v:shape style="position:absolute;left:1860;top:5355;width:0;height:86" coordorigin="1860,5355" coordsize="0,86" path="m1860,5355l1860,5442e" filled="f" stroked="t" strokeweight="1.54pt" strokecolor="#297ED4">
                <v:path arrowok="t"/>
              </v:shape>
              <v:group style="position:absolute;left:1846;top:5370;width:86;height:0" coordorigin="1846,5370" coordsize="86,0">
                <v:shape style="position:absolute;left:1846;top:5370;width:86;height:0" coordorigin="1846,5370" coordsize="86,0" path="m1846,5370l1932,5370e" filled="f" stroked="t" strokeweight="1.54pt" strokecolor="#297ED4">
                  <v:path arrowok="t"/>
                </v:shape>
                <v:group style="position:absolute;left:1932;top:5370;width:9189;height:0" coordorigin="1932,5370" coordsize="9189,0">
                  <v:shape style="position:absolute;left:1932;top:5370;width:9189;height:0" coordorigin="1932,5370" coordsize="9189,0" path="m1932,5370l11121,5370e" filled="f" stroked="t" strokeweight="1.54pt" strokecolor="#297ED4">
                    <v:path arrowok="t"/>
                  </v:shape>
                  <v:group style="position:absolute;left:1932;top:5427;width:9189;height:0" coordorigin="1932,5427" coordsize="9189,0">
                    <v:shape style="position:absolute;left:1932;top:5427;width:9189;height:0" coordorigin="1932,5427" coordsize="9189,0" path="m1932,5427l11121,5427e" filled="f" stroked="t" strokeweight="1.54pt" strokecolor="#297ED4">
                      <v:path arrowok="t"/>
                    </v:shape>
                    <v:group style="position:absolute;left:11193;top:5355;width:0;height:86" coordorigin="11193,5355" coordsize="0,86">
                      <v:shape style="position:absolute;left:11193;top:5355;width:0;height:86" coordorigin="11193,5355" coordsize="0,86" path="m11193,5355l11193,5442e" filled="f" stroked="t" strokeweight="1.5399pt" strokecolor="#297ED4">
                        <v:path arrowok="t"/>
                      </v:shape>
                      <v:group style="position:absolute;left:11121;top:5370;width:86;height:0" coordorigin="11121,5370" coordsize="86,0">
                        <v:shape style="position:absolute;left:11121;top:5370;width:86;height:0" coordorigin="11121,5370" coordsize="86,0" path="m11121,5370l11208,5370e" filled="f" stroked="t" strokeweight="1.54pt" strokecolor="#297ED4">
                          <v:path arrowok="t"/>
                        </v:shape>
                        <v:group style="position:absolute;left:1860;top:5442;width:0;height:454" coordorigin="1860,5442" coordsize="0,454">
                          <v:shape style="position:absolute;left:1860;top:5442;width:0;height:454" coordorigin="1860,5442" coordsize="0,454" path="m1860,5442l1860,5895e" filled="f" stroked="t" strokeweight="1.54pt" strokecolor="#297ED4">
                            <v:path arrowok="t"/>
                          </v:shape>
                          <v:group style="position:absolute;left:11193;top:5442;width:0;height:454" coordorigin="11193,5442" coordsize="0,454">
                            <v:shape style="position:absolute;left:11193;top:5442;width:0;height:454" coordorigin="11193,5442" coordsize="0,454" path="m11193,5442l11193,5895e" filled="f" stroked="t" strokeweight="1.5399pt" strokecolor="#297ED4">
                              <v:path arrowok="t"/>
                            </v:shape>
                            <v:group style="position:absolute;left:1860;top:6349;width:0;height:86" coordorigin="1860,6349" coordsize="0,86">
                              <v:shape style="position:absolute;left:1860;top:6349;width:0;height:86" coordorigin="1860,6349" coordsize="0,86" path="m1860,6349l1860,6435e" filled="f" stroked="t" strokeweight="1.54pt" strokecolor="#297ED4">
                                <v:path arrowok="t"/>
                              </v:shape>
                              <v:group style="position:absolute;left:1846;top:6421;width:86;height:0" coordorigin="1846,6421" coordsize="86,0">
                                <v:shape style="position:absolute;left:1846;top:6421;width:86;height:0" coordorigin="1846,6421" coordsize="86,0" path="m1846,6421l1932,6421e" filled="f" stroked="t" strokeweight="1.54pt" strokecolor="#297ED4">
                                  <v:path arrowok="t"/>
                                </v:shape>
                                <v:group style="position:absolute;left:1932;top:6421;width:9189;height:0" coordorigin="1932,6421" coordsize="9189,0">
                                  <v:shape style="position:absolute;left:1932;top:6421;width:9189;height:0" coordorigin="1932,6421" coordsize="9189,0" path="m1932,6421l11121,6421e" filled="f" stroked="t" strokeweight="1.54pt" strokecolor="#297ED4">
                                    <v:path arrowok="t"/>
                                  </v:shape>
                                  <v:group style="position:absolute;left:1932;top:6363;width:9189;height:0" coordorigin="1932,6363" coordsize="9189,0">
                                    <v:shape style="position:absolute;left:1932;top:6363;width:9189;height:0" coordorigin="1932,6363" coordsize="9189,0" path="m1932,6363l11121,6363e" filled="f" stroked="t" strokeweight="1.54pt" strokecolor="#297ED4">
                                      <v:path arrowok="t"/>
                                    </v:shape>
                                    <v:group style="position:absolute;left:11193;top:6349;width:0;height:86" coordorigin="11193,6349" coordsize="0,86">
                                      <v:shape style="position:absolute;left:11193;top:6349;width:0;height:86" coordorigin="11193,6349" coordsize="0,86" path="m11193,6349l11193,6435e" filled="f" stroked="t" strokeweight="1.5399pt" strokecolor="#297ED4">
                                        <v:path arrowok="t"/>
                                      </v:shape>
                                      <v:group style="position:absolute;left:11121;top:6421;width:86;height:0" coordorigin="11121,6421" coordsize="86,0">
                                        <v:shape style="position:absolute;left:11121;top:6421;width:86;height:0" coordorigin="11121,6421" coordsize="86,0" path="m11121,6421l11208,6421e" filled="f" stroked="t" strokeweight="1.54pt" strokecolor="#297ED4">
                                          <v:path arrowok="t"/>
                                        </v:shape>
                                        <v:group style="position:absolute;left:1860;top:5895;width:0;height:454" coordorigin="1860,5895" coordsize="0,454">
                                          <v:shape style="position:absolute;left:1860;top:5895;width:0;height:454" coordorigin="1860,5895" coordsize="0,454" path="m1860,5895l1860,6349e" filled="f" stroked="t" strokeweight="1.54pt" strokecolor="#297ED4">
                                            <v:path arrowok="t"/>
                                          </v:shape>
                                          <v:group style="position:absolute;left:1918;top:5413;width:0;height:965" coordorigin="1918,5413" coordsize="0,965">
                                            <v:shape style="position:absolute;left:1918;top:5413;width:0;height:965" coordorigin="1918,5413" coordsize="0,965" path="m1918,5413l1918,6378e" filled="f" stroked="t" strokeweight="1.54pt" strokecolor="#297ED4">
                                              <v:path arrowok="t"/>
                                            </v:shape>
                                            <v:group style="position:absolute;left:11193;top:5895;width:0;height:454" coordorigin="11193,5895" coordsize="0,454">
                                              <v:shape style="position:absolute;left:11193;top:5895;width:0;height:454" coordorigin="11193,5895" coordsize="0,454" path="m11193,5895l11193,6349e" filled="f" stroked="t" strokeweight="1.5399pt" strokecolor="#297ED4">
                                                <v:path arrowok="t"/>
                                              </v:shape>
                                              <v:group style="position:absolute;left:11136;top:5413;width:0;height:965" coordorigin="11136,5413" coordsize="0,965">
                                                <v:shape style="position:absolute;left:11136;top:5413;width:0;height:965" coordorigin="11136,5413" coordsize="0,965" path="m11136,5413l11136,6378e" filled="f" stroked="t" strokeweight="1.54pt" strokecolor="#297ED4">
                                                  <v:path arrowok="t"/>
                                                </v:shape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spacing w:before="45" w:lineRule="exact" w:line="220"/>
        <w:ind w:left="880"/>
      </w:pP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BLE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5.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         </w:t>
      </w:r>
      <w:r>
        <w:rPr>
          <w:rFonts w:cs="Tw Cen MT" w:hAnsi="Tw Cen MT" w:eastAsia="Tw Cen MT" w:ascii="Tw Cen MT"/>
          <w:b/>
          <w:spacing w:val="49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spacing w:val="-3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PR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OR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TO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-3"/>
          <w:w w:val="100"/>
          <w:sz w:val="22"/>
          <w:szCs w:val="22"/>
        </w:rPr>
        <w:t>F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Y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2</w:t>
      </w:r>
      <w:r>
        <w:rPr>
          <w:rFonts w:cs="Tw Cen MT" w:hAnsi="Tw Cen MT" w:eastAsia="Tw Cen MT" w:ascii="Tw Cen MT"/>
          <w:b/>
          <w:spacing w:val="-2"/>
          <w:w w:val="100"/>
          <w:sz w:val="22"/>
          <w:szCs w:val="22"/>
        </w:rPr>
        <w:t>0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06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tbl>
      <w:tblPr>
        <w:tblW w:w="0" w:type="auto"/>
        <w:tblLook w:val="01E0"/>
        <w:jc w:val="left"/>
        <w:tblInd w:w="87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00" w:hRule="exact"/>
        </w:trPr>
        <w:tc>
          <w:tcPr>
            <w:tcW w:w="99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52"/>
              <w:ind w:left="252"/>
            </w:pP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ind w:left="235"/>
            </w:pP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ode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52"/>
              <w:ind w:left="144" w:right="107" w:firstLine="228"/>
            </w:pP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es</w:t>
            </w:r>
            <w:r>
              <w:rPr>
                <w:rFonts w:cs="Tw Cen MT" w:hAnsi="Tw Cen MT" w:eastAsia="Tw Cen MT" w:ascii="Tw Cen MT"/>
                <w:b/>
                <w:color w:val="FFFFFF"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w Cen MT" w:hAnsi="Tw Cen MT" w:eastAsia="Tw Cen MT" w:ascii="Tw Cen MT"/>
                <w:b/>
                <w:color w:val="FFFFF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cs="Tw Cen MT" w:hAnsi="Tw Cen MT" w:eastAsia="Tw Cen MT" w:ascii="Tw Cen MT"/>
                <w:b/>
                <w:color w:val="FFFFFF"/>
                <w:spacing w:val="-3"/>
                <w:w w:val="100"/>
                <w:sz w:val="24"/>
                <w:szCs w:val="24"/>
              </w:rPr>
              <w:t>Y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2000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Tw Cen MT" w:hAnsi="Tw Cen MT" w:eastAsia="Tw Cen MT" w:ascii="Tw Cen MT"/>
                <w:b/>
                <w:color w:val="FFFFFF"/>
                <w:spacing w:val="-3"/>
                <w:w w:val="100"/>
                <w:sz w:val="24"/>
                <w:szCs w:val="24"/>
              </w:rPr>
              <w:t>Y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2006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7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center"/>
              <w:spacing w:before="52"/>
              <w:ind w:left="78" w:right="83"/>
            </w:pPr>
            <w:r>
              <w:rPr>
                <w:rFonts w:cs="Tw Cen MT" w:hAnsi="Tw Cen MT" w:eastAsia="Tw Cen MT" w:ascii="Tw Cen MT"/>
                <w:b/>
                <w:color w:val="FFFFFF"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b/>
                <w:color w:val="FFFFFF"/>
                <w:spacing w:val="-6"/>
                <w:w w:val="100"/>
                <w:sz w:val="24"/>
                <w:szCs w:val="24"/>
              </w:rPr>
              <w:t>-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2000</w:t>
            </w:r>
            <w:r>
              <w:rPr>
                <w:rFonts w:cs="Tw Cen MT" w:hAnsi="Tw Cen MT" w:eastAsia="Tw Cen MT" w:ascii="Tw Cen MT"/>
                <w:b/>
                <w:color w:val="FFFFFF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Inp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ient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center"/>
              <w:ind w:left="476" w:right="484"/>
            </w:pPr>
            <w:r>
              <w:rPr>
                <w:rFonts w:cs="Tw Cen MT" w:hAnsi="Tw Cen MT" w:eastAsia="Tw Cen MT" w:ascii="Tw Cen MT"/>
                <w:b/>
                <w:color w:val="FFFFFF"/>
                <w:spacing w:val="-5"/>
                <w:w w:val="100"/>
                <w:sz w:val="24"/>
                <w:szCs w:val="24"/>
              </w:rPr>
              <w:t>F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w Cen MT" w:hAnsi="Tw Cen MT" w:eastAsia="Tw Cen MT" w:ascii="Tw Cen MT"/>
                <w:b/>
                <w:color w:val="FFFFFF"/>
                <w:spacing w:val="-5"/>
                <w:w w:val="100"/>
                <w:sz w:val="24"/>
                <w:szCs w:val="24"/>
              </w:rPr>
              <w:t>P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w Cen MT" w:hAnsi="Tw Cen MT" w:eastAsia="Tw Cen MT" w:ascii="Tw Cen MT"/>
                <w:b/>
                <w:color w:val="FFFFFF"/>
                <w:spacing w:val="-7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48" w:hRule="exact"/>
        </w:trPr>
        <w:tc>
          <w:tcPr>
            <w:tcW w:w="991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-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-5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te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-2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te</w:t>
            </w:r>
          </w:p>
        </w:tc>
      </w:tr>
      <w:tr>
        <w:trPr>
          <w:trHeight w:val="338" w:hRule="exact"/>
        </w:trPr>
        <w:tc>
          <w:tcPr>
            <w:tcW w:w="99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-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206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-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k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-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k</w:t>
            </w:r>
          </w:p>
        </w:tc>
      </w:tr>
      <w:tr>
        <w:trPr>
          <w:trHeight w:val="338" w:hRule="exact"/>
        </w:trPr>
        <w:tc>
          <w:tcPr>
            <w:tcW w:w="99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-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206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-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-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Ot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</w:tc>
      </w:tr>
      <w:tr>
        <w:trPr>
          <w:trHeight w:val="338" w:hRule="exact"/>
        </w:trPr>
        <w:tc>
          <w:tcPr>
            <w:tcW w:w="99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-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206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-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His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-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wn</w:t>
            </w:r>
          </w:p>
        </w:tc>
      </w:tr>
      <w:tr>
        <w:trPr>
          <w:trHeight w:val="341" w:hRule="exact"/>
        </w:trPr>
        <w:tc>
          <w:tcPr>
            <w:tcW w:w="99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-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</w:p>
        </w:tc>
        <w:tc>
          <w:tcPr>
            <w:tcW w:w="206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-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ian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-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ian</w:t>
            </w:r>
          </w:p>
        </w:tc>
      </w:tr>
      <w:tr>
        <w:trPr>
          <w:trHeight w:val="338" w:hRule="exact"/>
        </w:trPr>
        <w:tc>
          <w:tcPr>
            <w:tcW w:w="99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-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6</w:t>
            </w:r>
          </w:p>
        </w:tc>
        <w:tc>
          <w:tcPr>
            <w:tcW w:w="206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-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Ot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-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</w:tc>
      </w:tr>
      <w:tr>
        <w:trPr>
          <w:trHeight w:val="338" w:hRule="exact"/>
        </w:trPr>
        <w:tc>
          <w:tcPr>
            <w:tcW w:w="99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-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9</w:t>
            </w:r>
          </w:p>
        </w:tc>
        <w:tc>
          <w:tcPr>
            <w:tcW w:w="206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-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wn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-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His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</w:p>
        </w:tc>
      </w:tr>
    </w:tbl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44"/>
        <w:ind w:left="880"/>
      </w:pP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Not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e:</w:t>
      </w:r>
      <w:r>
        <w:rPr>
          <w:rFonts w:cs="Tw Cen MT" w:hAnsi="Tw Cen MT" w:eastAsia="Tw Cen MT" w:ascii="Tw Cen MT"/>
          <w:b/>
          <w:color w:val="006FC0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fo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color w:val="006FC0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onsistent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ross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all</w:t>
      </w:r>
      <w:r>
        <w:rPr>
          <w:rFonts w:cs="Tw Cen MT" w:hAnsi="Tw Cen MT" w:eastAsia="Tw Cen MT" w:ascii="Tw Cen MT"/>
          <w:color w:val="006FC0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CHIA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odu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ts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fiscal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rs,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ex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ept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pr</w:t>
      </w:r>
      <w:r>
        <w:rPr>
          <w:rFonts w:cs="Tw Cen MT" w:hAnsi="Tw Cen MT" w:eastAsia="Tw Cen MT" w:ascii="Tw Cen MT"/>
          <w:color w:val="006FC0"/>
          <w:spacing w:val="7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-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4"/>
        <w:ind w:left="880"/>
        <w:sectPr>
          <w:pgMar w:header="972" w:footer="1015" w:top="1160" w:bottom="280" w:left="1280" w:right="1340"/>
          <w:pgSz w:w="12240" w:h="15840"/>
        </w:sectPr>
      </w:pP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2000</w:t>
      </w:r>
      <w:r>
        <w:rPr>
          <w:rFonts w:cs="Tw Cen MT" w:hAnsi="Tw Cen MT" w:eastAsia="Tw Cen MT" w:ascii="Tw Cen MT"/>
          <w:color w:val="006FC0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Inpat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ent,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was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sa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color w:val="006FC0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repo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color w:val="006FC0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CHIA.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32"/>
          <w:szCs w:val="32"/>
        </w:rPr>
        <w:jc w:val="left"/>
        <w:spacing w:before="37"/>
        <w:ind w:left="160"/>
      </w:pPr>
      <w:r>
        <w:rPr>
          <w:rFonts w:cs="Tw Cen MT" w:hAnsi="Tw Cen MT" w:eastAsia="Tw Cen MT" w:ascii="Tw Cen MT"/>
          <w:color w:val="232852"/>
          <w:spacing w:val="-25"/>
          <w:w w:val="100"/>
          <w:sz w:val="32"/>
          <w:szCs w:val="32"/>
        </w:rPr>
        <w:t>P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ART</w:t>
      </w:r>
      <w:r>
        <w:rPr>
          <w:rFonts w:cs="Tw Cen MT" w:hAnsi="Tw Cen MT" w:eastAsia="Tw Cen MT" w:ascii="Tw Cen MT"/>
          <w:color w:val="232852"/>
          <w:spacing w:val="-7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32852"/>
          <w:spacing w:val="-10"/>
          <w:w w:val="100"/>
          <w:sz w:val="32"/>
          <w:szCs w:val="32"/>
        </w:rPr>
        <w:t>D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.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    </w:t>
      </w:r>
      <w:r>
        <w:rPr>
          <w:rFonts w:cs="Tw Cen MT" w:hAnsi="Tw Cen MT" w:eastAsia="Tw Cen MT" w:ascii="Tw Cen MT"/>
          <w:color w:val="232852"/>
          <w:spacing w:val="29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C</w:t>
      </w:r>
      <w:r>
        <w:rPr>
          <w:rFonts w:cs="Tw Cen MT" w:hAnsi="Tw Cen MT" w:eastAsia="Tw Cen MT" w:ascii="Tw Cen MT"/>
          <w:color w:val="232852"/>
          <w:spacing w:val="-2"/>
          <w:w w:val="100"/>
          <w:sz w:val="32"/>
          <w:szCs w:val="32"/>
        </w:rPr>
        <w:t>H</w:t>
      </w:r>
      <w:r>
        <w:rPr>
          <w:rFonts w:cs="Tw Cen MT" w:hAnsi="Tw Cen MT" w:eastAsia="Tw Cen MT" w:ascii="Tw Cen MT"/>
          <w:color w:val="232852"/>
          <w:spacing w:val="2"/>
          <w:w w:val="100"/>
          <w:sz w:val="32"/>
          <w:szCs w:val="32"/>
        </w:rPr>
        <w:t>I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A</w:t>
      </w:r>
      <w:r>
        <w:rPr>
          <w:rFonts w:cs="Tw Cen MT" w:hAnsi="Tw Cen MT" w:eastAsia="Tw Cen MT" w:ascii="Tw Cen MT"/>
          <w:color w:val="232852"/>
          <w:spacing w:val="-15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32852"/>
          <w:spacing w:val="2"/>
          <w:w w:val="100"/>
          <w:sz w:val="32"/>
          <w:szCs w:val="32"/>
        </w:rPr>
        <w:t>C</w:t>
      </w:r>
      <w:r>
        <w:rPr>
          <w:rFonts w:cs="Tw Cen MT" w:hAnsi="Tw Cen MT" w:eastAsia="Tw Cen MT" w:ascii="Tw Cen MT"/>
          <w:color w:val="232852"/>
          <w:spacing w:val="-1"/>
          <w:w w:val="100"/>
          <w:sz w:val="32"/>
          <w:szCs w:val="32"/>
        </w:rPr>
        <w:t>A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L</w:t>
      </w:r>
      <w:r>
        <w:rPr>
          <w:rFonts w:cs="Tw Cen MT" w:hAnsi="Tw Cen MT" w:eastAsia="Tw Cen MT" w:ascii="Tw Cen MT"/>
          <w:color w:val="232852"/>
          <w:spacing w:val="-1"/>
          <w:w w:val="100"/>
          <w:sz w:val="32"/>
          <w:szCs w:val="32"/>
        </w:rPr>
        <w:t>C</w:t>
      </w:r>
      <w:r>
        <w:rPr>
          <w:rFonts w:cs="Tw Cen MT" w:hAnsi="Tw Cen MT" w:eastAsia="Tw Cen MT" w:ascii="Tw Cen MT"/>
          <w:color w:val="232852"/>
          <w:spacing w:val="2"/>
          <w:w w:val="100"/>
          <w:sz w:val="32"/>
          <w:szCs w:val="32"/>
        </w:rPr>
        <w:t>U</w:t>
      </w:r>
      <w:r>
        <w:rPr>
          <w:rFonts w:cs="Tw Cen MT" w:hAnsi="Tw Cen MT" w:eastAsia="Tw Cen MT" w:ascii="Tw Cen MT"/>
          <w:color w:val="232852"/>
          <w:spacing w:val="2"/>
          <w:w w:val="100"/>
          <w:sz w:val="32"/>
          <w:szCs w:val="32"/>
        </w:rPr>
        <w:t>L</w:t>
      </w:r>
      <w:r>
        <w:rPr>
          <w:rFonts w:cs="Tw Cen MT" w:hAnsi="Tw Cen MT" w:eastAsia="Tw Cen MT" w:ascii="Tw Cen MT"/>
          <w:color w:val="232852"/>
          <w:spacing w:val="-18"/>
          <w:w w:val="100"/>
          <w:sz w:val="32"/>
          <w:szCs w:val="32"/>
        </w:rPr>
        <w:t>A</w:t>
      </w:r>
      <w:r>
        <w:rPr>
          <w:rFonts w:cs="Tw Cen MT" w:hAnsi="Tw Cen MT" w:eastAsia="Tw Cen MT" w:ascii="Tw Cen MT"/>
          <w:color w:val="232852"/>
          <w:spacing w:val="-1"/>
          <w:w w:val="100"/>
          <w:sz w:val="32"/>
          <w:szCs w:val="32"/>
        </w:rPr>
        <w:t>T</w:t>
      </w:r>
      <w:r>
        <w:rPr>
          <w:rFonts w:cs="Tw Cen MT" w:hAnsi="Tw Cen MT" w:eastAsia="Tw Cen MT" w:ascii="Tw Cen MT"/>
          <w:color w:val="232852"/>
          <w:spacing w:val="2"/>
          <w:w w:val="100"/>
          <w:sz w:val="32"/>
          <w:szCs w:val="32"/>
        </w:rPr>
        <w:t>E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D</w:t>
      </w:r>
      <w:r>
        <w:rPr>
          <w:rFonts w:cs="Tw Cen MT" w:hAnsi="Tw Cen MT" w:eastAsia="Tw Cen MT" w:ascii="Tw Cen MT"/>
          <w:color w:val="232852"/>
          <w:spacing w:val="-34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32852"/>
          <w:spacing w:val="-1"/>
          <w:w w:val="100"/>
          <w:sz w:val="32"/>
          <w:szCs w:val="32"/>
        </w:rPr>
        <w:t>F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I</w:t>
      </w:r>
      <w:r>
        <w:rPr>
          <w:rFonts w:cs="Tw Cen MT" w:hAnsi="Tw Cen MT" w:eastAsia="Tw Cen MT" w:ascii="Tw Cen MT"/>
          <w:color w:val="232852"/>
          <w:spacing w:val="2"/>
          <w:w w:val="100"/>
          <w:sz w:val="32"/>
          <w:szCs w:val="32"/>
        </w:rPr>
        <w:t>EL</w:t>
      </w:r>
      <w:r>
        <w:rPr>
          <w:rFonts w:cs="Tw Cen MT" w:hAnsi="Tw Cen MT" w:eastAsia="Tw Cen MT" w:ascii="Tw Cen MT"/>
          <w:color w:val="232852"/>
          <w:spacing w:val="-1"/>
          <w:w w:val="100"/>
          <w:sz w:val="32"/>
          <w:szCs w:val="32"/>
        </w:rPr>
        <w:t>DS</w:t>
      </w:r>
      <w:r>
        <w:rPr>
          <w:rFonts w:cs="Tw Cen MT" w:hAnsi="Tw Cen MT" w:eastAsia="Tw Cen MT" w:ascii="Tw Cen MT"/>
          <w:color w:val="000000"/>
          <w:spacing w:val="0"/>
          <w:w w:val="100"/>
          <w:sz w:val="32"/>
          <w:szCs w:val="32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left"/>
        <w:ind w:left="160"/>
      </w:pPr>
      <w:r>
        <w:rPr>
          <w:rFonts w:cs="Tw Cen MT" w:hAnsi="Tw Cen MT" w:eastAsia="Tw Cen MT" w:ascii="Tw Cen MT"/>
          <w:b/>
          <w:color w:val="619DD1"/>
          <w:spacing w:val="-1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619DD1"/>
          <w:spacing w:val="-56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"/>
          <w:sz w:val="28"/>
          <w:szCs w:val="28"/>
        </w:rPr>
        <w:t>mi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619DD1"/>
          <w:spacing w:val="-55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3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619DD1"/>
          <w:spacing w:val="-1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19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619DD1"/>
          <w:spacing w:val="37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619DD1"/>
          <w:spacing w:val="-52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-5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-2"/>
          <w:w w:val="100"/>
          <w:sz w:val="28"/>
          <w:szCs w:val="28"/>
        </w:rPr>
        <w:t>q</w:t>
      </w:r>
      <w:r>
        <w:rPr>
          <w:rFonts w:cs="Tw Cen MT" w:hAnsi="Tw Cen MT" w:eastAsia="Tw Cen MT" w:ascii="Tw Cen MT"/>
          <w:b/>
          <w:color w:val="619DD1"/>
          <w:spacing w:val="19"/>
          <w:w w:val="100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-5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619DD1"/>
          <w:spacing w:val="-52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-1"/>
          <w:w w:val="100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40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619DD1"/>
          <w:spacing w:val="-5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-4"/>
          <w:w w:val="100"/>
          <w:sz w:val="28"/>
          <w:szCs w:val="28"/>
        </w:rPr>
        <w:t>m</w:t>
      </w:r>
      <w:r>
        <w:rPr>
          <w:rFonts w:cs="Tw Cen MT" w:hAnsi="Tw Cen MT" w:eastAsia="Tw Cen MT" w:ascii="Tw Cen MT"/>
          <w:b/>
          <w:color w:val="619DD1"/>
          <w:spacing w:val="19"/>
          <w:w w:val="100"/>
          <w:sz w:val="28"/>
          <w:szCs w:val="28"/>
        </w:rPr>
        <w:t>b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-5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color w:val="000000"/>
          <w:spacing w:val="0"/>
          <w:w w:val="100"/>
          <w:sz w:val="28"/>
          <w:szCs w:val="28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 w:right="185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calcula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field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indica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chro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olog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order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with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ultiple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inpatie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ys.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tch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ke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inat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that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has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had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multiple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ys</w:t>
      </w:r>
      <w:r>
        <w:rPr>
          <w:rFonts w:cs="Tw Cen MT" w:hAnsi="Tw Cen MT" w:eastAsia="Tw Cen MT" w:ascii="Tw Cen MT"/>
          <w:color w:val="0000FF"/>
          <w:spacing w:val="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left"/>
        <w:ind w:left="160"/>
      </w:pP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3"/>
          <w:w w:val="100"/>
          <w:sz w:val="28"/>
          <w:szCs w:val="28"/>
        </w:rPr>
        <w:t>g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17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619DD1"/>
          <w:spacing w:val="-5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619DD1"/>
          <w:spacing w:val="2"/>
          <w:w w:val="100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619DD1"/>
          <w:spacing w:val="-3"/>
          <w:w w:val="100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619DD1"/>
          <w:spacing w:val="5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21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-3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ns</w:t>
      </w:r>
      <w:r>
        <w:rPr>
          <w:rFonts w:cs="Tw Cen MT" w:hAnsi="Tw Cen MT" w:eastAsia="Tw Cen MT" w:ascii="Tw Cen MT"/>
          <w:color w:val="000000"/>
          <w:spacing w:val="0"/>
          <w:w w:val="100"/>
          <w:sz w:val="28"/>
          <w:szCs w:val="28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Age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Calculatio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following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conventi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ns: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Age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calcul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cting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birth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om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date.</w:t>
      </w:r>
    </w:p>
    <w:p>
      <w:pPr>
        <w:rPr>
          <w:rFonts w:cs="Tw Cen MT" w:hAnsi="Tw Cen MT" w:eastAsia="Tw Cen MT" w:ascii="Tw Cen MT"/>
          <w:sz w:val="23"/>
          <w:szCs w:val="23"/>
        </w:rPr>
        <w:tabs>
          <w:tab w:pos="880" w:val="left"/>
        </w:tabs>
        <w:jc w:val="left"/>
        <w:ind w:left="880" w:right="504" w:hanging="36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Age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calcul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birth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ission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valid.</w:t>
      </w:r>
      <w:r>
        <w:rPr>
          <w:rFonts w:cs="Tw Cen MT" w:hAnsi="Tw Cen MT" w:eastAsia="Tw Cen MT" w:ascii="Tw Cen MT"/>
          <w:spacing w:val="47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eit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invalid,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n‘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999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’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pla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field.</w:t>
      </w:r>
    </w:p>
    <w:p>
      <w:pPr>
        <w:rPr>
          <w:rFonts w:cs="Tw Cen MT" w:hAnsi="Tw Cen MT" w:eastAsia="Tw Cen MT" w:ascii="Tw Cen MT"/>
          <w:sz w:val="23"/>
          <w:szCs w:val="23"/>
        </w:rPr>
        <w:tabs>
          <w:tab w:pos="880" w:val="left"/>
        </w:tabs>
        <w:jc w:val="left"/>
        <w:spacing w:before="26" w:lineRule="exact" w:line="240"/>
        <w:ind w:left="880" w:right="132" w:hanging="36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ould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when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quest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onable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assign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ed.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rchers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vised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onsider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nts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(i.e.,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ype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wbor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)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eir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analysis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"/>
        <w:ind w:left="88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field.</w:t>
      </w:r>
    </w:p>
    <w:p>
      <w:pPr>
        <w:rPr>
          <w:rFonts w:cs="Tw Cen MT" w:hAnsi="Tw Cen MT" w:eastAsia="Tw Cen MT" w:ascii="Tw Cen MT"/>
          <w:sz w:val="23"/>
          <w:szCs w:val="23"/>
        </w:rPr>
        <w:tabs>
          <w:tab w:pos="880" w:val="left"/>
        </w:tabs>
        <w:jc w:val="left"/>
        <w:spacing w:before="28" w:lineRule="exact" w:line="240"/>
        <w:ind w:left="880" w:right="428" w:hanging="36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If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has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eady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birthday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his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age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calcu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subtracti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year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birth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from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If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’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age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"/>
        <w:ind w:left="88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year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inus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year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birth,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inus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one.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age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99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ear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)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MDC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  <w:ind w:left="880"/>
      </w:pP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15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nt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orn),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age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z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o.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ould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when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que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onable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ssign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noted.</w:t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left"/>
        <w:ind w:left="160"/>
      </w:pPr>
      <w:r>
        <w:rPr>
          <w:rFonts w:cs="Tw Cen MT" w:hAnsi="Tw Cen MT" w:eastAsia="Tw Cen MT" w:ascii="Tw Cen MT"/>
          <w:b/>
          <w:color w:val="619DD1"/>
          <w:spacing w:val="19"/>
          <w:w w:val="100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619DD1"/>
          <w:spacing w:val="1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ys</w:t>
      </w:r>
      <w:r>
        <w:rPr>
          <w:rFonts w:cs="Tw Cen MT" w:hAnsi="Tw Cen MT" w:eastAsia="Tw Cen MT" w:ascii="Tw Cen MT"/>
          <w:b/>
          <w:color w:val="619DD1"/>
          <w:spacing w:val="19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Be</w:t>
      </w:r>
      <w:r>
        <w:rPr>
          <w:rFonts w:cs="Tw Cen MT" w:hAnsi="Tw Cen MT" w:eastAsia="Tw Cen MT" w:ascii="Tw Cen MT"/>
          <w:b/>
          <w:color w:val="619DD1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-3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19DD1"/>
          <w:spacing w:val="1"/>
          <w:w w:val="100"/>
          <w:sz w:val="28"/>
          <w:szCs w:val="28"/>
        </w:rPr>
        <w:t>w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-5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-5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619DD1"/>
          <w:spacing w:val="39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619DD1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-1"/>
          <w:w w:val="100"/>
          <w:sz w:val="28"/>
          <w:szCs w:val="28"/>
        </w:rPr>
        <w:t>H</w:t>
      </w:r>
      <w:r>
        <w:rPr>
          <w:rFonts w:cs="Tw Cen MT" w:hAnsi="Tw Cen MT" w:eastAsia="Tw Cen MT" w:ascii="Tw Cen MT"/>
          <w:b/>
          <w:color w:val="619DD1"/>
          <w:spacing w:val="1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619DD1"/>
          <w:spacing w:val="21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619DD1"/>
          <w:spacing w:val="-1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19DD1"/>
          <w:spacing w:val="-2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ys</w:t>
      </w:r>
      <w:r>
        <w:rPr>
          <w:rFonts w:cs="Tw Cen MT" w:hAnsi="Tw Cen MT" w:eastAsia="Tw Cen MT" w:ascii="Tw Cen MT"/>
          <w:color w:val="000000"/>
          <w:spacing w:val="0"/>
          <w:w w:val="100"/>
          <w:sz w:val="28"/>
          <w:szCs w:val="28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  <w:ind w:left="160" w:right="156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calcula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indic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days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ween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each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dischar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ach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applicable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ents.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Again,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tch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UHIN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k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that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has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been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ted.</w:t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 w:right="65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Analysis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UHIN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has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turned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up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oble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ort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ospitals,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UHIN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xis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hese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ospitals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failed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4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nts’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ocial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cur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N).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pitals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repor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repea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dly,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resulti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UHIN.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other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cases,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og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aphic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info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tion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ge,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x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tc.)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cons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stent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when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tch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did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ex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UHIN.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expl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nations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include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gn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r’s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infant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assig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spouse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’s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ent.</w:t>
      </w:r>
      <w:r>
        <w:rPr>
          <w:rFonts w:cs="Tw Cen MT" w:hAnsi="Tw Cen MT" w:eastAsia="Tw Cen MT" w:ascii="Tw Cen MT"/>
          <w:spacing w:val="5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ographic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ysis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sh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1"/>
        <w:ind w:left="160"/>
        <w:sectPr>
          <w:pgMar w:header="972" w:footer="1015" w:top="1160" w:bottom="280" w:left="1280" w:right="1280"/>
          <w:pgSz w:w="12240" w:h="15840"/>
        </w:sectPr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probab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range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2%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–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10%.</w:t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91.534pt;margin-top:174.45pt;width:469.616pt;height:55.54pt;mso-position-horizontal-relative:page;mso-position-vertical-relative:page;z-index:-3837" coordorigin="1831,3489" coordsize="9392,1111">
            <v:group style="position:absolute;left:1860;top:3504;width:0;height:86" coordorigin="1860,3504" coordsize="0,86">
              <v:shape style="position:absolute;left:1860;top:3504;width:0;height:86" coordorigin="1860,3504" coordsize="0,86" path="m1860,3504l1860,3591e" filled="f" stroked="t" strokeweight="1.54pt" strokecolor="#297ED4">
                <v:path arrowok="t"/>
              </v:shape>
              <v:group style="position:absolute;left:1846;top:3519;width:86;height:0" coordorigin="1846,3519" coordsize="86,0">
                <v:shape style="position:absolute;left:1846;top:3519;width:86;height:0" coordorigin="1846,3519" coordsize="86,0" path="m1846,3519l1932,3519e" filled="f" stroked="t" strokeweight="1.54pt" strokecolor="#297ED4">
                  <v:path arrowok="t"/>
                </v:shape>
                <v:group style="position:absolute;left:1932;top:3519;width:9189;height:0" coordorigin="1932,3519" coordsize="9189,0">
                  <v:shape style="position:absolute;left:1932;top:3519;width:9189;height:0" coordorigin="1932,3519" coordsize="9189,0" path="m1932,3519l11121,3519e" filled="f" stroked="t" strokeweight="1.54pt" strokecolor="#297ED4">
                    <v:path arrowok="t"/>
                  </v:shape>
                  <v:group style="position:absolute;left:1932;top:3576;width:9189;height:0" coordorigin="1932,3576" coordsize="9189,0">
                    <v:shape style="position:absolute;left:1932;top:3576;width:9189;height:0" coordorigin="1932,3576" coordsize="9189,0" path="m1932,3576l11121,3576e" filled="f" stroked="t" strokeweight="1.54pt" strokecolor="#297ED4">
                      <v:path arrowok="t"/>
                    </v:shape>
                    <v:group style="position:absolute;left:11193;top:3504;width:0;height:86" coordorigin="11193,3504" coordsize="0,86">
                      <v:shape style="position:absolute;left:11193;top:3504;width:0;height:86" coordorigin="11193,3504" coordsize="0,86" path="m11193,3504l11193,3591e" filled="f" stroked="t" strokeweight="1.5399pt" strokecolor="#297ED4">
                        <v:path arrowok="t"/>
                      </v:shape>
                      <v:group style="position:absolute;left:11121;top:3519;width:86;height:0" coordorigin="11121,3519" coordsize="86,0">
                        <v:shape style="position:absolute;left:11121;top:3519;width:86;height:0" coordorigin="11121,3519" coordsize="86,0" path="m11121,3519l11208,3519e" filled="f" stroked="t" strokeweight="1.54pt" strokecolor="#297ED4">
                          <v:path arrowok="t"/>
                        </v:shape>
                        <v:group style="position:absolute;left:1860;top:3591;width:0;height:454" coordorigin="1860,3591" coordsize="0,454">
                          <v:shape style="position:absolute;left:1860;top:3591;width:0;height:454" coordorigin="1860,3591" coordsize="0,454" path="m1860,3591l1860,4044e" filled="f" stroked="t" strokeweight="1.54pt" strokecolor="#297ED4">
                            <v:path arrowok="t"/>
                          </v:shape>
                          <v:group style="position:absolute;left:11193;top:3591;width:0;height:454" coordorigin="11193,3591" coordsize="0,454">
                            <v:shape style="position:absolute;left:11193;top:3591;width:0;height:454" coordorigin="11193,3591" coordsize="0,454" path="m11193,3591l11193,4044e" filled="f" stroked="t" strokeweight="1.5399pt" strokecolor="#297ED4">
                              <v:path arrowok="t"/>
                            </v:shape>
                            <v:group style="position:absolute;left:1860;top:4498;width:0;height:86" coordorigin="1860,4498" coordsize="0,86">
                              <v:shape style="position:absolute;left:1860;top:4498;width:0;height:86" coordorigin="1860,4498" coordsize="0,86" path="m1860,4498l1860,4584e" filled="f" stroked="t" strokeweight="1.54pt" strokecolor="#297ED4">
                                <v:path arrowok="t"/>
                              </v:shape>
                              <v:group style="position:absolute;left:1846;top:4570;width:86;height:0" coordorigin="1846,4570" coordsize="86,0">
                                <v:shape style="position:absolute;left:1846;top:4570;width:86;height:0" coordorigin="1846,4570" coordsize="86,0" path="m1846,4570l1932,4570e" filled="f" stroked="t" strokeweight="1.54pt" strokecolor="#297ED4">
                                  <v:path arrowok="t"/>
                                </v:shape>
                                <v:group style="position:absolute;left:1932;top:4570;width:9189;height:0" coordorigin="1932,4570" coordsize="9189,0">
                                  <v:shape style="position:absolute;left:1932;top:4570;width:9189;height:0" coordorigin="1932,4570" coordsize="9189,0" path="m1932,4570l11121,4570e" filled="f" stroked="t" strokeweight="1.54pt" strokecolor="#297ED4">
                                    <v:path arrowok="t"/>
                                  </v:shape>
                                  <v:group style="position:absolute;left:1932;top:4512;width:9189;height:0" coordorigin="1932,4512" coordsize="9189,0">
                                    <v:shape style="position:absolute;left:1932;top:4512;width:9189;height:0" coordorigin="1932,4512" coordsize="9189,0" path="m1932,4512l11121,4512e" filled="f" stroked="t" strokeweight="1.54pt" strokecolor="#297ED4">
                                      <v:path arrowok="t"/>
                                    </v:shape>
                                    <v:group style="position:absolute;left:11193;top:4498;width:0;height:86" coordorigin="11193,4498" coordsize="0,86">
                                      <v:shape style="position:absolute;left:11193;top:4498;width:0;height:86" coordorigin="11193,4498" coordsize="0,86" path="m11193,4498l11193,4584e" filled="f" stroked="t" strokeweight="1.5399pt" strokecolor="#297ED4">
                                        <v:path arrowok="t"/>
                                      </v:shape>
                                      <v:group style="position:absolute;left:11121;top:4570;width:86;height:0" coordorigin="11121,4570" coordsize="86,0">
                                        <v:shape style="position:absolute;left:11121;top:4570;width:86;height:0" coordorigin="11121,4570" coordsize="86,0" path="m11121,4570l11208,4570e" filled="f" stroked="t" strokeweight="1.54pt" strokecolor="#297ED4">
                                          <v:path arrowok="t"/>
                                        </v:shape>
                                        <v:group style="position:absolute;left:1860;top:4044;width:0;height:454" coordorigin="1860,4044" coordsize="0,454">
                                          <v:shape style="position:absolute;left:1860;top:4044;width:0;height:454" coordorigin="1860,4044" coordsize="0,454" path="m1860,4044l1860,4498e" filled="f" stroked="t" strokeweight="1.54pt" strokecolor="#297ED4">
                                            <v:path arrowok="t"/>
                                          </v:shape>
                                          <v:group style="position:absolute;left:1918;top:3562;width:0;height:965" coordorigin="1918,3562" coordsize="0,965">
                                            <v:shape style="position:absolute;left:1918;top:3562;width:0;height:965" coordorigin="1918,3562" coordsize="0,965" path="m1918,3562l1918,4527e" filled="f" stroked="t" strokeweight="1.54pt" strokecolor="#297ED4">
                                              <v:path arrowok="t"/>
                                            </v:shape>
                                            <v:group style="position:absolute;left:11193;top:4044;width:0;height:454" coordorigin="11193,4044" coordsize="0,454">
                                              <v:shape style="position:absolute;left:11193;top:4044;width:0;height:454" coordorigin="11193,4044" coordsize="0,454" path="m11193,4044l11193,4498e" filled="f" stroked="t" strokeweight="1.5399pt" strokecolor="#297ED4">
                                                <v:path arrowok="t"/>
                                              </v:shape>
                                              <v:group style="position:absolute;left:11136;top:3562;width:0;height:965" coordorigin="11136,3562" coordsize="0,965">
                                                <v:shape style="position:absolute;left:11136;top:3562;width:0;height:965" coordorigin="11136,3562" coordsize="0,965" path="m11136,3562l11136,4527e" filled="f" stroked="t" strokeweight="1.54pt" strokecolor="#297ED4">
                                                  <v:path arrowok="t"/>
                                                </v:shape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44"/>
        <w:ind w:left="160" w:right="78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past,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4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that,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verage,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9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1%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SSNs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lid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when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plian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rules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ocial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Secur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it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inistr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Staff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ontin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ally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ors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crypt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process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that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duplicate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UHINs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inapp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opriate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gene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ated,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recurring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SSNs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onsis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tly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ncrypt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UHI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Only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valid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SSNs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encry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UHIN.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It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valid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that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unknown.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ases,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UHIN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ppears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1"/>
        <w:ind w:left="160"/>
      </w:pP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‘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000000001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’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</w:p>
    <w:p>
      <w:pPr>
        <w:rPr>
          <w:sz w:val="18"/>
          <w:szCs w:val="18"/>
        </w:rPr>
        <w:jc w:val="left"/>
        <w:spacing w:before="10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43"/>
        <w:ind w:left="880" w:right="467"/>
      </w:pP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Note:</w:t>
      </w:r>
      <w:r>
        <w:rPr>
          <w:rFonts w:cs="Tw Cen MT" w:hAnsi="Tw Cen MT" w:eastAsia="Tw Cen MT" w:ascii="Tw Cen MT"/>
          <w:b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Based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find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ngs,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CHIA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st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ongly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sugges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that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users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per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color w:val="006FC0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ome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q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ualitative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che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ks</w:t>
      </w:r>
      <w:r>
        <w:rPr>
          <w:rFonts w:cs="Tw Cen MT" w:hAnsi="Tw Cen MT" w:eastAsia="Tw Cen MT" w:ascii="Tw Cen MT"/>
          <w:color w:val="006FC0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da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pr</w:t>
      </w:r>
      <w:r>
        <w:rPr>
          <w:rFonts w:cs="Tw Cen MT" w:hAnsi="Tw Cen MT" w:eastAsia="Tw Cen MT" w:ascii="Tw Cen MT"/>
          <w:color w:val="006FC0"/>
          <w:spacing w:val="1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color w:val="006FC0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drawing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clus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color w:val="006FC0"/>
          <w:spacing w:val="1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out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that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data.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both"/>
        <w:spacing w:before="44"/>
        <w:ind w:left="160" w:right="631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Inv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lid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SSNs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gned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7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8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dash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code.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list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error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llows:</w:t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ssn_emp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=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80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ssn_notninec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=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ssn_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ll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rseq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=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ssn_firstthreech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z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=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4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80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ssn_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wocharszero=5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ssn_l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stfourch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z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=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6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ssn_not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umeric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=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7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80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ssn_ra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geinv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lid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=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8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ssn_error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ccurred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=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9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ssn_e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rror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=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0</w:t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both"/>
        <w:ind w:left="160" w:right="5995"/>
      </w:pPr>
      <w:r>
        <w:rPr>
          <w:rFonts w:cs="Tw Cen MT" w:hAnsi="Tw Cen MT" w:eastAsia="Tw Cen MT" w:ascii="Tw Cen MT"/>
          <w:b/>
          <w:color w:val="619DD1"/>
          <w:spacing w:val="18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619DD1"/>
          <w:spacing w:val="14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w</w:t>
      </w:r>
      <w:r>
        <w:rPr>
          <w:rFonts w:cs="Tw Cen MT" w:hAnsi="Tw Cen MT" w:eastAsia="Tw Cen MT" w:ascii="Tw Cen MT"/>
          <w:b/>
          <w:color w:val="619DD1"/>
          <w:spacing w:val="-54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bo</w:t>
      </w:r>
      <w:r>
        <w:rPr>
          <w:rFonts w:cs="Tw Cen MT" w:hAnsi="Tw Cen MT" w:eastAsia="Tw Cen MT" w:ascii="Tw Cen MT"/>
          <w:b/>
          <w:color w:val="619DD1"/>
          <w:spacing w:val="23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619DD1"/>
          <w:spacing w:val="1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3"/>
          <w:w w:val="100"/>
          <w:sz w:val="28"/>
          <w:szCs w:val="28"/>
        </w:rPr>
        <w:t>g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17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619DD1"/>
          <w:spacing w:val="-5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-2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619DD1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619DD1"/>
          <w:spacing w:val="3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ti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619DD1"/>
          <w:spacing w:val="-3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color w:val="000000"/>
          <w:spacing w:val="0"/>
          <w:w w:val="100"/>
          <w:sz w:val="28"/>
          <w:szCs w:val="28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both"/>
        <w:ind w:left="160" w:right="3702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Newborn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Age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Calculations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following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nventions:</w:t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both"/>
        <w:ind w:left="160" w:right="117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Discharges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less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than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old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their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age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calcu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subtracting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birth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om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date.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’s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age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ys.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divided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ven,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ainder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dropped.</w:t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tabs>
          <w:tab w:pos="880" w:val="left"/>
        </w:tabs>
        <w:jc w:val="left"/>
        <w:ind w:left="880" w:right="320" w:hanging="36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Newborn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calcul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nea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est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week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ainder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dropped).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us,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newborns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z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six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days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old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considered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ze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eeks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old.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80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Dischar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newborns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‘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9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9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’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this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d.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year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old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older,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age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wee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k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‘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99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’.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80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han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old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en: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s’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age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cul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days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using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Length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(LO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)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routine,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herein.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1"/>
        <w:ind w:left="520"/>
        <w:sectPr>
          <w:pgMar w:header="972" w:footer="1015" w:top="1160" w:bottom="280" w:left="1280" w:right="1380"/>
          <w:pgSz w:w="12240" w:h="15840"/>
        </w:sectPr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days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ep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‘a’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above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vided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ainder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left"/>
        <w:spacing w:before="41"/>
        <w:ind w:left="160"/>
      </w:pPr>
      <w:r>
        <w:rPr>
          <w:rFonts w:cs="Tw Cen MT" w:hAnsi="Tw Cen MT" w:eastAsia="Tw Cen MT" w:ascii="Tw Cen MT"/>
          <w:b/>
          <w:color w:val="619DD1"/>
          <w:sz w:val="28"/>
          <w:szCs w:val="28"/>
        </w:rPr>
        <w:t>P</w:t>
      </w:r>
      <w:r>
        <w:rPr>
          <w:rFonts w:cs="Tw Cen MT" w:hAnsi="Tw Cen MT" w:eastAsia="Tw Cen MT" w:ascii="Tw Cen MT"/>
          <w:b/>
          <w:color w:val="619DD1"/>
          <w:spacing w:val="-56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6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-55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ope</w:t>
      </w:r>
      <w:r>
        <w:rPr>
          <w:rFonts w:cs="Tw Cen MT" w:hAnsi="Tw Cen MT" w:eastAsia="Tw Cen MT" w:ascii="Tw Cen MT"/>
          <w:b/>
          <w:color w:val="619DD1"/>
          <w:spacing w:val="-55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3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619DD1"/>
          <w:spacing w:val="5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-1"/>
          <w:w w:val="100"/>
          <w:sz w:val="28"/>
          <w:szCs w:val="28"/>
        </w:rPr>
        <w:t>ti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ve</w:t>
      </w:r>
      <w:r>
        <w:rPr>
          <w:rFonts w:cs="Tw Cen MT" w:hAnsi="Tw Cen MT" w:eastAsia="Tw Cen MT" w:ascii="Tw Cen MT"/>
          <w:b/>
          <w:color w:val="619DD1"/>
          <w:spacing w:val="17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9"/>
          <w:w w:val="100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619DD1"/>
          <w:spacing w:val="1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ys</w:t>
      </w:r>
      <w:r>
        <w:rPr>
          <w:rFonts w:cs="Tw Cen MT" w:hAnsi="Tw Cen MT" w:eastAsia="Tw Cen MT" w:ascii="Tw Cen MT"/>
          <w:color w:val="000000"/>
          <w:spacing w:val="0"/>
          <w:w w:val="100"/>
          <w:sz w:val="28"/>
          <w:szCs w:val="28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Preoperative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Days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element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follow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conventions:</w:t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tabs>
          <w:tab w:pos="880" w:val="left"/>
        </w:tabs>
        <w:jc w:val="left"/>
        <w:ind w:left="880" w:right="160" w:hanging="36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procedure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per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will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ave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ze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o.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per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ission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will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ative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edure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per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befo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will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rative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days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(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-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1).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operat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days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0000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when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oper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days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not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applicab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e.</w:t>
      </w:r>
    </w:p>
    <w:p>
      <w:pPr>
        <w:rPr>
          <w:rFonts w:cs="Tw Cen MT" w:hAnsi="Tw Cen MT" w:eastAsia="Tw Cen MT" w:ascii="Tw Cen MT"/>
          <w:sz w:val="23"/>
          <w:szCs w:val="23"/>
        </w:rPr>
        <w:tabs>
          <w:tab w:pos="880" w:val="left"/>
        </w:tabs>
        <w:jc w:val="left"/>
        <w:spacing w:before="28" w:lineRule="exact" w:line="240"/>
        <w:ind w:left="880" w:right="119" w:hanging="36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cedures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per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before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negative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sign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(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-)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pears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osit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tive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field.</w:t>
      </w:r>
    </w:p>
    <w:p>
      <w:pPr>
        <w:rPr>
          <w:rFonts w:cs="Tw Cen MT" w:hAnsi="Tw Cen MT" w:eastAsia="Tw Cen MT" w:ascii="Tw Cen MT"/>
          <w:sz w:val="23"/>
          <w:szCs w:val="23"/>
        </w:rPr>
        <w:tabs>
          <w:tab w:pos="880" w:val="left"/>
        </w:tabs>
        <w:jc w:val="left"/>
        <w:spacing w:before="1"/>
        <w:ind w:left="880" w:right="145" w:hanging="36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operat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days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ulated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subt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acting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nt’s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om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surge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e.</w:t>
      </w:r>
    </w:p>
    <w:p>
      <w:pPr>
        <w:rPr>
          <w:rFonts w:cs="Tw Cen MT" w:hAnsi="Tw Cen MT" w:eastAsia="Tw Cen MT" w:ascii="Tw Cen MT"/>
          <w:sz w:val="23"/>
          <w:szCs w:val="23"/>
        </w:rPr>
        <w:tabs>
          <w:tab w:pos="880" w:val="left"/>
        </w:tabs>
        <w:jc w:val="left"/>
        <w:spacing w:before="26" w:lineRule="exact" w:line="240"/>
        <w:ind w:left="880" w:right="428" w:hanging="36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there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procedure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procedure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invali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edure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occurs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dischar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date,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operat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et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0000.</w:t>
      </w:r>
    </w:p>
    <w:p>
      <w:pPr>
        <w:rPr>
          <w:rFonts w:cs="Tw Cen MT" w:hAnsi="Tw Cen MT" w:eastAsia="Tw Cen MT" w:ascii="Tw Cen MT"/>
          <w:sz w:val="23"/>
          <w:szCs w:val="23"/>
        </w:rPr>
        <w:tabs>
          <w:tab w:pos="880" w:val="left"/>
        </w:tabs>
        <w:jc w:val="left"/>
        <w:spacing w:before="1"/>
        <w:ind w:left="880" w:right="832" w:hanging="36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Otherwi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oper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cul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Length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(LOS)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uti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escribed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ow.</w:t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left"/>
        <w:ind w:left="160"/>
      </w:pPr>
      <w:r>
        <w:rPr>
          <w:rFonts w:cs="Tw Cen MT" w:hAnsi="Tw Cen MT" w:eastAsia="Tw Cen MT" w:ascii="Tw Cen MT"/>
          <w:b/>
          <w:color w:val="619DD1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619DD1"/>
          <w:spacing w:val="-55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-55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ng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h</w:t>
      </w:r>
      <w:r>
        <w:rPr>
          <w:rFonts w:cs="Tw Cen MT" w:hAnsi="Tw Cen MT" w:eastAsia="Tw Cen MT" w:ascii="Tw Cen MT"/>
          <w:b/>
          <w:color w:val="619DD1"/>
          <w:spacing w:val="38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of</w:t>
      </w:r>
      <w:r>
        <w:rPr>
          <w:rFonts w:cs="Tw Cen MT" w:hAnsi="Tw Cen MT" w:eastAsia="Tw Cen MT" w:ascii="Tw Cen MT"/>
          <w:b/>
          <w:color w:val="619DD1"/>
          <w:spacing w:val="39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619DD1"/>
          <w:spacing w:val="-1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19DD1"/>
          <w:spacing w:val="-2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y</w:t>
      </w:r>
      <w:r>
        <w:rPr>
          <w:rFonts w:cs="Tw Cen MT" w:hAnsi="Tw Cen MT" w:eastAsia="Tw Cen MT" w:ascii="Tw Cen MT"/>
          <w:b/>
          <w:color w:val="619DD1"/>
          <w:spacing w:val="37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(</w:t>
      </w:r>
      <w:r>
        <w:rPr>
          <w:rFonts w:cs="Tw Cen MT" w:hAnsi="Tw Cen MT" w:eastAsia="Tw Cen MT" w:ascii="Tw Cen MT"/>
          <w:b/>
          <w:color w:val="619DD1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619DD1"/>
          <w:spacing w:val="3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619DD1"/>
          <w:spacing w:val="-2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)</w:t>
      </w:r>
      <w:r>
        <w:rPr>
          <w:rFonts w:cs="Tw Cen MT" w:hAnsi="Tw Cen MT" w:eastAsia="Tw Cen MT" w:ascii="Tw Cen MT"/>
          <w:b/>
          <w:color w:val="619DD1"/>
          <w:spacing w:val="21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-1"/>
          <w:w w:val="100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619DD1"/>
          <w:spacing w:val="-2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-1"/>
          <w:w w:val="100"/>
          <w:sz w:val="28"/>
          <w:szCs w:val="28"/>
        </w:rPr>
        <w:t>lc</w:t>
      </w:r>
      <w:r>
        <w:rPr>
          <w:rFonts w:cs="Tw Cen MT" w:hAnsi="Tw Cen MT" w:eastAsia="Tw Cen MT" w:ascii="Tw Cen MT"/>
          <w:b/>
          <w:color w:val="619DD1"/>
          <w:spacing w:val="-3"/>
          <w:w w:val="100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619DD1"/>
          <w:spacing w:val="-1"/>
          <w:w w:val="100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619DD1"/>
          <w:spacing w:val="5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-1"/>
          <w:w w:val="100"/>
          <w:sz w:val="28"/>
          <w:szCs w:val="28"/>
        </w:rPr>
        <w:t>ti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ons</w:t>
      </w:r>
      <w:r>
        <w:rPr>
          <w:rFonts w:cs="Tw Cen MT" w:hAnsi="Tw Cen MT" w:eastAsia="Tw Cen MT" w:ascii="Tw Cen MT"/>
          <w:color w:val="000000"/>
          <w:spacing w:val="0"/>
          <w:w w:val="100"/>
          <w:sz w:val="28"/>
          <w:szCs w:val="28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Length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(LO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)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lations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element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following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conventions:</w:t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tabs>
          <w:tab w:pos="880" w:val="left"/>
        </w:tabs>
        <w:jc w:val="left"/>
        <w:ind w:left="880" w:right="232" w:hanging="36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Length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(LOS)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ulated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subt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acting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ission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om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charge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subtracting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Abse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Days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(LO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)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ay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).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esult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ze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(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discharges),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value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changed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1.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80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Sa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discharg</w:t>
      </w:r>
      <w:r>
        <w:rPr>
          <w:rFonts w:cs="Tw Cen MT" w:hAnsi="Tw Cen MT" w:eastAsia="Tw Cen MT" w:ascii="Tw Cen MT"/>
          <w:spacing w:val="-4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have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length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day.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either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charge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are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valid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LOS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=0.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1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ending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year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adjus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orre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  <w:ind w:left="88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LOS.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left"/>
        <w:ind w:left="160"/>
      </w:pPr>
      <w:r>
        <w:rPr>
          <w:rFonts w:cs="Tw Cen MT" w:hAnsi="Tw Cen MT" w:eastAsia="Tw Cen MT" w:ascii="Tw Cen MT"/>
          <w:b/>
          <w:color w:val="619DD1"/>
          <w:spacing w:val="19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619DD1"/>
          <w:spacing w:val="-1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1"/>
          <w:sz w:val="28"/>
          <w:szCs w:val="28"/>
        </w:rPr>
        <w:t>q</w:t>
      </w:r>
      <w:r>
        <w:rPr>
          <w:rFonts w:cs="Tw Cen MT" w:hAnsi="Tw Cen MT" w:eastAsia="Tw Cen MT" w:ascii="Tw Cen MT"/>
          <w:b/>
          <w:color w:val="619DD1"/>
          <w:spacing w:val="19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-37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8"/>
          <w:sz w:val="28"/>
          <w:szCs w:val="28"/>
        </w:rPr>
        <w:t>H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-54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1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619DD1"/>
          <w:spacing w:val="18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h</w:t>
      </w:r>
      <w:r>
        <w:rPr>
          <w:rFonts w:cs="Tw Cen MT" w:hAnsi="Tw Cen MT" w:eastAsia="Tw Cen MT" w:ascii="Tw Cen MT"/>
          <w:b/>
          <w:color w:val="619DD1"/>
          <w:spacing w:val="19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8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19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619DD1"/>
          <w:spacing w:val="17"/>
          <w:sz w:val="28"/>
          <w:szCs w:val="28"/>
        </w:rPr>
        <w:t>f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619DD1"/>
          <w:spacing w:val="-53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619DD1"/>
          <w:spacing w:val="-5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m</w:t>
      </w:r>
      <w:r>
        <w:rPr>
          <w:rFonts w:cs="Tw Cen MT" w:hAnsi="Tw Cen MT" w:eastAsia="Tw Cen MT" w:ascii="Tw Cen MT"/>
          <w:b/>
          <w:color w:val="619DD1"/>
          <w:spacing w:val="-55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-5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8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-54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9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-3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-1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619DD1"/>
          <w:spacing w:val="1"/>
          <w:sz w:val="28"/>
          <w:szCs w:val="28"/>
        </w:rPr>
        <w:t>m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b</w:t>
      </w:r>
      <w:r>
        <w:rPr>
          <w:rFonts w:cs="Tw Cen MT" w:hAnsi="Tw Cen MT" w:eastAsia="Tw Cen MT" w:ascii="Tw Cen MT"/>
          <w:b/>
          <w:color w:val="619DD1"/>
          <w:spacing w:val="19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619DD1"/>
          <w:spacing w:val="2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8"/>
          <w:sz w:val="28"/>
          <w:szCs w:val="28"/>
        </w:rPr>
        <w:t>(</w:t>
      </w:r>
      <w:r>
        <w:rPr>
          <w:rFonts w:cs="Tw Cen MT" w:hAnsi="Tw Cen MT" w:eastAsia="Tw Cen MT" w:ascii="Tw Cen MT"/>
          <w:b/>
          <w:color w:val="619DD1"/>
          <w:spacing w:val="-1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619DD1"/>
          <w:spacing w:val="-3"/>
          <w:sz w:val="28"/>
          <w:szCs w:val="28"/>
        </w:rPr>
        <w:t>H</w:t>
      </w:r>
      <w:r>
        <w:rPr>
          <w:rFonts w:cs="Tw Cen MT" w:hAnsi="Tw Cen MT" w:eastAsia="Tw Cen MT" w:ascii="Tw Cen MT"/>
          <w:b/>
          <w:color w:val="619DD1"/>
          <w:spacing w:val="-1"/>
          <w:sz w:val="28"/>
          <w:szCs w:val="28"/>
        </w:rPr>
        <w:t>IN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)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-35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619DD1"/>
          <w:spacing w:val="-55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1"/>
          <w:sz w:val="28"/>
          <w:szCs w:val="28"/>
        </w:rPr>
        <w:t>q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619DD1"/>
          <w:spacing w:val="-3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619DD1"/>
          <w:spacing w:val="19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8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619DD1"/>
          <w:spacing w:val="2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619DD1"/>
          <w:spacing w:val="1"/>
          <w:sz w:val="28"/>
          <w:szCs w:val="28"/>
        </w:rPr>
        <w:t>m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b</w:t>
      </w:r>
      <w:r>
        <w:rPr>
          <w:rFonts w:cs="Tw Cen MT" w:hAnsi="Tw Cen MT" w:eastAsia="Tw Cen MT" w:ascii="Tw Cen MT"/>
          <w:b/>
          <w:color w:val="619DD1"/>
          <w:spacing w:val="19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619DD1"/>
          <w:spacing w:val="-55"/>
          <w:sz w:val="28"/>
          <w:szCs w:val="28"/>
        </w:rPr>
        <w:t> </w:t>
      </w:r>
      <w:r>
        <w:rPr>
          <w:rFonts w:cs="Tw Cen MT" w:hAnsi="Tw Cen MT" w:eastAsia="Tw Cen MT" w:ascii="Tw Cen MT"/>
          <w:color w:val="000000"/>
          <w:spacing w:val="0"/>
          <w:sz w:val="28"/>
          <w:szCs w:val="28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  <w:ind w:left="160" w:right="494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Unique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Health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Information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umber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IN)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Sequ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nce</w:t>
      </w:r>
      <w:r>
        <w:rPr>
          <w:rFonts w:cs="Tw Cen MT" w:hAnsi="Tw Cen MT" w:eastAsia="Tw Cen MT" w:ascii="Tw Cen MT"/>
          <w:spacing w:val="-2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Number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element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following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conventions: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tabs>
          <w:tab w:pos="880" w:val="left"/>
        </w:tabs>
        <w:jc w:val="left"/>
        <w:ind w:left="880" w:right="66" w:hanging="36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Sequen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calculated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ting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file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Unique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alth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Info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ion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ssion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discharge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date.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quence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culated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incr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enting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counter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each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UHIN’s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ons.</w:t>
      </w:r>
    </w:p>
    <w:p>
      <w:pPr>
        <w:rPr>
          <w:rFonts w:cs="Tw Cen MT" w:hAnsi="Tw Cen MT" w:eastAsia="Tw Cen MT" w:ascii="Tw Cen MT"/>
          <w:sz w:val="23"/>
          <w:szCs w:val="23"/>
        </w:rPr>
        <w:tabs>
          <w:tab w:pos="880" w:val="left"/>
        </w:tabs>
        <w:jc w:val="left"/>
        <w:spacing w:before="31" w:lineRule="exact" w:line="240"/>
        <w:ind w:left="880" w:right="145" w:hanging="36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UHIN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Sequence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calculated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ntire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databa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UHIN,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te,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charge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oth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ted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ascen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er).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5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UHIN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und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(not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repor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ed,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unk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own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valid),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equen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z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ero.</w:t>
      </w:r>
    </w:p>
    <w:p>
      <w:pPr>
        <w:rPr>
          <w:rFonts w:cs="Tw Cen MT" w:hAnsi="Tw Cen MT" w:eastAsia="Tw Cen MT" w:ascii="Tw Cen MT"/>
          <w:sz w:val="23"/>
          <w:szCs w:val="23"/>
        </w:rPr>
        <w:tabs>
          <w:tab w:pos="880" w:val="left"/>
        </w:tabs>
        <w:jc w:val="left"/>
        <w:spacing w:before="28" w:lineRule="exact" w:line="240"/>
        <w:ind w:left="880" w:right="505" w:hanging="36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UHIN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valid,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q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uence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calcul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incr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from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nnnn,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sequ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nce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ind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cates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UHIN,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nn</w:t>
      </w:r>
      <w:r>
        <w:rPr>
          <w:rFonts w:cs="Tw Cen MT" w:hAnsi="Tw Cen MT" w:eastAsia="Tw Cen MT" w:ascii="Tw Cen MT"/>
          <w:spacing w:val="7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"/>
        <w:ind w:left="88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indi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ates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last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UHIN.</w:t>
      </w:r>
    </w:p>
    <w:p>
      <w:pPr>
        <w:rPr>
          <w:rFonts w:cs="Tw Cen MT" w:hAnsi="Tw Cen MT" w:eastAsia="Tw Cen MT" w:ascii="Tw Cen MT"/>
          <w:sz w:val="23"/>
          <w:szCs w:val="23"/>
        </w:rPr>
        <w:tabs>
          <w:tab w:pos="880" w:val="left"/>
        </w:tabs>
        <w:jc w:val="left"/>
        <w:spacing w:before="32" w:lineRule="exact" w:line="240"/>
        <w:ind w:left="880" w:right="239" w:hanging="360"/>
        <w:sectPr>
          <w:pgMar w:header="972" w:footer="1015" w:top="1160" w:bottom="280" w:left="1280" w:right="1260"/>
          <w:pgSz w:w="12240" w:h="15840"/>
        </w:sectPr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UHIN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has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ons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arge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ondary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k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y.</w:t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32"/>
          <w:szCs w:val="32"/>
        </w:rPr>
        <w:jc w:val="left"/>
        <w:spacing w:before="37"/>
        <w:ind w:left="220"/>
      </w:pPr>
      <w:r>
        <w:rPr>
          <w:rFonts w:cs="Tw Cen MT" w:hAnsi="Tw Cen MT" w:eastAsia="Tw Cen MT" w:ascii="Tw Cen MT"/>
          <w:color w:val="232852"/>
          <w:spacing w:val="-25"/>
          <w:w w:val="100"/>
          <w:sz w:val="32"/>
          <w:szCs w:val="32"/>
        </w:rPr>
        <w:t>P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ART</w:t>
      </w:r>
      <w:r>
        <w:rPr>
          <w:rFonts w:cs="Tw Cen MT" w:hAnsi="Tw Cen MT" w:eastAsia="Tw Cen MT" w:ascii="Tw Cen MT"/>
          <w:color w:val="232852"/>
          <w:spacing w:val="-7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E.</w:t>
      </w:r>
      <w:r>
        <w:rPr>
          <w:rFonts w:cs="Tw Cen MT" w:hAnsi="Tw Cen MT" w:eastAsia="Tw Cen MT" w:ascii="Tw Cen MT"/>
          <w:color w:val="232852"/>
          <w:spacing w:val="-2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32852"/>
          <w:spacing w:val="2"/>
          <w:w w:val="100"/>
          <w:sz w:val="32"/>
          <w:szCs w:val="32"/>
        </w:rPr>
        <w:t>F</w:t>
      </w:r>
      <w:r>
        <w:rPr>
          <w:rFonts w:cs="Tw Cen MT" w:hAnsi="Tw Cen MT" w:eastAsia="Tw Cen MT" w:ascii="Tw Cen MT"/>
          <w:color w:val="232852"/>
          <w:spacing w:val="-1"/>
          <w:w w:val="100"/>
          <w:sz w:val="32"/>
          <w:szCs w:val="32"/>
        </w:rPr>
        <w:t>Y</w:t>
      </w:r>
      <w:r>
        <w:rPr>
          <w:rFonts w:cs="Tw Cen MT" w:hAnsi="Tw Cen MT" w:eastAsia="Tw Cen MT" w:ascii="Tw Cen MT"/>
          <w:color w:val="232852"/>
          <w:spacing w:val="1"/>
          <w:w w:val="100"/>
          <w:sz w:val="32"/>
          <w:szCs w:val="32"/>
        </w:rPr>
        <w:t>2</w:t>
      </w:r>
      <w:r>
        <w:rPr>
          <w:rFonts w:cs="Tw Cen MT" w:hAnsi="Tw Cen MT" w:eastAsia="Tw Cen MT" w:ascii="Tw Cen MT"/>
          <w:color w:val="232852"/>
          <w:spacing w:val="1"/>
          <w:w w:val="100"/>
          <w:sz w:val="32"/>
          <w:szCs w:val="32"/>
        </w:rPr>
        <w:t>0</w:t>
      </w:r>
      <w:r>
        <w:rPr>
          <w:rFonts w:cs="Tw Cen MT" w:hAnsi="Tw Cen MT" w:eastAsia="Tw Cen MT" w:ascii="Tw Cen MT"/>
          <w:color w:val="232852"/>
          <w:spacing w:val="-1"/>
          <w:w w:val="100"/>
          <w:sz w:val="32"/>
          <w:szCs w:val="32"/>
        </w:rPr>
        <w:t>1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3</w:t>
      </w:r>
      <w:r>
        <w:rPr>
          <w:rFonts w:cs="Tw Cen MT" w:hAnsi="Tw Cen MT" w:eastAsia="Tw Cen MT" w:ascii="Tw Cen MT"/>
          <w:color w:val="232852"/>
          <w:spacing w:val="-10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32852"/>
          <w:spacing w:val="1"/>
          <w:w w:val="100"/>
          <w:sz w:val="32"/>
          <w:szCs w:val="32"/>
        </w:rPr>
        <w:t>H</w:t>
      </w:r>
      <w:r>
        <w:rPr>
          <w:rFonts w:cs="Tw Cen MT" w:hAnsi="Tw Cen MT" w:eastAsia="Tw Cen MT" w:ascii="Tw Cen MT"/>
          <w:color w:val="232852"/>
          <w:spacing w:val="1"/>
          <w:w w:val="100"/>
          <w:sz w:val="32"/>
          <w:szCs w:val="32"/>
        </w:rPr>
        <w:t>O</w:t>
      </w:r>
      <w:r>
        <w:rPr>
          <w:rFonts w:cs="Tw Cen MT" w:hAnsi="Tw Cen MT" w:eastAsia="Tw Cen MT" w:ascii="Tw Cen MT"/>
          <w:color w:val="232852"/>
          <w:spacing w:val="1"/>
          <w:w w:val="100"/>
          <w:sz w:val="32"/>
          <w:szCs w:val="32"/>
        </w:rPr>
        <w:t>S</w:t>
      </w:r>
      <w:r>
        <w:rPr>
          <w:rFonts w:cs="Tw Cen MT" w:hAnsi="Tw Cen MT" w:eastAsia="Tw Cen MT" w:ascii="Tw Cen MT"/>
          <w:color w:val="232852"/>
          <w:spacing w:val="1"/>
          <w:w w:val="100"/>
          <w:sz w:val="32"/>
          <w:szCs w:val="32"/>
        </w:rPr>
        <w:t>P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I</w:t>
      </w:r>
      <w:r>
        <w:rPr>
          <w:rFonts w:cs="Tw Cen MT" w:hAnsi="Tw Cen MT" w:eastAsia="Tw Cen MT" w:ascii="Tw Cen MT"/>
          <w:color w:val="232852"/>
          <w:spacing w:val="-8"/>
          <w:w w:val="100"/>
          <w:sz w:val="32"/>
          <w:szCs w:val="32"/>
        </w:rPr>
        <w:t>T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AL</w:t>
      </w:r>
      <w:r>
        <w:rPr>
          <w:rFonts w:cs="Tw Cen MT" w:hAnsi="Tw Cen MT" w:eastAsia="Tw Cen MT" w:ascii="Tw Cen MT"/>
          <w:color w:val="232852"/>
          <w:spacing w:val="-14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32852"/>
          <w:spacing w:val="2"/>
          <w:w w:val="100"/>
          <w:sz w:val="32"/>
          <w:szCs w:val="32"/>
        </w:rPr>
        <w:t>V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ERIF</w:t>
      </w:r>
      <w:r>
        <w:rPr>
          <w:rFonts w:cs="Tw Cen MT" w:hAnsi="Tw Cen MT" w:eastAsia="Tw Cen MT" w:ascii="Tw Cen MT"/>
          <w:color w:val="232852"/>
          <w:spacing w:val="1"/>
          <w:w w:val="100"/>
          <w:sz w:val="32"/>
          <w:szCs w:val="32"/>
        </w:rPr>
        <w:t>I</w:t>
      </w:r>
      <w:r>
        <w:rPr>
          <w:rFonts w:cs="Tw Cen MT" w:hAnsi="Tw Cen MT" w:eastAsia="Tw Cen MT" w:ascii="Tw Cen MT"/>
          <w:color w:val="232852"/>
          <w:spacing w:val="1"/>
          <w:w w:val="100"/>
          <w:sz w:val="32"/>
          <w:szCs w:val="32"/>
        </w:rPr>
        <w:t>C</w:t>
      </w:r>
      <w:r>
        <w:rPr>
          <w:rFonts w:cs="Tw Cen MT" w:hAnsi="Tw Cen MT" w:eastAsia="Tw Cen MT" w:ascii="Tw Cen MT"/>
          <w:color w:val="232852"/>
          <w:spacing w:val="-15"/>
          <w:w w:val="100"/>
          <w:sz w:val="32"/>
          <w:szCs w:val="32"/>
        </w:rPr>
        <w:t>A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TI</w:t>
      </w:r>
      <w:r>
        <w:rPr>
          <w:rFonts w:cs="Tw Cen MT" w:hAnsi="Tw Cen MT" w:eastAsia="Tw Cen MT" w:ascii="Tw Cen MT"/>
          <w:color w:val="232852"/>
          <w:spacing w:val="3"/>
          <w:w w:val="100"/>
          <w:sz w:val="32"/>
          <w:szCs w:val="32"/>
        </w:rPr>
        <w:t>O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N</w:t>
      </w:r>
      <w:r>
        <w:rPr>
          <w:rFonts w:cs="Tw Cen MT" w:hAnsi="Tw Cen MT" w:eastAsia="Tw Cen MT" w:ascii="Tw Cen MT"/>
          <w:color w:val="232852"/>
          <w:spacing w:val="-17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32852"/>
          <w:spacing w:val="1"/>
          <w:w w:val="100"/>
          <w:sz w:val="32"/>
          <w:szCs w:val="32"/>
        </w:rPr>
        <w:t>R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ES</w:t>
      </w:r>
      <w:r>
        <w:rPr>
          <w:rFonts w:cs="Tw Cen MT" w:hAnsi="Tw Cen MT" w:eastAsia="Tw Cen MT" w:ascii="Tw Cen MT"/>
          <w:color w:val="232852"/>
          <w:spacing w:val="2"/>
          <w:w w:val="100"/>
          <w:sz w:val="32"/>
          <w:szCs w:val="32"/>
        </w:rPr>
        <w:t>P</w:t>
      </w:r>
      <w:r>
        <w:rPr>
          <w:rFonts w:cs="Tw Cen MT" w:hAnsi="Tw Cen MT" w:eastAsia="Tw Cen MT" w:ascii="Tw Cen MT"/>
          <w:color w:val="232852"/>
          <w:spacing w:val="1"/>
          <w:w w:val="100"/>
          <w:sz w:val="32"/>
          <w:szCs w:val="32"/>
        </w:rPr>
        <w:t>O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N</w:t>
      </w:r>
      <w:r>
        <w:rPr>
          <w:rFonts w:cs="Tw Cen MT" w:hAnsi="Tw Cen MT" w:eastAsia="Tw Cen MT" w:ascii="Tw Cen MT"/>
          <w:color w:val="232852"/>
          <w:spacing w:val="2"/>
          <w:w w:val="100"/>
          <w:sz w:val="32"/>
          <w:szCs w:val="32"/>
        </w:rPr>
        <w:t>S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ES</w:t>
      </w:r>
      <w:r>
        <w:rPr>
          <w:rFonts w:cs="Tw Cen MT" w:hAnsi="Tw Cen MT" w:eastAsia="Tw Cen MT" w:ascii="Tw Cen MT"/>
          <w:color w:val="000000"/>
          <w:spacing w:val="0"/>
          <w:w w:val="100"/>
          <w:sz w:val="32"/>
          <w:szCs w:val="32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left"/>
        <w:ind w:left="220"/>
      </w:pPr>
      <w:r>
        <w:rPr>
          <w:rFonts w:cs="Tw Cen MT" w:hAnsi="Tw Cen MT" w:eastAsia="Tw Cen MT" w:ascii="Tw Cen MT"/>
          <w:b/>
          <w:color w:val="619DD1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619DD1"/>
          <w:spacing w:val="-55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9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m</w:t>
      </w:r>
      <w:r>
        <w:rPr>
          <w:rFonts w:cs="Tw Cen MT" w:hAnsi="Tw Cen MT" w:eastAsia="Tw Cen MT" w:ascii="Tw Cen MT"/>
          <w:b/>
          <w:color w:val="619DD1"/>
          <w:spacing w:val="-55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m</w:t>
      </w:r>
      <w:r>
        <w:rPr>
          <w:rFonts w:cs="Tw Cen MT" w:hAnsi="Tw Cen MT" w:eastAsia="Tw Cen MT" w:ascii="Tw Cen MT"/>
          <w:b/>
          <w:color w:val="619DD1"/>
          <w:spacing w:val="-55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-55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619DD1"/>
          <w:spacing w:val="-5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y</w:t>
      </w:r>
      <w:r>
        <w:rPr>
          <w:rFonts w:cs="Tw Cen MT" w:hAnsi="Tw Cen MT" w:eastAsia="Tw Cen MT" w:ascii="Tw Cen MT"/>
          <w:b/>
          <w:color w:val="619DD1"/>
          <w:spacing w:val="37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9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f</w:t>
      </w:r>
      <w:r>
        <w:rPr>
          <w:rFonts w:cs="Tw Cen MT" w:hAnsi="Tw Cen MT" w:eastAsia="Tw Cen MT" w:ascii="Tw Cen MT"/>
          <w:b/>
          <w:color w:val="619DD1"/>
          <w:spacing w:val="57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H</w:t>
      </w:r>
      <w:r>
        <w:rPr>
          <w:rFonts w:cs="Tw Cen MT" w:hAnsi="Tw Cen MT" w:eastAsia="Tw Cen MT" w:ascii="Tw Cen MT"/>
          <w:b/>
          <w:color w:val="619DD1"/>
          <w:spacing w:val="-5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9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619DD1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p</w:t>
      </w:r>
      <w:r>
        <w:rPr>
          <w:rFonts w:cs="Tw Cen MT" w:hAnsi="Tw Cen MT" w:eastAsia="Tw Cen MT" w:ascii="Tw Cen MT"/>
          <w:b/>
          <w:color w:val="619DD1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619DD1"/>
          <w:spacing w:val="37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1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-5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619DD1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9"/>
          <w:w w:val="100"/>
          <w:sz w:val="28"/>
          <w:szCs w:val="28"/>
        </w:rPr>
        <w:t>p</w:t>
      </w:r>
      <w:r>
        <w:rPr>
          <w:rFonts w:cs="Tw Cen MT" w:hAnsi="Tw Cen MT" w:eastAsia="Tw Cen MT" w:ascii="Tw Cen MT"/>
          <w:b/>
          <w:color w:val="619DD1"/>
          <w:spacing w:val="19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619DD1"/>
          <w:spacing w:val="19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619DD1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-5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color w:val="000000"/>
          <w:spacing w:val="0"/>
          <w:w w:val="100"/>
          <w:sz w:val="28"/>
          <w:szCs w:val="28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ind w:left="940"/>
      </w:pP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BLE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6.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         </w:t>
      </w:r>
      <w:r>
        <w:rPr>
          <w:rFonts w:cs="Tw Cen MT" w:hAnsi="Tw Cen MT" w:eastAsia="Tw Cen MT" w:ascii="Tw Cen MT"/>
          <w:b/>
          <w:spacing w:val="49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FY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2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0</w:t>
      </w:r>
      <w:r>
        <w:rPr>
          <w:rFonts w:cs="Tw Cen MT" w:hAnsi="Tw Cen MT" w:eastAsia="Tw Cen MT" w:ascii="Tw Cen MT"/>
          <w:b/>
          <w:spacing w:val="-2"/>
          <w:w w:val="100"/>
          <w:sz w:val="22"/>
          <w:szCs w:val="22"/>
        </w:rPr>
        <w:t>1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3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spacing w:val="-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OSPIT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V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ERIF</w:t>
      </w:r>
      <w:r>
        <w:rPr>
          <w:rFonts w:cs="Tw Cen MT" w:hAnsi="Tw Cen MT" w:eastAsia="Tw Cen MT" w:ascii="Tw Cen MT"/>
          <w:b/>
          <w:spacing w:val="-2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TION</w:t>
      </w:r>
      <w:r>
        <w:rPr>
          <w:rFonts w:cs="Tw Cen MT" w:hAnsi="Tw Cen MT" w:eastAsia="Tw Cen MT" w:ascii="Tw Cen MT"/>
          <w:b/>
          <w:spacing w:val="-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spacing w:val="-3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spacing w:val="2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spacing w:val="-3"/>
          <w:w w:val="100"/>
          <w:sz w:val="22"/>
          <w:szCs w:val="22"/>
        </w:rPr>
        <w:t>ES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16" w:hRule="exact"/>
        </w:trPr>
        <w:tc>
          <w:tcPr>
            <w:tcW w:w="8793" w:type="dxa"/>
            <w:tcBorders>
              <w:top w:val="single" w:sz="8" w:space="0" w:color="5D9EDF"/>
              <w:left w:val="single" w:sz="9" w:space="0" w:color="5D9EDF"/>
              <w:bottom w:val="nil" w:sz="6" w:space="0" w:color="auto"/>
              <w:right w:val="single" w:sz="8" w:space="0" w:color="5D9EDF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57"/>
              <w:ind w:left="2200"/>
            </w:pP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FY</w:t>
            </w:r>
            <w:r>
              <w:rPr>
                <w:rFonts w:cs="Tw Cen MT" w:hAnsi="Tw Cen MT" w:eastAsia="Tw Cen MT" w:ascii="Tw Cen MT"/>
                <w:color w:val="FFFFFF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13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pit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w Cen MT" w:hAnsi="Tw Cen MT" w:eastAsia="Tw Cen MT" w:ascii="Tw Cen MT"/>
                <w:color w:val="FFFFFF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ifi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ation</w:t>
            </w:r>
            <w:r>
              <w:rPr>
                <w:rFonts w:cs="Tw Cen MT" w:hAnsi="Tw Cen MT" w:eastAsia="Tw Cen MT" w:ascii="Tw Cen MT"/>
                <w:color w:val="FFFFFF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Res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onses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898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68"/>
              <w:ind w:left="97"/>
            </w:pP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gID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     </w:t>
            </w:r>
            <w:r>
              <w:rPr>
                <w:rFonts w:cs="Tw Cen MT" w:hAnsi="Tw Cen MT" w:eastAsia="Tw Cen MT" w:ascii="Tw Cen MT"/>
                <w:color w:val="FFFFFF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pit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Tw Cen MT" w:hAnsi="Tw Cen MT" w:eastAsia="Tw Cen MT" w:ascii="Tw Cen MT"/>
                <w:color w:val="FFFFFF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ate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     </w:t>
            </w:r>
            <w:r>
              <w:rPr>
                <w:rFonts w:cs="Tw Cen MT" w:hAnsi="Tw Cen MT" w:eastAsia="Tw Cen MT" w:ascii="Tw Cen MT"/>
                <w:color w:val="FFFFFF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ate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w Cen MT" w:hAnsi="Tw Cen MT" w:eastAsia="Tw Cen MT" w:ascii="Tw Cen MT"/>
                <w:color w:val="FFFFFF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Resubmit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w Cen MT" w:hAnsi="Tw Cen MT" w:eastAsia="Tw Cen MT" w:ascii="Tw Cen MT"/>
                <w:color w:val="FFFFFF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cs="Tw Cen MT" w:hAnsi="Tw Cen MT" w:eastAsia="Tw Cen MT" w:ascii="Tw Cen MT"/>
                <w:color w:val="FFFFFF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ri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ation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ind w:left="2949"/>
            </w:pP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Sent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Tw Cen MT" w:hAnsi="Tw Cen MT" w:eastAsia="Tw Cen MT" w:ascii="Tw Cen MT"/>
                <w:color w:val="FFFFFF"/>
                <w:spacing w:val="6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Form</w:t>
            </w:r>
            <w:r>
              <w:rPr>
                <w:rFonts w:cs="Tw Cen MT" w:hAnsi="Tw Cen MT" w:eastAsia="Tw Cen MT" w:ascii="Tw Cen MT"/>
                <w:color w:val="FFFFFF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vd.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         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ate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              </w:t>
            </w:r>
            <w:r>
              <w:rPr>
                <w:rFonts w:cs="Tw Cen MT" w:hAnsi="Tw Cen MT" w:eastAsia="Tw Cen MT" w:ascii="Tw Cen MT"/>
                <w:color w:val="FFFFFF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Res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onse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25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  <w:shd w:val="clear" w:color="auto" w:fill="C8DFF4"/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16" w:lineRule="exact" w:line="200"/>
              <w:ind w:left="909" w:right="1572" w:hanging="81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5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</w:tc>
      </w:tr>
      <w:tr>
        <w:trPr>
          <w:trHeight w:val="442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25" w:lineRule="exact" w:line="200"/>
              <w:ind w:left="909" w:right="1572" w:hanging="81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6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</w:tc>
      </w:tr>
      <w:tr>
        <w:trPr>
          <w:trHeight w:val="424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  <w:shd w:val="clear" w:color="auto" w:fill="C8DFF4"/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17" w:lineRule="exact" w:line="200"/>
              <w:ind w:left="909" w:right="1572" w:hanging="81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4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</w:tc>
      </w:tr>
      <w:tr>
        <w:trPr>
          <w:trHeight w:val="651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24" w:lineRule="exact" w:line="200"/>
              <w:ind w:left="909" w:right="1562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8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0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</w:tc>
      </w:tr>
      <w:tr>
        <w:trPr>
          <w:trHeight w:val="630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  <w:shd w:val="clear" w:color="auto" w:fill="C8DFF4"/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11"/>
              <w:ind w:left="9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       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fied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0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0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Ctr.</w:t>
            </w:r>
          </w:p>
        </w:tc>
      </w:tr>
      <w:tr>
        <w:trPr>
          <w:trHeight w:val="869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28" w:lineRule="exact" w:line="200"/>
              <w:ind w:left="909" w:right="1562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3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0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Ctr.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m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0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</w:tr>
      <w:tr>
        <w:trPr>
          <w:trHeight w:val="828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  <w:shd w:val="clear" w:color="auto" w:fill="C8DFF4"/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6" w:lineRule="exact" w:line="200"/>
              <w:ind w:left="909" w:right="1562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9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0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Ctr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"/>
              <w:ind w:left="90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(J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l)</w:t>
            </w:r>
          </w:p>
        </w:tc>
      </w:tr>
      <w:tr>
        <w:trPr>
          <w:trHeight w:val="660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25" w:lineRule="exact" w:line="200"/>
              <w:ind w:left="909" w:right="1562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9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&amp;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'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90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</w:tr>
      <w:tr>
        <w:trPr>
          <w:trHeight w:val="415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  <w:shd w:val="clear" w:color="auto" w:fill="C8DFF4"/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4" w:lineRule="exact" w:line="200"/>
              <w:ind w:left="909" w:right="1562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2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&amp;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'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</w:tr>
      <w:tr>
        <w:trPr>
          <w:trHeight w:val="284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19"/>
              <w:ind w:left="9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       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266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  <w:shd w:val="clear" w:color="auto" w:fill="C8DFF4"/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11"/>
              <w:ind w:left="9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             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660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24" w:lineRule="exact" w:line="200"/>
              <w:ind w:left="909" w:right="1562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6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0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</w:tr>
      <w:tr>
        <w:trPr>
          <w:trHeight w:val="828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  <w:shd w:val="clear" w:color="auto" w:fill="C8DFF4"/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4" w:lineRule="exact" w:line="200"/>
              <w:ind w:left="909" w:right="1562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14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1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09" w:right="660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ld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</w:tr>
      <w:tr>
        <w:trPr>
          <w:trHeight w:val="454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28" w:lineRule="exact" w:line="200"/>
              <w:ind w:left="909" w:right="1562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8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rri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</w:tr>
      <w:tr>
        <w:trPr>
          <w:trHeight w:val="257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  <w:shd w:val="clear" w:color="auto" w:fill="C8DFF4"/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9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       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4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454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25" w:lineRule="exact" w:line="200"/>
              <w:ind w:left="909" w:right="1562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3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</w:tr>
      <w:tr>
        <w:trPr>
          <w:trHeight w:val="424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  <w:shd w:val="clear" w:color="auto" w:fill="C8DFF4"/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6" w:lineRule="exact" w:line="200"/>
              <w:ind w:left="909" w:right="1562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8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'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</w:tr>
    </w:tbl>
    <w:p>
      <w:pPr>
        <w:sectPr>
          <w:pgMar w:header="972" w:footer="1015" w:top="1160" w:bottom="280" w:left="1220" w:right="1720"/>
          <w:pgSz w:w="12240" w:h="15840"/>
        </w:sectPr>
      </w:pP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16" w:hRule="exact"/>
        </w:trPr>
        <w:tc>
          <w:tcPr>
            <w:tcW w:w="8793" w:type="dxa"/>
            <w:tcBorders>
              <w:top w:val="single" w:sz="8" w:space="0" w:color="5D9EDF"/>
              <w:left w:val="single" w:sz="9" w:space="0" w:color="5D9EDF"/>
              <w:bottom w:val="nil" w:sz="6" w:space="0" w:color="auto"/>
              <w:right w:val="single" w:sz="8" w:space="0" w:color="5D9EDF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58"/>
              <w:ind w:left="2200"/>
            </w:pP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FY</w:t>
            </w:r>
            <w:r>
              <w:rPr>
                <w:rFonts w:cs="Tw Cen MT" w:hAnsi="Tw Cen MT" w:eastAsia="Tw Cen MT" w:ascii="Tw Cen MT"/>
                <w:color w:val="FFFFFF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13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pit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w Cen MT" w:hAnsi="Tw Cen MT" w:eastAsia="Tw Cen MT" w:ascii="Tw Cen MT"/>
                <w:color w:val="FFFFFF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ifi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ation</w:t>
            </w:r>
            <w:r>
              <w:rPr>
                <w:rFonts w:cs="Tw Cen MT" w:hAnsi="Tw Cen MT" w:eastAsia="Tw Cen MT" w:ascii="Tw Cen MT"/>
                <w:color w:val="FFFFFF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Res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onses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888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68"/>
              <w:ind w:left="97"/>
            </w:pP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gID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     </w:t>
            </w:r>
            <w:r>
              <w:rPr>
                <w:rFonts w:cs="Tw Cen MT" w:hAnsi="Tw Cen MT" w:eastAsia="Tw Cen MT" w:ascii="Tw Cen MT"/>
                <w:color w:val="FFFFFF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pit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Tw Cen MT" w:hAnsi="Tw Cen MT" w:eastAsia="Tw Cen MT" w:ascii="Tw Cen MT"/>
                <w:color w:val="FFFFFF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ate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     </w:t>
            </w:r>
            <w:r>
              <w:rPr>
                <w:rFonts w:cs="Tw Cen MT" w:hAnsi="Tw Cen MT" w:eastAsia="Tw Cen MT" w:ascii="Tw Cen MT"/>
                <w:color w:val="FFFFFF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ate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w Cen MT" w:hAnsi="Tw Cen MT" w:eastAsia="Tw Cen MT" w:ascii="Tw Cen MT"/>
                <w:color w:val="FFFFFF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Resubmit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w Cen MT" w:hAnsi="Tw Cen MT" w:eastAsia="Tw Cen MT" w:ascii="Tw Cen MT"/>
                <w:color w:val="FFFFFF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cs="Tw Cen MT" w:hAnsi="Tw Cen MT" w:eastAsia="Tw Cen MT" w:ascii="Tw Cen MT"/>
                <w:color w:val="FFFFFF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ri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ation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ind w:left="2949"/>
            </w:pP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Sent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Tw Cen MT" w:hAnsi="Tw Cen MT" w:eastAsia="Tw Cen MT" w:ascii="Tw Cen MT"/>
                <w:color w:val="FFFFFF"/>
                <w:spacing w:val="6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Form</w:t>
            </w:r>
            <w:r>
              <w:rPr>
                <w:rFonts w:cs="Tw Cen MT" w:hAnsi="Tw Cen MT" w:eastAsia="Tw Cen MT" w:ascii="Tw Cen MT"/>
                <w:color w:val="FFFFFF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vd.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         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ate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              </w:t>
            </w:r>
            <w:r>
              <w:rPr>
                <w:rFonts w:cs="Tw Cen MT" w:hAnsi="Tw Cen MT" w:eastAsia="Tw Cen MT" w:ascii="Tw Cen MT"/>
                <w:color w:val="FFFFFF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Res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onse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660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25" w:lineRule="exact" w:line="200"/>
              <w:ind w:left="909" w:right="1562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11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8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3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0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</w:tr>
      <w:tr>
        <w:trPr>
          <w:trHeight w:val="622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  <w:shd w:val="clear" w:color="auto" w:fill="C8DFF4"/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6" w:lineRule="exact" w:line="200"/>
              <w:ind w:left="909" w:right="1562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11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9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3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ld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90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</w:tr>
      <w:tr>
        <w:trPr>
          <w:trHeight w:val="454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25" w:lineRule="exact" w:line="200"/>
              <w:ind w:left="909" w:right="1562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7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</w:t>
            </w:r>
            <w:r>
              <w:rPr>
                <w:rFonts w:cs="Times New Roman" w:hAnsi="Times New Roman" w:eastAsia="Times New Roman" w:ascii="Times New Roman"/>
                <w:spacing w:val="3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</w:tc>
      </w:tr>
      <w:tr>
        <w:trPr>
          <w:trHeight w:val="413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  <w:shd w:val="clear" w:color="auto" w:fill="C8DFF4"/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7" w:lineRule="exact" w:line="200"/>
              <w:ind w:left="909" w:right="1562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10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3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ist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</w:tr>
      <w:tr>
        <w:trPr>
          <w:trHeight w:val="295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1"/>
              <w:ind w:left="9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10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         </w:t>
            </w:r>
            <w:r>
              <w:rPr>
                <w:rFonts w:cs="Times New Roman" w:hAnsi="Times New Roman" w:eastAsia="Times New Roman" w:ascii="Times New Roman"/>
                <w:b/>
                <w:spacing w:val="4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</w:t>
            </w:r>
            <w:r>
              <w:rPr>
                <w:rFonts w:cs="Times New Roman" w:hAnsi="Times New Roman" w:eastAsia="Times New Roman" w:ascii="Times New Roman"/>
                <w:spacing w:val="4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</w:t>
            </w:r>
            <w:r>
              <w:rPr>
                <w:rFonts w:cs="Times New Roman" w:hAnsi="Times New Roman" w:eastAsia="Times New Roman" w:ascii="Times New Roman"/>
                <w:spacing w:val="3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fied</w:t>
            </w:r>
          </w:p>
        </w:tc>
      </w:tr>
      <w:tr>
        <w:trPr>
          <w:trHeight w:val="415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  <w:shd w:val="clear" w:color="auto" w:fill="C8DFF4"/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9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10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         </w:t>
            </w:r>
            <w:r>
              <w:rPr>
                <w:rFonts w:cs="Times New Roman" w:hAnsi="Times New Roman" w:eastAsia="Times New Roman" w:ascii="Times New Roman"/>
                <w:b/>
                <w:spacing w:val="4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fied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0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</w:tr>
      <w:tr>
        <w:trPr>
          <w:trHeight w:val="660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25" w:lineRule="exact" w:line="200"/>
              <w:ind w:left="909" w:right="1562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5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</w:t>
            </w:r>
            <w:r>
              <w:rPr>
                <w:rFonts w:cs="Times New Roman" w:hAnsi="Times New Roman" w:eastAsia="Times New Roman" w:ascii="Times New Roman"/>
                <w:spacing w:val="3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90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</w:tr>
      <w:tr>
        <w:trPr>
          <w:trHeight w:val="254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  <w:shd w:val="clear" w:color="auto" w:fill="C8DFF4"/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9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12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         </w:t>
            </w:r>
            <w:r>
              <w:rPr>
                <w:rFonts w:cs="Times New Roman" w:hAnsi="Times New Roman" w:eastAsia="Times New Roman" w:ascii="Times New Roman"/>
                <w:b/>
                <w:spacing w:val="4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4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</w:p>
        </w:tc>
      </w:tr>
      <w:tr>
        <w:trPr>
          <w:trHeight w:val="445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1"/>
              <w:ind w:left="9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13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         </w:t>
            </w:r>
            <w:r>
              <w:rPr>
                <w:rFonts w:cs="Times New Roman" w:hAnsi="Times New Roman" w:eastAsia="Times New Roman" w:ascii="Times New Roman"/>
                <w:b/>
                <w:spacing w:val="4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0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&amp;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Ctr.</w:t>
            </w:r>
          </w:p>
        </w:tc>
      </w:tr>
      <w:tr>
        <w:trPr>
          <w:trHeight w:val="424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  <w:shd w:val="clear" w:color="auto" w:fill="C8DFF4"/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11"/>
              <w:ind w:left="9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13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         </w:t>
            </w:r>
            <w:r>
              <w:rPr>
                <w:rFonts w:cs="Times New Roman" w:hAnsi="Times New Roman" w:eastAsia="Times New Roman" w:ascii="Times New Roman"/>
                <w:b/>
                <w:spacing w:val="4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0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</w:tr>
      <w:tr>
        <w:trPr>
          <w:trHeight w:val="295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19"/>
              <w:ind w:left="9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             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q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</w:t>
            </w:r>
            <w:r>
              <w:rPr>
                <w:rFonts w:cs="Times New Roman" w:hAnsi="Times New Roman" w:eastAsia="Times New Roman" w:ascii="Times New Roman"/>
                <w:spacing w:val="3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416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  <w:shd w:val="clear" w:color="auto" w:fill="C8DFF4"/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6" w:lineRule="exact" w:line="200"/>
              <w:ind w:left="909" w:right="1562" w:hanging="81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2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</w:tr>
      <w:tr>
        <w:trPr>
          <w:trHeight w:val="660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25" w:lineRule="exact" w:line="200"/>
              <w:ind w:left="909" w:right="1562" w:hanging="81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7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0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</w:tr>
      <w:tr>
        <w:trPr>
          <w:trHeight w:val="413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  <w:shd w:val="clear" w:color="auto" w:fill="C8DFF4"/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6" w:lineRule="exact" w:line="200"/>
              <w:ind w:left="909" w:right="1562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6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'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</w:tr>
      <w:tr>
        <w:trPr>
          <w:trHeight w:val="445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28" w:lineRule="exact" w:line="200"/>
              <w:ind w:left="909" w:right="1562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6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</w:tc>
      </w:tr>
      <w:tr>
        <w:trPr>
          <w:trHeight w:val="424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  <w:shd w:val="clear" w:color="auto" w:fill="C8DFF4"/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11"/>
              <w:ind w:left="9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       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fied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0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All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</w:tc>
      </w:tr>
      <w:tr>
        <w:trPr>
          <w:trHeight w:val="295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19"/>
              <w:ind w:left="9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       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fied</w:t>
            </w:r>
          </w:p>
        </w:tc>
      </w:tr>
      <w:tr>
        <w:trPr>
          <w:trHeight w:val="509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  <w:shd w:val="clear" w:color="auto" w:fill="C8DFF4"/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9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13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         </w:t>
            </w:r>
            <w:r>
              <w:rPr>
                <w:rFonts w:cs="Times New Roman" w:hAnsi="Times New Roman" w:eastAsia="Times New Roman" w:ascii="Times New Roman"/>
                <w:b/>
                <w:spacing w:val="4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</w:p>
        </w:tc>
      </w:tr>
      <w:tr>
        <w:trPr>
          <w:trHeight w:val="445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28" w:lineRule="exact" w:line="200"/>
              <w:ind w:left="909" w:right="1562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0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</w:tr>
      <w:tr>
        <w:trPr>
          <w:trHeight w:val="425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  <w:shd w:val="clear" w:color="auto" w:fill="C8DFF4"/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18" w:lineRule="exact" w:line="200"/>
              <w:ind w:left="909" w:right="1562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1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tr.</w:t>
            </w:r>
          </w:p>
        </w:tc>
      </w:tr>
      <w:tr>
        <w:trPr>
          <w:trHeight w:val="295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19"/>
              <w:ind w:left="9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       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fied</w:t>
            </w:r>
          </w:p>
        </w:tc>
      </w:tr>
      <w:tr>
        <w:trPr>
          <w:trHeight w:val="1135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  <w:shd w:val="clear" w:color="auto" w:fill="C8DFF4"/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6" w:lineRule="exact" w:line="200"/>
              <w:ind w:left="909" w:right="1562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1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s.,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</w:p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44"/>
        <w:ind w:left="220"/>
        <w:sectPr>
          <w:pgMar w:header="972" w:footer="0" w:top="1160" w:bottom="280" w:left="1220" w:right="1720"/>
          <w:headerReference w:type="default" r:id="rId11"/>
          <w:footerReference w:type="default" r:id="rId12"/>
          <w:pgSz w:w="12240" w:h="15840"/>
        </w:sectPr>
      </w:pPr>
      <w:r>
        <w:pict>
          <v:group style="position:absolute;margin-left:69.034pt;margin-top:-3.36649pt;width:438.05pt;height:4.54pt;mso-position-horizontal-relative:page;mso-position-vertical-relative:paragraph;z-index:-3836" coordorigin="1381,-67" coordsize="8761,91">
            <v:group style="position:absolute;left:1412;top:-36;width:8699;height:0" coordorigin="1412,-36" coordsize="8699,0">
              <v:shape style="position:absolute;left:1412;top:-36;width:8699;height:0" coordorigin="1412,-36" coordsize="8699,0" path="m1412,-36l10111,-36e" filled="f" stroked="t" strokeweight="3.1pt" strokecolor="#133D69">
                <v:path arrowok="t"/>
              </v:shape>
              <v:group style="position:absolute;left:1412;top:15;width:8699;height:0" coordorigin="1412,15" coordsize="8699,0">
                <v:shape style="position:absolute;left:1412;top:15;width:8699;height:0" coordorigin="1412,15" coordsize="8699,0" path="m1412,15l10111,15e" filled="f" stroked="t" strokeweight="0.82003pt" strokecolor="#133D69">
                  <v:path arrowok="t"/>
                </v:shape>
              </v:group>
            </v:group>
            <w10:wrap type="none"/>
          </v:group>
        </w:pic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April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2015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                                                                                                         </w:t>
      </w:r>
      <w:r>
        <w:rPr>
          <w:rFonts w:cs="Tw Cen MT" w:hAnsi="Tw Cen MT" w:eastAsia="Tw Cen MT" w:ascii="Tw Cen MT"/>
          <w:spacing w:val="5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Page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25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16" w:hRule="exact"/>
        </w:trPr>
        <w:tc>
          <w:tcPr>
            <w:tcW w:w="8793" w:type="dxa"/>
            <w:tcBorders>
              <w:top w:val="single" w:sz="8" w:space="0" w:color="5D9EDF"/>
              <w:left w:val="single" w:sz="9" w:space="0" w:color="5D9EDF"/>
              <w:bottom w:val="nil" w:sz="6" w:space="0" w:color="auto"/>
              <w:right w:val="single" w:sz="8" w:space="0" w:color="5D9EDF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58"/>
              <w:ind w:left="2200"/>
            </w:pP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FY</w:t>
            </w:r>
            <w:r>
              <w:rPr>
                <w:rFonts w:cs="Tw Cen MT" w:hAnsi="Tw Cen MT" w:eastAsia="Tw Cen MT" w:ascii="Tw Cen MT"/>
                <w:color w:val="FFFFFF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13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pit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w Cen MT" w:hAnsi="Tw Cen MT" w:eastAsia="Tw Cen MT" w:ascii="Tw Cen MT"/>
                <w:color w:val="FFFFFF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ifi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ation</w:t>
            </w:r>
            <w:r>
              <w:rPr>
                <w:rFonts w:cs="Tw Cen MT" w:hAnsi="Tw Cen MT" w:eastAsia="Tw Cen MT" w:ascii="Tw Cen MT"/>
                <w:color w:val="FFFFFF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Res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onses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888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68"/>
              <w:ind w:left="97"/>
            </w:pP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gID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     </w:t>
            </w:r>
            <w:r>
              <w:rPr>
                <w:rFonts w:cs="Tw Cen MT" w:hAnsi="Tw Cen MT" w:eastAsia="Tw Cen MT" w:ascii="Tw Cen MT"/>
                <w:color w:val="FFFFFF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pit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Tw Cen MT" w:hAnsi="Tw Cen MT" w:eastAsia="Tw Cen MT" w:ascii="Tw Cen MT"/>
                <w:color w:val="FFFFFF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ate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     </w:t>
            </w:r>
            <w:r>
              <w:rPr>
                <w:rFonts w:cs="Tw Cen MT" w:hAnsi="Tw Cen MT" w:eastAsia="Tw Cen MT" w:ascii="Tw Cen MT"/>
                <w:color w:val="FFFFFF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ate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w Cen MT" w:hAnsi="Tw Cen MT" w:eastAsia="Tw Cen MT" w:ascii="Tw Cen MT"/>
                <w:color w:val="FFFFFF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Resubmit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w Cen MT" w:hAnsi="Tw Cen MT" w:eastAsia="Tw Cen MT" w:ascii="Tw Cen MT"/>
                <w:color w:val="FFFFFF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cs="Tw Cen MT" w:hAnsi="Tw Cen MT" w:eastAsia="Tw Cen MT" w:ascii="Tw Cen MT"/>
                <w:color w:val="FFFFFF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ri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ation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ind w:left="2949"/>
            </w:pP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Sent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Tw Cen MT" w:hAnsi="Tw Cen MT" w:eastAsia="Tw Cen MT" w:ascii="Tw Cen MT"/>
                <w:color w:val="FFFFFF"/>
                <w:spacing w:val="6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Form</w:t>
            </w:r>
            <w:r>
              <w:rPr>
                <w:rFonts w:cs="Tw Cen MT" w:hAnsi="Tw Cen MT" w:eastAsia="Tw Cen MT" w:ascii="Tw Cen MT"/>
                <w:color w:val="FFFFFF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vd.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         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ate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              </w:t>
            </w:r>
            <w:r>
              <w:rPr>
                <w:rFonts w:cs="Tw Cen MT" w:hAnsi="Tw Cen MT" w:eastAsia="Tw Cen MT" w:ascii="Tw Cen MT"/>
                <w:color w:val="FFFFFF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Res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onse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19"/>
              <w:ind w:left="9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           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424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  <w:shd w:val="clear" w:color="auto" w:fill="C8DFF4"/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17" w:lineRule="exact" w:line="200"/>
              <w:ind w:left="909" w:right="1562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1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</w:tr>
      <w:tr>
        <w:trPr>
          <w:trHeight w:val="660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24" w:lineRule="exact" w:line="200"/>
              <w:ind w:left="909" w:right="1562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5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in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0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</w:tr>
      <w:tr>
        <w:trPr>
          <w:trHeight w:val="622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  <w:shd w:val="clear" w:color="auto" w:fill="C8DFF4"/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4" w:lineRule="exact" w:line="200"/>
              <w:ind w:left="909" w:right="1562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11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5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0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</w:tr>
      <w:tr>
        <w:trPr>
          <w:trHeight w:val="550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28" w:lineRule="exact" w:line="200"/>
              <w:ind w:left="909" w:right="1572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13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3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</w:p>
        </w:tc>
      </w:tr>
      <w:tr>
        <w:trPr>
          <w:trHeight w:val="415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  <w:shd w:val="clear" w:color="auto" w:fill="C8DFF4"/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5" w:lineRule="exact" w:line="200"/>
              <w:ind w:left="909" w:right="1562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9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&amp;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3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</w:p>
        </w:tc>
      </w:tr>
      <w:tr>
        <w:trPr>
          <w:trHeight w:val="454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25" w:lineRule="exact" w:line="200"/>
              <w:ind w:left="909" w:right="1562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1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</w:tr>
      <w:tr>
        <w:trPr>
          <w:trHeight w:val="413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  <w:shd w:val="clear" w:color="auto" w:fill="C8DFF4"/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6" w:lineRule="exact" w:line="200"/>
              <w:ind w:left="909" w:right="1562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1146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6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</w:tr>
      <w:tr>
        <w:trPr>
          <w:trHeight w:val="662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28" w:lineRule="exact" w:line="200"/>
              <w:ind w:left="909" w:right="1562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9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Ctr.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m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0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&amp;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</w:tc>
      </w:tr>
      <w:tr>
        <w:trPr>
          <w:trHeight w:val="413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  <w:shd w:val="clear" w:color="auto" w:fill="C8DFF4"/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6" w:lineRule="exact" w:line="200"/>
              <w:ind w:left="909" w:right="1562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9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l,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</w:p>
        </w:tc>
      </w:tr>
      <w:tr>
        <w:trPr>
          <w:trHeight w:val="295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1"/>
              <w:ind w:left="9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10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         </w:t>
            </w:r>
            <w:r>
              <w:rPr>
                <w:rFonts w:cs="Times New Roman" w:hAnsi="Times New Roman" w:eastAsia="Times New Roman" w:ascii="Times New Roman"/>
                <w:b/>
                <w:spacing w:val="4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</w:tc>
      </w:tr>
      <w:tr>
        <w:trPr>
          <w:trHeight w:val="416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  <w:shd w:val="clear" w:color="auto" w:fill="C8DFF4"/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5" w:lineRule="exact" w:line="200"/>
              <w:ind w:left="909" w:right="1562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10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1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</w:tr>
      <w:tr>
        <w:trPr>
          <w:trHeight w:val="454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25" w:lineRule="exact" w:line="200"/>
              <w:ind w:left="909" w:right="1562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1146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7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</w:tc>
      </w:tr>
      <w:tr>
        <w:trPr>
          <w:trHeight w:val="413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  <w:shd w:val="clear" w:color="auto" w:fill="C8DFF4"/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9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10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         </w:t>
            </w:r>
            <w:r>
              <w:rPr>
                <w:rFonts w:cs="Times New Roman" w:hAnsi="Times New Roman" w:eastAsia="Times New Roman" w:ascii="Times New Roman"/>
                <w:b/>
                <w:spacing w:val="4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fied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0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</w:tr>
      <w:tr>
        <w:trPr>
          <w:trHeight w:val="651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28" w:lineRule="exact" w:line="200"/>
              <w:ind w:left="909" w:right="1562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11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6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Ctr.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m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0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&amp;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</w:tc>
      </w:tr>
      <w:tr>
        <w:trPr>
          <w:trHeight w:val="424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  <w:shd w:val="clear" w:color="auto" w:fill="C8DFF4"/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11"/>
              <w:ind w:left="9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10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         </w:t>
            </w:r>
            <w:r>
              <w:rPr>
                <w:rFonts w:cs="Times New Roman" w:hAnsi="Times New Roman" w:eastAsia="Times New Roman" w:ascii="Times New Roman"/>
                <w:b/>
                <w:spacing w:val="4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fied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</w:tc>
      </w:tr>
      <w:tr>
        <w:trPr>
          <w:trHeight w:val="454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1"/>
              <w:ind w:left="9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11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         </w:t>
            </w:r>
            <w:r>
              <w:rPr>
                <w:rFonts w:cs="Times New Roman" w:hAnsi="Times New Roman" w:eastAsia="Times New Roman" w:ascii="Times New Roman"/>
                <w:b/>
                <w:spacing w:val="4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fied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</w:p>
        </w:tc>
      </w:tr>
      <w:tr>
        <w:trPr>
          <w:trHeight w:val="415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  <w:shd w:val="clear" w:color="auto" w:fill="C8DFF4"/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5" w:lineRule="exact" w:line="200"/>
              <w:ind w:left="909" w:right="1562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11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2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Q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</w:tc>
      </w:tr>
      <w:tr>
        <w:trPr>
          <w:trHeight w:val="661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24" w:lineRule="exact" w:line="200"/>
              <w:ind w:left="909" w:right="1572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12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7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@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0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Ctr.</w:t>
            </w:r>
          </w:p>
        </w:tc>
      </w:tr>
      <w:tr>
        <w:trPr>
          <w:trHeight w:val="622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  <w:shd w:val="clear" w:color="auto" w:fill="C8DFF4"/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5" w:lineRule="exact" w:line="200"/>
              <w:ind w:left="909" w:right="1562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1171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8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'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'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0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ld</w:t>
            </w:r>
          </w:p>
        </w:tc>
      </w:tr>
      <w:tr>
        <w:trPr>
          <w:trHeight w:val="605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24" w:lineRule="exact" w:line="200"/>
              <w:ind w:left="909" w:right="420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696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3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'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</w:tc>
      </w:tr>
      <w:tr>
        <w:trPr>
          <w:trHeight w:val="266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  <w:shd w:val="clear" w:color="auto" w:fill="C8DFF4"/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11"/>
              <w:ind w:left="9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12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          </w:t>
            </w:r>
            <w:r>
              <w:rPr>
                <w:rFonts w:cs="Times New Roman" w:hAnsi="Times New Roman" w:eastAsia="Times New Roman" w:ascii="Times New Roman"/>
                <w:b/>
                <w:spacing w:val="4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</w:p>
        </w:tc>
      </w:tr>
    </w:tbl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44"/>
        <w:ind w:left="220"/>
        <w:sectPr>
          <w:pgMar w:header="972" w:footer="0" w:top="1160" w:bottom="280" w:left="1220" w:right="1720"/>
          <w:headerReference w:type="default" r:id="rId13"/>
          <w:footerReference w:type="default" r:id="rId14"/>
          <w:pgSz w:w="12240" w:h="15840"/>
        </w:sectPr>
      </w:pPr>
      <w:r>
        <w:pict>
          <v:group style="position:absolute;margin-left:69.034pt;margin-top:-3.36649pt;width:438.05pt;height:4.54pt;mso-position-horizontal-relative:page;mso-position-vertical-relative:paragraph;z-index:-3835" coordorigin="1381,-67" coordsize="8761,91">
            <v:group style="position:absolute;left:1412;top:-36;width:8699;height:0" coordorigin="1412,-36" coordsize="8699,0">
              <v:shape style="position:absolute;left:1412;top:-36;width:8699;height:0" coordorigin="1412,-36" coordsize="8699,0" path="m1412,-36l10111,-36e" filled="f" stroked="t" strokeweight="3.1pt" strokecolor="#133D69">
                <v:path arrowok="t"/>
              </v:shape>
              <v:group style="position:absolute;left:1412;top:15;width:8699;height:0" coordorigin="1412,15" coordsize="8699,0">
                <v:shape style="position:absolute;left:1412;top:15;width:8699;height:0" coordorigin="1412,15" coordsize="8699,0" path="m1412,15l10111,15e" filled="f" stroked="t" strokeweight="0.82003pt" strokecolor="#133D69">
                  <v:path arrowok="t"/>
                </v:shape>
              </v:group>
            </v:group>
            <w10:wrap type="none"/>
          </v:group>
        </w:pic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April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2015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                                                                                                         </w:t>
      </w:r>
      <w:r>
        <w:rPr>
          <w:rFonts w:cs="Tw Cen MT" w:hAnsi="Tw Cen MT" w:eastAsia="Tw Cen MT" w:ascii="Tw Cen MT"/>
          <w:spacing w:val="5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Page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26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16" w:hRule="exact"/>
        </w:trPr>
        <w:tc>
          <w:tcPr>
            <w:tcW w:w="8793" w:type="dxa"/>
            <w:tcBorders>
              <w:top w:val="single" w:sz="8" w:space="0" w:color="5D9EDF"/>
              <w:left w:val="single" w:sz="9" w:space="0" w:color="5D9EDF"/>
              <w:bottom w:val="nil" w:sz="6" w:space="0" w:color="auto"/>
              <w:right w:val="single" w:sz="8" w:space="0" w:color="5D9EDF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58"/>
              <w:ind w:left="2200"/>
            </w:pP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FY</w:t>
            </w:r>
            <w:r>
              <w:rPr>
                <w:rFonts w:cs="Tw Cen MT" w:hAnsi="Tw Cen MT" w:eastAsia="Tw Cen MT" w:ascii="Tw Cen MT"/>
                <w:color w:val="FFFFFF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13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pit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w Cen MT" w:hAnsi="Tw Cen MT" w:eastAsia="Tw Cen MT" w:ascii="Tw Cen MT"/>
                <w:color w:val="FFFFFF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ifi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ation</w:t>
            </w:r>
            <w:r>
              <w:rPr>
                <w:rFonts w:cs="Tw Cen MT" w:hAnsi="Tw Cen MT" w:eastAsia="Tw Cen MT" w:ascii="Tw Cen MT"/>
                <w:color w:val="FFFFFF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Res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onses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898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68"/>
              <w:ind w:left="97"/>
            </w:pP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gID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     </w:t>
            </w:r>
            <w:r>
              <w:rPr>
                <w:rFonts w:cs="Tw Cen MT" w:hAnsi="Tw Cen MT" w:eastAsia="Tw Cen MT" w:ascii="Tw Cen MT"/>
                <w:color w:val="FFFFFF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pit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Tw Cen MT" w:hAnsi="Tw Cen MT" w:eastAsia="Tw Cen MT" w:ascii="Tw Cen MT"/>
                <w:color w:val="FFFFFF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ate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     </w:t>
            </w:r>
            <w:r>
              <w:rPr>
                <w:rFonts w:cs="Tw Cen MT" w:hAnsi="Tw Cen MT" w:eastAsia="Tw Cen MT" w:ascii="Tw Cen MT"/>
                <w:color w:val="FFFFFF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ate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w Cen MT" w:hAnsi="Tw Cen MT" w:eastAsia="Tw Cen MT" w:ascii="Tw Cen MT"/>
                <w:color w:val="FFFFFF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Resubmit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w Cen MT" w:hAnsi="Tw Cen MT" w:eastAsia="Tw Cen MT" w:ascii="Tw Cen MT"/>
                <w:color w:val="FFFFFF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cs="Tw Cen MT" w:hAnsi="Tw Cen MT" w:eastAsia="Tw Cen MT" w:ascii="Tw Cen MT"/>
                <w:color w:val="FFFFFF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ri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ation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ind w:left="2949"/>
            </w:pP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Sent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Tw Cen MT" w:hAnsi="Tw Cen MT" w:eastAsia="Tw Cen MT" w:ascii="Tw Cen MT"/>
                <w:color w:val="FFFFFF"/>
                <w:spacing w:val="6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Form</w:t>
            </w:r>
            <w:r>
              <w:rPr>
                <w:rFonts w:cs="Tw Cen MT" w:hAnsi="Tw Cen MT" w:eastAsia="Tw Cen MT" w:ascii="Tw Cen MT"/>
                <w:color w:val="FFFFFF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Re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vd.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         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ate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               </w:t>
            </w:r>
            <w:r>
              <w:rPr>
                <w:rFonts w:cs="Tw Cen MT" w:hAnsi="Tw Cen MT" w:eastAsia="Tw Cen MT" w:ascii="Tw Cen MT"/>
                <w:color w:val="FFFFFF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Res</w:t>
            </w:r>
            <w:r>
              <w:rPr>
                <w:rFonts w:cs="Tw Cen MT" w:hAnsi="Tw Cen MT" w:eastAsia="Tw Cen MT" w:ascii="Tw Cen MT"/>
                <w:color w:val="FFFFFF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Tw Cen MT" w:hAnsi="Tw Cen MT" w:eastAsia="Tw Cen MT" w:ascii="Tw Cen MT"/>
                <w:color w:val="FFFFFF"/>
                <w:spacing w:val="0"/>
                <w:w w:val="100"/>
                <w:sz w:val="24"/>
                <w:szCs w:val="24"/>
              </w:rPr>
              <w:t>onse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64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  <w:shd w:val="clear" w:color="auto" w:fill="C8DFF4"/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"/>
              <w:ind w:left="90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</w:tr>
      <w:tr>
        <w:trPr>
          <w:trHeight w:val="454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28" w:lineRule="exact" w:line="200"/>
              <w:ind w:left="909" w:right="1572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12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4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t.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</w:tr>
      <w:tr>
        <w:trPr>
          <w:trHeight w:val="415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  <w:shd w:val="clear" w:color="auto" w:fill="C8DFF4"/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5" w:lineRule="exact" w:line="200"/>
              <w:ind w:left="909" w:right="1572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14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5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</w:tr>
      <w:tr>
        <w:trPr>
          <w:trHeight w:val="454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25" w:lineRule="exact" w:line="200"/>
              <w:ind w:left="909" w:right="1562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2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</w:tr>
      <w:tr>
        <w:trPr>
          <w:trHeight w:val="622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  <w:shd w:val="clear" w:color="auto" w:fill="C8DFF4"/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6" w:lineRule="exact" w:line="200"/>
              <w:ind w:left="909" w:right="1562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446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0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4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p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909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</w:tc>
      </w:tr>
      <w:tr>
        <w:trPr>
          <w:trHeight w:val="660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25" w:lineRule="exact" w:line="200"/>
              <w:ind w:left="909" w:right="1562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2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90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</w:tc>
      </w:tr>
      <w:tr>
        <w:trPr>
          <w:trHeight w:val="415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  <w:shd w:val="clear" w:color="auto" w:fill="C8DFF4"/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6" w:lineRule="exact" w:line="200"/>
              <w:ind w:left="909" w:right="1562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5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4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</w:tr>
      <w:tr>
        <w:trPr>
          <w:trHeight w:val="442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25" w:lineRule="exact" w:line="200"/>
              <w:ind w:left="909" w:right="1562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1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4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</w:tr>
      <w:tr>
        <w:trPr>
          <w:trHeight w:val="424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  <w:shd w:val="clear" w:color="auto" w:fill="C8DFF4"/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17" w:lineRule="exact" w:line="200"/>
              <w:ind w:left="909" w:right="1562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11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4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</w:t>
            </w:r>
            <w:r>
              <w:rPr>
                <w:rFonts w:cs="Times New Roman" w:hAnsi="Times New Roman" w:eastAsia="Times New Roman" w:ascii="Times New Roman"/>
                <w:spacing w:val="3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'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</w:tr>
      <w:tr>
        <w:trPr>
          <w:trHeight w:val="651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28" w:lineRule="exact" w:line="200"/>
              <w:ind w:left="909" w:right="1562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12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6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'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0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</w:tc>
      </w:tr>
      <w:tr>
        <w:trPr>
          <w:trHeight w:val="424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  <w:shd w:val="clear" w:color="auto" w:fill="C8DFF4"/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17" w:lineRule="exact" w:line="200"/>
              <w:ind w:left="909" w:right="1562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12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9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</w:tr>
      <w:tr>
        <w:trPr>
          <w:trHeight w:val="454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28" w:lineRule="exact" w:line="200"/>
              <w:ind w:left="909" w:right="1562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10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4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Ctr.</w:t>
            </w:r>
          </w:p>
        </w:tc>
      </w:tr>
      <w:tr>
        <w:trPr>
          <w:trHeight w:val="622" w:hRule="exact"/>
        </w:trPr>
        <w:tc>
          <w:tcPr>
            <w:tcW w:w="8793" w:type="dxa"/>
            <w:tcBorders>
              <w:top w:val="nil" w:sz="6" w:space="0" w:color="auto"/>
              <w:left w:val="single" w:sz="9" w:space="0" w:color="5D9EDF"/>
              <w:bottom w:val="nil" w:sz="6" w:space="0" w:color="auto"/>
              <w:right w:val="single" w:sz="8" w:space="0" w:color="5D9EDF"/>
            </w:tcBorders>
            <w:shd w:val="clear" w:color="auto" w:fill="C8DFF4"/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tabs>
                <w:tab w:pos="900" w:val="left"/>
              </w:tabs>
              <w:jc w:val="left"/>
              <w:spacing w:before="4" w:lineRule="exact" w:line="200"/>
              <w:ind w:left="909" w:right="1572" w:hanging="8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8"/>
                <w:szCs w:val="18"/>
              </w:rPr>
              <w:t>13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  <w:t>1</w:t>
              <w:tab/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8"/>
                <w:szCs w:val="18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0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U.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left"/>
        <w:spacing w:before="41"/>
        <w:ind w:left="220"/>
      </w:pPr>
      <w:r>
        <w:rPr>
          <w:rFonts w:cs="Tw Cen MT" w:hAnsi="Tw Cen MT" w:eastAsia="Tw Cen MT" w:ascii="Tw Cen MT"/>
          <w:b/>
          <w:color w:val="619DD1"/>
          <w:spacing w:val="18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19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619DD1"/>
          <w:spacing w:val="-53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8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v</w:t>
      </w:r>
      <w:r>
        <w:rPr>
          <w:rFonts w:cs="Tw Cen MT" w:hAnsi="Tw Cen MT" w:eastAsia="Tw Cen MT" w:ascii="Tw Cen MT"/>
          <w:b/>
          <w:color w:val="619DD1"/>
          <w:spacing w:val="-53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8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19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619DD1"/>
          <w:spacing w:val="19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619DD1"/>
          <w:spacing w:val="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-53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619DD1"/>
          <w:spacing w:val="39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H</w:t>
      </w:r>
      <w:r>
        <w:rPr>
          <w:rFonts w:cs="Tw Cen MT" w:hAnsi="Tw Cen MT" w:eastAsia="Tw Cen MT" w:ascii="Tw Cen MT"/>
          <w:b/>
          <w:color w:val="619DD1"/>
          <w:spacing w:val="19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619DD1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p</w:t>
      </w:r>
      <w:r>
        <w:rPr>
          <w:rFonts w:cs="Tw Cen MT" w:hAnsi="Tw Cen MT" w:eastAsia="Tw Cen MT" w:ascii="Tw Cen MT"/>
          <w:b/>
          <w:color w:val="619DD1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-5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19DD1"/>
          <w:spacing w:val="-5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619DD1"/>
          <w:spacing w:val="37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619DD1"/>
          <w:spacing w:val="-5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619DD1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619DD1"/>
          <w:spacing w:val="-50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-5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9"/>
          <w:w w:val="100"/>
          <w:sz w:val="28"/>
          <w:szCs w:val="28"/>
        </w:rPr>
        <w:t>p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619DD1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y</w:t>
      </w:r>
      <w:r>
        <w:rPr>
          <w:rFonts w:cs="Tw Cen MT" w:hAnsi="Tw Cen MT" w:eastAsia="Tw Cen MT" w:ascii="Tw Cen MT"/>
          <w:b/>
          <w:color w:val="619DD1"/>
          <w:spacing w:val="39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619DD1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619DD1"/>
          <w:spacing w:val="19"/>
          <w:w w:val="100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m</w:t>
      </w:r>
      <w:r>
        <w:rPr>
          <w:rFonts w:cs="Tw Cen MT" w:hAnsi="Tw Cen MT" w:eastAsia="Tw Cen MT" w:ascii="Tw Cen MT"/>
          <w:b/>
          <w:color w:val="619DD1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-5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619DD1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-50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19DD1"/>
          <w:spacing w:val="-5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619DD1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color w:val="000000"/>
          <w:spacing w:val="0"/>
          <w:w w:val="100"/>
          <w:sz w:val="28"/>
          <w:szCs w:val="28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44"/>
          <w:szCs w:val="44"/>
        </w:rPr>
        <w:jc w:val="left"/>
        <w:ind w:left="220"/>
        <w:sectPr>
          <w:pgNumType w:start="27"/>
          <w:pgMar w:footer="1015" w:header="972" w:top="1160" w:bottom="280" w:left="1220" w:right="1720"/>
          <w:footerReference w:type="default" r:id="rId15"/>
          <w:pgSz w:w="12240" w:h="15840"/>
        </w:sectPr>
      </w:pPr>
      <w:r>
        <w:rPr>
          <w:rFonts w:cs="Times New Roman" w:hAnsi="Times New Roman" w:eastAsia="Times New Roman" w:ascii="Times New Roman"/>
          <w:color w:val="FF0000"/>
          <w:spacing w:val="0"/>
          <w:w w:val="100"/>
          <w:sz w:val="44"/>
          <w:szCs w:val="44"/>
        </w:rPr>
        <w:t>TBD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44"/>
          <w:szCs w:val="44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32"/>
          <w:szCs w:val="32"/>
        </w:rPr>
        <w:jc w:val="left"/>
        <w:spacing w:before="37"/>
        <w:ind w:left="160"/>
      </w:pPr>
      <w:r>
        <w:rPr>
          <w:rFonts w:cs="Tw Cen MT" w:hAnsi="Tw Cen MT" w:eastAsia="Tw Cen MT" w:ascii="Tw Cen MT"/>
          <w:color w:val="232852"/>
          <w:spacing w:val="-25"/>
          <w:w w:val="100"/>
          <w:sz w:val="32"/>
          <w:szCs w:val="32"/>
        </w:rPr>
        <w:t>P</w:t>
      </w:r>
      <w:r>
        <w:rPr>
          <w:rFonts w:cs="Tw Cen MT" w:hAnsi="Tw Cen MT" w:eastAsia="Tw Cen MT" w:ascii="Tw Cen MT"/>
          <w:color w:val="232852"/>
          <w:spacing w:val="-1"/>
          <w:w w:val="100"/>
          <w:sz w:val="32"/>
          <w:szCs w:val="32"/>
        </w:rPr>
        <w:t>A</w:t>
      </w:r>
      <w:r>
        <w:rPr>
          <w:rFonts w:cs="Tw Cen MT" w:hAnsi="Tw Cen MT" w:eastAsia="Tw Cen MT" w:ascii="Tw Cen MT"/>
          <w:color w:val="232852"/>
          <w:spacing w:val="1"/>
          <w:w w:val="100"/>
          <w:sz w:val="32"/>
          <w:szCs w:val="32"/>
        </w:rPr>
        <w:t>R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T</w:t>
      </w:r>
      <w:r>
        <w:rPr>
          <w:rFonts w:cs="Tw Cen MT" w:hAnsi="Tw Cen MT" w:eastAsia="Tw Cen MT" w:ascii="Tw Cen MT"/>
          <w:color w:val="232852"/>
          <w:spacing w:val="-4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32852"/>
          <w:spacing w:val="-32"/>
          <w:w w:val="100"/>
          <w:sz w:val="32"/>
          <w:szCs w:val="32"/>
        </w:rPr>
        <w:t>F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.</w:t>
      </w:r>
      <w:r>
        <w:rPr>
          <w:rFonts w:cs="Tw Cen MT" w:hAnsi="Tw Cen MT" w:eastAsia="Tw Cen MT" w:ascii="Tw Cen MT"/>
          <w:color w:val="232852"/>
          <w:spacing w:val="-4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32852"/>
          <w:spacing w:val="-1"/>
          <w:w w:val="100"/>
          <w:sz w:val="32"/>
          <w:szCs w:val="32"/>
        </w:rPr>
        <w:t>C</w:t>
      </w:r>
      <w:r>
        <w:rPr>
          <w:rFonts w:cs="Tw Cen MT" w:hAnsi="Tw Cen MT" w:eastAsia="Tw Cen MT" w:ascii="Tw Cen MT"/>
          <w:color w:val="232852"/>
          <w:spacing w:val="-11"/>
          <w:w w:val="100"/>
          <w:sz w:val="32"/>
          <w:szCs w:val="32"/>
        </w:rPr>
        <w:t>A</w:t>
      </w:r>
      <w:r>
        <w:rPr>
          <w:rFonts w:cs="Tw Cen MT" w:hAnsi="Tw Cen MT" w:eastAsia="Tw Cen MT" w:ascii="Tw Cen MT"/>
          <w:color w:val="232852"/>
          <w:spacing w:val="1"/>
          <w:w w:val="100"/>
          <w:sz w:val="32"/>
          <w:szCs w:val="32"/>
        </w:rPr>
        <w:t>U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TI</w:t>
      </w:r>
      <w:r>
        <w:rPr>
          <w:rFonts w:cs="Tw Cen MT" w:hAnsi="Tw Cen MT" w:eastAsia="Tw Cen MT" w:ascii="Tw Cen MT"/>
          <w:color w:val="232852"/>
          <w:spacing w:val="1"/>
          <w:w w:val="100"/>
          <w:sz w:val="32"/>
          <w:szCs w:val="32"/>
        </w:rPr>
        <w:t>O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NA</w:t>
      </w:r>
      <w:r>
        <w:rPr>
          <w:rFonts w:cs="Tw Cen MT" w:hAnsi="Tw Cen MT" w:eastAsia="Tw Cen MT" w:ascii="Tw Cen MT"/>
          <w:color w:val="232852"/>
          <w:spacing w:val="-15"/>
          <w:w w:val="100"/>
          <w:sz w:val="32"/>
          <w:szCs w:val="32"/>
        </w:rPr>
        <w:t>R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Y</w:t>
      </w:r>
      <w:r>
        <w:rPr>
          <w:rFonts w:cs="Tw Cen MT" w:hAnsi="Tw Cen MT" w:eastAsia="Tw Cen MT" w:ascii="Tw Cen MT"/>
          <w:color w:val="232852"/>
          <w:spacing w:val="-21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32852"/>
          <w:spacing w:val="-1"/>
          <w:w w:val="100"/>
          <w:sz w:val="32"/>
          <w:szCs w:val="32"/>
        </w:rPr>
        <w:t>U</w:t>
      </w:r>
      <w:r>
        <w:rPr>
          <w:rFonts w:cs="Tw Cen MT" w:hAnsi="Tw Cen MT" w:eastAsia="Tw Cen MT" w:ascii="Tw Cen MT"/>
          <w:color w:val="232852"/>
          <w:spacing w:val="1"/>
          <w:w w:val="100"/>
          <w:sz w:val="32"/>
          <w:szCs w:val="32"/>
        </w:rPr>
        <w:t>S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E</w:t>
      </w:r>
      <w:r>
        <w:rPr>
          <w:rFonts w:cs="Tw Cen MT" w:hAnsi="Tw Cen MT" w:eastAsia="Tw Cen MT" w:ascii="Tw Cen MT"/>
          <w:color w:val="232852"/>
          <w:spacing w:val="-5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HO</w:t>
      </w:r>
      <w:r>
        <w:rPr>
          <w:rFonts w:cs="Tw Cen MT" w:hAnsi="Tw Cen MT" w:eastAsia="Tw Cen MT" w:ascii="Tw Cen MT"/>
          <w:color w:val="232852"/>
          <w:spacing w:val="1"/>
          <w:w w:val="100"/>
          <w:sz w:val="32"/>
          <w:szCs w:val="32"/>
        </w:rPr>
        <w:t>S</w:t>
      </w:r>
      <w:r>
        <w:rPr>
          <w:rFonts w:cs="Tw Cen MT" w:hAnsi="Tw Cen MT" w:eastAsia="Tw Cen MT" w:ascii="Tw Cen MT"/>
          <w:color w:val="232852"/>
          <w:spacing w:val="2"/>
          <w:w w:val="100"/>
          <w:sz w:val="32"/>
          <w:szCs w:val="32"/>
        </w:rPr>
        <w:t>P</w:t>
      </w:r>
      <w:r>
        <w:rPr>
          <w:rFonts w:cs="Tw Cen MT" w:hAnsi="Tw Cen MT" w:eastAsia="Tw Cen MT" w:ascii="Tw Cen MT"/>
          <w:color w:val="232852"/>
          <w:spacing w:val="-3"/>
          <w:w w:val="100"/>
          <w:sz w:val="32"/>
          <w:szCs w:val="32"/>
        </w:rPr>
        <w:t>I</w:t>
      </w:r>
      <w:r>
        <w:rPr>
          <w:rFonts w:cs="Tw Cen MT" w:hAnsi="Tw Cen MT" w:eastAsia="Tw Cen MT" w:ascii="Tw Cen MT"/>
          <w:color w:val="232852"/>
          <w:spacing w:val="-8"/>
          <w:w w:val="100"/>
          <w:sz w:val="32"/>
          <w:szCs w:val="32"/>
        </w:rPr>
        <w:t>T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A</w:t>
      </w:r>
      <w:r>
        <w:rPr>
          <w:rFonts w:cs="Tw Cen MT" w:hAnsi="Tw Cen MT" w:eastAsia="Tw Cen MT" w:ascii="Tw Cen MT"/>
          <w:color w:val="232852"/>
          <w:spacing w:val="-1"/>
          <w:w w:val="100"/>
          <w:sz w:val="32"/>
          <w:szCs w:val="32"/>
        </w:rPr>
        <w:t>L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S</w:t>
      </w:r>
      <w:r>
        <w:rPr>
          <w:rFonts w:cs="Tw Cen MT" w:hAnsi="Tw Cen MT" w:eastAsia="Tw Cen MT" w:ascii="Tw Cen MT"/>
          <w:color w:val="000000"/>
          <w:spacing w:val="0"/>
          <w:w w:val="100"/>
          <w:sz w:val="32"/>
          <w:szCs w:val="32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Only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Cautionary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other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reporting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passed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edits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  <w:ind w:left="160"/>
      </w:pP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with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four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quarters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passed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data.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88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New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England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Baptist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</w:t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  <w:ind w:left="160" w:right="508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2013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New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England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Baptist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not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dits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quarters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&amp;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4.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was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due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transferring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OrgID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errors.</w:t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Q3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–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error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rate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1.25%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80"/>
        <w:ind w:left="520"/>
        <w:sectPr>
          <w:pgMar w:header="972" w:footer="1015" w:top="1160" w:bottom="280" w:left="1280" w:right="1500"/>
          <w:pgSz w:w="12240" w:h="15840"/>
        </w:sectPr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Q4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–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error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rate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2.09%</w:t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32"/>
          <w:szCs w:val="32"/>
        </w:rPr>
        <w:jc w:val="left"/>
        <w:spacing w:before="37"/>
        <w:ind w:left="160"/>
      </w:pPr>
      <w:r>
        <w:rPr>
          <w:rFonts w:cs="Tw Cen MT" w:hAnsi="Tw Cen MT" w:eastAsia="Tw Cen MT" w:ascii="Tw Cen MT"/>
          <w:color w:val="232852"/>
          <w:spacing w:val="-25"/>
          <w:w w:val="100"/>
          <w:sz w:val="32"/>
          <w:szCs w:val="32"/>
        </w:rPr>
        <w:t>P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ART</w:t>
      </w:r>
      <w:r>
        <w:rPr>
          <w:rFonts w:cs="Tw Cen MT" w:hAnsi="Tw Cen MT" w:eastAsia="Tw Cen MT" w:ascii="Tw Cen MT"/>
          <w:color w:val="232852"/>
          <w:spacing w:val="-9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32852"/>
          <w:spacing w:val="-11"/>
          <w:w w:val="100"/>
          <w:sz w:val="32"/>
          <w:szCs w:val="32"/>
        </w:rPr>
        <w:t>G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.</w:t>
      </w:r>
      <w:r>
        <w:rPr>
          <w:rFonts w:cs="Tw Cen MT" w:hAnsi="Tw Cen MT" w:eastAsia="Tw Cen MT" w:ascii="Tw Cen MT"/>
          <w:color w:val="232852"/>
          <w:spacing w:val="-3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32852"/>
          <w:spacing w:val="2"/>
          <w:w w:val="100"/>
          <w:sz w:val="32"/>
          <w:szCs w:val="32"/>
        </w:rPr>
        <w:t>S</w:t>
      </w:r>
      <w:r>
        <w:rPr>
          <w:rFonts w:cs="Tw Cen MT" w:hAnsi="Tw Cen MT" w:eastAsia="Tw Cen MT" w:ascii="Tw Cen MT"/>
          <w:color w:val="232852"/>
          <w:spacing w:val="-1"/>
          <w:w w:val="100"/>
          <w:sz w:val="32"/>
          <w:szCs w:val="32"/>
        </w:rPr>
        <w:t>U</w:t>
      </w:r>
      <w:r>
        <w:rPr>
          <w:rFonts w:cs="Tw Cen MT" w:hAnsi="Tw Cen MT" w:eastAsia="Tw Cen MT" w:ascii="Tw Cen MT"/>
          <w:color w:val="232852"/>
          <w:spacing w:val="1"/>
          <w:w w:val="100"/>
          <w:sz w:val="32"/>
          <w:szCs w:val="32"/>
        </w:rPr>
        <w:t>PP</w:t>
      </w:r>
      <w:r>
        <w:rPr>
          <w:rFonts w:cs="Tw Cen MT" w:hAnsi="Tw Cen MT" w:eastAsia="Tw Cen MT" w:ascii="Tw Cen MT"/>
          <w:color w:val="232852"/>
          <w:spacing w:val="-3"/>
          <w:w w:val="100"/>
          <w:sz w:val="32"/>
          <w:szCs w:val="32"/>
        </w:rPr>
        <w:t>L</w:t>
      </w:r>
      <w:r>
        <w:rPr>
          <w:rFonts w:cs="Tw Cen MT" w:hAnsi="Tw Cen MT" w:eastAsia="Tw Cen MT" w:ascii="Tw Cen MT"/>
          <w:color w:val="232852"/>
          <w:spacing w:val="-1"/>
          <w:w w:val="100"/>
          <w:sz w:val="32"/>
          <w:szCs w:val="32"/>
        </w:rPr>
        <w:t>E</w:t>
      </w:r>
      <w:r>
        <w:rPr>
          <w:rFonts w:cs="Tw Cen MT" w:hAnsi="Tw Cen MT" w:eastAsia="Tw Cen MT" w:ascii="Tw Cen MT"/>
          <w:color w:val="232852"/>
          <w:spacing w:val="1"/>
          <w:w w:val="100"/>
          <w:sz w:val="32"/>
          <w:szCs w:val="32"/>
        </w:rPr>
        <w:t>M</w:t>
      </w:r>
      <w:r>
        <w:rPr>
          <w:rFonts w:cs="Tw Cen MT" w:hAnsi="Tw Cen MT" w:eastAsia="Tw Cen MT" w:ascii="Tw Cen MT"/>
          <w:color w:val="232852"/>
          <w:spacing w:val="-3"/>
          <w:w w:val="100"/>
          <w:sz w:val="32"/>
          <w:szCs w:val="32"/>
        </w:rPr>
        <w:t>E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N</w:t>
      </w:r>
      <w:r>
        <w:rPr>
          <w:rFonts w:cs="Tw Cen MT" w:hAnsi="Tw Cen MT" w:eastAsia="Tw Cen MT" w:ascii="Tw Cen MT"/>
          <w:color w:val="232852"/>
          <w:spacing w:val="-6"/>
          <w:w w:val="100"/>
          <w:sz w:val="32"/>
          <w:szCs w:val="32"/>
        </w:rPr>
        <w:t>T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A</w:t>
      </w:r>
      <w:r>
        <w:rPr>
          <w:rFonts w:cs="Tw Cen MT" w:hAnsi="Tw Cen MT" w:eastAsia="Tw Cen MT" w:ascii="Tw Cen MT"/>
          <w:color w:val="232852"/>
          <w:spacing w:val="-16"/>
          <w:w w:val="100"/>
          <w:sz w:val="32"/>
          <w:szCs w:val="32"/>
        </w:rPr>
        <w:t>R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Y</w:t>
      </w:r>
      <w:r>
        <w:rPr>
          <w:rFonts w:cs="Tw Cen MT" w:hAnsi="Tw Cen MT" w:eastAsia="Tw Cen MT" w:ascii="Tw Cen MT"/>
          <w:color w:val="232852"/>
          <w:spacing w:val="-22"/>
          <w:w w:val="100"/>
          <w:sz w:val="32"/>
          <w:szCs w:val="32"/>
        </w:rPr>
        <w:t> 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I</w:t>
      </w:r>
      <w:r>
        <w:rPr>
          <w:rFonts w:cs="Tw Cen MT" w:hAnsi="Tw Cen MT" w:eastAsia="Tw Cen MT" w:ascii="Tw Cen MT"/>
          <w:color w:val="232852"/>
          <w:spacing w:val="1"/>
          <w:w w:val="100"/>
          <w:sz w:val="32"/>
          <w:szCs w:val="32"/>
        </w:rPr>
        <w:t>N</w:t>
      </w:r>
      <w:r>
        <w:rPr>
          <w:rFonts w:cs="Tw Cen MT" w:hAnsi="Tw Cen MT" w:eastAsia="Tw Cen MT" w:ascii="Tw Cen MT"/>
          <w:color w:val="232852"/>
          <w:spacing w:val="0"/>
          <w:w w:val="100"/>
          <w:sz w:val="32"/>
          <w:szCs w:val="32"/>
        </w:rPr>
        <w:t>F</w:t>
      </w:r>
      <w:r>
        <w:rPr>
          <w:rFonts w:cs="Tw Cen MT" w:hAnsi="Tw Cen MT" w:eastAsia="Tw Cen MT" w:ascii="Tw Cen MT"/>
          <w:color w:val="232852"/>
          <w:spacing w:val="1"/>
          <w:w w:val="100"/>
          <w:sz w:val="32"/>
          <w:szCs w:val="32"/>
        </w:rPr>
        <w:t>O</w:t>
      </w:r>
      <w:r>
        <w:rPr>
          <w:rFonts w:cs="Tw Cen MT" w:hAnsi="Tw Cen MT" w:eastAsia="Tw Cen MT" w:ascii="Tw Cen MT"/>
          <w:color w:val="232852"/>
          <w:spacing w:val="-1"/>
          <w:w w:val="100"/>
          <w:sz w:val="32"/>
          <w:szCs w:val="32"/>
        </w:rPr>
        <w:t>R</w:t>
      </w:r>
      <w:r>
        <w:rPr>
          <w:rFonts w:cs="Tw Cen MT" w:hAnsi="Tw Cen MT" w:eastAsia="Tw Cen MT" w:ascii="Tw Cen MT"/>
          <w:color w:val="232852"/>
          <w:spacing w:val="4"/>
          <w:w w:val="100"/>
          <w:sz w:val="32"/>
          <w:szCs w:val="32"/>
        </w:rPr>
        <w:t>M</w:t>
      </w:r>
      <w:r>
        <w:rPr>
          <w:rFonts w:cs="Tw Cen MT" w:hAnsi="Tw Cen MT" w:eastAsia="Tw Cen MT" w:ascii="Tw Cen MT"/>
          <w:color w:val="232852"/>
          <w:spacing w:val="-18"/>
          <w:w w:val="100"/>
          <w:sz w:val="32"/>
          <w:szCs w:val="32"/>
        </w:rPr>
        <w:t>A</w:t>
      </w:r>
      <w:r>
        <w:rPr>
          <w:rFonts w:cs="Tw Cen MT" w:hAnsi="Tw Cen MT" w:eastAsia="Tw Cen MT" w:ascii="Tw Cen MT"/>
          <w:color w:val="232852"/>
          <w:spacing w:val="-1"/>
          <w:w w:val="100"/>
          <w:sz w:val="32"/>
          <w:szCs w:val="32"/>
        </w:rPr>
        <w:t>T</w:t>
      </w:r>
      <w:r>
        <w:rPr>
          <w:rFonts w:cs="Tw Cen MT" w:hAnsi="Tw Cen MT" w:eastAsia="Tw Cen MT" w:ascii="Tw Cen MT"/>
          <w:color w:val="232852"/>
          <w:spacing w:val="-3"/>
          <w:w w:val="100"/>
          <w:sz w:val="32"/>
          <w:szCs w:val="32"/>
        </w:rPr>
        <w:t>I</w:t>
      </w:r>
      <w:r>
        <w:rPr>
          <w:rFonts w:cs="Tw Cen MT" w:hAnsi="Tw Cen MT" w:eastAsia="Tw Cen MT" w:ascii="Tw Cen MT"/>
          <w:color w:val="232852"/>
          <w:spacing w:val="1"/>
          <w:w w:val="100"/>
          <w:sz w:val="32"/>
          <w:szCs w:val="32"/>
        </w:rPr>
        <w:t>ON</w:t>
      </w:r>
      <w:r>
        <w:rPr>
          <w:rFonts w:cs="Tw Cen MT" w:hAnsi="Tw Cen MT" w:eastAsia="Tw Cen MT" w:ascii="Tw Cen MT"/>
          <w:color w:val="000000"/>
          <w:spacing w:val="0"/>
          <w:w w:val="100"/>
          <w:sz w:val="32"/>
          <w:szCs w:val="32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left"/>
        <w:ind w:left="160"/>
      </w:pPr>
      <w:r>
        <w:rPr>
          <w:rFonts w:cs="Tw Cen MT" w:hAnsi="Tw Cen MT" w:eastAsia="Tw Cen MT" w:ascii="Tw Cen MT"/>
          <w:b/>
          <w:color w:val="619DD1"/>
          <w:spacing w:val="-1"/>
          <w:w w:val="98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619DD1"/>
          <w:spacing w:val="0"/>
          <w:w w:val="98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619DD1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5"/>
          <w:w w:val="100"/>
          <w:sz w:val="28"/>
          <w:szCs w:val="28"/>
        </w:rPr>
        <w:t>P</w:t>
      </w:r>
      <w:r>
        <w:rPr>
          <w:rFonts w:cs="Tw Cen MT" w:hAnsi="Tw Cen MT" w:eastAsia="Tw Cen MT" w:ascii="Tw Cen MT"/>
          <w:b/>
          <w:color w:val="619DD1"/>
          <w:spacing w:val="3"/>
          <w:w w:val="100"/>
          <w:sz w:val="28"/>
          <w:szCs w:val="28"/>
        </w:rPr>
        <w:t>P</w:t>
      </w:r>
      <w:r>
        <w:rPr>
          <w:rFonts w:cs="Tw Cen MT" w:hAnsi="Tw Cen MT" w:eastAsia="Tw Cen MT" w:ascii="Tw Cen MT"/>
          <w:b/>
          <w:color w:val="619DD1"/>
          <w:spacing w:val="2"/>
          <w:w w:val="100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619DD1"/>
          <w:spacing w:val="2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5"/>
          <w:w w:val="100"/>
          <w:sz w:val="28"/>
          <w:szCs w:val="28"/>
        </w:rPr>
        <w:t>M</w:t>
      </w:r>
      <w:r>
        <w:rPr>
          <w:rFonts w:cs="Tw Cen MT" w:hAnsi="Tw Cen MT" w:eastAsia="Tw Cen MT" w:ascii="Tw Cen MT"/>
          <w:b/>
          <w:color w:val="619DD1"/>
          <w:spacing w:val="2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4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19DD1"/>
          <w:spacing w:val="-18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-1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.</w:t>
      </w:r>
      <w:r>
        <w:rPr>
          <w:rFonts w:cs="Tw Cen MT" w:hAnsi="Tw Cen MT" w:eastAsia="Tw Cen MT" w:ascii="Tw Cen MT"/>
          <w:b/>
          <w:color w:val="619DD1"/>
          <w:spacing w:val="21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619DD1"/>
          <w:spacing w:val="-1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3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19DD1"/>
          <w:spacing w:val="17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20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F</w:t>
      </w:r>
      <w:r>
        <w:rPr>
          <w:rFonts w:cs="Tw Cen MT" w:hAnsi="Tw Cen MT" w:eastAsia="Tw Cen MT" w:ascii="Tw Cen MT"/>
          <w:b/>
          <w:color w:val="619DD1"/>
          <w:spacing w:val="20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9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Y</w:t>
      </w:r>
      <w:r>
        <w:rPr>
          <w:rFonts w:cs="Tw Cen MT" w:hAnsi="Tw Cen MT" w:eastAsia="Tw Cen MT" w:ascii="Tw Cen MT"/>
          <w:b/>
          <w:color w:val="619DD1"/>
          <w:spacing w:val="-5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2"/>
          <w:w w:val="100"/>
          <w:sz w:val="28"/>
          <w:szCs w:val="28"/>
        </w:rPr>
        <w:t>P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7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"/>
          <w:w w:val="100"/>
          <w:sz w:val="28"/>
          <w:szCs w:val="28"/>
        </w:rPr>
        <w:t>"</w:t>
      </w:r>
      <w:r>
        <w:rPr>
          <w:rFonts w:cs="Tw Cen MT" w:hAnsi="Tw Cen MT" w:eastAsia="Tw Cen MT" w:ascii="Tw Cen MT"/>
          <w:b/>
          <w:color w:val="619DD1"/>
          <w:spacing w:val="20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"</w:t>
      </w:r>
      <w:r>
        <w:rPr>
          <w:rFonts w:cs="Tw Cen MT" w:hAnsi="Tw Cen MT" w:eastAsia="Tw Cen MT" w:ascii="Tw Cen MT"/>
          <w:b/>
          <w:color w:val="619DD1"/>
          <w:spacing w:val="1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"/>
          <w:w w:val="100"/>
          <w:sz w:val="28"/>
          <w:szCs w:val="28"/>
        </w:rPr>
        <w:t>AN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619DD1"/>
          <w:spacing w:val="11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5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Y</w:t>
      </w:r>
      <w:r>
        <w:rPr>
          <w:rFonts w:cs="Tw Cen MT" w:hAnsi="Tw Cen MT" w:eastAsia="Tw Cen MT" w:ascii="Tw Cen MT"/>
          <w:b/>
          <w:color w:val="619DD1"/>
          <w:spacing w:val="-5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3"/>
          <w:w w:val="100"/>
          <w:sz w:val="28"/>
          <w:szCs w:val="28"/>
        </w:rPr>
        <w:t>P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7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4"/>
          <w:w w:val="100"/>
          <w:sz w:val="28"/>
          <w:szCs w:val="28"/>
        </w:rPr>
        <w:t>"</w:t>
      </w:r>
      <w:r>
        <w:rPr>
          <w:rFonts w:cs="Tw Cen MT" w:hAnsi="Tw Cen MT" w:eastAsia="Tw Cen MT" w:ascii="Tw Cen MT"/>
          <w:b/>
          <w:color w:val="619DD1"/>
          <w:spacing w:val="22"/>
          <w:w w:val="100"/>
          <w:sz w:val="28"/>
          <w:szCs w:val="28"/>
        </w:rPr>
        <w:t>B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"</w:t>
      </w:r>
      <w:r>
        <w:rPr>
          <w:rFonts w:cs="Tw Cen MT" w:hAnsi="Tw Cen MT" w:eastAsia="Tw Cen MT" w:ascii="Tw Cen MT"/>
          <w:b/>
          <w:color w:val="619DD1"/>
          <w:spacing w:val="1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2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-1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619DD1"/>
          <w:spacing w:val="-10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619DD1"/>
          <w:spacing w:val="3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619DD1"/>
          <w:spacing w:val="4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color w:val="000000"/>
          <w:spacing w:val="0"/>
          <w:w w:val="100"/>
          <w:sz w:val="28"/>
          <w:szCs w:val="28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spacing w:lineRule="exact" w:line="220"/>
        <w:ind w:left="880"/>
      </w:pP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BLE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7.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         </w:t>
      </w:r>
      <w:r>
        <w:rPr>
          <w:rFonts w:cs="Tw Cen MT" w:hAnsi="Tw Cen MT" w:eastAsia="Tw Cen MT" w:ascii="Tw Cen MT"/>
          <w:b/>
          <w:spacing w:val="49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Y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PE</w:t>
      </w:r>
      <w:r>
        <w:rPr>
          <w:rFonts w:cs="Tw Cen MT" w:hAnsi="Tw Cen MT" w:eastAsia="Tw Cen MT" w:ascii="Tw Cen MT"/>
          <w:b/>
          <w:spacing w:val="-1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"</w:t>
      </w:r>
      <w:r>
        <w:rPr>
          <w:rFonts w:cs="Tw Cen MT" w:hAnsi="Tw Cen MT" w:eastAsia="Tw Cen MT" w:ascii="Tw Cen MT"/>
          <w:b/>
          <w:spacing w:val="-3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"</w:t>
      </w:r>
      <w:r>
        <w:rPr>
          <w:rFonts w:cs="Tw Cen MT" w:hAnsi="Tw Cen MT" w:eastAsia="Tw Cen MT" w:ascii="Tw Cen MT"/>
          <w:b/>
          <w:spacing w:val="-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spacing w:val="2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spacing w:val="2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spacing w:val="4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  <w:sectPr>
          <w:pgMar w:header="972" w:footer="1015" w:top="1160" w:bottom="280" w:left="1280" w:right="1720"/>
          <w:pgSz w:w="12240" w:h="15840"/>
        </w:sectPr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46"/>
        <w:ind w:left="78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Ty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</w:p>
    <w:p>
      <w:pPr>
        <w:rPr>
          <w:rFonts w:cs="Tw Cen MT" w:hAnsi="Tw Cen MT" w:eastAsia="Tw Cen MT" w:ascii="Tw Cen MT"/>
          <w:sz w:val="23"/>
          <w:szCs w:val="23"/>
        </w:rPr>
        <w:jc w:val="both"/>
        <w:spacing w:before="56" w:lineRule="auto" w:line="292"/>
        <w:ind w:left="780" w:right="1146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Starting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Period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Ending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Med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60" w:lineRule="auto" w:line="293"/>
        <w:ind w:left="780" w:right="1456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Sex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ission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Discharge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92"/>
        <w:ind w:left="780" w:right="416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Pri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ource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tatus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Billing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ry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"/>
        <w:ind w:left="78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Payer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61"/>
        <w:ind w:left="78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Payer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ond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56"/>
        <w:ind w:left="780" w:right="-24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Mothe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r’s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Medi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61"/>
        <w:ind w:left="78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Revenue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59"/>
        <w:ind w:left="78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Units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vice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59" w:lineRule="auto" w:line="292"/>
        <w:ind w:left="780" w:right="-38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Charges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ven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Code)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Principal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Diag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osis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</w:t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78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Associa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Diagnosis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(I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13"/>
        <w:ind w:left="78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–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XIV)</w:t>
      </w:r>
    </w:p>
    <w:p>
      <w:pPr>
        <w:rPr>
          <w:rFonts w:cs="Tw Cen MT" w:hAnsi="Tw Cen MT" w:eastAsia="Tw Cen MT" w:ascii="Tw Cen MT"/>
          <w:sz w:val="23"/>
          <w:szCs w:val="23"/>
        </w:rPr>
        <w:jc w:val="both"/>
        <w:spacing w:before="71" w:lineRule="auto" w:line="293"/>
        <w:ind w:left="780" w:right="556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Principal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edure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Significa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ocedure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44" w:lineRule="auto" w:line="308"/>
        <w:ind w:right="1051"/>
      </w:pPr>
      <w:r>
        <w:br w:type="column"/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Significant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ocedure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Significant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ocedure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-XIV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Physical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Count</w:t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ord</w:t>
      </w:r>
      <w:r>
        <w:rPr>
          <w:rFonts w:cs="Tw Cen MT" w:hAnsi="Tw Cen MT" w:eastAsia="Tw Cen MT" w:ascii="Tw Cen MT"/>
          <w:spacing w:val="1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Ty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1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2X</w:t>
      </w:r>
      <w:r>
        <w:rPr>
          <w:rFonts w:cs="Tw Cen MT" w:hAnsi="Tw Cen MT" w:eastAsia="Tw Cen MT" w:ascii="Tw Cen MT"/>
          <w:spacing w:val="1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Count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68" w:lineRule="auto" w:line="294"/>
        <w:ind w:right="115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3X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ount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4X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ount</w:t>
      </w:r>
      <w:r>
        <w:rPr>
          <w:rFonts w:cs="Tw Cen MT" w:hAnsi="Tw Cen MT" w:eastAsia="Tw Cen MT" w:ascii="Tw Cen MT"/>
          <w:spacing w:val="3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ord</w:t>
      </w:r>
      <w:r>
        <w:rPr>
          <w:rFonts w:cs="Tw Cen MT" w:hAnsi="Tw Cen MT" w:eastAsia="Tw Cen MT" w:ascii="Tw Cen MT"/>
          <w:spacing w:val="3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Ty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3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5X</w:t>
      </w:r>
      <w:r>
        <w:rPr>
          <w:rFonts w:cs="Tw Cen MT" w:hAnsi="Tw Cen MT" w:eastAsia="Tw Cen MT" w:ascii="Tw Cen MT"/>
          <w:spacing w:val="3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Count</w:t>
      </w:r>
      <w:r>
        <w:rPr>
          <w:rFonts w:cs="Tw Cen MT" w:hAnsi="Tw Cen MT" w:eastAsia="Tw Cen MT" w:ascii="Tw Cen MT"/>
          <w:spacing w:val="3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ord</w:t>
      </w:r>
      <w:r>
        <w:rPr>
          <w:rFonts w:cs="Tw Cen MT" w:hAnsi="Tw Cen MT" w:eastAsia="Tw Cen MT" w:ascii="Tw Cen MT"/>
          <w:spacing w:val="3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6X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ount</w:t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both"/>
        <w:spacing w:lineRule="auto" w:line="301"/>
        <w:ind w:right="1296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Total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Charge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: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Special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Total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Charge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: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outine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vices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Total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Charge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: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Ancillar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Total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Charge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: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LL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ES)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54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Dischar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Total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Charge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: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ommoda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ions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56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Total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Charge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: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Ancillar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59" w:lineRule="auto" w:line="531"/>
        <w:ind w:right="651"/>
        <w:sectPr>
          <w:type w:val="continuous"/>
          <w:pgSz w:w="12240" w:h="15840"/>
          <w:pgMar w:top="1480" w:bottom="280" w:left="1280" w:right="1720"/>
          <w:cols w:num="2" w:equalWidth="off">
            <w:col w:w="3874" w:space="1163"/>
            <w:col w:w="4203"/>
          </w:cols>
        </w:sectPr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Flag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Ob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erv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tion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Flag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HCF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Site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nce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spacing w:before="45" w:lineRule="exact" w:line="220"/>
        <w:ind w:left="820"/>
      </w:pPr>
      <w:r>
        <w:pict>
          <v:group style="position:absolute;margin-left:51.01pt;margin-top:68.59pt;width:442.64pt;height:4.54pt;mso-position-horizontal-relative:page;mso-position-vertical-relative:page;z-index:-3834" coordorigin="1020,1372" coordsize="8853,91">
            <v:group style="position:absolute;left:1051;top:1432;width:8791;height:0" coordorigin="1051,1432" coordsize="8791,0">
              <v:shape style="position:absolute;left:1051;top:1432;width:8791;height:0" coordorigin="1051,1432" coordsize="8791,0" path="m1051,1432l9842,1432e" filled="f" stroked="t" strokeweight="3.1pt" strokecolor="#133D69">
                <v:path arrowok="t"/>
              </v:shape>
              <v:group style="position:absolute;left:1051;top:1380;width:8791;height:0" coordorigin="1051,1380" coordsize="8791,0">
                <v:shape style="position:absolute;left:1051;top:1380;width:8791;height:0" coordorigin="1051,1380" coordsize="8791,0" path="m1051,1380l9842,1380e" filled="f" stroked="t" strokeweight="0.82pt" strokecolor="#133D69">
                  <v:path arrowok="t"/>
                </v:shape>
              </v:group>
            </v:group>
            <w10:wrap type="none"/>
          </v:group>
        </w:pic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BLE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8.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         </w:t>
      </w:r>
      <w:r>
        <w:rPr>
          <w:rFonts w:cs="Tw Cen MT" w:hAnsi="Tw Cen MT" w:eastAsia="Tw Cen MT" w:ascii="Tw Cen MT"/>
          <w:b/>
          <w:spacing w:val="49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Y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PE</w:t>
      </w:r>
      <w:r>
        <w:rPr>
          <w:rFonts w:cs="Tw Cen MT" w:hAnsi="Tw Cen MT" w:eastAsia="Tw Cen MT" w:ascii="Tw Cen MT"/>
          <w:b/>
          <w:spacing w:val="3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"</w:t>
      </w:r>
      <w:r>
        <w:rPr>
          <w:rFonts w:cs="Tw Cen MT" w:hAnsi="Tw Cen MT" w:eastAsia="Tw Cen MT" w:ascii="Tw Cen MT"/>
          <w:b/>
          <w:spacing w:val="6"/>
          <w:w w:val="100"/>
          <w:sz w:val="22"/>
          <w:szCs w:val="22"/>
        </w:rPr>
        <w:t>B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"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-7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spacing w:val="4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spacing w:val="2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spacing w:val="2"/>
          <w:w w:val="100"/>
          <w:sz w:val="22"/>
          <w:szCs w:val="22"/>
        </w:rPr>
        <w:t>ORS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  <w:sectPr>
          <w:pgMar w:header="1028" w:footer="0" w:top="1340" w:bottom="280" w:left="980" w:right="1720"/>
          <w:headerReference w:type="default" r:id="rId16"/>
          <w:footerReference w:type="default" r:id="rId17"/>
          <w:pgSz w:w="12240" w:h="15840"/>
        </w:sectPr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44"/>
        <w:ind w:left="3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56" w:lineRule="auto" w:line="295"/>
        <w:ind w:left="360" w:right="-38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Type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Source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Zip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eteran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atus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ocial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Securi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  <w:ind w:left="3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Birth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Weight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-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oy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Zip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56"/>
        <w:ind w:left="360"/>
      </w:pP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DNR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Status</w:t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3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eless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Indicator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71"/>
        <w:ind w:left="3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Mother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'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ocial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curi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59"/>
        <w:ind w:left="3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Facility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61" w:lineRule="auto" w:line="292"/>
        <w:ind w:left="360" w:right="169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External</w:t>
      </w:r>
      <w:r>
        <w:rPr>
          <w:rFonts w:cs="Tw Cen MT" w:hAnsi="Tw Cen MT" w:eastAsia="Tw Cen MT" w:ascii="Tw Cen MT"/>
          <w:spacing w:val="-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Cause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Injury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Code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Attending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ysician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Operating</w:t>
      </w:r>
      <w:r>
        <w:rPr>
          <w:rFonts w:cs="Tw Cen MT" w:hAnsi="Tw Cen MT" w:eastAsia="Tw Cen MT" w:ascii="Tw Cen MT"/>
          <w:spacing w:val="-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Physician</w:t>
      </w:r>
      <w:r>
        <w:rPr>
          <w:rFonts w:cs="Tw Cen MT" w:hAnsi="Tw Cen MT" w:eastAsia="Tw Cen MT" w:ascii="Tw Cen MT"/>
          <w:spacing w:val="-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Li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Other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egi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  <w:ind w:left="3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Attending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ysician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61" w:lineRule="auto" w:line="289"/>
        <w:ind w:left="360" w:right="9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National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vider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entif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PI)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NPI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Locat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ode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5"/>
        <w:ind w:left="3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Operating</w:t>
      </w:r>
      <w:r>
        <w:rPr>
          <w:rFonts w:cs="Tw Cen MT" w:hAnsi="Tw Cen MT" w:eastAsia="Tw Cen MT" w:ascii="Tw Cen MT"/>
          <w:spacing w:val="-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Physician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59" w:lineRule="auto" w:line="292"/>
        <w:ind w:left="360" w:right="493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National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ider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Identifier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(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PI)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Operating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NPI</w:t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both"/>
        <w:spacing w:before="36" w:lineRule="auto" w:line="293"/>
        <w:ind w:right="912"/>
      </w:pPr>
      <w:r>
        <w:br w:type="column"/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Code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ddi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iv</w:t>
      </w:r>
      <w:r>
        <w:rPr>
          <w:rFonts w:cs="Times New Roman" w:hAnsi="Times New Roman" w:eastAsia="Times New Roman" w:ascii="Times New Roman"/>
          <w:spacing w:val="2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nti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ip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dure</w:t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"/>
      </w:pP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ni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nt</w:t>
      </w:r>
      <w:r>
        <w:rPr>
          <w:rFonts w:cs="Times New Roman" w:hAnsi="Times New Roman" w:eastAsia="Times New Roman" w:ascii="Times New Roman"/>
          <w:spacing w:val="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(I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)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1,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2,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e</w:t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59"/>
      </w:pP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nic</w:t>
      </w:r>
      <w:r>
        <w:rPr>
          <w:rFonts w:cs="Times New Roman" w:hAnsi="Times New Roman" w:eastAsia="Times New Roman" w:ascii="Times New Roman"/>
          <w:spacing w:val="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ndi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or</w:t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59" w:lineRule="auto" w:line="292"/>
        <w:ind w:right="1108"/>
      </w:pP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thn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ty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1,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2,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hni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ity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Condit</w:t>
      </w:r>
      <w:r>
        <w:rPr>
          <w:rFonts w:cs="Times New Roman" w:hAnsi="Times New Roman" w:eastAsia="Times New Roman" w:ascii="Times New Roman"/>
          <w:spacing w:val="2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spacing w:val="6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no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s</w:t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2" w:lineRule="auto" w:line="294"/>
        <w:ind w:right="672"/>
      </w:pP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As</w:t>
      </w:r>
      <w:r>
        <w:rPr>
          <w:rFonts w:cs="Times New Roman" w:hAnsi="Times New Roman" w:eastAsia="Times New Roman" w:ascii="Times New Roman"/>
          <w:spacing w:val="2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cia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no</w:t>
      </w:r>
      <w:r>
        <w:rPr>
          <w:rFonts w:cs="Times New Roman" w:hAnsi="Times New Roman" w:eastAsia="Times New Roman" w:ascii="Times New Roman"/>
          <w:spacing w:val="-3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3"/>
          <w:szCs w:val="23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IV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Co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e</w:t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</w:pP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ni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nt</w:t>
      </w:r>
      <w:r>
        <w:rPr>
          <w:rFonts w:cs="Times New Roman" w:hAnsi="Times New Roman" w:eastAsia="Times New Roman" w:ascii="Times New Roman"/>
          <w:spacing w:val="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dure</w:t>
      </w:r>
      <w:r>
        <w:rPr>
          <w:rFonts w:cs="Times New Roman" w:hAnsi="Times New Roman" w:eastAsia="Times New Roman" w:ascii="Times New Roman"/>
          <w:spacing w:val="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69"/>
      </w:pP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ting</w:t>
      </w:r>
      <w:r>
        <w:rPr>
          <w:rFonts w:cs="Times New Roman" w:hAnsi="Times New Roman" w:eastAsia="Times New Roman" w:ascii="Times New Roman"/>
          <w:spacing w:val="-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ni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nt</w:t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</w:pP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ro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ce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dure</w:t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63" w:lineRule="exact" w:line="260"/>
        <w:ind w:right="1138"/>
      </w:pP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6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nt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ddr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3"/>
          <w:szCs w:val="23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/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3"/>
          <w:szCs w:val="23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ip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Code</w:t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56"/>
      </w:pP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ati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ountry</w:t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57"/>
        <w:ind w:right="1105"/>
        <w:sectPr>
          <w:type w:val="continuous"/>
          <w:pgSz w:w="12240" w:h="15840"/>
          <w:pgMar w:top="1480" w:bottom="280" w:left="980" w:right="1720"/>
          <w:cols w:num="2" w:equalWidth="off">
            <w:col w:w="3908" w:space="1312"/>
            <w:col w:w="4320"/>
          </w:cols>
        </w:sectPr>
      </w:pPr>
      <w:r>
        <w:pict>
          <v:group style="position:absolute;margin-left:51.01pt;margin-top:703.246pt;width:442.64pt;height:4.54pt;mso-position-horizontal-relative:page;mso-position-vertical-relative:page;z-index:-3833" coordorigin="1020,14065" coordsize="8853,91">
            <v:group style="position:absolute;left:1051;top:14096;width:8791;height:0" coordorigin="1051,14096" coordsize="8791,0">
              <v:shape style="position:absolute;left:1051;top:14096;width:8791;height:0" coordorigin="1051,14096" coordsize="8791,0" path="m1051,14096l9842,14096e" filled="f" stroked="t" strokeweight="3.1pt" strokecolor="#133D69">
                <v:path arrowok="t"/>
              </v:shape>
              <v:group style="position:absolute;left:1051;top:14148;width:8791;height:0" coordorigin="1051,14148" coordsize="8791,0">
                <v:shape style="position:absolute;left:1051;top:14148;width:8791;height:0" coordorigin="1051,14148" coordsize="8791,0" path="m1051,14148l9842,14148e" filled="f" stroked="t" strokeweight="0.82003pt" strokecolor="#133D69">
                  <v:path arrowok="t"/>
                </v:shape>
              </v:group>
            </v:group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Te</w:t>
      </w:r>
      <w:r>
        <w:rPr>
          <w:rFonts w:cs="Times New Roman" w:hAnsi="Times New Roman" w:eastAsia="Times New Roman" w:ascii="Times New Roman"/>
          <w:spacing w:val="6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ati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ddr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3"/>
          <w:szCs w:val="23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/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3"/>
          <w:szCs w:val="23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ip</w:t>
      </w:r>
      <w:r>
        <w:rPr>
          <w:rFonts w:cs="Times New Roman" w:hAnsi="Times New Roman" w:eastAsia="Times New Roman" w:ascii="Times New Roman"/>
          <w:spacing w:val="-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Code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44"/>
        <w:ind w:left="100"/>
        <w:sectPr>
          <w:type w:val="continuous"/>
          <w:pgSz w:w="12240" w:h="15840"/>
          <w:pgMar w:top="1480" w:bottom="280" w:left="980" w:right="1720"/>
        </w:sectPr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April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2015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                                                                                                           </w:t>
      </w:r>
      <w:r>
        <w:rPr>
          <w:rFonts w:cs="Tw Cen MT" w:hAnsi="Tw Cen MT" w:eastAsia="Tw Cen MT" w:ascii="Tw Cen MT"/>
          <w:spacing w:val="2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Page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30</w:t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69.034pt;margin-top:66.43pt;width:438.05pt;height:4.53999pt;mso-position-horizontal-relative:page;mso-position-vertical-relative:page;z-index:-3832" coordorigin="1381,1329" coordsize="8761,91">
            <v:group style="position:absolute;left:1412;top:1388;width:8699;height:0" coordorigin="1412,1388" coordsize="8699,0">
              <v:shape style="position:absolute;left:1412;top:1388;width:8699;height:0" coordorigin="1412,1388" coordsize="8699,0" path="m1412,1388l10111,1388e" filled="f" stroked="t" strokeweight="3.1pt" strokecolor="#133D69">
                <v:path arrowok="t"/>
              </v:shape>
              <v:group style="position:absolute;left:1412;top:1337;width:8699;height:0" coordorigin="1412,1337" coordsize="8699,0">
                <v:shape style="position:absolute;left:1412;top:1337;width:8699;height:0" coordorigin="1412,1337" coordsize="8699,0" path="m1412,1337l10111,1337e" filled="f" stroked="t" strokeweight="0.81999pt" strokecolor="#133D69">
                  <v:path arrowok="t"/>
                </v:shape>
              </v:group>
            </v:group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left"/>
        <w:spacing w:before="41"/>
        <w:ind w:left="160"/>
      </w:pPr>
      <w:r>
        <w:rPr>
          <w:rFonts w:cs="Tw Cen MT" w:hAnsi="Tw Cen MT" w:eastAsia="Tw Cen MT" w:ascii="Tw Cen MT"/>
          <w:b/>
          <w:color w:val="619DD1"/>
          <w:spacing w:val="-1"/>
          <w:w w:val="98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619DD1"/>
          <w:spacing w:val="0"/>
          <w:w w:val="98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619DD1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5"/>
          <w:w w:val="98"/>
          <w:sz w:val="28"/>
          <w:szCs w:val="28"/>
        </w:rPr>
        <w:t>P</w:t>
      </w:r>
      <w:r>
        <w:rPr>
          <w:rFonts w:cs="Tw Cen MT" w:hAnsi="Tw Cen MT" w:eastAsia="Tw Cen MT" w:ascii="Tw Cen MT"/>
          <w:b/>
          <w:color w:val="619DD1"/>
          <w:spacing w:val="3"/>
          <w:w w:val="98"/>
          <w:sz w:val="28"/>
          <w:szCs w:val="28"/>
        </w:rPr>
        <w:t>P</w:t>
      </w:r>
      <w:r>
        <w:rPr>
          <w:rFonts w:cs="Tw Cen MT" w:hAnsi="Tw Cen MT" w:eastAsia="Tw Cen MT" w:ascii="Tw Cen MT"/>
          <w:b/>
          <w:color w:val="619DD1"/>
          <w:spacing w:val="2"/>
          <w:w w:val="98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619DD1"/>
          <w:spacing w:val="2"/>
          <w:w w:val="98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5"/>
          <w:w w:val="98"/>
          <w:sz w:val="28"/>
          <w:szCs w:val="28"/>
        </w:rPr>
        <w:t>M</w:t>
      </w:r>
      <w:r>
        <w:rPr>
          <w:rFonts w:cs="Tw Cen MT" w:hAnsi="Tw Cen MT" w:eastAsia="Tw Cen MT" w:ascii="Tw Cen MT"/>
          <w:b/>
          <w:color w:val="619DD1"/>
          <w:spacing w:val="2"/>
          <w:w w:val="98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4"/>
          <w:w w:val="98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619DD1"/>
          <w:spacing w:val="0"/>
          <w:w w:val="98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19DD1"/>
          <w:spacing w:val="7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-1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4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.</w:t>
      </w:r>
      <w:r>
        <w:rPr>
          <w:rFonts w:cs="Tw Cen MT" w:hAnsi="Tw Cen MT" w:eastAsia="Tw Cen MT" w:ascii="Tw Cen MT"/>
          <w:b/>
          <w:color w:val="619DD1"/>
          <w:spacing w:val="1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2"/>
          <w:w w:val="100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619DD1"/>
          <w:spacing w:val="5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619DD1"/>
          <w:spacing w:val="-1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2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19DD1"/>
          <w:spacing w:val="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of</w:t>
      </w:r>
      <w:r>
        <w:rPr>
          <w:rFonts w:cs="Tw Cen MT" w:hAnsi="Tw Cen MT" w:eastAsia="Tw Cen MT" w:ascii="Tw Cen MT"/>
          <w:b/>
          <w:color w:val="619DD1"/>
          <w:spacing w:val="3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4"/>
          <w:w w:val="100"/>
          <w:sz w:val="28"/>
          <w:szCs w:val="28"/>
        </w:rPr>
        <w:t>H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619DD1"/>
          <w:spacing w:val="3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p</w:t>
      </w:r>
      <w:r>
        <w:rPr>
          <w:rFonts w:cs="Tw Cen MT" w:hAnsi="Tw Cen MT" w:eastAsia="Tw Cen MT" w:ascii="Tw Cen MT"/>
          <w:b/>
          <w:color w:val="619DD1"/>
          <w:spacing w:val="4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-1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19DD1"/>
          <w:spacing w:val="1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619DD1"/>
          <w:spacing w:val="-1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-11"/>
          <w:w w:val="98"/>
          <w:sz w:val="28"/>
          <w:szCs w:val="28"/>
        </w:rPr>
        <w:t>V</w:t>
      </w:r>
      <w:r>
        <w:rPr>
          <w:rFonts w:cs="Tw Cen MT" w:hAnsi="Tw Cen MT" w:eastAsia="Tw Cen MT" w:ascii="Tw Cen MT"/>
          <w:b/>
          <w:color w:val="619DD1"/>
          <w:spacing w:val="0"/>
          <w:w w:val="98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98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619DD1"/>
          <w:spacing w:val="8"/>
          <w:w w:val="98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19"/>
          <w:w w:val="98"/>
          <w:sz w:val="28"/>
          <w:szCs w:val="28"/>
        </w:rPr>
        <w:t>f</w:t>
      </w:r>
      <w:r>
        <w:rPr>
          <w:rFonts w:cs="Tw Cen MT" w:hAnsi="Tw Cen MT" w:eastAsia="Tw Cen MT" w:ascii="Tw Cen MT"/>
          <w:b/>
          <w:color w:val="619DD1"/>
          <w:spacing w:val="0"/>
          <w:w w:val="98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-52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2"/>
          <w:w w:val="98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619DD1"/>
          <w:spacing w:val="4"/>
          <w:w w:val="98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1"/>
          <w:w w:val="98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19DD1"/>
          <w:spacing w:val="3"/>
          <w:w w:val="98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5"/>
          <w:w w:val="98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619DD1"/>
          <w:spacing w:val="0"/>
          <w:w w:val="98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619DD1"/>
          <w:spacing w:val="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-3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619DD1"/>
          <w:spacing w:val="2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p</w:t>
      </w:r>
      <w:r>
        <w:rPr>
          <w:rFonts w:cs="Tw Cen MT" w:hAnsi="Tw Cen MT" w:eastAsia="Tw Cen MT" w:ascii="Tw Cen MT"/>
          <w:b/>
          <w:color w:val="619DD1"/>
          <w:spacing w:val="-3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619DD1"/>
          <w:spacing w:val="-52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19DD1"/>
          <w:spacing w:val="1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5"/>
          <w:w w:val="100"/>
          <w:sz w:val="28"/>
          <w:szCs w:val="28"/>
        </w:rPr>
        <w:t>P</w:t>
      </w:r>
      <w:r>
        <w:rPr>
          <w:rFonts w:cs="Tw Cen MT" w:hAnsi="Tw Cen MT" w:eastAsia="Tw Cen MT" w:ascii="Tw Cen MT"/>
          <w:b/>
          <w:color w:val="619DD1"/>
          <w:spacing w:val="3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-1"/>
          <w:w w:val="100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619DD1"/>
          <w:spacing w:val="7"/>
          <w:w w:val="100"/>
          <w:sz w:val="28"/>
          <w:szCs w:val="28"/>
        </w:rPr>
        <w:t>k</w:t>
      </w:r>
      <w:r>
        <w:rPr>
          <w:rFonts w:cs="Tw Cen MT" w:hAnsi="Tw Cen MT" w:eastAsia="Tw Cen MT" w:ascii="Tw Cen MT"/>
          <w:b/>
          <w:color w:val="619DD1"/>
          <w:spacing w:val="5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19"/>
          <w:w w:val="100"/>
          <w:sz w:val="28"/>
          <w:szCs w:val="28"/>
        </w:rPr>
        <w:t>g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color w:val="000000"/>
          <w:spacing w:val="0"/>
          <w:w w:val="100"/>
          <w:sz w:val="28"/>
          <w:szCs w:val="28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Verif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cludes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frequency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tribution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followi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bles:</w:t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ind w:left="880"/>
      </w:pP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BLE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9.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         </w:t>
      </w:r>
      <w:r>
        <w:rPr>
          <w:rFonts w:cs="Tw Cen MT" w:hAnsi="Tw Cen MT" w:eastAsia="Tw Cen MT" w:ascii="Tw Cen MT"/>
          <w:b/>
          <w:spacing w:val="49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H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spacing w:val="-2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IT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b/>
          <w:spacing w:val="-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V</w:t>
      </w:r>
      <w:r>
        <w:rPr>
          <w:rFonts w:cs="Tw Cen MT" w:hAnsi="Tw Cen MT" w:eastAsia="Tw Cen MT" w:ascii="Tw Cen MT"/>
          <w:b/>
          <w:spacing w:val="-3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spacing w:val="-3"/>
          <w:w w:val="100"/>
          <w:sz w:val="22"/>
          <w:szCs w:val="22"/>
        </w:rPr>
        <w:t>F</w:t>
      </w:r>
      <w:r>
        <w:rPr>
          <w:rFonts w:cs="Tw Cen MT" w:hAnsi="Tw Cen MT" w:eastAsia="Tw Cen MT" w:ascii="Tw Cen MT"/>
          <w:b/>
          <w:spacing w:val="-2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spacing w:val="-3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TION</w:t>
      </w:r>
      <w:r>
        <w:rPr>
          <w:rFonts w:cs="Tw Cen MT" w:hAnsi="Tw Cen MT" w:eastAsia="Tw Cen MT" w:ascii="Tw Cen MT"/>
          <w:b/>
          <w:spacing w:val="-6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spacing w:val="-2"/>
          <w:w w:val="100"/>
          <w:sz w:val="22"/>
          <w:szCs w:val="22"/>
        </w:rPr>
        <w:t>P</w:t>
      </w:r>
      <w:r>
        <w:rPr>
          <w:rFonts w:cs="Tw Cen MT" w:hAnsi="Tw Cen MT" w:eastAsia="Tw Cen MT" w:ascii="Tw Cen MT"/>
          <w:b/>
          <w:spacing w:val="-3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-3"/>
          <w:w w:val="100"/>
          <w:sz w:val="22"/>
          <w:szCs w:val="22"/>
        </w:rPr>
        <w:t>F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Q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b/>
          <w:spacing w:val="-3"/>
          <w:w w:val="100"/>
          <w:sz w:val="22"/>
          <w:szCs w:val="22"/>
        </w:rPr>
        <w:t>EN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Y</w:t>
      </w:r>
      <w:r>
        <w:rPr>
          <w:rFonts w:cs="Tw Cen MT" w:hAnsi="Tw Cen MT" w:eastAsia="Tw Cen MT" w:ascii="Tw Cen MT"/>
          <w:b/>
          <w:spacing w:val="2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-3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spacing w:val="-5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spacing w:val="-2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B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spacing w:val="-2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ON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-5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B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L</w:t>
      </w:r>
      <w:r>
        <w:rPr>
          <w:rFonts w:cs="Tw Cen MT" w:hAnsi="Tw Cen MT" w:eastAsia="Tw Cen MT" w:ascii="Tw Cen MT"/>
          <w:b/>
          <w:spacing w:val="-3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 w:right="6983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Source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  <w:u w:val="single" w:color="000000"/>
        </w:rPr>
        <w:t>Ty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  <w:u w:val="single" w:color="000000"/>
        </w:rPr>
      </w:r>
      <w:r>
        <w:rPr>
          <w:rFonts w:cs="Tw Cen MT" w:hAnsi="Tw Cen MT" w:eastAsia="Tw Cen MT" w:ascii="Tw Cen MT"/>
          <w:spacing w:val="0"/>
          <w:w w:val="100"/>
          <w:sz w:val="23"/>
          <w:szCs w:val="23"/>
          <w:u w:val="single" w:color="000000"/>
        </w:rPr>
        <w:t>pe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  <w:u w:val="single" w:color="000000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  <w:u w:val="single" w:color="000000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  <w:u w:val="single" w:color="000000"/>
        </w:rPr>
      </w:r>
      <w:r>
        <w:rPr>
          <w:rFonts w:cs="Tw Cen MT" w:hAnsi="Tw Cen MT" w:eastAsia="Tw Cen MT" w:ascii="Tw Cen MT"/>
          <w:spacing w:val="0"/>
          <w:w w:val="100"/>
          <w:sz w:val="23"/>
          <w:szCs w:val="23"/>
          <w:u w:val="single" w:color="000000"/>
        </w:rPr>
        <w:t>f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  <w:u w:val="single" w:color="000000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  <w:u w:val="single" w:color="000000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  <w:u w:val="single" w:color="000000"/>
        </w:rPr>
      </w:r>
      <w:r>
        <w:rPr>
          <w:rFonts w:cs="Tw Cen MT" w:hAnsi="Tw Cen MT" w:eastAsia="Tw Cen MT" w:ascii="Tw Cen MT"/>
          <w:spacing w:val="-2"/>
          <w:w w:val="100"/>
          <w:sz w:val="23"/>
          <w:szCs w:val="23"/>
          <w:u w:val="single" w:color="000000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  <w:u w:val="single" w:color="000000"/>
        </w:rPr>
      </w:r>
      <w:r>
        <w:rPr>
          <w:rFonts w:cs="Tw Cen MT" w:hAnsi="Tw Cen MT" w:eastAsia="Tw Cen MT" w:ascii="Tw Cen MT"/>
          <w:spacing w:val="5"/>
          <w:w w:val="100"/>
          <w:sz w:val="23"/>
          <w:szCs w:val="23"/>
          <w:u w:val="single" w:color="000000"/>
        </w:rPr>
        <w:t>m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  <w:u w:val="single" w:color="000000"/>
        </w:rPr>
      </w:r>
      <w:r>
        <w:rPr>
          <w:rFonts w:cs="Tw Cen MT" w:hAnsi="Tw Cen MT" w:eastAsia="Tw Cen MT" w:ascii="Tw Cen MT"/>
          <w:spacing w:val="-3"/>
          <w:w w:val="100"/>
          <w:sz w:val="23"/>
          <w:szCs w:val="23"/>
          <w:u w:val="single" w:color="000000"/>
        </w:rPr>
        <w:t>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  <w:u w:val="single" w:color="000000"/>
        </w:rPr>
      </w:r>
      <w:r>
        <w:rPr>
          <w:rFonts w:cs="Tw Cen MT" w:hAnsi="Tw Cen MT" w:eastAsia="Tw Cen MT" w:ascii="Tw Cen MT"/>
          <w:spacing w:val="0"/>
          <w:w w:val="100"/>
          <w:sz w:val="23"/>
          <w:szCs w:val="23"/>
          <w:u w:val="single" w:color="000000"/>
        </w:rPr>
        <w:t>ss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  <w:u w:val="single" w:color="000000"/>
        </w:rPr>
      </w:r>
      <w:r>
        <w:rPr>
          <w:rFonts w:cs="Tw Cen MT" w:hAnsi="Tw Cen MT" w:eastAsia="Tw Cen MT" w:ascii="Tw Cen MT"/>
          <w:spacing w:val="-3"/>
          <w:w w:val="100"/>
          <w:sz w:val="23"/>
          <w:szCs w:val="23"/>
          <w:u w:val="single" w:color="000000"/>
        </w:rPr>
        <w:t>i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  <w:u w:val="single" w:color="000000"/>
        </w:rPr>
      </w:r>
      <w:r>
        <w:rPr>
          <w:rFonts w:cs="Tw Cen MT" w:hAnsi="Tw Cen MT" w:eastAsia="Tw Cen MT" w:ascii="Tw Cen MT"/>
          <w:spacing w:val="0"/>
          <w:w w:val="100"/>
          <w:sz w:val="23"/>
          <w:szCs w:val="23"/>
          <w:u w:val="single" w:color="000000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  <w:u w:val="single" w:color="000000"/>
        </w:rPr>
      </w:r>
      <w:r>
        <w:rPr>
          <w:rFonts w:cs="Tw Cen MT" w:hAnsi="Tw Cen MT" w:eastAsia="Tw Cen MT" w:ascii="Tw Cen MT"/>
          <w:spacing w:val="0"/>
          <w:w w:val="100"/>
          <w:sz w:val="23"/>
          <w:szCs w:val="23"/>
          <w:u w:val="single" w:color="000000"/>
        </w:rPr>
        <w:t>ns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Discharges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Pri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ype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osit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Discharges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ender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Discharges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Discharges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Discharges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ce/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thni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1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Discharges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ce/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thni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1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Discharges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thnicity1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Discharges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thnicity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Discharges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His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anic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Indicator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1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Discharges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CMS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2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9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C’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sted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ank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Order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Top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26.1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DRG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with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otal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charges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1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Length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Ancillary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vices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-4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rges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1"/>
        <w:ind w:left="160"/>
      </w:pP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modat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ervices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charges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Special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Care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Ac</w:t>
      </w:r>
      <w:r>
        <w:rPr>
          <w:rFonts w:cs="Tw Cen MT" w:hAnsi="Tw Cen MT" w:eastAsia="Tw Cen MT" w:ascii="Tw Cen MT"/>
          <w:spacing w:val="-4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om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odat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Disch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Ancillary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vices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Char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Routine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ommodat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Char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2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Special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Care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Ac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om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odat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Se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ces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9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Condition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Pr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ssion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Top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Zip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ode</w:t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40"/>
        <w:ind w:left="160" w:right="1056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Verificat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must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be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</w:t>
      </w:r>
      <w:r>
        <w:rPr>
          <w:rFonts w:cs="Tw Cen MT" w:hAnsi="Tw Cen MT" w:eastAsia="Tw Cen MT" w:ascii="Tw Cen MT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eted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</w:t>
      </w:r>
      <w:r>
        <w:rPr>
          <w:rFonts w:cs="Tw Cen MT" w:hAnsi="Tw Cen MT" w:eastAsia="Tw Cen MT" w:ascii="Tw Cen MT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ospita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after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verifi</w:t>
      </w:r>
      <w:r>
        <w:rPr>
          <w:rFonts w:cs="Tw Cen MT" w:hAnsi="Tw Cen MT" w:eastAsia="Tw Cen MT" w:ascii="Tw Cen MT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spacing w:val="-5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tion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returned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CHIA.</w:t>
      </w:r>
    </w:p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42"/>
        <w:ind w:left="880" w:right="653"/>
        <w:sectPr>
          <w:pgNumType w:start="31"/>
          <w:pgMar w:footer="828" w:header="1028" w:top="1340" w:bottom="280" w:left="1280" w:right="1720"/>
          <w:footerReference w:type="default" r:id="rId18"/>
          <w:pgSz w:w="12240" w:h="15840"/>
        </w:sectPr>
      </w:pPr>
      <w:r>
        <w:pict>
          <v:group style="position:absolute;margin-left:91.534pt;margin-top:-15.2864pt;width:429.056pt;height:68.1399pt;mso-position-horizontal-relative:page;mso-position-vertical-relative:paragraph;z-index:-3831" coordorigin="1831,-306" coordsize="8581,1363">
            <v:group style="position:absolute;left:1860;top:-290;width:0;height:86" coordorigin="1860,-290" coordsize="0,86">
              <v:shape style="position:absolute;left:1860;top:-290;width:0;height:86" coordorigin="1860,-290" coordsize="0,86" path="m1860,-290l1860,-204e" filled="f" stroked="t" strokeweight="1.54pt" strokecolor="#297ED4">
                <v:path arrowok="t"/>
              </v:shape>
              <v:group style="position:absolute;left:1846;top:-276;width:86;height:0" coordorigin="1846,-276" coordsize="86,0">
                <v:shape style="position:absolute;left:1846;top:-276;width:86;height:0" coordorigin="1846,-276" coordsize="86,0" path="m1846,-276l1932,-276e" filled="f" stroked="t" strokeweight="1.5399pt" strokecolor="#297ED4">
                  <v:path arrowok="t"/>
                </v:shape>
                <v:group style="position:absolute;left:1932;top:-276;width:8377;height:0" coordorigin="1932,-276" coordsize="8377,0">
                  <v:shape style="position:absolute;left:1932;top:-276;width:8377;height:0" coordorigin="1932,-276" coordsize="8377,0" path="m1932,-276l10310,-276e" filled="f" stroked="t" strokeweight="1.5399pt" strokecolor="#297ED4">
                    <v:path arrowok="t"/>
                  </v:shape>
                  <v:group style="position:absolute;left:1932;top:-218;width:8377;height:0" coordorigin="1932,-218" coordsize="8377,0">
                    <v:shape style="position:absolute;left:1932;top:-218;width:8377;height:0" coordorigin="1932,-218" coordsize="8377,0" path="m1932,-218l10310,-218e" filled="f" stroked="t" strokeweight="1.54pt" strokecolor="#297ED4">
                      <v:path arrowok="t"/>
                    </v:shape>
                    <v:group style="position:absolute;left:10382;top:-290;width:0;height:86" coordorigin="10382,-290" coordsize="0,86">
                      <v:shape style="position:absolute;left:10382;top:-290;width:0;height:86" coordorigin="10382,-290" coordsize="0,86" path="m10382,-290l10382,-204e" filled="f" stroked="t" strokeweight="1.54pt" strokecolor="#297ED4">
                        <v:path arrowok="t"/>
                      </v:shape>
                      <v:group style="position:absolute;left:10310;top:-276;width:86;height:0" coordorigin="10310,-276" coordsize="86,0">
                        <v:shape style="position:absolute;left:10310;top:-276;width:86;height:0" coordorigin="10310,-276" coordsize="86,0" path="m10310,-276l10396,-276e" filled="f" stroked="t" strokeweight="1.5399pt" strokecolor="#297ED4">
                          <v:path arrowok="t"/>
                        </v:shape>
                        <v:group style="position:absolute;left:1860;top:-204;width:0;height:454" coordorigin="1860,-204" coordsize="0,454">
                          <v:shape style="position:absolute;left:1860;top:-204;width:0;height:454" coordorigin="1860,-204" coordsize="0,454" path="m1860,-204l1860,250e" filled="f" stroked="t" strokeweight="1.54pt" strokecolor="#297ED4">
                            <v:path arrowok="t"/>
                          </v:shape>
                          <v:group style="position:absolute;left:10382;top:-204;width:0;height:454" coordorigin="10382,-204" coordsize="0,454">
                            <v:shape style="position:absolute;left:10382;top:-204;width:0;height:454" coordorigin="10382,-204" coordsize="0,454" path="m10382,-204l10382,250e" filled="f" stroked="t" strokeweight="1.54pt" strokecolor="#297ED4">
                              <v:path arrowok="t"/>
                            </v:shape>
                            <v:group style="position:absolute;left:1860;top:250;width:0;height:252" coordorigin="1860,250" coordsize="0,252">
                              <v:shape style="position:absolute;left:1860;top:250;width:0;height:252" coordorigin="1860,250" coordsize="0,252" path="m1860,250l1860,502e" filled="f" stroked="t" strokeweight="1.54pt" strokecolor="#297ED4">
                                <v:path arrowok="t"/>
                              </v:shape>
                              <v:group style="position:absolute;left:10382;top:250;width:0;height:252" coordorigin="10382,250" coordsize="0,252">
                                <v:shape style="position:absolute;left:10382;top:250;width:0;height:252" coordorigin="10382,250" coordsize="0,252" path="m10382,250l10382,502e" filled="f" stroked="t" strokeweight="1.54pt" strokecolor="#297ED4">
                                  <v:path arrowok="t"/>
                                </v:shape>
                                <v:group style="position:absolute;left:1860;top:955;width:0;height:86" coordorigin="1860,955" coordsize="0,86">
                                  <v:shape style="position:absolute;left:1860;top:955;width:0;height:86" coordorigin="1860,955" coordsize="0,86" path="m1860,955l1860,1042e" filled="f" stroked="t" strokeweight="1.54pt" strokecolor="#297ED4">
                                    <v:path arrowok="t"/>
                                  </v:shape>
                                  <v:group style="position:absolute;left:1846;top:1027;width:86;height:0" coordorigin="1846,1027" coordsize="86,0">
                                    <v:shape style="position:absolute;left:1846;top:1027;width:86;height:0" coordorigin="1846,1027" coordsize="86,0" path="m1846,1027l1932,1027e" filled="f" stroked="t" strokeweight="1.54pt" strokecolor="#297ED4">
                                      <v:path arrowok="t"/>
                                    </v:shape>
                                    <v:group style="position:absolute;left:1932;top:1027;width:8377;height:0" coordorigin="1932,1027" coordsize="8377,0">
                                      <v:shape style="position:absolute;left:1932;top:1027;width:8377;height:0" coordorigin="1932,1027" coordsize="8377,0" path="m1932,1027l10310,1027e" filled="f" stroked="t" strokeweight="1.54pt" strokecolor="#297ED4">
                                        <v:path arrowok="t"/>
                                      </v:shape>
                                      <v:group style="position:absolute;left:1932;top:970;width:8377;height:0" coordorigin="1932,970" coordsize="8377,0">
                                        <v:shape style="position:absolute;left:1932;top:970;width:8377;height:0" coordorigin="1932,970" coordsize="8377,0" path="m1932,970l10310,970e" filled="f" stroked="t" strokeweight="1.54pt" strokecolor="#297ED4">
                                          <v:path arrowok="t"/>
                                        </v:shape>
                                        <v:group style="position:absolute;left:10382;top:955;width:0;height:86" coordorigin="10382,955" coordsize="0,86">
                                          <v:shape style="position:absolute;left:10382;top:955;width:0;height:86" coordorigin="10382,955" coordsize="0,86" path="m10382,955l10382,1042e" filled="f" stroked="t" strokeweight="1.54pt" strokecolor="#297ED4">
                                            <v:path arrowok="t"/>
                                          </v:shape>
                                          <v:group style="position:absolute;left:10310;top:1027;width:86;height:0" coordorigin="10310,1027" coordsize="86,0">
                                            <v:shape style="position:absolute;left:10310;top:1027;width:86;height:0" coordorigin="10310,1027" coordsize="86,0" path="m10310,1027l10396,1027e" filled="f" stroked="t" strokeweight="1.54pt" strokecolor="#297ED4">
                                              <v:path arrowok="t"/>
                                            </v:shape>
                                            <v:group style="position:absolute;left:1860;top:502;width:0;height:454" coordorigin="1860,502" coordsize="0,454">
                                              <v:shape style="position:absolute;left:1860;top:502;width:0;height:454" coordorigin="1860,502" coordsize="0,454" path="m1860,502l1860,955e" filled="f" stroked="t" strokeweight="1.54pt" strokecolor="#297ED4">
                                                <v:path arrowok="t"/>
                                              </v:shape>
                                              <v:group style="position:absolute;left:1918;top:-233;width:0;height:1217" coordorigin="1918,-233" coordsize="0,1217">
                                                <v:shape style="position:absolute;left:1918;top:-233;width:0;height:1217" coordorigin="1918,-233" coordsize="0,1217" path="m1918,-233l1918,984e" filled="f" stroked="t" strokeweight="1.54pt" strokecolor="#297ED4">
                                                  <v:path arrowok="t"/>
                                                </v:shape>
                                                <v:group style="position:absolute;left:10382;top:502;width:0;height:454" coordorigin="10382,502" coordsize="0,454">
                                                  <v:shape style="position:absolute;left:10382;top:502;width:0;height:454" coordorigin="10382,502" coordsize="0,454" path="m10382,502l10382,955e" filled="f" stroked="t" strokeweight="1.54pt" strokecolor="#297ED4">
                                                    <v:path arrowok="t"/>
                                                  </v:shape>
                                                  <v:group style="position:absolute;left:10324;top:-233;width:0;height:1217" coordorigin="10324,-233" coordsize="0,1217">
                                                    <v:shape style="position:absolute;left:10324;top:-233;width:0;height:1217" coordorigin="10324,-233" coordsize="0,1217" path="m10324,-233l10324,984e" filled="f" stroked="t" strokeweight="1.5399pt" strokecolor="#297ED4">
                                                      <v:path arrowok="t"/>
                                                    </v:shape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NOT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:</w:t>
      </w:r>
      <w:r>
        <w:rPr>
          <w:rFonts w:cs="Tw Cen MT" w:hAnsi="Tw Cen MT" w:eastAsia="Tw Cen MT" w:ascii="Tw Cen MT"/>
          <w:color w:val="006FC0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Hosp</w:t>
      </w:r>
      <w:r>
        <w:rPr>
          <w:rFonts w:cs="Tw Cen MT" w:hAnsi="Tw Cen MT" w:eastAsia="Tw Cen MT" w:ascii="Tw Cen MT"/>
          <w:b/>
          <w:color w:val="006FC0"/>
          <w:spacing w:val="-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b/>
          <w:color w:val="006FC0"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b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disc</w:t>
      </w:r>
      <w:r>
        <w:rPr>
          <w:rFonts w:cs="Tw Cen MT" w:hAnsi="Tw Cen MT" w:eastAsia="Tw Cen MT" w:ascii="Tw Cen MT"/>
          <w:b/>
          <w:color w:val="006FC0"/>
          <w:spacing w:val="1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color w:val="006FC0"/>
          <w:spacing w:val="-3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b/>
          <w:color w:val="006FC0"/>
          <w:spacing w:val="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es</w:t>
      </w:r>
      <w:r>
        <w:rPr>
          <w:rFonts w:cs="Tw Cen MT" w:hAnsi="Tw Cen MT" w:eastAsia="Tw Cen MT" w:ascii="Tw Cen MT"/>
          <w:b/>
          <w:color w:val="006FC0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we</w:t>
      </w:r>
      <w:r>
        <w:rPr>
          <w:rFonts w:cs="Tw Cen MT" w:hAnsi="Tw Cen MT" w:eastAsia="Tw Cen MT" w:ascii="Tw Cen MT"/>
          <w:b/>
          <w:color w:val="006FC0"/>
          <w:spacing w:val="-3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color w:val="006FC0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006FC0"/>
          <w:spacing w:val="1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ro</w:t>
      </w:r>
      <w:r>
        <w:rPr>
          <w:rFonts w:cs="Tw Cen MT" w:hAnsi="Tw Cen MT" w:eastAsia="Tw Cen MT" w:ascii="Tw Cen MT"/>
          <w:b/>
          <w:color w:val="006FC0"/>
          <w:spacing w:val="-2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ped</w:t>
      </w:r>
      <w:r>
        <w:rPr>
          <w:rFonts w:cs="Tw Cen MT" w:hAnsi="Tw Cen MT" w:eastAsia="Tw Cen MT" w:ascii="Tw Cen MT"/>
          <w:b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with</w:t>
      </w:r>
      <w:r>
        <w:rPr>
          <w:rFonts w:cs="Tw Cen MT" w:hAnsi="Tw Cen MT" w:eastAsia="Tw Cen MT" w:ascii="Tw Cen MT"/>
          <w:b/>
          <w:color w:val="006FC0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color w:val="006FC0"/>
          <w:spacing w:val="-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b/>
          <w:color w:val="006FC0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b/>
          <w:color w:val="006FC0"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b/>
          <w:color w:val="006FC0"/>
          <w:spacing w:val="-5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b/>
          <w:color w:val="006FC0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Vers</w:t>
      </w:r>
      <w:r>
        <w:rPr>
          <w:rFonts w:cs="Tw Cen MT" w:hAnsi="Tw Cen MT" w:eastAsia="Tw Cen MT" w:ascii="Tw Cen MT"/>
          <w:b/>
          <w:color w:val="006FC0"/>
          <w:spacing w:val="-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b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25</w:t>
      </w:r>
      <w:r>
        <w:rPr>
          <w:rFonts w:cs="Tw Cen MT" w:hAnsi="Tw Cen MT" w:eastAsia="Tw Cen MT" w:ascii="Tw Cen MT"/>
          <w:b/>
          <w:color w:val="006FC0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1,</w:t>
      </w:r>
      <w:r>
        <w:rPr>
          <w:rFonts w:cs="Tw Cen MT" w:hAnsi="Tw Cen MT" w:eastAsia="Tw Cen MT" w:ascii="Tw Cen MT"/>
          <w:b/>
          <w:color w:val="006FC0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21</w:t>
      </w:r>
      <w:r>
        <w:rPr>
          <w:rFonts w:cs="Tw Cen MT" w:hAnsi="Tw Cen MT" w:eastAsia="Tw Cen MT" w:ascii="Tw Cen MT"/>
          <w:b/>
          <w:color w:val="006FC0"/>
          <w:spacing w:val="1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0,</w:t>
      </w:r>
      <w:r>
        <w:rPr>
          <w:rFonts w:cs="Tw Cen MT" w:hAnsi="Tw Cen MT" w:eastAsia="Tw Cen MT" w:ascii="Tw Cen MT"/>
          <w:b/>
          <w:color w:val="006FC0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All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Pat</w:t>
      </w:r>
      <w:r>
        <w:rPr>
          <w:rFonts w:cs="Tw Cen MT" w:hAnsi="Tw Cen MT" w:eastAsia="Tw Cen MT" w:ascii="Tw Cen MT"/>
          <w:b/>
          <w:color w:val="006FC0"/>
          <w:spacing w:val="1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b/>
          <w:color w:val="006FC0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006FC0"/>
          <w:spacing w:val="1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efi</w:t>
      </w:r>
      <w:r>
        <w:rPr>
          <w:rFonts w:cs="Tw Cen MT" w:hAnsi="Tw Cen MT" w:eastAsia="Tw Cen MT" w:ascii="Tw Cen MT"/>
          <w:b/>
          <w:color w:val="006FC0"/>
          <w:spacing w:val="-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b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Vers</w:t>
      </w:r>
      <w:r>
        <w:rPr>
          <w:rFonts w:cs="Tw Cen MT" w:hAnsi="Tw Cen MT" w:eastAsia="Tw Cen MT" w:ascii="Tw Cen MT"/>
          <w:b/>
          <w:color w:val="006FC0"/>
          <w:spacing w:val="1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b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006FC0"/>
          <w:spacing w:val="-2"/>
          <w:w w:val="100"/>
          <w:sz w:val="23"/>
          <w:szCs w:val="23"/>
        </w:rPr>
        <w:t>2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6</w:t>
      </w:r>
      <w:r>
        <w:rPr>
          <w:rFonts w:cs="Tw Cen MT" w:hAnsi="Tw Cen MT" w:eastAsia="Tw Cen MT" w:ascii="Tw Cen MT"/>
          <w:b/>
          <w:color w:val="006FC0"/>
          <w:spacing w:val="-2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1,</w:t>
      </w:r>
      <w:r>
        <w:rPr>
          <w:rFonts w:cs="Tw Cen MT" w:hAnsi="Tw Cen MT" w:eastAsia="Tw Cen MT" w:ascii="Tw Cen MT"/>
          <w:b/>
          <w:color w:val="006FC0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b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006FC0"/>
          <w:spacing w:val="-2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b/>
          <w:color w:val="006FC0"/>
          <w:spacing w:val="1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-D</w:t>
      </w:r>
      <w:r>
        <w:rPr>
          <w:rFonts w:cs="Tw Cen MT" w:hAnsi="Tw Cen MT" w:eastAsia="Tw Cen MT" w:ascii="Tw Cen MT"/>
          <w:b/>
          <w:color w:val="006FC0"/>
          <w:spacing w:val="-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b/>
          <w:color w:val="006FC0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v2</w:t>
      </w:r>
      <w:r>
        <w:rPr>
          <w:rFonts w:cs="Tw Cen MT" w:hAnsi="Tw Cen MT" w:eastAsia="Tw Cen MT" w:ascii="Tw Cen MT"/>
          <w:b/>
          <w:color w:val="006FC0"/>
          <w:spacing w:val="1"/>
          <w:w w:val="100"/>
          <w:sz w:val="23"/>
          <w:szCs w:val="23"/>
        </w:rPr>
        <w:t>8</w:t>
      </w:r>
      <w:r>
        <w:rPr>
          <w:rFonts w:cs="Tw Cen MT" w:hAnsi="Tw Cen MT" w:eastAsia="Tw Cen MT" w:ascii="Tw Cen MT"/>
          <w:b/>
          <w:color w:val="006FC0"/>
          <w:spacing w:val="-5"/>
          <w:w w:val="100"/>
          <w:sz w:val="23"/>
          <w:szCs w:val="23"/>
        </w:rPr>
        <w:t>.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0.</w:t>
      </w:r>
      <w:r>
        <w:rPr>
          <w:rFonts w:cs="Tw Cen MT" w:hAnsi="Tw Cen MT" w:eastAsia="Tw Cen MT" w:ascii="Tw Cen MT"/>
          <w:b/>
          <w:color w:val="006FC0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color w:val="006FC0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di</w:t>
      </w:r>
      <w:r>
        <w:rPr>
          <w:rFonts w:cs="Tw Cen MT" w:hAnsi="Tw Cen MT" w:eastAsia="Tw Cen MT" w:ascii="Tw Cen MT"/>
          <w:b/>
          <w:color w:val="006FC0"/>
          <w:spacing w:val="-2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ch</w:t>
      </w:r>
      <w:r>
        <w:rPr>
          <w:rFonts w:cs="Tw Cen MT" w:hAnsi="Tw Cen MT" w:eastAsia="Tw Cen MT" w:ascii="Tw Cen MT"/>
          <w:b/>
          <w:color w:val="006FC0"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color w:val="006FC0"/>
          <w:spacing w:val="-3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ge</w:t>
      </w:r>
      <w:r>
        <w:rPr>
          <w:rFonts w:cs="Tw Cen MT" w:hAnsi="Tw Cen MT" w:eastAsia="Tw Cen MT" w:ascii="Tw Cen MT"/>
          <w:b/>
          <w:color w:val="006FC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006FC0"/>
          <w:spacing w:val="1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epo</w:t>
      </w:r>
      <w:r>
        <w:rPr>
          <w:rFonts w:cs="Tw Cen MT" w:hAnsi="Tw Cen MT" w:eastAsia="Tw Cen MT" w:ascii="Tw Cen MT"/>
          <w:b/>
          <w:color w:val="006FC0"/>
          <w:spacing w:val="-3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b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sho</w:t>
      </w:r>
      <w:r>
        <w:rPr>
          <w:rFonts w:cs="Tw Cen MT" w:hAnsi="Tw Cen MT" w:eastAsia="Tw Cen MT" w:ascii="Tw Cen MT"/>
          <w:b/>
          <w:color w:val="006FC0"/>
          <w:spacing w:val="-2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ing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006FC0"/>
          <w:spacing w:val="1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ounts</w:t>
      </w:r>
      <w:r>
        <w:rPr>
          <w:rFonts w:cs="Tw Cen MT" w:hAnsi="Tw Cen MT" w:eastAsia="Tw Cen MT" w:ascii="Tw Cen MT"/>
          <w:b/>
          <w:color w:val="006FC0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by</w:t>
      </w:r>
      <w:r>
        <w:rPr>
          <w:rFonts w:cs="Tw Cen MT" w:hAnsi="Tw Cen MT" w:eastAsia="Tw Cen MT" w:ascii="Tw Cen MT"/>
          <w:b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b/>
          <w:color w:val="006FC0"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b/>
          <w:color w:val="006FC0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006FC0"/>
          <w:spacing w:val="-3"/>
          <w:w w:val="100"/>
          <w:sz w:val="23"/>
          <w:szCs w:val="23"/>
        </w:rPr>
        <w:t>f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or</w:t>
      </w:r>
      <w:r>
        <w:rPr>
          <w:rFonts w:cs="Tw Cen MT" w:hAnsi="Tw Cen MT" w:eastAsia="Tw Cen MT" w:ascii="Tw Cen MT"/>
          <w:b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006FC0"/>
          <w:spacing w:val="1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oth</w:t>
      </w:r>
      <w:r>
        <w:rPr>
          <w:rFonts w:cs="Tw Cen MT" w:hAnsi="Tw Cen MT" w:eastAsia="Tw Cen MT" w:ascii="Tw Cen MT"/>
          <w:b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006FC0"/>
          <w:spacing w:val="-2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b/>
          <w:color w:val="006FC0"/>
          <w:spacing w:val="-3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oupers</w:t>
      </w:r>
      <w:r>
        <w:rPr>
          <w:rFonts w:cs="Tw Cen MT" w:hAnsi="Tw Cen MT" w:eastAsia="Tw Cen MT" w:ascii="Tw Cen MT"/>
          <w:b/>
          <w:color w:val="006FC0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was</w:t>
      </w:r>
      <w:r>
        <w:rPr>
          <w:rFonts w:cs="Tw Cen MT" w:hAnsi="Tw Cen MT" w:eastAsia="Tw Cen MT" w:ascii="Tw Cen MT"/>
          <w:b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suppl</w:t>
      </w:r>
      <w:r>
        <w:rPr>
          <w:rFonts w:cs="Tw Cen MT" w:hAnsi="Tw Cen MT" w:eastAsia="Tw Cen MT" w:ascii="Tw Cen MT"/>
          <w:b/>
          <w:color w:val="006FC0"/>
          <w:spacing w:val="1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ed</w:t>
      </w:r>
      <w:r>
        <w:rPr>
          <w:rFonts w:cs="Tw Cen MT" w:hAnsi="Tw Cen MT" w:eastAsia="Tw Cen MT" w:ascii="Tw Cen MT"/>
          <w:b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b/>
          <w:color w:val="006FC0"/>
          <w:spacing w:val="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006FC0"/>
          <w:spacing w:val="-2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ospi</w:t>
      </w:r>
      <w:r>
        <w:rPr>
          <w:rFonts w:cs="Tw Cen MT" w:hAnsi="Tw Cen MT" w:eastAsia="Tw Cen MT" w:ascii="Tw Cen MT"/>
          <w:b/>
          <w:color w:val="006FC0"/>
          <w:spacing w:val="-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als</w:t>
      </w:r>
      <w:r>
        <w:rPr>
          <w:rFonts w:cs="Tw Cen MT" w:hAnsi="Tw Cen MT" w:eastAsia="Tw Cen MT" w:ascii="Tw Cen MT"/>
          <w:b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b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v</w:t>
      </w:r>
      <w:r>
        <w:rPr>
          <w:rFonts w:cs="Tw Cen MT" w:hAnsi="Tw Cen MT" w:eastAsia="Tw Cen MT" w:ascii="Tw Cen MT"/>
          <w:b/>
          <w:color w:val="006FC0"/>
          <w:spacing w:val="-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rif</w:t>
      </w:r>
      <w:r>
        <w:rPr>
          <w:rFonts w:cs="Tw Cen MT" w:hAnsi="Tw Cen MT" w:eastAsia="Tw Cen MT" w:ascii="Tw Cen MT"/>
          <w:b/>
          <w:color w:val="006FC0"/>
          <w:spacing w:val="-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b/>
          <w:color w:val="006FC0"/>
          <w:spacing w:val="1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color w:val="006FC0"/>
          <w:spacing w:val="1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b/>
          <w:color w:val="006FC0"/>
          <w:spacing w:val="0"/>
          <w:w w:val="100"/>
          <w:sz w:val="23"/>
          <w:szCs w:val="23"/>
        </w:rPr>
        <w:t>ion.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left"/>
        <w:spacing w:before="41"/>
        <w:ind w:left="160" w:right="548"/>
      </w:pPr>
      <w:r>
        <w:rPr>
          <w:rFonts w:cs="Tw Cen MT" w:hAnsi="Tw Cen MT" w:eastAsia="Tw Cen MT" w:ascii="Tw Cen MT"/>
          <w:b/>
          <w:color w:val="619DD1"/>
          <w:spacing w:val="-1"/>
          <w:w w:val="98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619DD1"/>
          <w:spacing w:val="0"/>
          <w:w w:val="98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619DD1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98"/>
          <w:sz w:val="28"/>
          <w:szCs w:val="28"/>
        </w:rPr>
        <w:t>PP</w:t>
      </w:r>
      <w:r>
        <w:rPr>
          <w:rFonts w:cs="Tw Cen MT" w:hAnsi="Tw Cen MT" w:eastAsia="Tw Cen MT" w:ascii="Tw Cen MT"/>
          <w:b/>
          <w:color w:val="619DD1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3"/>
          <w:w w:val="98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619DD1"/>
          <w:spacing w:val="7"/>
          <w:w w:val="98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0"/>
          <w:w w:val="98"/>
          <w:sz w:val="28"/>
          <w:szCs w:val="28"/>
        </w:rPr>
        <w:t>M</w:t>
      </w:r>
      <w:r>
        <w:rPr>
          <w:rFonts w:cs="Tw Cen MT" w:hAnsi="Tw Cen MT" w:eastAsia="Tw Cen MT" w:ascii="Tw Cen MT"/>
          <w:b/>
          <w:color w:val="619DD1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5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22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19DD1"/>
          <w:spacing w:val="-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-1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4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.</w:t>
      </w:r>
      <w:r>
        <w:rPr>
          <w:rFonts w:cs="Tw Cen MT" w:hAnsi="Tw Cen MT" w:eastAsia="Tw Cen MT" w:ascii="Tw Cen MT"/>
          <w:b/>
          <w:color w:val="619DD1"/>
          <w:spacing w:val="1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3"/>
          <w:w w:val="100"/>
          <w:sz w:val="28"/>
          <w:szCs w:val="28"/>
        </w:rPr>
        <w:t>H</w:t>
      </w:r>
      <w:r>
        <w:rPr>
          <w:rFonts w:cs="Tw Cen MT" w:hAnsi="Tw Cen MT" w:eastAsia="Tw Cen MT" w:ascii="Tw Cen MT"/>
          <w:b/>
          <w:color w:val="619DD1"/>
          <w:spacing w:val="3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619DD1"/>
          <w:spacing w:val="-1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619DD1"/>
          <w:spacing w:val="-2"/>
          <w:w w:val="100"/>
          <w:sz w:val="28"/>
          <w:szCs w:val="28"/>
        </w:rPr>
        <w:t>P</w:t>
      </w:r>
      <w:r>
        <w:rPr>
          <w:rFonts w:cs="Tw Cen MT" w:hAnsi="Tw Cen MT" w:eastAsia="Tw Cen MT" w:ascii="Tw Cen MT"/>
          <w:b/>
          <w:color w:val="619DD1"/>
          <w:spacing w:val="3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-14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19DD1"/>
          <w:spacing w:val="5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619DD1"/>
          <w:spacing w:val="-17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98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5"/>
          <w:w w:val="100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619DD1"/>
          <w:spacing w:val="3"/>
          <w:w w:val="100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619DD1"/>
          <w:spacing w:val="5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1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619DD1"/>
          <w:spacing w:val="-1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619DD1"/>
          <w:spacing w:val="7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-6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,</w:t>
      </w:r>
      <w:r>
        <w:rPr>
          <w:rFonts w:cs="Tw Cen MT" w:hAnsi="Tw Cen MT" w:eastAsia="Tw Cen MT" w:ascii="Tw Cen MT"/>
          <w:b/>
          <w:color w:val="619DD1"/>
          <w:spacing w:val="-17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O</w:t>
      </w:r>
      <w:r>
        <w:rPr>
          <w:rFonts w:cs="Tw Cen MT" w:hAnsi="Tw Cen MT" w:eastAsia="Tw Cen MT" w:ascii="Tw Cen MT"/>
          <w:b/>
          <w:color w:val="619DD1"/>
          <w:spacing w:val="-54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-7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G</w:t>
      </w:r>
      <w:r>
        <w:rPr>
          <w:rFonts w:cs="Tw Cen MT" w:hAnsi="Tw Cen MT" w:eastAsia="Tw Cen MT" w:ascii="Tw Cen MT"/>
          <w:b/>
          <w:color w:val="619DD1"/>
          <w:spacing w:val="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4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7"/>
          <w:w w:val="100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,</w:t>
      </w:r>
      <w:r>
        <w:rPr>
          <w:rFonts w:cs="Tw Cen MT" w:hAnsi="Tw Cen MT" w:eastAsia="Tw Cen MT" w:ascii="Tw Cen MT"/>
          <w:b/>
          <w:color w:val="619DD1"/>
          <w:spacing w:val="1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4"/>
          <w:w w:val="100"/>
          <w:sz w:val="28"/>
          <w:szCs w:val="28"/>
        </w:rPr>
        <w:t>A</w:t>
      </w:r>
      <w:r>
        <w:rPr>
          <w:rFonts w:cs="Tw Cen MT" w:hAnsi="Tw Cen MT" w:eastAsia="Tw Cen MT" w:ascii="Tw Cen MT"/>
          <w:b/>
          <w:color w:val="619DD1"/>
          <w:spacing w:val="18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619DD1"/>
          <w:spacing w:val="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0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619DD1"/>
          <w:spacing w:val="2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-15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619DD1"/>
          <w:spacing w:val="4"/>
          <w:w w:val="100"/>
          <w:sz w:val="28"/>
          <w:szCs w:val="28"/>
        </w:rPr>
        <w:t>V</w:t>
      </w:r>
      <w:r>
        <w:rPr>
          <w:rFonts w:cs="Tw Cen MT" w:hAnsi="Tw Cen MT" w:eastAsia="Tw Cen MT" w:ascii="Tw Cen MT"/>
          <w:b/>
          <w:color w:val="619DD1"/>
          <w:spacing w:val="1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-1"/>
          <w:w w:val="100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5"/>
          <w:w w:val="100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9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D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1"/>
          <w:w w:val="100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619DD1"/>
          <w:spacing w:val="19"/>
          <w:w w:val="100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619DD1"/>
          <w:spacing w:val="3"/>
          <w:w w:val="100"/>
          <w:sz w:val="28"/>
          <w:szCs w:val="28"/>
        </w:rPr>
        <w:t>M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B</w:t>
      </w:r>
      <w:r>
        <w:rPr>
          <w:rFonts w:cs="Tw Cen MT" w:hAnsi="Tw Cen MT" w:eastAsia="Tw Cen MT" w:ascii="Tw Cen MT"/>
          <w:b/>
          <w:color w:val="619DD1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5"/>
          <w:w w:val="100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2"/>
          <w:w w:val="100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S</w:t>
      </w:r>
      <w:r>
        <w:rPr>
          <w:rFonts w:cs="Tw Cen MT" w:hAnsi="Tw Cen MT" w:eastAsia="Tw Cen MT" w:ascii="Tw Cen MT"/>
          <w:color w:val="000000"/>
          <w:spacing w:val="0"/>
          <w:w w:val="100"/>
          <w:sz w:val="28"/>
          <w:szCs w:val="28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auto" w:line="245"/>
        <w:ind w:left="880" w:right="518"/>
      </w:pPr>
      <w:r>
        <w:pict>
          <v:group style="position:absolute;margin-left:91.534pt;margin-top:-15.1665pt;width:429.056pt;height:55.54pt;mso-position-horizontal-relative:page;mso-position-vertical-relative:paragraph;z-index:-3830" coordorigin="1831,-303" coordsize="8581,1111">
            <v:group style="position:absolute;left:1860;top:-288;width:0;height:86" coordorigin="1860,-288" coordsize="0,86">
              <v:shape style="position:absolute;left:1860;top:-288;width:0;height:86" coordorigin="1860,-288" coordsize="0,86" path="m1860,-288l1860,-202e" filled="f" stroked="t" strokeweight="1.54pt" strokecolor="#297ED4">
                <v:path arrowok="t"/>
              </v:shape>
              <v:group style="position:absolute;left:1846;top:-274;width:86;height:0" coordorigin="1846,-274" coordsize="86,0">
                <v:shape style="position:absolute;left:1846;top:-274;width:86;height:0" coordorigin="1846,-274" coordsize="86,0" path="m1846,-274l1932,-274e" filled="f" stroked="t" strokeweight="1.54pt" strokecolor="#297ED4">
                  <v:path arrowok="t"/>
                </v:shape>
                <v:group style="position:absolute;left:1932;top:-274;width:8377;height:0" coordorigin="1932,-274" coordsize="8377,0">
                  <v:shape style="position:absolute;left:1932;top:-274;width:8377;height:0" coordorigin="1932,-274" coordsize="8377,0" path="m1932,-274l10310,-274e" filled="f" stroked="t" strokeweight="1.54pt" strokecolor="#297ED4">
                    <v:path arrowok="t"/>
                  </v:shape>
                  <v:group style="position:absolute;left:1932;top:-216;width:8377;height:0" coordorigin="1932,-216" coordsize="8377,0">
                    <v:shape style="position:absolute;left:1932;top:-216;width:8377;height:0" coordorigin="1932,-216" coordsize="8377,0" path="m1932,-216l10310,-216e" filled="f" stroked="t" strokeweight="1.54pt" strokecolor="#297ED4">
                      <v:path arrowok="t"/>
                    </v:shape>
                    <v:group style="position:absolute;left:10382;top:-288;width:0;height:86" coordorigin="10382,-288" coordsize="0,86">
                      <v:shape style="position:absolute;left:10382;top:-288;width:0;height:86" coordorigin="10382,-288" coordsize="0,86" path="m10382,-288l10382,-202e" filled="f" stroked="t" strokeweight="1.54pt" strokecolor="#297ED4">
                        <v:path arrowok="t"/>
                      </v:shape>
                      <v:group style="position:absolute;left:10310;top:-274;width:86;height:0" coordorigin="10310,-274" coordsize="86,0">
                        <v:shape style="position:absolute;left:10310;top:-274;width:86;height:0" coordorigin="10310,-274" coordsize="86,0" path="m10310,-274l10396,-274e" filled="f" stroked="t" strokeweight="1.54pt" strokecolor="#297ED4">
                          <v:path arrowok="t"/>
                        </v:shape>
                        <v:group style="position:absolute;left:1860;top:-202;width:0;height:454" coordorigin="1860,-202" coordsize="0,454">
                          <v:shape style="position:absolute;left:1860;top:-202;width:0;height:454" coordorigin="1860,-202" coordsize="0,454" path="m1860,-202l1860,252e" filled="f" stroked="t" strokeweight="1.54pt" strokecolor="#297ED4">
                            <v:path arrowok="t"/>
                          </v:shape>
                          <v:group style="position:absolute;left:10382;top:-202;width:0;height:454" coordorigin="10382,-202" coordsize="0,454">
                            <v:shape style="position:absolute;left:10382;top:-202;width:0;height:454" coordorigin="10382,-202" coordsize="0,454" path="m10382,-202l10382,252e" filled="f" stroked="t" strokeweight="1.54pt" strokecolor="#297ED4">
                              <v:path arrowok="t"/>
                            </v:shape>
                            <v:group style="position:absolute;left:1860;top:706;width:0;height:86" coordorigin="1860,706" coordsize="0,86">
                              <v:shape style="position:absolute;left:1860;top:706;width:0;height:86" coordorigin="1860,706" coordsize="0,86" path="m1860,706l1860,792e" filled="f" stroked="t" strokeweight="1.54pt" strokecolor="#297ED4">
                                <v:path arrowok="t"/>
                              </v:shape>
                              <v:group style="position:absolute;left:1846;top:778;width:86;height:0" coordorigin="1846,778" coordsize="86,0">
                                <v:shape style="position:absolute;left:1846;top:778;width:86;height:0" coordorigin="1846,778" coordsize="86,0" path="m1846,778l1932,778e" filled="f" stroked="t" strokeweight="1.54pt" strokecolor="#297ED4">
                                  <v:path arrowok="t"/>
                                </v:shape>
                                <v:group style="position:absolute;left:1932;top:778;width:8377;height:0" coordorigin="1932,778" coordsize="8377,0">
                                  <v:shape style="position:absolute;left:1932;top:778;width:8377;height:0" coordorigin="1932,778" coordsize="8377,0" path="m1932,778l10310,778e" filled="f" stroked="t" strokeweight="1.54pt" strokecolor="#297ED4">
                                    <v:path arrowok="t"/>
                                  </v:shape>
                                  <v:group style="position:absolute;left:1932;top:720;width:8377;height:0" coordorigin="1932,720" coordsize="8377,0">
                                    <v:shape style="position:absolute;left:1932;top:720;width:8377;height:0" coordorigin="1932,720" coordsize="8377,0" path="m1932,720l10310,720e" filled="f" stroked="t" strokeweight="1.54pt" strokecolor="#297ED4">
                                      <v:path arrowok="t"/>
                                    </v:shape>
                                    <v:group style="position:absolute;left:10382;top:706;width:0;height:86" coordorigin="10382,706" coordsize="0,86">
                                      <v:shape style="position:absolute;left:10382;top:706;width:0;height:86" coordorigin="10382,706" coordsize="0,86" path="m10382,706l10382,792e" filled="f" stroked="t" strokeweight="1.54pt" strokecolor="#297ED4">
                                        <v:path arrowok="t"/>
                                      </v:shape>
                                      <v:group style="position:absolute;left:10310;top:778;width:86;height:0" coordorigin="10310,778" coordsize="86,0">
                                        <v:shape style="position:absolute;left:10310;top:778;width:86;height:0" coordorigin="10310,778" coordsize="86,0" path="m10310,778l10396,778e" filled="f" stroked="t" strokeweight="1.54pt" strokecolor="#297ED4">
                                          <v:path arrowok="t"/>
                                        </v:shape>
                                        <v:group style="position:absolute;left:1860;top:252;width:0;height:454" coordorigin="1860,252" coordsize="0,454">
                                          <v:shape style="position:absolute;left:1860;top:252;width:0;height:454" coordorigin="1860,252" coordsize="0,454" path="m1860,252l1860,706e" filled="f" stroked="t" strokeweight="1.54pt" strokecolor="#297ED4">
                                            <v:path arrowok="t"/>
                                          </v:shape>
                                          <v:group style="position:absolute;left:1918;top:-230;width:0;height:965" coordorigin="1918,-230" coordsize="0,965">
                                            <v:shape style="position:absolute;left:1918;top:-230;width:0;height:965" coordorigin="1918,-230" coordsize="0,965" path="m1918,-230l1918,734e" filled="f" stroked="t" strokeweight="1.54pt" strokecolor="#297ED4">
                                              <v:path arrowok="t"/>
                                            </v:shape>
                                            <v:group style="position:absolute;left:10382;top:252;width:0;height:454" coordorigin="10382,252" coordsize="0,454">
                                              <v:shape style="position:absolute;left:10382;top:252;width:0;height:454" coordorigin="10382,252" coordsize="0,454" path="m10382,252l10382,706e" filled="f" stroked="t" strokeweight="1.54pt" strokecolor="#297ED4">
                                                <v:path arrowok="t"/>
                                              </v:shape>
                                              <v:group style="position:absolute;left:10324;top:-230;width:0;height:965" coordorigin="10324,-230" coordsize="0,965">
                                                <v:shape style="position:absolute;left:10324;top:-230;width:0;height:965" coordorigin="10324,-230" coordsize="0,965" path="m10324,-230l10324,734e" filled="f" stroked="t" strokeweight="1.5399pt" strokecolor="#297ED4">
                                                  <v:path arrowok="t"/>
                                                </v:shape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Tw Cen MT" w:hAnsi="Tw Cen MT" w:eastAsia="Tw Cen MT" w:ascii="Tw Cen MT"/>
          <w:b/>
          <w:color w:val="3476B0"/>
          <w:spacing w:val="0"/>
          <w:w w:val="100"/>
          <w:sz w:val="23"/>
          <w:szCs w:val="23"/>
        </w:rPr>
        <w:t>Note:</w:t>
      </w:r>
      <w:r>
        <w:rPr>
          <w:rFonts w:cs="Tw Cen MT" w:hAnsi="Tw Cen MT" w:eastAsia="Tw Cen MT" w:ascii="Tw Cen MT"/>
          <w:b/>
          <w:color w:val="3476B0"/>
          <w:spacing w:val="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color w:val="006FC0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ta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color w:val="006FC0"/>
          <w:spacing w:val="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rs</w:t>
      </w:r>
      <w:r>
        <w:rPr>
          <w:rFonts w:cs="Tw Cen MT" w:hAnsi="Tw Cen MT" w:eastAsia="Tw Cen MT" w:ascii="Tw Cen MT"/>
          <w:color w:val="006FC0"/>
          <w:spacing w:val="-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6FC0"/>
          <w:spacing w:val="5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yi</w:t>
      </w:r>
      <w:r>
        <w:rPr>
          <w:rFonts w:cs="Tw Cen MT" w:hAnsi="Tw Cen MT" w:eastAsia="Tw Cen MT" w:ascii="Tw Cen MT"/>
          <w:color w:val="006FC0"/>
          <w:spacing w:val="7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color w:val="006FC0"/>
          <w:spacing w:val="-1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7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color w:val="006FC0"/>
          <w:spacing w:val="7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entify</w:t>
      </w:r>
      <w:r>
        <w:rPr>
          <w:rFonts w:cs="Tw Cen MT" w:hAnsi="Tw Cen MT" w:eastAsia="Tw Cen MT" w:ascii="Tw Cen MT"/>
          <w:color w:val="006FC0"/>
          <w:spacing w:val="-1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color w:val="006FC0"/>
          <w:spacing w:val="7"/>
          <w:w w:val="100"/>
          <w:sz w:val="23"/>
          <w:szCs w:val="23"/>
        </w:rPr>
        <w:t>p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ific</w:t>
      </w:r>
      <w:r>
        <w:rPr>
          <w:rFonts w:cs="Tw Cen MT" w:hAnsi="Tw Cen MT" w:eastAsia="Tw Cen MT" w:ascii="Tw Cen MT"/>
          <w:color w:val="006FC0"/>
          <w:spacing w:val="-1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3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color w:val="006FC0"/>
          <w:spacing w:val="3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6FC0"/>
          <w:spacing w:val="5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s,</w:t>
      </w:r>
      <w:r>
        <w:rPr>
          <w:rFonts w:cs="Tw Cen MT" w:hAnsi="Tw Cen MT" w:eastAsia="Tw Cen MT" w:ascii="Tw Cen MT"/>
          <w:color w:val="006FC0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color w:val="006FC0"/>
          <w:spacing w:val="5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-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nu</w:t>
      </w:r>
      <w:r>
        <w:rPr>
          <w:rFonts w:cs="Tw Cen MT" w:hAnsi="Tw Cen MT" w:eastAsia="Tw Cen MT" w:ascii="Tw Cen MT"/>
          <w:color w:val="006FC0"/>
          <w:spacing w:val="5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ber.</w:t>
      </w:r>
      <w:r>
        <w:rPr>
          <w:rFonts w:cs="Tw Cen MT" w:hAnsi="Tw Cen MT" w:eastAsia="Tw Cen MT" w:ascii="Tw Cen MT"/>
          <w:color w:val="006FC0"/>
          <w:spacing w:val="-13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color w:val="006FC0"/>
          <w:spacing w:val="1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ev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er,</w:t>
      </w:r>
      <w:r>
        <w:rPr>
          <w:rFonts w:cs="Tw Cen MT" w:hAnsi="Tw Cen MT" w:eastAsia="Tw Cen MT" w:ascii="Tw Cen MT"/>
          <w:color w:val="006FC0"/>
          <w:spacing w:val="-15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if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color w:val="006FC0"/>
          <w:spacing w:val="5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color w:val="006FC0"/>
          <w:spacing w:val="7"/>
          <w:w w:val="100"/>
          <w:sz w:val="23"/>
          <w:szCs w:val="23"/>
        </w:rPr>
        <w:t>m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b</w:t>
      </w:r>
      <w:r>
        <w:rPr>
          <w:rFonts w:cs="Tw Cen MT" w:hAnsi="Tw Cen MT" w:eastAsia="Tw Cen MT" w:ascii="Tw Cen MT"/>
          <w:color w:val="006FC0"/>
          <w:spacing w:val="-2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color w:val="006FC0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is</w:t>
      </w:r>
      <w:r>
        <w:rPr>
          <w:rFonts w:cs="Tw Cen MT" w:hAnsi="Tw Cen MT" w:eastAsia="Tw Cen MT" w:ascii="Tw Cen MT"/>
          <w:color w:val="006FC0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bl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color w:val="006FC0"/>
          <w:spacing w:val="7"/>
          <w:w w:val="100"/>
          <w:sz w:val="23"/>
          <w:szCs w:val="23"/>
        </w:rPr>
        <w:t>k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,</w:t>
      </w:r>
      <w:r>
        <w:rPr>
          <w:rFonts w:cs="Tw Cen MT" w:hAnsi="Tw Cen MT" w:eastAsia="Tw Cen MT" w:ascii="Tw Cen MT"/>
          <w:color w:val="006FC0"/>
          <w:spacing w:val="-8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5"/>
          <w:w w:val="100"/>
          <w:sz w:val="23"/>
          <w:szCs w:val="23"/>
        </w:rPr>
        <w:t>u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se</w:t>
      </w:r>
      <w:r>
        <w:rPr>
          <w:rFonts w:cs="Tw Cen MT" w:hAnsi="Tw Cen MT" w:eastAsia="Tw Cen MT" w:ascii="Tw Cen MT"/>
          <w:color w:val="006FC0"/>
          <w:spacing w:val="-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IdO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rg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Fi</w:t>
      </w:r>
      <w:r>
        <w:rPr>
          <w:rFonts w:cs="Tw Cen MT" w:hAnsi="Tw Cen MT" w:eastAsia="Tw Cen MT" w:ascii="Tw Cen MT"/>
          <w:color w:val="006FC0"/>
          <w:spacing w:val="2"/>
          <w:w w:val="100"/>
          <w:sz w:val="23"/>
          <w:szCs w:val="23"/>
        </w:rPr>
        <w:t>l</w:t>
      </w:r>
      <w:r>
        <w:rPr>
          <w:rFonts w:cs="Tw Cen MT" w:hAnsi="Tw Cen MT" w:eastAsia="Tw Cen MT" w:ascii="Tw Cen MT"/>
          <w:color w:val="006FC0"/>
          <w:spacing w:val="0"/>
          <w:w w:val="100"/>
          <w:sz w:val="23"/>
          <w:szCs w:val="23"/>
        </w:rPr>
        <w:t>er.</w:t>
      </w:r>
      <w:r>
        <w:rPr>
          <w:rFonts w:cs="Tw Cen MT" w:hAnsi="Tw Cen MT" w:eastAsia="Tw Cen MT" w:ascii="Tw Cen MT"/>
          <w:color w:val="000000"/>
          <w:spacing w:val="0"/>
          <w:w w:val="100"/>
          <w:sz w:val="23"/>
          <w:szCs w:val="23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2"/>
          <w:szCs w:val="22"/>
        </w:rPr>
        <w:jc w:val="left"/>
        <w:spacing w:before="45"/>
        <w:ind w:left="880"/>
      </w:pP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BLE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1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0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.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       </w:t>
      </w:r>
      <w:r>
        <w:rPr>
          <w:rFonts w:cs="Tw Cen MT" w:hAnsi="Tw Cen MT" w:eastAsia="Tw Cen MT" w:ascii="Tw Cen MT"/>
          <w:b/>
          <w:spacing w:val="49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0"/>
          <w:w w:val="97"/>
          <w:sz w:val="22"/>
          <w:szCs w:val="22"/>
        </w:rPr>
        <w:t>H</w:t>
      </w:r>
      <w:r>
        <w:rPr>
          <w:rFonts w:cs="Tw Cen MT" w:hAnsi="Tw Cen MT" w:eastAsia="Tw Cen MT" w:ascii="Tw Cen MT"/>
          <w:b/>
          <w:spacing w:val="4"/>
          <w:w w:val="97"/>
          <w:sz w:val="22"/>
          <w:szCs w:val="22"/>
        </w:rPr>
        <w:t>O</w:t>
      </w:r>
      <w:r>
        <w:rPr>
          <w:rFonts w:cs="Tw Cen MT" w:hAnsi="Tw Cen MT" w:eastAsia="Tw Cen MT" w:ascii="Tw Cen MT"/>
          <w:b/>
          <w:spacing w:val="1"/>
          <w:w w:val="97"/>
          <w:sz w:val="22"/>
          <w:szCs w:val="22"/>
        </w:rPr>
        <w:t>S</w:t>
      </w:r>
      <w:r>
        <w:rPr>
          <w:rFonts w:cs="Tw Cen MT" w:hAnsi="Tw Cen MT" w:eastAsia="Tw Cen MT" w:ascii="Tw Cen MT"/>
          <w:b/>
          <w:spacing w:val="-4"/>
          <w:w w:val="97"/>
          <w:sz w:val="22"/>
          <w:szCs w:val="22"/>
        </w:rPr>
        <w:t>P</w:t>
      </w:r>
      <w:r>
        <w:rPr>
          <w:rFonts w:cs="Tw Cen MT" w:hAnsi="Tw Cen MT" w:eastAsia="Tw Cen MT" w:ascii="Tw Cen MT"/>
          <w:b/>
          <w:spacing w:val="7"/>
          <w:w w:val="97"/>
          <w:sz w:val="22"/>
          <w:szCs w:val="22"/>
        </w:rPr>
        <w:t>I</w:t>
      </w:r>
      <w:r>
        <w:rPr>
          <w:rFonts w:cs="Tw Cen MT" w:hAnsi="Tw Cen MT" w:eastAsia="Tw Cen MT" w:ascii="Tw Cen MT"/>
          <w:b/>
          <w:spacing w:val="5"/>
          <w:w w:val="97"/>
          <w:sz w:val="22"/>
          <w:szCs w:val="22"/>
        </w:rPr>
        <w:t>T</w:t>
      </w:r>
      <w:r>
        <w:rPr>
          <w:rFonts w:cs="Tw Cen MT" w:hAnsi="Tw Cen MT" w:eastAsia="Tw Cen MT" w:ascii="Tw Cen MT"/>
          <w:b/>
          <w:spacing w:val="3"/>
          <w:w w:val="97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0"/>
          <w:w w:val="97"/>
          <w:sz w:val="22"/>
          <w:szCs w:val="22"/>
        </w:rPr>
        <w:t>L</w:t>
      </w:r>
      <w:r>
        <w:rPr>
          <w:rFonts w:cs="Tw Cen MT" w:hAnsi="Tw Cen MT" w:eastAsia="Tw Cen MT" w:ascii="Tw Cen MT"/>
          <w:b/>
          <w:spacing w:val="-8"/>
          <w:w w:val="97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1"/>
          <w:w w:val="97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5"/>
          <w:w w:val="97"/>
          <w:sz w:val="22"/>
          <w:szCs w:val="22"/>
        </w:rPr>
        <w:t>D</w:t>
      </w:r>
      <w:r>
        <w:rPr>
          <w:rFonts w:cs="Tw Cen MT" w:hAnsi="Tw Cen MT" w:eastAsia="Tw Cen MT" w:ascii="Tw Cen MT"/>
          <w:b/>
          <w:spacing w:val="3"/>
          <w:w w:val="97"/>
          <w:sz w:val="22"/>
          <w:szCs w:val="22"/>
        </w:rPr>
        <w:t>D</w:t>
      </w:r>
      <w:r>
        <w:rPr>
          <w:rFonts w:cs="Tw Cen MT" w:hAnsi="Tw Cen MT" w:eastAsia="Tw Cen MT" w:ascii="Tw Cen MT"/>
          <w:b/>
          <w:spacing w:val="2"/>
          <w:w w:val="97"/>
          <w:sz w:val="22"/>
          <w:szCs w:val="22"/>
        </w:rPr>
        <w:t>R</w:t>
      </w:r>
      <w:r>
        <w:rPr>
          <w:rFonts w:cs="Tw Cen MT" w:hAnsi="Tw Cen MT" w:eastAsia="Tw Cen MT" w:ascii="Tw Cen MT"/>
          <w:b/>
          <w:spacing w:val="3"/>
          <w:w w:val="97"/>
          <w:sz w:val="22"/>
          <w:szCs w:val="22"/>
        </w:rPr>
        <w:t>ES</w:t>
      </w:r>
      <w:r>
        <w:rPr>
          <w:rFonts w:cs="Tw Cen MT" w:hAnsi="Tw Cen MT" w:eastAsia="Tw Cen MT" w:ascii="Tw Cen MT"/>
          <w:b/>
          <w:spacing w:val="1"/>
          <w:w w:val="97"/>
          <w:sz w:val="22"/>
          <w:szCs w:val="22"/>
        </w:rPr>
        <w:t>S</w:t>
      </w:r>
      <w:r>
        <w:rPr>
          <w:rFonts w:cs="Tw Cen MT" w:hAnsi="Tw Cen MT" w:eastAsia="Tw Cen MT" w:ascii="Tw Cen MT"/>
          <w:b/>
          <w:spacing w:val="5"/>
          <w:w w:val="97"/>
          <w:sz w:val="22"/>
          <w:szCs w:val="22"/>
        </w:rPr>
        <w:t>E</w:t>
      </w:r>
      <w:r>
        <w:rPr>
          <w:rFonts w:cs="Tw Cen MT" w:hAnsi="Tw Cen MT" w:eastAsia="Tw Cen MT" w:ascii="Tw Cen MT"/>
          <w:b/>
          <w:spacing w:val="6"/>
          <w:w w:val="97"/>
          <w:sz w:val="22"/>
          <w:szCs w:val="22"/>
        </w:rPr>
        <w:t>S</w:t>
      </w:r>
      <w:r>
        <w:rPr>
          <w:rFonts w:cs="Tw Cen MT" w:hAnsi="Tw Cen MT" w:eastAsia="Tw Cen MT" w:ascii="Tw Cen MT"/>
          <w:b/>
          <w:spacing w:val="0"/>
          <w:w w:val="97"/>
          <w:sz w:val="22"/>
          <w:szCs w:val="22"/>
        </w:rPr>
        <w:t>,</w:t>
      </w:r>
      <w:r>
        <w:rPr>
          <w:rFonts w:cs="Tw Cen MT" w:hAnsi="Tw Cen MT" w:eastAsia="Tw Cen MT" w:ascii="Tw Cen MT"/>
          <w:b/>
          <w:spacing w:val="-6"/>
          <w:w w:val="97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O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G</w:t>
      </w:r>
      <w:r>
        <w:rPr>
          <w:rFonts w:cs="Tw Cen MT" w:hAnsi="Tw Cen MT" w:eastAsia="Tw Cen MT" w:ascii="Tw Cen MT"/>
          <w:b/>
          <w:spacing w:val="-1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3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,</w:t>
      </w:r>
      <w:r>
        <w:rPr>
          <w:rFonts w:cs="Tw Cen MT" w:hAnsi="Tw Cen MT" w:eastAsia="Tw Cen MT" w:ascii="Tw Cen MT"/>
          <w:b/>
          <w:spacing w:val="-5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2"/>
          <w:w w:val="100"/>
          <w:sz w:val="22"/>
          <w:szCs w:val="22"/>
        </w:rPr>
        <w:t>A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D</w:t>
      </w:r>
      <w:r>
        <w:rPr>
          <w:rFonts w:cs="Tw Cen MT" w:hAnsi="Tw Cen MT" w:eastAsia="Tw Cen MT" w:ascii="Tw Cen MT"/>
          <w:b/>
          <w:spacing w:val="-1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1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b/>
          <w:spacing w:val="2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spacing w:val="-4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spacing w:val="4"/>
          <w:w w:val="100"/>
          <w:sz w:val="22"/>
          <w:szCs w:val="22"/>
        </w:rPr>
        <w:t>V</w:t>
      </w:r>
      <w:r>
        <w:rPr>
          <w:rFonts w:cs="Tw Cen MT" w:hAnsi="Tw Cen MT" w:eastAsia="Tw Cen MT" w:ascii="Tw Cen MT"/>
          <w:b/>
          <w:spacing w:val="3"/>
          <w:w w:val="100"/>
          <w:sz w:val="22"/>
          <w:szCs w:val="22"/>
        </w:rPr>
        <w:t>I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C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spacing w:val="-23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SI</w:t>
      </w:r>
      <w:r>
        <w:rPr>
          <w:rFonts w:cs="Tw Cen MT" w:hAnsi="Tw Cen MT" w:eastAsia="Tw Cen MT" w:ascii="Tw Cen MT"/>
          <w:b/>
          <w:spacing w:val="5"/>
          <w:w w:val="100"/>
          <w:sz w:val="22"/>
          <w:szCs w:val="22"/>
        </w:rPr>
        <w:t>T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spacing w:val="-11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ID</w:t>
      </w:r>
      <w:r>
        <w:rPr>
          <w:rFonts w:cs="Tw Cen MT" w:hAnsi="Tw Cen MT" w:eastAsia="Tw Cen MT" w:ascii="Tw Cen MT"/>
          <w:b/>
          <w:spacing w:val="-4"/>
          <w:w w:val="100"/>
          <w:sz w:val="22"/>
          <w:szCs w:val="22"/>
        </w:rPr>
        <w:t> </w:t>
      </w:r>
      <w:r>
        <w:rPr>
          <w:rFonts w:cs="Tw Cen MT" w:hAnsi="Tw Cen MT" w:eastAsia="Tw Cen MT" w:ascii="Tw Cen MT"/>
          <w:b/>
          <w:spacing w:val="2"/>
          <w:w w:val="100"/>
          <w:sz w:val="22"/>
          <w:szCs w:val="22"/>
        </w:rPr>
        <w:t>N</w:t>
      </w:r>
      <w:r>
        <w:rPr>
          <w:rFonts w:cs="Tw Cen MT" w:hAnsi="Tw Cen MT" w:eastAsia="Tw Cen MT" w:ascii="Tw Cen MT"/>
          <w:b/>
          <w:spacing w:val="-1"/>
          <w:w w:val="100"/>
          <w:sz w:val="22"/>
          <w:szCs w:val="22"/>
        </w:rPr>
        <w:t>U</w:t>
      </w:r>
      <w:r>
        <w:rPr>
          <w:rFonts w:cs="Tw Cen MT" w:hAnsi="Tw Cen MT" w:eastAsia="Tw Cen MT" w:ascii="Tw Cen MT"/>
          <w:b/>
          <w:spacing w:val="3"/>
          <w:w w:val="100"/>
          <w:sz w:val="22"/>
          <w:szCs w:val="22"/>
        </w:rPr>
        <w:t>M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B</w:t>
      </w:r>
      <w:r>
        <w:rPr>
          <w:rFonts w:cs="Tw Cen MT" w:hAnsi="Tw Cen MT" w:eastAsia="Tw Cen MT" w:ascii="Tw Cen MT"/>
          <w:b/>
          <w:spacing w:val="5"/>
          <w:w w:val="100"/>
          <w:sz w:val="22"/>
          <w:szCs w:val="22"/>
        </w:rPr>
        <w:t>E</w:t>
      </w:r>
      <w:r>
        <w:rPr>
          <w:rFonts w:cs="Tw Cen MT" w:hAnsi="Tw Cen MT" w:eastAsia="Tw Cen MT" w:ascii="Tw Cen MT"/>
          <w:b/>
          <w:spacing w:val="1"/>
          <w:w w:val="100"/>
          <w:sz w:val="22"/>
          <w:szCs w:val="22"/>
        </w:rPr>
        <w:t>R</w:t>
      </w:r>
      <w:r>
        <w:rPr>
          <w:rFonts w:cs="Tw Cen MT" w:hAnsi="Tw Cen MT" w:eastAsia="Tw Cen MT" w:ascii="Tw Cen MT"/>
          <w:b/>
          <w:spacing w:val="0"/>
          <w:w w:val="100"/>
          <w:sz w:val="22"/>
          <w:szCs w:val="22"/>
        </w:rPr>
        <w:t>S</w:t>
      </w:r>
      <w:r>
        <w:rPr>
          <w:rFonts w:cs="Tw Cen MT" w:hAnsi="Tw Cen MT" w:eastAsia="Tw Cen MT" w:ascii="Tw Cen MT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tbl>
      <w:tblPr>
        <w:tblW w:w="0" w:type="auto"/>
        <w:tblLook w:val="01E0"/>
        <w:jc w:val="left"/>
        <w:tblInd w:w="14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64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407"/>
            </w:pP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rent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Organiz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ame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289"/>
            </w:pP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ospital</w:t>
            </w:r>
            <w:r>
              <w:rPr>
                <w:rFonts w:cs="Tw Cen MT" w:hAnsi="Tw Cen MT" w:eastAsia="Tw Cen MT" w:ascii="Tw Cen MT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Add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center"/>
              <w:spacing w:before="48"/>
              <w:ind w:left="78" w:right="80" w:hanging="1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ORG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center"/>
              <w:spacing w:before="1"/>
              <w:ind w:left="280" w:right="285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center"/>
              <w:spacing w:before="48"/>
              <w:ind w:left="78" w:right="78" w:firstLine="1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ORG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FI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center"/>
              <w:spacing w:before="1"/>
              <w:ind w:left="263" w:right="263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5" w:lineRule="exact" w:line="260"/>
              <w:ind w:left="97" w:right="56" w:firstLine="113"/>
            </w:pP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ITE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NO.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*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037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q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Hi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t,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01950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2</w:t>
            </w:r>
          </w:p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40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ary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eet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01082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6</w:t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01199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</w:p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ter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pus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A.,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6309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7</w:t>
            </w:r>
          </w:p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ter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"/>
              <w:ind w:left="9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01201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9</w:t>
            </w:r>
          </w:p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m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02192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740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pus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02215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8702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'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02115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o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02118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3107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</w:tbl>
    <w:p>
      <w:pPr>
        <w:sectPr>
          <w:pgMar w:header="929" w:footer="828" w:top="1120" w:bottom="280" w:left="1280" w:right="1720"/>
          <w:headerReference w:type="default" r:id="rId19"/>
          <w:pgSz w:w="12240" w:h="15840"/>
        </w:sectPr>
      </w:pP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4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67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407"/>
            </w:pP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rent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Organiz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ame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289"/>
            </w:pP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ospital</w:t>
            </w:r>
            <w:r>
              <w:rPr>
                <w:rFonts w:cs="Tw Cen MT" w:hAnsi="Tw Cen MT" w:eastAsia="Tw Cen MT" w:ascii="Tw Cen MT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Add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center"/>
              <w:spacing w:before="48"/>
              <w:ind w:left="78" w:right="80" w:hanging="1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ORG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center"/>
              <w:ind w:left="280" w:right="285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center"/>
              <w:spacing w:before="48"/>
              <w:ind w:left="78" w:right="78" w:firstLine="1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ORG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FI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center"/>
              <w:ind w:left="263" w:right="263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97" w:right="56" w:firstLine="113"/>
            </w:pP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ITE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NO.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*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74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pus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02118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'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02130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'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cis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02115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740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02139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3108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All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le,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pus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t,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02149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02601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01510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010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5001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te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02115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Old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01742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rri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01230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8</w:t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40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Dri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02540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&amp;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’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02155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3111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44"/>
        <w:ind w:left="160"/>
        <w:sectPr>
          <w:pgMar w:header="929" w:footer="0" w:top="1120" w:bottom="280" w:left="1280" w:right="1720"/>
          <w:headerReference w:type="default" r:id="rId20"/>
          <w:footerReference w:type="default" r:id="rId21"/>
          <w:pgSz w:w="12240" w:h="15840"/>
        </w:sectPr>
      </w:pPr>
      <w:r>
        <w:pict>
          <v:group style="position:absolute;margin-left:69.034pt;margin-top:-3.36649pt;width:438.05pt;height:4.54pt;mso-position-horizontal-relative:page;mso-position-vertical-relative:paragraph;z-index:-3829" coordorigin="1381,-67" coordsize="8761,91">
            <v:group style="position:absolute;left:1412;top:-36;width:8699;height:0" coordorigin="1412,-36" coordsize="8699,0">
              <v:shape style="position:absolute;left:1412;top:-36;width:8699;height:0" coordorigin="1412,-36" coordsize="8699,0" path="m1412,-36l10111,-36e" filled="f" stroked="t" strokeweight="3.1pt" strokecolor="#133D69">
                <v:path arrowok="t"/>
              </v:shape>
              <v:group style="position:absolute;left:1412;top:15;width:8699;height:0" coordorigin="1412,15" coordsize="8699,0">
                <v:shape style="position:absolute;left:1412;top:15;width:8699;height:0" coordorigin="1412,15" coordsize="8699,0" path="m1412,15l10111,15e" filled="f" stroked="t" strokeweight="0.82003pt" strokecolor="#133D69">
                  <v:path arrowok="t"/>
                </v:shape>
              </v:group>
            </v:group>
            <w10:wrap type="none"/>
          </v:group>
        </w:pic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April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2015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                                                                                                         </w:t>
      </w:r>
      <w:r>
        <w:rPr>
          <w:rFonts w:cs="Tw Cen MT" w:hAnsi="Tw Cen MT" w:eastAsia="Tw Cen MT" w:ascii="Tw Cen MT"/>
          <w:spacing w:val="5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Page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33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4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67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407"/>
            </w:pP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rent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Organiz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ame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289"/>
            </w:pP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ospital</w:t>
            </w:r>
            <w:r>
              <w:rPr>
                <w:rFonts w:cs="Tw Cen MT" w:hAnsi="Tw Cen MT" w:eastAsia="Tw Cen MT" w:ascii="Tw Cen MT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Add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center"/>
              <w:spacing w:before="48"/>
              <w:ind w:left="78" w:right="80" w:hanging="1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ORG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center"/>
              <w:ind w:left="280" w:right="285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center"/>
              <w:spacing w:before="48"/>
              <w:ind w:left="78" w:right="78" w:firstLine="1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ORG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FI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center"/>
              <w:ind w:left="263" w:right="263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97" w:right="56" w:firstLine="113"/>
            </w:pP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ITE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NO.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*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74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ld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3111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rri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01550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s,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014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8004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40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01420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8548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01453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8509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01440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01040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02360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01805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6546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re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01960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4448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018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0389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01854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40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017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9981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'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7</w:t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0211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3096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44"/>
        <w:ind w:left="160"/>
        <w:sectPr>
          <w:pgMar w:header="929" w:footer="0" w:top="1120" w:bottom="280" w:left="1280" w:right="1720"/>
          <w:headerReference w:type="default" r:id="rId22"/>
          <w:footerReference w:type="default" r:id="rId23"/>
          <w:pgSz w:w="12240" w:h="15840"/>
        </w:sectPr>
      </w:pPr>
      <w:r>
        <w:pict>
          <v:group style="position:absolute;margin-left:69.034pt;margin-top:-3.36649pt;width:438.05pt;height:4.54pt;mso-position-horizontal-relative:page;mso-position-vertical-relative:paragraph;z-index:-3828" coordorigin="1381,-67" coordsize="8761,91">
            <v:group style="position:absolute;left:1412;top:-36;width:8699;height:0" coordorigin="1412,-36" coordsize="8699,0">
              <v:shape style="position:absolute;left:1412;top:-36;width:8699;height:0" coordorigin="1412,-36" coordsize="8699,0" path="m1412,-36l10111,-36e" filled="f" stroked="t" strokeweight="3.1pt" strokecolor="#133D69">
                <v:path arrowok="t"/>
              </v:shape>
              <v:group style="position:absolute;left:1412;top:15;width:8699;height:0" coordorigin="1412,15" coordsize="8699,0">
                <v:shape style="position:absolute;left:1412;top:15;width:8699;height:0" coordorigin="1412,15" coordsize="8699,0" path="m1412,15l10111,15e" filled="f" stroked="t" strokeweight="0.82003pt" strokecolor="#133D69">
                  <v:path arrowok="t"/>
                </v:shape>
              </v:group>
            </v:group>
            <w10:wrap type="none"/>
          </v:group>
        </w:pic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April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2015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                                                                                                         </w:t>
      </w:r>
      <w:r>
        <w:rPr>
          <w:rFonts w:cs="Tw Cen MT" w:hAnsi="Tw Cen MT" w:eastAsia="Tw Cen MT" w:ascii="Tw Cen MT"/>
          <w:spacing w:val="5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Page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34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4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67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407"/>
            </w:pP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rent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Organiz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ame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289"/>
            </w:pP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ospital</w:t>
            </w:r>
            <w:r>
              <w:rPr>
                <w:rFonts w:cs="Tw Cen MT" w:hAnsi="Tw Cen MT" w:eastAsia="Tw Cen MT" w:ascii="Tw Cen MT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Add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center"/>
              <w:spacing w:before="48"/>
              <w:ind w:left="78" w:right="80" w:hanging="1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ORG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center"/>
              <w:ind w:left="280" w:right="285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center"/>
              <w:spacing w:before="48"/>
              <w:ind w:left="78" w:right="78" w:firstLine="1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ORG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FI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center"/>
              <w:ind w:left="263" w:right="263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97" w:right="56" w:firstLine="113"/>
            </w:pP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ITE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NO.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*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74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02114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nce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pus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01040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6547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Sp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6547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40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ln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0183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6798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l,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)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*</w:t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11466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–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3110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rse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pus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01760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3110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01040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02360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01805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6546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re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01960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4448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0389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40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97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9981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'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7</w:t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44"/>
        <w:ind w:left="160"/>
        <w:sectPr>
          <w:pgMar w:header="929" w:footer="0" w:top="1120" w:bottom="280" w:left="1280" w:right="1720"/>
          <w:headerReference w:type="default" r:id="rId24"/>
          <w:footerReference w:type="default" r:id="rId25"/>
          <w:pgSz w:w="12240" w:h="15840"/>
        </w:sectPr>
      </w:pPr>
      <w:r>
        <w:pict>
          <v:group style="position:absolute;margin-left:69.034pt;margin-top:-3.36649pt;width:438.05pt;height:4.54pt;mso-position-horizontal-relative:page;mso-position-vertical-relative:paragraph;z-index:-3827" coordorigin="1381,-67" coordsize="8761,91">
            <v:group style="position:absolute;left:1412;top:-36;width:8699;height:0" coordorigin="1412,-36" coordsize="8699,0">
              <v:shape style="position:absolute;left:1412;top:-36;width:8699;height:0" coordorigin="1412,-36" coordsize="8699,0" path="m1412,-36l10111,-36e" filled="f" stroked="t" strokeweight="3.1pt" strokecolor="#133D69">
                <v:path arrowok="t"/>
              </v:shape>
              <v:group style="position:absolute;left:1412;top:15;width:8699;height:0" coordorigin="1412,15" coordsize="8699,0">
                <v:shape style="position:absolute;left:1412;top:15;width:8699;height:0" coordorigin="1412,15" coordsize="8699,0" path="m1412,15l10111,15e" filled="f" stroked="t" strokeweight="0.82003pt" strokecolor="#133D69">
                  <v:path arrowok="t"/>
                </v:shape>
              </v:group>
            </v:group>
            <w10:wrap type="none"/>
          </v:group>
        </w:pic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April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2015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                                                                                                         </w:t>
      </w:r>
      <w:r>
        <w:rPr>
          <w:rFonts w:cs="Tw Cen MT" w:hAnsi="Tw Cen MT" w:eastAsia="Tw Cen MT" w:ascii="Tw Cen MT"/>
          <w:spacing w:val="5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Page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35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4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67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407"/>
            </w:pP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rent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Organiz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ame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289"/>
            </w:pP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ospital</w:t>
            </w:r>
            <w:r>
              <w:rPr>
                <w:rFonts w:cs="Tw Cen MT" w:hAnsi="Tw Cen MT" w:eastAsia="Tw Cen MT" w:ascii="Tw Cen MT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Add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center"/>
              <w:spacing w:before="48"/>
              <w:ind w:left="78" w:right="80" w:hanging="1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ORG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center"/>
              <w:ind w:left="280" w:right="285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center"/>
              <w:spacing w:before="48"/>
              <w:ind w:left="78" w:right="78" w:firstLine="1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ORG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FI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center"/>
              <w:ind w:left="263" w:right="263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97" w:right="56" w:firstLine="113"/>
            </w:pP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ITE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NO.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*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74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3096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nce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pus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7</w:t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8</w:t>
            </w:r>
          </w:p>
        </w:tc>
      </w:tr>
      <w:tr>
        <w:trPr>
          <w:trHeight w:val="740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Sp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7</w:t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ln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0183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6798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l,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)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*</w:t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11466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m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pus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01702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3110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rse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pus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01760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3110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e: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r,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ss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"/>
              <w:ind w:left="97"/>
            </w:pP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)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ale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2186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t.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t.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40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t,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9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02554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r,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)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11467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11467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44"/>
        <w:ind w:left="160"/>
        <w:sectPr>
          <w:pgMar w:header="929" w:footer="0" w:top="1120" w:bottom="280" w:left="1280" w:right="1720"/>
          <w:headerReference w:type="default" r:id="rId26"/>
          <w:footerReference w:type="default" r:id="rId27"/>
          <w:pgSz w:w="12240" w:h="15840"/>
        </w:sectPr>
      </w:pPr>
      <w:r>
        <w:pict>
          <v:group style="position:absolute;margin-left:69.034pt;margin-top:-3.36649pt;width:438.05pt;height:4.54pt;mso-position-horizontal-relative:page;mso-position-vertical-relative:paragraph;z-index:-3826" coordorigin="1381,-67" coordsize="8761,91">
            <v:group style="position:absolute;left:1412;top:-36;width:8699;height:0" coordorigin="1412,-36" coordsize="8699,0">
              <v:shape style="position:absolute;left:1412;top:-36;width:8699;height:0" coordorigin="1412,-36" coordsize="8699,0" path="m1412,-36l10111,-36e" filled="f" stroked="t" strokeweight="3.1pt" strokecolor="#133D69">
                <v:path arrowok="t"/>
              </v:shape>
              <v:group style="position:absolute;left:1412;top:15;width:8699;height:0" coordorigin="1412,15" coordsize="8699,0">
                <v:shape style="position:absolute;left:1412;top:15;width:8699;height:0" coordorigin="1412,15" coordsize="8699,0" path="m1412,15l10111,15e" filled="f" stroked="t" strokeweight="0.82003pt" strokecolor="#133D69">
                  <v:path arrowok="t"/>
                </v:shape>
              </v:group>
            </v:group>
            <w10:wrap type="none"/>
          </v:group>
        </w:pic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April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2015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                                                                                                         </w:t>
      </w:r>
      <w:r>
        <w:rPr>
          <w:rFonts w:cs="Tw Cen MT" w:hAnsi="Tw Cen MT" w:eastAsia="Tw Cen MT" w:ascii="Tw Cen MT"/>
          <w:spacing w:val="5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Page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36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4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67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407"/>
            </w:pP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rent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Organiz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ame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289"/>
            </w:pP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ospital</w:t>
            </w:r>
            <w:r>
              <w:rPr>
                <w:rFonts w:cs="Tw Cen MT" w:hAnsi="Tw Cen MT" w:eastAsia="Tw Cen MT" w:ascii="Tw Cen MT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Add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center"/>
              <w:spacing w:before="48"/>
              <w:ind w:left="78" w:right="80" w:hanging="1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ORG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center"/>
              <w:ind w:left="280" w:right="285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center"/>
              <w:spacing w:before="48"/>
              <w:ind w:left="78" w:right="78" w:firstLine="1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ORG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FI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center"/>
              <w:ind w:left="263" w:right="263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97" w:right="56" w:firstLine="113"/>
            </w:pP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ITE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NO.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*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74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40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est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r,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01930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3112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pus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rri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Q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ily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l,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Q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7</w:t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ial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are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tre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40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46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tals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tals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'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44"/>
        <w:ind w:left="160"/>
        <w:sectPr>
          <w:pgMar w:header="929" w:footer="0" w:top="1120" w:bottom="280" w:left="1280" w:right="1720"/>
          <w:headerReference w:type="default" r:id="rId28"/>
          <w:footerReference w:type="default" r:id="rId29"/>
          <w:pgSz w:w="12240" w:h="15840"/>
        </w:sectPr>
      </w:pPr>
      <w:r>
        <w:pict>
          <v:group style="position:absolute;margin-left:69.034pt;margin-top:-3.36649pt;width:438.05pt;height:4.54pt;mso-position-horizontal-relative:page;mso-position-vertical-relative:paragraph;z-index:-3825" coordorigin="1381,-67" coordsize="8761,91">
            <v:group style="position:absolute;left:1412;top:-36;width:8699;height:0" coordorigin="1412,-36" coordsize="8699,0">
              <v:shape style="position:absolute;left:1412;top:-36;width:8699;height:0" coordorigin="1412,-36" coordsize="8699,0" path="m1412,-36l10111,-36e" filled="f" stroked="t" strokeweight="3.1pt" strokecolor="#133D69">
                <v:path arrowok="t"/>
              </v:shape>
              <v:group style="position:absolute;left:1412;top:15;width:8699;height:0" coordorigin="1412,15" coordsize="8699,0">
                <v:shape style="position:absolute;left:1412;top:15;width:8699;height:0" coordorigin="1412,15" coordsize="8699,0" path="m1412,15l10111,15e" filled="f" stroked="t" strokeweight="0.82003pt" strokecolor="#133D69">
                  <v:path arrowok="t"/>
                </v:shape>
              </v:group>
            </v:group>
            <w10:wrap type="none"/>
          </v:group>
        </w:pic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April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2015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                                                                                                         </w:t>
      </w:r>
      <w:r>
        <w:rPr>
          <w:rFonts w:cs="Tw Cen MT" w:hAnsi="Tw Cen MT" w:eastAsia="Tw Cen MT" w:ascii="Tw Cen MT"/>
          <w:spacing w:val="5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Page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37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4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67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407"/>
            </w:pP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rent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Organiz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ame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289"/>
            </w:pP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ospital</w:t>
            </w:r>
            <w:r>
              <w:rPr>
                <w:rFonts w:cs="Tw Cen MT" w:hAnsi="Tw Cen MT" w:eastAsia="Tw Cen MT" w:ascii="Tw Cen MT"/>
                <w:b/>
                <w:color w:val="FFFFFF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Add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center"/>
              <w:spacing w:before="48"/>
              <w:ind w:left="78" w:right="80" w:hanging="1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ORG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center"/>
              <w:ind w:left="280" w:right="285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center"/>
              <w:spacing w:before="48"/>
              <w:ind w:left="78" w:right="78" w:firstLine="1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ORG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FI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center"/>
              <w:ind w:left="263" w:right="263"/>
            </w:pP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  <w:shd w:val="clear" w:color="auto" w:fill="0D56C4"/>
          </w:tcPr>
          <w:p>
            <w:pPr>
              <w:rPr>
                <w:rFonts w:cs="Tw Cen MT" w:hAnsi="Tw Cen MT" w:eastAsia="Tw Cen MT" w:ascii="Tw Cen MT"/>
                <w:sz w:val="24"/>
                <w:szCs w:val="24"/>
              </w:rPr>
              <w:jc w:val="left"/>
              <w:spacing w:before="48"/>
              <w:ind w:left="97" w:right="56" w:firstLine="113"/>
            </w:pP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ITE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NO.</w:t>
            </w:r>
            <w:r>
              <w:rPr>
                <w:rFonts w:cs="Tw Cen MT" w:hAnsi="Tw Cen MT" w:eastAsia="Tw Cen MT" w:ascii="Tw Cen MT"/>
                <w:b/>
                <w:color w:val="FFFFFF"/>
                <w:spacing w:val="1"/>
                <w:w w:val="100"/>
                <w:sz w:val="24"/>
                <w:szCs w:val="24"/>
              </w:rPr>
              <w:t>*</w:t>
            </w:r>
            <w:r>
              <w:rPr>
                <w:rFonts w:cs="Tw Cen MT" w:hAnsi="Tw Cen MT" w:eastAsia="Tw Cen MT" w:ascii="Tw Cen MT"/>
                <w:b/>
                <w:color w:val="FFFFFF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Tw Cen MT" w:hAnsi="Tw Cen MT" w:eastAsia="Tw Cen MT" w:ascii="Tw Cen MT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74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tals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be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pus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–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pus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th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40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p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1" w:lineRule="exact" w:line="200"/>
              <w:ind w:left="97" w:right="2239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ED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Wal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ily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position w:val="1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02062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t.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'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r,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t.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'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02135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6</w:t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rk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Att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9</w:t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fts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UM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–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pus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rth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39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UM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–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position w:val="1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position w:val="1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position w:val="1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position w:val="1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1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pus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</w:p>
        </w:tc>
      </w:tr>
      <w:tr>
        <w:trPr>
          <w:trHeight w:val="740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Hi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e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97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1890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8</w:t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  <w:tr>
        <w:trPr>
          <w:trHeight w:val="742" w:hRule="exact"/>
        </w:trPr>
        <w:tc>
          <w:tcPr>
            <w:tcW w:w="360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l</w:t>
            </w:r>
          </w:p>
        </w:tc>
        <w:tc>
          <w:tcPr>
            <w:tcW w:w="2304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t</w:t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8"/>
                <w:szCs w:val="18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7</w:t>
            </w:r>
          </w:p>
        </w:tc>
        <w:tc>
          <w:tcPr>
            <w:tcW w:w="79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9</w:t>
            </w:r>
          </w:p>
        </w:tc>
        <w:tc>
          <w:tcPr>
            <w:tcW w:w="751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200"/>
              <w:ind w:left="9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8" w:space="0" w:color="4966AC"/>
              <w:left w:val="single" w:sz="8" w:space="0" w:color="4966AC"/>
              <w:bottom w:val="single" w:sz="8" w:space="0" w:color="4966AC"/>
              <w:right w:val="single" w:sz="8" w:space="0" w:color="4966AC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44"/>
        <w:ind w:left="160"/>
        <w:sectPr>
          <w:pgMar w:header="929" w:footer="0" w:top="1120" w:bottom="280" w:left="1280" w:right="1720"/>
          <w:headerReference w:type="default" r:id="rId30"/>
          <w:footerReference w:type="default" r:id="rId31"/>
          <w:pgSz w:w="12240" w:h="15840"/>
        </w:sectPr>
      </w:pPr>
      <w:r>
        <w:pict>
          <v:group style="position:absolute;margin-left:69.034pt;margin-top:-3.36649pt;width:438.05pt;height:4.54pt;mso-position-horizontal-relative:page;mso-position-vertical-relative:paragraph;z-index:-3824" coordorigin="1381,-67" coordsize="8761,91">
            <v:group style="position:absolute;left:1412;top:-36;width:8699;height:0" coordorigin="1412,-36" coordsize="8699,0">
              <v:shape style="position:absolute;left:1412;top:-36;width:8699;height:0" coordorigin="1412,-36" coordsize="8699,0" path="m1412,-36l10111,-36e" filled="f" stroked="t" strokeweight="3.1pt" strokecolor="#133D69">
                <v:path arrowok="t"/>
              </v:shape>
              <v:group style="position:absolute;left:1412;top:15;width:8699;height:0" coordorigin="1412,15" coordsize="8699,0">
                <v:shape style="position:absolute;left:1412;top:15;width:8699;height:0" coordorigin="1412,15" coordsize="8699,0" path="m1412,15l10111,15e" filled="f" stroked="t" strokeweight="0.82003pt" strokecolor="#133D69">
                  <v:path arrowok="t"/>
                </v:shape>
              </v:group>
            </v:group>
            <w10:wrap type="none"/>
          </v:group>
        </w:pic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April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2015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                                                                                                         </w:t>
      </w:r>
      <w:r>
        <w:rPr>
          <w:rFonts w:cs="Tw Cen MT" w:hAnsi="Tw Cen MT" w:eastAsia="Tw Cen MT" w:ascii="Tw Cen MT"/>
          <w:spacing w:val="5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Page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38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Tw Cen MT" w:hAnsi="Tw Cen MT" w:eastAsia="Tw Cen MT" w:ascii="Tw Cen MT"/>
          <w:sz w:val="28"/>
          <w:szCs w:val="28"/>
        </w:rPr>
        <w:jc w:val="center"/>
        <w:spacing w:before="41"/>
        <w:ind w:left="119" w:right="5343"/>
      </w:pPr>
      <w:r>
        <w:rPr>
          <w:rFonts w:cs="Tw Cen MT" w:hAnsi="Tw Cen MT" w:eastAsia="Tw Cen MT" w:ascii="Tw Cen MT"/>
          <w:b/>
          <w:color w:val="619DD1"/>
          <w:spacing w:val="-1"/>
          <w:w w:val="98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619DD1"/>
          <w:spacing w:val="22"/>
          <w:w w:val="98"/>
          <w:sz w:val="28"/>
          <w:szCs w:val="28"/>
        </w:rPr>
        <w:t>U</w:t>
      </w:r>
      <w:r>
        <w:rPr>
          <w:rFonts w:cs="Tw Cen MT" w:hAnsi="Tw Cen MT" w:eastAsia="Tw Cen MT" w:ascii="Tw Cen MT"/>
          <w:b/>
          <w:color w:val="619DD1"/>
          <w:spacing w:val="0"/>
          <w:w w:val="98"/>
          <w:sz w:val="28"/>
          <w:szCs w:val="28"/>
        </w:rPr>
        <w:t>P</w:t>
      </w:r>
      <w:r>
        <w:rPr>
          <w:rFonts w:cs="Tw Cen MT" w:hAnsi="Tw Cen MT" w:eastAsia="Tw Cen MT" w:ascii="Tw Cen MT"/>
          <w:b/>
          <w:color w:val="619DD1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5"/>
          <w:w w:val="98"/>
          <w:sz w:val="28"/>
          <w:szCs w:val="28"/>
        </w:rPr>
        <w:t>P</w:t>
      </w:r>
      <w:r>
        <w:rPr>
          <w:rFonts w:cs="Tw Cen MT" w:hAnsi="Tw Cen MT" w:eastAsia="Tw Cen MT" w:ascii="Tw Cen MT"/>
          <w:b/>
          <w:color w:val="619DD1"/>
          <w:spacing w:val="0"/>
          <w:w w:val="98"/>
          <w:sz w:val="28"/>
          <w:szCs w:val="28"/>
        </w:rPr>
        <w:t>L</w:t>
      </w:r>
      <w:r>
        <w:rPr>
          <w:rFonts w:cs="Tw Cen MT" w:hAnsi="Tw Cen MT" w:eastAsia="Tw Cen MT" w:ascii="Tw Cen MT"/>
          <w:b/>
          <w:color w:val="619DD1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98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98"/>
          <w:sz w:val="28"/>
          <w:szCs w:val="28"/>
        </w:rPr>
        <w:t>M</w:t>
      </w:r>
      <w:r>
        <w:rPr>
          <w:rFonts w:cs="Tw Cen MT" w:hAnsi="Tw Cen MT" w:eastAsia="Tw Cen MT" w:ascii="Tw Cen MT"/>
          <w:b/>
          <w:color w:val="619DD1"/>
          <w:spacing w:val="-52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98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98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619DD1"/>
          <w:spacing w:val="-55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0"/>
          <w:w w:val="98"/>
          <w:sz w:val="28"/>
          <w:szCs w:val="28"/>
        </w:rPr>
        <w:t>T</w:t>
      </w:r>
      <w:r>
        <w:rPr>
          <w:rFonts w:cs="Tw Cen MT" w:hAnsi="Tw Cen MT" w:eastAsia="Tw Cen MT" w:ascii="Tw Cen MT"/>
          <w:b/>
          <w:color w:val="619DD1"/>
          <w:spacing w:val="9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-1"/>
          <w:w w:val="100"/>
          <w:sz w:val="28"/>
          <w:szCs w:val="28"/>
        </w:rPr>
        <w:t>I</w:t>
      </w:r>
      <w:r>
        <w:rPr>
          <w:rFonts w:cs="Tw Cen MT" w:hAnsi="Tw Cen MT" w:eastAsia="Tw Cen MT" w:ascii="Tw Cen MT"/>
          <w:b/>
          <w:color w:val="619DD1"/>
          <w:spacing w:val="-30"/>
          <w:w w:val="100"/>
          <w:sz w:val="28"/>
          <w:szCs w:val="28"/>
        </w:rPr>
        <w:t>V</w:t>
      </w:r>
      <w:r>
        <w:rPr>
          <w:rFonts w:cs="Tw Cen MT" w:hAnsi="Tw Cen MT" w:eastAsia="Tw Cen MT" w:ascii="Tw Cen MT"/>
          <w:b/>
          <w:color w:val="619DD1"/>
          <w:spacing w:val="0"/>
          <w:w w:val="100"/>
          <w:sz w:val="28"/>
          <w:szCs w:val="28"/>
        </w:rPr>
        <w:t>.</w:t>
      </w:r>
      <w:r>
        <w:rPr>
          <w:rFonts w:cs="Tw Cen MT" w:hAnsi="Tw Cen MT" w:eastAsia="Tw Cen MT" w:ascii="Tw Cen MT"/>
          <w:b/>
          <w:color w:val="619DD1"/>
          <w:spacing w:val="16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4"/>
          <w:w w:val="96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619DD1"/>
          <w:spacing w:val="10"/>
          <w:w w:val="96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1"/>
          <w:w w:val="96"/>
          <w:sz w:val="28"/>
          <w:szCs w:val="28"/>
        </w:rPr>
        <w:t>F</w:t>
      </w:r>
      <w:r>
        <w:rPr>
          <w:rFonts w:cs="Tw Cen MT" w:hAnsi="Tw Cen MT" w:eastAsia="Tw Cen MT" w:ascii="Tw Cen MT"/>
          <w:b/>
          <w:color w:val="619DD1"/>
          <w:spacing w:val="0"/>
          <w:w w:val="96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-52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4"/>
          <w:w w:val="96"/>
          <w:sz w:val="28"/>
          <w:szCs w:val="28"/>
        </w:rPr>
        <w:t>R</w:t>
      </w:r>
      <w:r>
        <w:rPr>
          <w:rFonts w:cs="Tw Cen MT" w:hAnsi="Tw Cen MT" w:eastAsia="Tw Cen MT" w:ascii="Tw Cen MT"/>
          <w:b/>
          <w:color w:val="619DD1"/>
          <w:spacing w:val="22"/>
          <w:w w:val="96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0"/>
          <w:w w:val="96"/>
          <w:sz w:val="28"/>
          <w:szCs w:val="28"/>
        </w:rPr>
        <w:t>N</w:t>
      </w:r>
      <w:r>
        <w:rPr>
          <w:rFonts w:cs="Tw Cen MT" w:hAnsi="Tw Cen MT" w:eastAsia="Tw Cen MT" w:ascii="Tw Cen MT"/>
          <w:b/>
          <w:color w:val="619DD1"/>
          <w:spacing w:val="-53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b/>
          <w:color w:val="619DD1"/>
          <w:spacing w:val="4"/>
          <w:w w:val="96"/>
          <w:sz w:val="28"/>
          <w:szCs w:val="28"/>
        </w:rPr>
        <w:t>C</w:t>
      </w:r>
      <w:r>
        <w:rPr>
          <w:rFonts w:cs="Tw Cen MT" w:hAnsi="Tw Cen MT" w:eastAsia="Tw Cen MT" w:ascii="Tw Cen MT"/>
          <w:b/>
          <w:color w:val="619DD1"/>
          <w:spacing w:val="22"/>
          <w:w w:val="96"/>
          <w:sz w:val="28"/>
          <w:szCs w:val="28"/>
        </w:rPr>
        <w:t>E</w:t>
      </w:r>
      <w:r>
        <w:rPr>
          <w:rFonts w:cs="Tw Cen MT" w:hAnsi="Tw Cen MT" w:eastAsia="Tw Cen MT" w:ascii="Tw Cen MT"/>
          <w:b/>
          <w:color w:val="619DD1"/>
          <w:spacing w:val="0"/>
          <w:w w:val="96"/>
          <w:sz w:val="28"/>
          <w:szCs w:val="28"/>
        </w:rPr>
        <w:t>S</w:t>
      </w:r>
      <w:r>
        <w:rPr>
          <w:rFonts w:cs="Tw Cen MT" w:hAnsi="Tw Cen MT" w:eastAsia="Tw Cen MT" w:ascii="Tw Cen MT"/>
          <w:b/>
          <w:color w:val="619DD1"/>
          <w:spacing w:val="-52"/>
          <w:w w:val="100"/>
          <w:sz w:val="28"/>
          <w:szCs w:val="28"/>
        </w:rPr>
        <w:t> </w:t>
      </w:r>
      <w:r>
        <w:rPr>
          <w:rFonts w:cs="Tw Cen MT" w:hAnsi="Tw Cen MT" w:eastAsia="Tw Cen MT" w:ascii="Tw Cen MT"/>
          <w:color w:val="000000"/>
          <w:spacing w:val="0"/>
          <w:w w:val="100"/>
          <w:sz w:val="28"/>
          <w:szCs w:val="28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W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spacing w:val="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b/>
          <w:spacing w:val="2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Fin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b/>
          <w:spacing w:val="2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b/>
          <w:spacing w:val="8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You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will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find:</w:t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center"/>
        <w:ind w:left="483" w:right="5859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release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specificati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lineRule="exact" w:line="280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Submission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file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specificati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o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,</w:t>
      </w:r>
    </w:p>
    <w:p>
      <w:pPr>
        <w:rPr>
          <w:rFonts w:cs="Tw Cen MT" w:hAnsi="Tw Cen MT" w:eastAsia="Tw Cen MT" w:ascii="Tw Cen MT"/>
          <w:sz w:val="23"/>
          <w:szCs w:val="23"/>
        </w:rPr>
        <w:jc w:val="center"/>
        <w:ind w:left="483" w:right="5838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Inpatient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code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tables,</w:t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ind w:left="520"/>
      </w:pPr>
      <w:r>
        <w:rPr>
          <w:rFonts w:cs="Symbol" w:hAnsi="Symbol" w:eastAsia="Symbol" w:ascii="Symbol"/>
          <w:spacing w:val="0"/>
          <w:w w:val="100"/>
          <w:sz w:val="23"/>
          <w:szCs w:val="23"/>
        </w:rPr>
        <w:t>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revenue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mappings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at:</w:t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60"/>
        <w:ind w:left="880"/>
      </w:pPr>
      <w:r>
        <w:rPr>
          <w:rFonts w:cs="Tw Cen MT" w:hAnsi="Tw Cen MT" w:eastAsia="Tw Cen MT" w:ascii="Tw Cen MT"/>
          <w:sz w:val="23"/>
          <w:szCs w:val="23"/>
        </w:rPr>
        <w:t>URL:</w:t>
      </w:r>
      <w:r>
        <w:rPr>
          <w:rFonts w:cs="Tw Cen MT" w:hAnsi="Tw Cen MT" w:eastAsia="Tw Cen MT" w:ascii="Tw Cen MT"/>
          <w:spacing w:val="-1"/>
          <w:sz w:val="23"/>
          <w:szCs w:val="23"/>
        </w:rPr>
        <w:t> </w:t>
      </w:r>
      <w:r>
        <w:rPr>
          <w:rFonts w:cs="Calibri" w:hAnsi="Calibri" w:eastAsia="Calibri" w:ascii="Calibri"/>
          <w:color w:val="9353C3"/>
          <w:spacing w:val="-1"/>
          <w:sz w:val="22"/>
          <w:szCs w:val="22"/>
        </w:rPr>
      </w:r>
      <w:hyperlink r:id="rId34">
        <w:r>
          <w:rPr>
            <w:rFonts w:cs="Calibri" w:hAnsi="Calibri" w:eastAsia="Calibri" w:ascii="Calibri"/>
            <w:color w:val="9353C3"/>
            <w:spacing w:val="0"/>
            <w:sz w:val="22"/>
            <w:szCs w:val="22"/>
            <w:u w:val="single" w:color="9353C3"/>
          </w:rPr>
          <w:t> </w:t>
        </w:r>
        <w:r>
          <w:rPr>
            <w:rFonts w:cs="Calibri" w:hAnsi="Calibri" w:eastAsia="Calibri" w:ascii="Calibri"/>
            <w:color w:val="9353C3"/>
            <w:spacing w:val="0"/>
            <w:sz w:val="22"/>
            <w:szCs w:val="22"/>
            <w:u w:val="single" w:color="9353C3"/>
          </w:rPr>
        </w:r>
        <w:r>
          <w:rPr>
            <w:rFonts w:cs="Calibri" w:hAnsi="Calibri" w:eastAsia="Calibri" w:ascii="Calibri"/>
            <w:color w:val="9353C3"/>
            <w:spacing w:val="-1"/>
            <w:sz w:val="22"/>
            <w:szCs w:val="22"/>
            <w:u w:val="single" w:color="9353C3"/>
          </w:rPr>
          <w:t>h</w:t>
        </w:r>
        <w:r>
          <w:rPr>
            <w:rFonts w:cs="Calibri" w:hAnsi="Calibri" w:eastAsia="Calibri" w:ascii="Calibri"/>
            <w:color w:val="9353C3"/>
            <w:spacing w:val="-1"/>
            <w:sz w:val="22"/>
            <w:szCs w:val="22"/>
            <w:u w:val="single" w:color="9353C3"/>
          </w:rPr>
        </w:r>
        <w:r>
          <w:rPr>
            <w:rFonts w:cs="Calibri" w:hAnsi="Calibri" w:eastAsia="Calibri" w:ascii="Calibri"/>
            <w:color w:val="9353C3"/>
            <w:spacing w:val="0"/>
            <w:w w:val="95"/>
            <w:sz w:val="22"/>
            <w:szCs w:val="22"/>
            <w:u w:val="single" w:color="9353C3"/>
          </w:rPr>
          <w:t>t</w:t>
        </w:r>
        <w:r>
          <w:rPr>
            <w:rFonts w:cs="Calibri" w:hAnsi="Calibri" w:eastAsia="Calibri" w:ascii="Calibri"/>
            <w:color w:val="9353C3"/>
            <w:spacing w:val="-1"/>
            <w:w w:val="95"/>
            <w:sz w:val="22"/>
            <w:szCs w:val="22"/>
            <w:u w:val="single" w:color="9353C3"/>
          </w:rPr>
          <w:t>t</w:t>
        </w:r>
        <w:r>
          <w:rPr>
            <w:rFonts w:cs="Calibri" w:hAnsi="Calibri" w:eastAsia="Calibri" w:ascii="Calibri"/>
            <w:color w:val="9353C3"/>
            <w:spacing w:val="-1"/>
            <w:w w:val="95"/>
            <w:sz w:val="22"/>
            <w:szCs w:val="22"/>
            <w:u w:val="single" w:color="9353C3"/>
          </w:rPr>
        </w:r>
        <w:r>
          <w:rPr>
            <w:rFonts w:cs="Calibri" w:hAnsi="Calibri" w:eastAsia="Calibri" w:ascii="Calibri"/>
            <w:color w:val="9353C3"/>
            <w:spacing w:val="-1"/>
            <w:w w:val="100"/>
            <w:sz w:val="22"/>
            <w:szCs w:val="22"/>
            <w:u w:val="single" w:color="9353C3"/>
          </w:rPr>
          <w:t>p</w:t>
        </w:r>
        <w:r>
          <w:rPr>
            <w:rFonts w:cs="Calibri" w:hAnsi="Calibri" w:eastAsia="Calibri" w:ascii="Calibri"/>
            <w:color w:val="9353C3"/>
            <w:spacing w:val="-1"/>
            <w:w w:val="100"/>
            <w:sz w:val="22"/>
            <w:szCs w:val="22"/>
            <w:u w:val="single" w:color="9353C3"/>
          </w:rPr>
        </w:r>
        <w:r>
          <w:rPr>
            <w:rFonts w:cs="Calibri" w:hAnsi="Calibri" w:eastAsia="Calibri" w:ascii="Calibri"/>
            <w:color w:val="9353C3"/>
            <w:spacing w:val="0"/>
            <w:w w:val="100"/>
            <w:sz w:val="22"/>
            <w:szCs w:val="22"/>
            <w:u w:val="single" w:color="9353C3"/>
          </w:rPr>
          <w:t>:</w:t>
        </w:r>
        <w:r>
          <w:rPr>
            <w:rFonts w:cs="Calibri" w:hAnsi="Calibri" w:eastAsia="Calibri" w:ascii="Calibri"/>
            <w:color w:val="9353C3"/>
            <w:spacing w:val="0"/>
            <w:w w:val="100"/>
            <w:sz w:val="22"/>
            <w:szCs w:val="22"/>
            <w:u w:val="single" w:color="9353C3"/>
          </w:rPr>
        </w:r>
        <w:r>
          <w:rPr>
            <w:rFonts w:cs="Calibri" w:hAnsi="Calibri" w:eastAsia="Calibri" w:ascii="Calibri"/>
            <w:color w:val="9353C3"/>
            <w:spacing w:val="1"/>
            <w:w w:val="100"/>
            <w:sz w:val="22"/>
            <w:szCs w:val="22"/>
            <w:u w:val="single" w:color="9353C3"/>
          </w:rPr>
          <w:t> </w:t>
        </w:r>
        <w:r>
          <w:rPr>
            <w:rFonts w:cs="Calibri" w:hAnsi="Calibri" w:eastAsia="Calibri" w:ascii="Calibri"/>
            <w:color w:val="9353C3"/>
            <w:spacing w:val="1"/>
            <w:w w:val="100"/>
            <w:sz w:val="22"/>
            <w:szCs w:val="22"/>
            <w:u w:val="single" w:color="9353C3"/>
          </w:rPr>
        </w:r>
        <w:r>
          <w:rPr>
            <w:rFonts w:cs="Calibri" w:hAnsi="Calibri" w:eastAsia="Calibri" w:ascii="Calibri"/>
            <w:color w:val="9353C3"/>
            <w:spacing w:val="0"/>
            <w:w w:val="100"/>
            <w:sz w:val="22"/>
            <w:szCs w:val="22"/>
            <w:u w:val="single" w:color="9353C3"/>
          </w:rPr>
          <w:t>/</w:t>
        </w:r>
        <w:r>
          <w:rPr>
            <w:rFonts w:cs="Calibri" w:hAnsi="Calibri" w:eastAsia="Calibri" w:ascii="Calibri"/>
            <w:color w:val="9353C3"/>
            <w:spacing w:val="0"/>
            <w:w w:val="100"/>
            <w:sz w:val="22"/>
            <w:szCs w:val="22"/>
            <w:u w:val="single" w:color="9353C3"/>
          </w:rPr>
        </w:r>
        <w:r>
          <w:rPr>
            <w:rFonts w:cs="Calibri" w:hAnsi="Calibri" w:eastAsia="Calibri" w:ascii="Calibri"/>
            <w:color w:val="9353C3"/>
            <w:spacing w:val="1"/>
            <w:w w:val="100"/>
            <w:sz w:val="22"/>
            <w:szCs w:val="22"/>
            <w:u w:val="single" w:color="9353C3"/>
          </w:rPr>
          <w:t> </w:t>
        </w:r>
        <w:r>
          <w:rPr>
            <w:rFonts w:cs="Calibri" w:hAnsi="Calibri" w:eastAsia="Calibri" w:ascii="Calibri"/>
            <w:color w:val="9353C3"/>
            <w:spacing w:val="1"/>
            <w:w w:val="100"/>
            <w:sz w:val="22"/>
            <w:szCs w:val="22"/>
            <w:u w:val="single" w:color="9353C3"/>
          </w:rPr>
        </w:r>
        <w:r>
          <w:rPr>
            <w:rFonts w:cs="Calibri" w:hAnsi="Calibri" w:eastAsia="Calibri" w:ascii="Calibri"/>
            <w:color w:val="9353C3"/>
            <w:spacing w:val="0"/>
            <w:w w:val="100"/>
            <w:sz w:val="22"/>
            <w:szCs w:val="22"/>
            <w:u w:val="single" w:color="9353C3"/>
          </w:rPr>
          <w:t>/</w:t>
        </w:r>
        <w:r>
          <w:rPr>
            <w:rFonts w:cs="Calibri" w:hAnsi="Calibri" w:eastAsia="Calibri" w:ascii="Calibri"/>
            <w:color w:val="9353C3"/>
            <w:spacing w:val="0"/>
            <w:w w:val="100"/>
            <w:sz w:val="22"/>
            <w:szCs w:val="22"/>
            <w:u w:val="single" w:color="9353C3"/>
          </w:rPr>
        </w:r>
        <w:r>
          <w:rPr>
            <w:rFonts w:cs="Calibri" w:hAnsi="Calibri" w:eastAsia="Calibri" w:ascii="Calibri"/>
            <w:color w:val="9353C3"/>
            <w:spacing w:val="1"/>
            <w:w w:val="100"/>
            <w:sz w:val="22"/>
            <w:szCs w:val="22"/>
            <w:u w:val="single" w:color="9353C3"/>
          </w:rPr>
          <w:t> </w:t>
        </w:r>
        <w:r>
          <w:rPr>
            <w:rFonts w:cs="Calibri" w:hAnsi="Calibri" w:eastAsia="Calibri" w:ascii="Calibri"/>
            <w:color w:val="9353C3"/>
            <w:spacing w:val="1"/>
            <w:w w:val="100"/>
            <w:sz w:val="22"/>
            <w:szCs w:val="22"/>
            <w:u w:val="single" w:color="9353C3"/>
          </w:rPr>
        </w:r>
        <w:r>
          <w:rPr>
            <w:rFonts w:cs="Calibri" w:hAnsi="Calibri" w:eastAsia="Calibri" w:ascii="Calibri"/>
            <w:color w:val="9353C3"/>
            <w:spacing w:val="0"/>
            <w:w w:val="100"/>
            <w:sz w:val="22"/>
            <w:szCs w:val="22"/>
            <w:u w:val="single" w:color="9353C3"/>
          </w:rPr>
          <w:t>ch</w:t>
        </w:r>
        <w:r>
          <w:rPr>
            <w:rFonts w:cs="Calibri" w:hAnsi="Calibri" w:eastAsia="Calibri" w:ascii="Calibri"/>
            <w:color w:val="9353C3"/>
            <w:spacing w:val="-1"/>
            <w:w w:val="100"/>
            <w:sz w:val="22"/>
            <w:szCs w:val="22"/>
            <w:u w:val="single" w:color="9353C3"/>
          </w:rPr>
          <w:t>i</w:t>
        </w:r>
        <w:r>
          <w:rPr>
            <w:rFonts w:cs="Calibri" w:hAnsi="Calibri" w:eastAsia="Calibri" w:ascii="Calibri"/>
            <w:color w:val="9353C3"/>
            <w:spacing w:val="-1"/>
            <w:w w:val="100"/>
            <w:sz w:val="22"/>
            <w:szCs w:val="22"/>
            <w:u w:val="single" w:color="9353C3"/>
          </w:rPr>
        </w:r>
        <w:r>
          <w:rPr>
            <w:rFonts w:cs="Calibri" w:hAnsi="Calibri" w:eastAsia="Calibri" w:ascii="Calibri"/>
            <w:color w:val="9353C3"/>
            <w:spacing w:val="-3"/>
            <w:w w:val="100"/>
            <w:sz w:val="22"/>
            <w:szCs w:val="22"/>
            <w:u w:val="single" w:color="9353C3"/>
          </w:rPr>
          <w:t>a</w:t>
        </w:r>
        <w:r>
          <w:rPr>
            <w:rFonts w:cs="Calibri" w:hAnsi="Calibri" w:eastAsia="Calibri" w:ascii="Calibri"/>
            <w:color w:val="9353C3"/>
            <w:spacing w:val="-3"/>
            <w:w w:val="100"/>
            <w:sz w:val="22"/>
            <w:szCs w:val="22"/>
            <w:u w:val="single" w:color="9353C3"/>
          </w:rPr>
        </w:r>
        <w:r>
          <w:rPr>
            <w:rFonts w:cs="Calibri" w:hAnsi="Calibri" w:eastAsia="Calibri" w:ascii="Calibri"/>
            <w:color w:val="9353C3"/>
            <w:spacing w:val="0"/>
            <w:w w:val="100"/>
            <w:sz w:val="22"/>
            <w:szCs w:val="22"/>
            <w:u w:val="single" w:color="9353C3"/>
          </w:rPr>
          <w:t>m</w:t>
        </w:r>
        <w:r>
          <w:rPr>
            <w:rFonts w:cs="Calibri" w:hAnsi="Calibri" w:eastAsia="Calibri" w:ascii="Calibri"/>
            <w:color w:val="9353C3"/>
            <w:spacing w:val="0"/>
            <w:w w:val="100"/>
            <w:sz w:val="22"/>
            <w:szCs w:val="22"/>
            <w:u w:val="single" w:color="9353C3"/>
          </w:rPr>
        </w:r>
        <w:r>
          <w:rPr>
            <w:rFonts w:cs="Calibri" w:hAnsi="Calibri" w:eastAsia="Calibri" w:ascii="Calibri"/>
            <w:color w:val="9353C3"/>
            <w:spacing w:val="1"/>
            <w:w w:val="100"/>
            <w:sz w:val="22"/>
            <w:szCs w:val="22"/>
            <w:u w:val="single" w:color="9353C3"/>
          </w:rPr>
          <w:t> </w:t>
        </w:r>
        <w:r>
          <w:rPr>
            <w:rFonts w:cs="Calibri" w:hAnsi="Calibri" w:eastAsia="Calibri" w:ascii="Calibri"/>
            <w:color w:val="9353C3"/>
            <w:spacing w:val="1"/>
            <w:w w:val="100"/>
            <w:sz w:val="22"/>
            <w:szCs w:val="22"/>
            <w:u w:val="single" w:color="9353C3"/>
          </w:rPr>
        </w:r>
        <w:r>
          <w:rPr>
            <w:rFonts w:cs="Calibri" w:hAnsi="Calibri" w:eastAsia="Calibri" w:ascii="Calibri"/>
            <w:color w:val="9353C3"/>
            <w:spacing w:val="0"/>
            <w:w w:val="100"/>
            <w:sz w:val="22"/>
            <w:szCs w:val="22"/>
            <w:u w:val="single" w:color="9353C3"/>
          </w:rPr>
          <w:t>ass.</w:t>
        </w:r>
        <w:r>
          <w:rPr>
            <w:rFonts w:cs="Calibri" w:hAnsi="Calibri" w:eastAsia="Calibri" w:ascii="Calibri"/>
            <w:color w:val="9353C3"/>
            <w:spacing w:val="-4"/>
            <w:w w:val="100"/>
            <w:sz w:val="22"/>
            <w:szCs w:val="22"/>
            <w:u w:val="single" w:color="9353C3"/>
          </w:rPr>
          <w:t>g</w:t>
        </w:r>
        <w:r>
          <w:rPr>
            <w:rFonts w:cs="Calibri" w:hAnsi="Calibri" w:eastAsia="Calibri" w:ascii="Calibri"/>
            <w:color w:val="9353C3"/>
            <w:spacing w:val="-4"/>
            <w:w w:val="100"/>
            <w:sz w:val="22"/>
            <w:szCs w:val="22"/>
            <w:u w:val="single" w:color="9353C3"/>
          </w:rPr>
        </w:r>
        <w:r>
          <w:rPr>
            <w:rFonts w:cs="Calibri" w:hAnsi="Calibri" w:eastAsia="Calibri" w:ascii="Calibri"/>
            <w:color w:val="9353C3"/>
            <w:spacing w:val="0"/>
            <w:w w:val="100"/>
            <w:sz w:val="22"/>
            <w:szCs w:val="22"/>
            <w:u w:val="single" w:color="9353C3"/>
          </w:rPr>
          <w:t>o</w:t>
        </w:r>
        <w:r>
          <w:rPr>
            <w:rFonts w:cs="Calibri" w:hAnsi="Calibri" w:eastAsia="Calibri" w:ascii="Calibri"/>
            <w:color w:val="9353C3"/>
            <w:spacing w:val="0"/>
            <w:w w:val="100"/>
            <w:sz w:val="22"/>
            <w:szCs w:val="22"/>
            <w:u w:val="single" w:color="9353C3"/>
          </w:rPr>
        </w:r>
        <w:r>
          <w:rPr>
            <w:rFonts w:cs="Calibri" w:hAnsi="Calibri" w:eastAsia="Calibri" w:ascii="Calibri"/>
            <w:color w:val="9353C3"/>
            <w:spacing w:val="1"/>
            <w:w w:val="100"/>
            <w:sz w:val="22"/>
            <w:szCs w:val="22"/>
            <w:u w:val="single" w:color="9353C3"/>
          </w:rPr>
          <w:t> </w:t>
        </w:r>
        <w:r>
          <w:rPr>
            <w:rFonts w:cs="Calibri" w:hAnsi="Calibri" w:eastAsia="Calibri" w:ascii="Calibri"/>
            <w:color w:val="9353C3"/>
            <w:spacing w:val="1"/>
            <w:w w:val="100"/>
            <w:sz w:val="22"/>
            <w:szCs w:val="22"/>
            <w:u w:val="single" w:color="9353C3"/>
          </w:rPr>
        </w:r>
        <w:r>
          <w:rPr>
            <w:rFonts w:cs="Calibri" w:hAnsi="Calibri" w:eastAsia="Calibri" w:ascii="Calibri"/>
            <w:color w:val="9353C3"/>
            <w:spacing w:val="-1"/>
            <w:w w:val="100"/>
            <w:sz w:val="22"/>
            <w:szCs w:val="22"/>
            <w:u w:val="single" w:color="9353C3"/>
          </w:rPr>
          <w:t>v</w:t>
        </w:r>
        <w:r>
          <w:rPr>
            <w:rFonts w:cs="Calibri" w:hAnsi="Calibri" w:eastAsia="Calibri" w:ascii="Calibri"/>
            <w:color w:val="9353C3"/>
            <w:spacing w:val="-1"/>
            <w:w w:val="100"/>
            <w:sz w:val="22"/>
            <w:szCs w:val="22"/>
            <w:u w:val="single" w:color="9353C3"/>
          </w:rPr>
        </w:r>
        <w:r>
          <w:rPr>
            <w:rFonts w:cs="Calibri" w:hAnsi="Calibri" w:eastAsia="Calibri" w:ascii="Calibri"/>
            <w:color w:val="9353C3"/>
            <w:spacing w:val="0"/>
            <w:w w:val="100"/>
            <w:sz w:val="22"/>
            <w:szCs w:val="22"/>
            <w:u w:val="single" w:color="9353C3"/>
          </w:rPr>
          <w:t>/</w:t>
        </w:r>
        <w:r>
          <w:rPr>
            <w:rFonts w:cs="Calibri" w:hAnsi="Calibri" w:eastAsia="Calibri" w:ascii="Calibri"/>
            <w:color w:val="9353C3"/>
            <w:spacing w:val="0"/>
            <w:w w:val="100"/>
            <w:sz w:val="22"/>
            <w:szCs w:val="22"/>
            <w:u w:val="single" w:color="9353C3"/>
          </w:rPr>
        </w:r>
        <w:r>
          <w:rPr>
            <w:rFonts w:cs="Calibri" w:hAnsi="Calibri" w:eastAsia="Calibri" w:ascii="Calibri"/>
            <w:color w:val="9353C3"/>
            <w:spacing w:val="1"/>
            <w:w w:val="100"/>
            <w:sz w:val="22"/>
            <w:szCs w:val="22"/>
            <w:u w:val="single" w:color="9353C3"/>
          </w:rPr>
          <w:t> </w:t>
        </w:r>
        <w:r>
          <w:rPr>
            <w:rFonts w:cs="Calibri" w:hAnsi="Calibri" w:eastAsia="Calibri" w:ascii="Calibri"/>
            <w:color w:val="9353C3"/>
            <w:spacing w:val="1"/>
            <w:w w:val="100"/>
            <w:sz w:val="22"/>
            <w:szCs w:val="22"/>
            <w:u w:val="single" w:color="9353C3"/>
          </w:rPr>
        </w:r>
        <w:r>
          <w:rPr>
            <w:rFonts w:cs="Calibri" w:hAnsi="Calibri" w:eastAsia="Calibri" w:ascii="Calibri"/>
            <w:color w:val="9353C3"/>
            <w:spacing w:val="-3"/>
            <w:w w:val="100"/>
            <w:sz w:val="22"/>
            <w:szCs w:val="22"/>
            <w:u w:val="single" w:color="9353C3"/>
          </w:rPr>
          <w:t>r</w:t>
        </w:r>
        <w:r>
          <w:rPr>
            <w:rFonts w:cs="Calibri" w:hAnsi="Calibri" w:eastAsia="Calibri" w:ascii="Calibri"/>
            <w:color w:val="9353C3"/>
            <w:spacing w:val="-3"/>
            <w:w w:val="100"/>
            <w:sz w:val="22"/>
            <w:szCs w:val="22"/>
            <w:u w:val="single" w:color="9353C3"/>
          </w:rPr>
        </w:r>
        <w:r>
          <w:rPr>
            <w:rFonts w:cs="Calibri" w:hAnsi="Calibri" w:eastAsia="Calibri" w:ascii="Calibri"/>
            <w:color w:val="9353C3"/>
            <w:spacing w:val="0"/>
            <w:w w:val="100"/>
            <w:sz w:val="22"/>
            <w:szCs w:val="22"/>
            <w:u w:val="single" w:color="9353C3"/>
          </w:rPr>
          <w:t>eg</w:t>
        </w:r>
        <w:r>
          <w:rPr>
            <w:rFonts w:cs="Calibri" w:hAnsi="Calibri" w:eastAsia="Calibri" w:ascii="Calibri"/>
            <w:color w:val="9353C3"/>
            <w:spacing w:val="-1"/>
            <w:w w:val="100"/>
            <w:sz w:val="22"/>
            <w:szCs w:val="22"/>
            <w:u w:val="single" w:color="9353C3"/>
          </w:rPr>
          <w:t>u</w:t>
        </w:r>
        <w:r>
          <w:rPr>
            <w:rFonts w:cs="Calibri" w:hAnsi="Calibri" w:eastAsia="Calibri" w:ascii="Calibri"/>
            <w:color w:val="9353C3"/>
            <w:spacing w:val="-1"/>
            <w:w w:val="100"/>
            <w:sz w:val="22"/>
            <w:szCs w:val="22"/>
            <w:u w:val="single" w:color="9353C3"/>
          </w:rPr>
        </w:r>
        <w:r>
          <w:rPr>
            <w:rFonts w:cs="Calibri" w:hAnsi="Calibri" w:eastAsia="Calibri" w:ascii="Calibri"/>
            <w:color w:val="9353C3"/>
            <w:spacing w:val="0"/>
            <w:w w:val="99"/>
            <w:sz w:val="22"/>
            <w:szCs w:val="22"/>
            <w:u w:val="single" w:color="9353C3"/>
          </w:rPr>
          <w:t>lat</w:t>
        </w:r>
        <w:r>
          <w:rPr>
            <w:rFonts w:cs="Calibri" w:hAnsi="Calibri" w:eastAsia="Calibri" w:ascii="Calibri"/>
            <w:color w:val="9353C3"/>
            <w:spacing w:val="-1"/>
            <w:w w:val="99"/>
            <w:sz w:val="22"/>
            <w:szCs w:val="22"/>
            <w:u w:val="single" w:color="9353C3"/>
          </w:rPr>
          <w:t>i</w:t>
        </w:r>
        <w:r>
          <w:rPr>
            <w:rFonts w:cs="Calibri" w:hAnsi="Calibri" w:eastAsia="Calibri" w:ascii="Calibri"/>
            <w:color w:val="9353C3"/>
            <w:spacing w:val="-1"/>
            <w:w w:val="99"/>
            <w:sz w:val="22"/>
            <w:szCs w:val="22"/>
            <w:u w:val="single" w:color="9353C3"/>
          </w:rPr>
        </w:r>
        <w:r>
          <w:rPr>
            <w:rFonts w:cs="Calibri" w:hAnsi="Calibri" w:eastAsia="Calibri" w:ascii="Calibri"/>
            <w:color w:val="9353C3"/>
            <w:spacing w:val="0"/>
            <w:w w:val="100"/>
            <w:sz w:val="22"/>
            <w:szCs w:val="22"/>
            <w:u w:val="single" w:color="9353C3"/>
          </w:rPr>
          <w:t>o</w:t>
        </w:r>
        <w:r>
          <w:rPr>
            <w:rFonts w:cs="Calibri" w:hAnsi="Calibri" w:eastAsia="Calibri" w:ascii="Calibri"/>
            <w:color w:val="9353C3"/>
            <w:spacing w:val="0"/>
            <w:w w:val="100"/>
            <w:sz w:val="22"/>
            <w:szCs w:val="22"/>
            <w:u w:val="single" w:color="9353C3"/>
          </w:rPr>
        </w:r>
        <w:r>
          <w:rPr>
            <w:rFonts w:cs="Calibri" w:hAnsi="Calibri" w:eastAsia="Calibri" w:ascii="Calibri"/>
            <w:color w:val="9353C3"/>
            <w:spacing w:val="1"/>
            <w:w w:val="100"/>
            <w:sz w:val="22"/>
            <w:szCs w:val="22"/>
            <w:u w:val="single" w:color="9353C3"/>
          </w:rPr>
          <w:t> </w:t>
        </w:r>
        <w:r>
          <w:rPr>
            <w:rFonts w:cs="Calibri" w:hAnsi="Calibri" w:eastAsia="Calibri" w:ascii="Calibri"/>
            <w:color w:val="9353C3"/>
            <w:spacing w:val="1"/>
            <w:w w:val="100"/>
            <w:sz w:val="22"/>
            <w:szCs w:val="22"/>
            <w:u w:val="single" w:color="9353C3"/>
          </w:rPr>
        </w:r>
        <w:r>
          <w:rPr>
            <w:rFonts w:cs="Calibri" w:hAnsi="Calibri" w:eastAsia="Calibri" w:ascii="Calibri"/>
            <w:color w:val="9353C3"/>
            <w:spacing w:val="-1"/>
            <w:w w:val="100"/>
            <w:sz w:val="22"/>
            <w:szCs w:val="22"/>
            <w:u w:val="single" w:color="9353C3"/>
          </w:rPr>
          <w:t>n</w:t>
        </w:r>
        <w:r>
          <w:rPr>
            <w:rFonts w:cs="Calibri" w:hAnsi="Calibri" w:eastAsia="Calibri" w:ascii="Calibri"/>
            <w:color w:val="9353C3"/>
            <w:spacing w:val="-1"/>
            <w:w w:val="100"/>
            <w:sz w:val="22"/>
            <w:szCs w:val="22"/>
            <w:u w:val="single" w:color="9353C3"/>
          </w:rPr>
        </w:r>
        <w:r>
          <w:rPr>
            <w:rFonts w:cs="Calibri" w:hAnsi="Calibri" w:eastAsia="Calibri" w:ascii="Calibri"/>
            <w:color w:val="9353C3"/>
            <w:spacing w:val="0"/>
            <w:w w:val="100"/>
            <w:sz w:val="22"/>
            <w:szCs w:val="22"/>
            <w:u w:val="single" w:color="9353C3"/>
          </w:rPr>
          <w:t>s/</w:t>
        </w:r>
        <w:r>
          <w:rPr>
            <w:rFonts w:cs="Calibri" w:hAnsi="Calibri" w:eastAsia="Calibri" w:ascii="Calibri"/>
            <w:color w:val="9353C3"/>
            <w:spacing w:val="0"/>
            <w:w w:val="100"/>
            <w:sz w:val="22"/>
            <w:szCs w:val="22"/>
            <w:u w:val="single" w:color="9353C3"/>
          </w:rPr>
        </w:r>
      </w:hyperlink>
      <w:hyperlink r:id="rId35">
        <w:r>
          <w:rPr>
            <w:rFonts w:cs="Calibri" w:hAnsi="Calibri" w:eastAsia="Calibri" w:ascii="Calibri"/>
            <w:color w:val="9353C3"/>
            <w:spacing w:val="1"/>
            <w:w w:val="100"/>
            <w:sz w:val="22"/>
            <w:szCs w:val="22"/>
            <w:u w:val="single" w:color="9353C3"/>
          </w:rPr>
          <w:t> </w:t>
        </w:r>
        <w:r>
          <w:rPr>
            <w:rFonts w:cs="Calibri" w:hAnsi="Calibri" w:eastAsia="Calibri" w:ascii="Calibri"/>
            <w:color w:val="9353C3"/>
            <w:spacing w:val="1"/>
            <w:w w:val="100"/>
            <w:sz w:val="22"/>
            <w:szCs w:val="22"/>
          </w:rPr>
        </w:r>
        <w:r>
          <w:rPr>
            <w:rFonts w:cs="Calibri" w:hAnsi="Calibri" w:eastAsia="Calibri" w:ascii="Calibri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both"/>
        <w:spacing w:before="44"/>
        <w:ind w:left="160" w:right="6844"/>
      </w:pP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e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b/>
          <w:spacing w:val="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9"/>
          <w:w w:val="100"/>
          <w:sz w:val="23"/>
          <w:szCs w:val="23"/>
        </w:rPr>
        <w:t>C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H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2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D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b/>
          <w:spacing w:val="1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b/>
          <w:spacing w:val="0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both"/>
        <w:spacing w:lineRule="exact" w:line="240"/>
        <w:ind w:left="160" w:right="598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Requirement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Submission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of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Hospital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Case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Mix</w:t>
      </w:r>
      <w:r>
        <w:rPr>
          <w:rFonts w:cs="Tw Cen MT" w:hAnsi="Tw Cen MT" w:eastAsia="Tw Cen MT" w:ascii="Tw Cen MT"/>
          <w:i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Charge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outlies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HDD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release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file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fields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Access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database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structure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various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HDD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elease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Levels.</w:t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both"/>
        <w:ind w:left="160" w:right="709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record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layout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field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descriptions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along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with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starting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and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endi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n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g</w:t>
      </w:r>
      <w:r>
        <w:rPr>
          <w:rFonts w:cs="Tw Cen MT" w:hAnsi="Tw Cen MT" w:eastAsia="Tw Cen MT" w:ascii="Tw Cen MT"/>
          <w:spacing w:val="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positions,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specified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Hospital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Inpat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Discharge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submis</w:t>
      </w:r>
      <w:r>
        <w:rPr>
          <w:rFonts w:cs="Tw Cen MT" w:hAnsi="Tw Cen MT" w:eastAsia="Tw Cen MT" w:ascii="Tw Cen MT"/>
          <w:spacing w:val="-3"/>
          <w:w w:val="100"/>
          <w:sz w:val="23"/>
          <w:szCs w:val="23"/>
        </w:rPr>
        <w:t>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ion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files,</w:t>
      </w:r>
      <w:r>
        <w:rPr>
          <w:rFonts w:cs="Tw Cen MT" w:hAnsi="Tw Cen MT" w:eastAsia="Tw Cen MT" w:ascii="Tw Cen MT"/>
          <w:spacing w:val="-2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refer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to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Hosp</w:t>
      </w:r>
      <w:r>
        <w:rPr>
          <w:rFonts w:cs="Tw Cen MT" w:hAnsi="Tw Cen MT" w:eastAsia="Tw Cen MT" w:ascii="Tw Cen MT"/>
          <w:i/>
          <w:spacing w:val="2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tal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Inpatient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Discharge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Electronic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ecords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Submission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Specific</w:t>
      </w:r>
      <w:r>
        <w:rPr>
          <w:rFonts w:cs="Tw Cen MT" w:hAnsi="Tw Cen MT" w:eastAsia="Tw Cen MT" w:ascii="Tw Cen MT"/>
          <w:i/>
          <w:spacing w:val="-2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tion.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both"/>
        <w:ind w:left="160" w:right="592"/>
      </w:pPr>
      <w:r>
        <w:pict>
          <v:group style="position:absolute;margin-left:69.034pt;margin-top:726.046pt;width:438.05pt;height:4.54pt;mso-position-horizontal-relative:page;mso-position-vertical-relative:page;z-index:-3823" coordorigin="1381,14521" coordsize="8761,91">
            <v:group style="position:absolute;left:1412;top:14552;width:8699;height:0" coordorigin="1412,14552" coordsize="8699,0">
              <v:shape style="position:absolute;left:1412;top:14552;width:8699;height:0" coordorigin="1412,14552" coordsize="8699,0" path="m1412,14552l10111,14552e" filled="f" stroked="t" strokeweight="3.1pt" strokecolor="#133D69">
                <v:path arrowok="t"/>
              </v:shape>
              <v:group style="position:absolute;left:1412;top:14604;width:8699;height:0" coordorigin="1412,14604" coordsize="8699,0">
                <v:shape style="position:absolute;left:1412;top:14604;width:8699;height:0" coordorigin="1412,14604" coordsize="8699,0" path="m1412,14604l10111,14604e" filled="f" stroked="t" strokeweight="0.82003pt" strokecolor="#133D69">
                  <v:path arrowok="t"/>
                </v:shape>
              </v:group>
            </v:group>
            <w10:wrap type="none"/>
          </v:group>
        </w:pic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Use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Hospital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Inpatient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Discharge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Electronic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-2"/>
          <w:w w:val="100"/>
          <w:sz w:val="23"/>
          <w:szCs w:val="23"/>
        </w:rPr>
        <w:t>R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ecords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Submission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Specific</w:t>
      </w:r>
      <w:r>
        <w:rPr>
          <w:rFonts w:cs="Tw Cen MT" w:hAnsi="Tw Cen MT" w:eastAsia="Tw Cen MT" w:ascii="Tw Cen MT"/>
          <w:i/>
          <w:spacing w:val="-3"/>
          <w:w w:val="100"/>
          <w:sz w:val="23"/>
          <w:szCs w:val="23"/>
        </w:rPr>
        <w:t>a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t</w:t>
      </w:r>
      <w:r>
        <w:rPr>
          <w:rFonts w:cs="Tw Cen MT" w:hAnsi="Tw Cen MT" w:eastAsia="Tw Cen MT" w:ascii="Tw Cen MT"/>
          <w:i/>
          <w:spacing w:val="1"/>
          <w:w w:val="100"/>
          <w:sz w:val="23"/>
          <w:szCs w:val="23"/>
        </w:rPr>
        <w:t>i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on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covering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the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Inpatient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Code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tables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for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all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data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elements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requiring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codes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not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otherwise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specified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in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114.1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CMR</w:t>
      </w:r>
      <w:r>
        <w:rPr>
          <w:rFonts w:cs="Tw Cen MT" w:hAnsi="Tw Cen MT" w:eastAsia="Tw Cen MT" w:ascii="Tw Cen MT"/>
          <w:i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i/>
          <w:spacing w:val="0"/>
          <w:w w:val="100"/>
          <w:sz w:val="23"/>
          <w:szCs w:val="23"/>
        </w:rPr>
        <w:t>17.00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.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w Cen MT" w:hAnsi="Tw Cen MT" w:eastAsia="Tw Cen MT" w:ascii="Tw Cen MT"/>
          <w:sz w:val="23"/>
          <w:szCs w:val="23"/>
        </w:rPr>
        <w:jc w:val="left"/>
        <w:spacing w:before="44"/>
        <w:ind w:left="160"/>
      </w:pP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April</w:t>
      </w:r>
      <w:r>
        <w:rPr>
          <w:rFonts w:cs="Tw Cen MT" w:hAnsi="Tw Cen MT" w:eastAsia="Tw Cen MT" w:ascii="Tw Cen MT"/>
          <w:spacing w:val="-1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2015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                                                                                                         </w:t>
      </w:r>
      <w:r>
        <w:rPr>
          <w:rFonts w:cs="Tw Cen MT" w:hAnsi="Tw Cen MT" w:eastAsia="Tw Cen MT" w:ascii="Tw Cen MT"/>
          <w:spacing w:val="56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Page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 </w:t>
      </w:r>
      <w:r>
        <w:rPr>
          <w:rFonts w:cs="Tw Cen MT" w:hAnsi="Tw Cen MT" w:eastAsia="Tw Cen MT" w:ascii="Tw Cen MT"/>
          <w:spacing w:val="0"/>
          <w:w w:val="100"/>
          <w:sz w:val="23"/>
          <w:szCs w:val="23"/>
        </w:rPr>
        <w:t>39</w:t>
      </w:r>
    </w:p>
    <w:sectPr>
      <w:pgMar w:header="929" w:footer="0" w:top="1120" w:bottom="280" w:left="1280" w:right="1720"/>
      <w:headerReference w:type="default" r:id="rId32"/>
      <w:footerReference w:type="default" r:id="rId33"/>
      <w:pgSz w:w="1224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9.034pt;margin-top:716.686pt;width:438.05pt;height:4.54pt;mso-position-horizontal-relative:page;mso-position-vertical-relative:page;z-index:-3846" coordorigin="1381,14334" coordsize="8761,91">
          <v:group style="position:absolute;left:1412;top:14365;width:8699;height:0" coordorigin="1412,14365" coordsize="8699,0">
            <v:shape style="position:absolute;left:1412;top:14365;width:8699;height:0" coordorigin="1412,14365" coordsize="8699,0" path="m1412,14365l10111,14365e" filled="f" stroked="t" strokeweight="3.1pt" strokecolor="#133D69">
              <v:path arrowok="t"/>
            </v:shape>
            <v:group style="position:absolute;left:1412;top:14416;width:8699;height:0" coordorigin="1412,14416" coordsize="8699,0">
              <v:shape style="position:absolute;left:1412;top:14416;width:8699;height:0" coordorigin="1412,14416" coordsize="8699,0" path="m1412,14416l10111,14416e" filled="f" stroked="t" strokeweight="0.82003pt" strokecolor="#133D69">
                <v:path arrowok="t"/>
              </v:shape>
            </v:group>
          </v:group>
          <w10:wrap type="none"/>
        </v:group>
      </w:pict>
    </w:r>
    <w:r>
      <w:pict>
        <v:shape type="#_x0000_t202" style="position:absolute;margin-left:71.024pt;margin-top:722.04pt;width:52.746pt;height:13.52pt;mso-position-horizontal-relative:page;mso-position-vertical-relative:page;z-index:-3845" filled="f" stroked="f">
          <v:textbox inset="0,0,0,0">
            <w:txbxContent>
              <w:p>
                <w:pPr>
                  <w:rPr>
                    <w:rFonts w:cs="Tw Cen MT" w:hAnsi="Tw Cen MT" w:eastAsia="Tw Cen MT" w:ascii="Tw Cen MT"/>
                    <w:sz w:val="23"/>
                    <w:szCs w:val="23"/>
                  </w:rPr>
                  <w:jc w:val="left"/>
                  <w:spacing w:before="4"/>
                  <w:ind w:left="20" w:right="-35"/>
                </w:pPr>
                <w:r>
                  <w:rPr>
                    <w:rFonts w:cs="Tw Cen MT" w:hAnsi="Tw Cen MT" w:eastAsia="Tw Cen MT" w:ascii="Tw Cen MT"/>
                    <w:spacing w:val="0"/>
                    <w:w w:val="100"/>
                    <w:sz w:val="23"/>
                    <w:szCs w:val="23"/>
                  </w:rPr>
                  <w:t>April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sz w:val="23"/>
                    <w:szCs w:val="23"/>
                  </w:rPr>
                  <w:t>2015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462.99pt;margin-top:722.04pt;width:43.11pt;height:13.52pt;mso-position-horizontal-relative:page;mso-position-vertical-relative:page;z-index:-3844" filled="f" stroked="f">
          <v:textbox inset="0,0,0,0">
            <w:txbxContent>
              <w:p>
                <w:pPr>
                  <w:rPr>
                    <w:rFonts w:cs="Tw Cen MT" w:hAnsi="Tw Cen MT" w:eastAsia="Tw Cen MT" w:ascii="Tw Cen MT"/>
                    <w:sz w:val="23"/>
                    <w:szCs w:val="23"/>
                  </w:rPr>
                  <w:jc w:val="left"/>
                  <w:spacing w:before="4"/>
                  <w:ind w:left="20"/>
                </w:pPr>
                <w:r>
                  <w:rPr>
                    <w:rFonts w:cs="Tw Cen MT" w:hAnsi="Tw Cen MT" w:eastAsia="Tw Cen MT" w:ascii="Tw Cen MT"/>
                    <w:spacing w:val="0"/>
                    <w:w w:val="100"/>
                    <w:sz w:val="23"/>
                    <w:szCs w:val="23"/>
                  </w:rPr>
                  <w:t>Page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sz w:val="23"/>
                    <w:szCs w:val="23"/>
                  </w:rPr>
                  <w:t> </w:t>
                </w:r>
                <w:r>
                  <w:fldChar w:fldCharType="begin"/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sz w:val="23"/>
                    <w:szCs w:val="23"/>
                  </w:rPr>
                  <w:instrText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9.034pt;margin-top:716.686pt;width:438.05pt;height:4.54pt;mso-position-horizontal-relative:page;mso-position-vertical-relative:page;z-index:-3839" coordorigin="1381,14334" coordsize="8761,91">
          <v:group style="position:absolute;left:1412;top:14365;width:8699;height:0" coordorigin="1412,14365" coordsize="8699,0">
            <v:shape style="position:absolute;left:1412;top:14365;width:8699;height:0" coordorigin="1412,14365" coordsize="8699,0" path="m1412,14365l10111,14365e" filled="f" stroked="t" strokeweight="3.1pt" strokecolor="#133D69">
              <v:path arrowok="t"/>
            </v:shape>
            <v:group style="position:absolute;left:1412;top:14416;width:8699;height:0" coordorigin="1412,14416" coordsize="8699,0">
              <v:shape style="position:absolute;left:1412;top:14416;width:8699;height:0" coordorigin="1412,14416" coordsize="8699,0" path="m1412,14416l10111,14416e" filled="f" stroked="t" strokeweight="0.82003pt" strokecolor="#133D69">
                <v:path arrowok="t"/>
              </v:shape>
            </v:group>
          </v:group>
          <w10:wrap type="none"/>
        </v:group>
      </w:pict>
    </w:r>
    <w:r>
      <w:pict>
        <v:shape type="#_x0000_t202" style="position:absolute;margin-left:71.024pt;margin-top:722.04pt;width:52.746pt;height:13.52pt;mso-position-horizontal-relative:page;mso-position-vertical-relative:page;z-index:-3838" filled="f" stroked="f">
          <v:textbox inset="0,0,0,0">
            <w:txbxContent>
              <w:p>
                <w:pPr>
                  <w:rPr>
                    <w:rFonts w:cs="Tw Cen MT" w:hAnsi="Tw Cen MT" w:eastAsia="Tw Cen MT" w:ascii="Tw Cen MT"/>
                    <w:sz w:val="23"/>
                    <w:szCs w:val="23"/>
                  </w:rPr>
                  <w:jc w:val="left"/>
                  <w:spacing w:before="4"/>
                  <w:ind w:left="20" w:right="-35"/>
                </w:pPr>
                <w:r>
                  <w:rPr>
                    <w:rFonts w:cs="Tw Cen MT" w:hAnsi="Tw Cen MT" w:eastAsia="Tw Cen MT" w:ascii="Tw Cen MT"/>
                    <w:spacing w:val="0"/>
                    <w:w w:val="100"/>
                    <w:sz w:val="23"/>
                    <w:szCs w:val="23"/>
                  </w:rPr>
                  <w:t>April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sz w:val="23"/>
                    <w:szCs w:val="23"/>
                  </w:rPr>
                  <w:t>2015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462.99pt;margin-top:722.04pt;width:43.11pt;height:13.52pt;mso-position-horizontal-relative:page;mso-position-vertical-relative:page;z-index:-3837" filled="f" stroked="f">
          <v:textbox inset="0,0,0,0">
            <w:txbxContent>
              <w:p>
                <w:pPr>
                  <w:rPr>
                    <w:rFonts w:cs="Tw Cen MT" w:hAnsi="Tw Cen MT" w:eastAsia="Tw Cen MT" w:ascii="Tw Cen MT"/>
                    <w:sz w:val="23"/>
                    <w:szCs w:val="23"/>
                  </w:rPr>
                  <w:jc w:val="left"/>
                  <w:spacing w:before="4"/>
                  <w:ind w:left="20"/>
                </w:pPr>
                <w:r>
                  <w:rPr>
                    <w:rFonts w:cs="Tw Cen MT" w:hAnsi="Tw Cen MT" w:eastAsia="Tw Cen MT" w:ascii="Tw Cen MT"/>
                    <w:spacing w:val="0"/>
                    <w:w w:val="100"/>
                    <w:sz w:val="23"/>
                    <w:szCs w:val="23"/>
                  </w:rPr>
                  <w:t>Page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sz w:val="23"/>
                    <w:szCs w:val="23"/>
                  </w:rPr>
                  <w:t> </w:t>
                </w:r>
                <w:r>
                  <w:fldChar w:fldCharType="begin"/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sz w:val="23"/>
                    <w:szCs w:val="23"/>
                  </w:rPr>
                  <w:instrText> PAGE </w:instrText>
                </w:r>
                <w:r>
                  <w:fldChar w:fldCharType="separate"/>
                </w:r>
                <w:r>
                  <w:t>27</w:t>
                </w:r>
                <w:r>
                  <w:fldChar w:fldCharType="end"/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9.034pt;margin-top:726.046pt;width:438.05pt;height:4.54pt;mso-position-horizontal-relative:page;mso-position-vertical-relative:page;z-index:-3835" coordorigin="1381,14521" coordsize="8761,91">
          <v:group style="position:absolute;left:1412;top:14552;width:8699;height:0" coordorigin="1412,14552" coordsize="8699,0">
            <v:shape style="position:absolute;left:1412;top:14552;width:8699;height:0" coordorigin="1412,14552" coordsize="8699,0" path="m1412,14552l10111,14552e" filled="f" stroked="t" strokeweight="3.1pt" strokecolor="#133D69">
              <v:path arrowok="t"/>
            </v:shape>
            <v:group style="position:absolute;left:1412;top:14604;width:8699;height:0" coordorigin="1412,14604" coordsize="8699,0">
              <v:shape style="position:absolute;left:1412;top:14604;width:8699;height:0" coordorigin="1412,14604" coordsize="8699,0" path="m1412,14604l10111,14604e" filled="f" stroked="t" strokeweight="0.82003pt" strokecolor="#133D69">
                <v:path arrowok="t"/>
              </v:shape>
            </v:group>
          </v:group>
          <w10:wrap type="none"/>
        </v:group>
      </w:pict>
    </w:r>
    <w:r>
      <w:pict>
        <v:shape type="#_x0000_t202" style="position:absolute;margin-left:71.024pt;margin-top:731.4pt;width:52.746pt;height:13.52pt;mso-position-horizontal-relative:page;mso-position-vertical-relative:page;z-index:-3834" filled="f" stroked="f">
          <v:textbox inset="0,0,0,0">
            <w:txbxContent>
              <w:p>
                <w:pPr>
                  <w:rPr>
                    <w:rFonts w:cs="Tw Cen MT" w:hAnsi="Tw Cen MT" w:eastAsia="Tw Cen MT" w:ascii="Tw Cen MT"/>
                    <w:sz w:val="23"/>
                    <w:szCs w:val="23"/>
                  </w:rPr>
                  <w:jc w:val="left"/>
                  <w:spacing w:before="4"/>
                  <w:ind w:left="20" w:right="-35"/>
                </w:pPr>
                <w:r>
                  <w:rPr>
                    <w:rFonts w:cs="Tw Cen MT" w:hAnsi="Tw Cen MT" w:eastAsia="Tw Cen MT" w:ascii="Tw Cen MT"/>
                    <w:spacing w:val="0"/>
                    <w:w w:val="100"/>
                    <w:sz w:val="23"/>
                    <w:szCs w:val="23"/>
                  </w:rPr>
                  <w:t>April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sz w:val="23"/>
                    <w:szCs w:val="23"/>
                  </w:rPr>
                  <w:t>2015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462.99pt;margin-top:731.4pt;width:43.11pt;height:13.52pt;mso-position-horizontal-relative:page;mso-position-vertical-relative:page;z-index:-3833" filled="f" stroked="f">
          <v:textbox inset="0,0,0,0">
            <w:txbxContent>
              <w:p>
                <w:pPr>
                  <w:rPr>
                    <w:rFonts w:cs="Tw Cen MT" w:hAnsi="Tw Cen MT" w:eastAsia="Tw Cen MT" w:ascii="Tw Cen MT"/>
                    <w:sz w:val="23"/>
                    <w:szCs w:val="23"/>
                  </w:rPr>
                  <w:jc w:val="left"/>
                  <w:spacing w:before="4"/>
                  <w:ind w:left="20"/>
                </w:pPr>
                <w:r>
                  <w:rPr>
                    <w:rFonts w:cs="Tw Cen MT" w:hAnsi="Tw Cen MT" w:eastAsia="Tw Cen MT" w:ascii="Tw Cen MT"/>
                    <w:spacing w:val="0"/>
                    <w:w w:val="100"/>
                    <w:sz w:val="23"/>
                    <w:szCs w:val="23"/>
                  </w:rPr>
                  <w:t>Page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sz w:val="23"/>
                    <w:szCs w:val="23"/>
                  </w:rPr>
                  <w:t> </w:t>
                </w:r>
                <w:r>
                  <w:fldChar w:fldCharType="begin"/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sz w:val="23"/>
                    <w:szCs w:val="23"/>
                  </w:rPr>
                  <w:instrText> PAGE </w:instrText>
                </w:r>
                <w:r>
                  <w:fldChar w:fldCharType="separate"/>
                </w:r>
                <w:r>
                  <w:t>31</w:t>
                </w:r>
                <w:r>
                  <w:fldChar w:fldCharType="end"/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9.034pt;margin-top:68.59pt;width:438.05pt;height:4.54pt;mso-position-horizontal-relative:page;mso-position-vertical-relative:page;z-index:-3848" coordorigin="1381,1372" coordsize="8761,91">
          <v:group style="position:absolute;left:1412;top:1432;width:8699;height:0" coordorigin="1412,1432" coordsize="8699,0">
            <v:shape style="position:absolute;left:1412;top:1432;width:8699;height:0" coordorigin="1412,1432" coordsize="8699,0" path="m1412,1432l10111,1432e" filled="f" stroked="t" strokeweight="3.1pt" strokecolor="#133D69">
              <v:path arrowok="t"/>
            </v:shape>
            <v:group style="position:absolute;left:1412;top:1380;width:8699;height:0" coordorigin="1412,1380" coordsize="8699,0">
              <v:shape style="position:absolute;left:1412;top:1380;width:8699;height:0" coordorigin="1412,1380" coordsize="8699,0" path="m1412,1380l10111,1380e" filled="f" stroked="t" strokeweight="0.82pt" strokecolor="#133D69">
                <v:path arrowok="t"/>
              </v:shape>
            </v:group>
          </v:group>
          <w10:wrap type="none"/>
        </v:group>
      </w:pict>
    </w:r>
    <w:r>
      <w:pict>
        <v:shape type="#_x0000_t202" style="position:absolute;margin-left:111.58pt;margin-top:50.4139pt;width:352.514pt;height:17.96pt;mso-position-horizontal-relative:page;mso-position-vertical-relative:page;z-index:-3847" filled="f" stroked="f">
          <v:textbox inset="0,0,0,0">
            <w:txbxContent>
              <w:p>
                <w:pPr>
                  <w:rPr>
                    <w:rFonts w:cs="Tw Cen MT" w:hAnsi="Tw Cen MT" w:eastAsia="Tw Cen MT" w:ascii="Tw Cen MT"/>
                    <w:sz w:val="32"/>
                    <w:szCs w:val="32"/>
                  </w:rPr>
                  <w:jc w:val="left"/>
                  <w:spacing w:lineRule="exact" w:line="340"/>
                  <w:ind w:left="20" w:right="-48"/>
                </w:pP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Tw Cen MT" w:hAnsi="Tw Cen MT" w:eastAsia="Tw Cen MT" w:ascii="Tw Cen MT"/>
                    <w:spacing w:val="-2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ng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the</w:t>
                </w:r>
                <w:r>
                  <w:rPr>
                    <w:rFonts w:cs="Tw Cen MT" w:hAnsi="Tw Cen MT" w:eastAsia="Tw Cen MT" w:ascii="Tw Cen MT"/>
                    <w:spacing w:val="-3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npatient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Hos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p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l</w:t>
                </w:r>
                <w:r>
                  <w:rPr>
                    <w:rFonts w:cs="Tw Cen MT" w:hAnsi="Tw Cen MT" w:eastAsia="Tw Cen MT" w:ascii="Tw Cen MT"/>
                    <w:spacing w:val="-7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11"/>
                    <w:w w:val="100"/>
                    <w:position w:val="1"/>
                    <w:sz w:val="32"/>
                    <w:szCs w:val="32"/>
                  </w:rPr>
                  <w:t>c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h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r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g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e</w:t>
                </w:r>
                <w:r>
                  <w:rPr>
                    <w:rFonts w:cs="Tw Cen MT" w:hAnsi="Tw Cen MT" w:eastAsia="Tw Cen MT" w:ascii="Tw Cen MT"/>
                    <w:spacing w:val="-10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b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se</w:t>
                </w:r>
                <w:r>
                  <w:rPr>
                    <w:rFonts w:cs="Tw Cen MT" w:hAnsi="Tw Cen MT" w:eastAsia="Tw Cen MT" w:ascii="Tw Cen MT"/>
                    <w:spacing w:val="-11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(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H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DD)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9.034pt;margin-top:66.43pt;width:438.05pt;height:4.53999pt;mso-position-horizontal-relative:page;mso-position-vertical-relative:page;z-index:-3822" coordorigin="1381,1329" coordsize="8761,91">
          <v:group style="position:absolute;left:1412;top:1388;width:8699;height:0" coordorigin="1412,1388" coordsize="8699,0">
            <v:shape style="position:absolute;left:1412;top:1388;width:8699;height:0" coordorigin="1412,1388" coordsize="8699,0" path="m1412,1388l10111,1388e" filled="f" stroked="t" strokeweight="3.1pt" strokecolor="#133D69">
              <v:path arrowok="t"/>
            </v:shape>
            <v:group style="position:absolute;left:1412;top:1337;width:8699;height:0" coordorigin="1412,1337" coordsize="8699,0">
              <v:shape style="position:absolute;left:1412;top:1337;width:8699;height:0" coordorigin="1412,1337" coordsize="8699,0" path="m1412,1337l10111,1337e" filled="f" stroked="t" strokeweight="0.81999pt" strokecolor="#133D69">
                <v:path arrowok="t"/>
              </v:shape>
            </v:group>
          </v:group>
          <w10:wrap type="none"/>
        </v:group>
      </w:pict>
    </w:r>
    <w:r>
      <w:pict>
        <v:shape type="#_x0000_t202" style="position:absolute;margin-left:111.58pt;margin-top:48.2539pt;width:352.753pt;height:17.96pt;mso-position-horizontal-relative:page;mso-position-vertical-relative:page;z-index:-3821" filled="f" stroked="f">
          <v:textbox inset="0,0,0,0">
            <w:txbxContent>
              <w:p>
                <w:pPr>
                  <w:rPr>
                    <w:rFonts w:cs="Tw Cen MT" w:hAnsi="Tw Cen MT" w:eastAsia="Tw Cen MT" w:ascii="Tw Cen MT"/>
                    <w:sz w:val="32"/>
                    <w:szCs w:val="32"/>
                  </w:rPr>
                  <w:jc w:val="left"/>
                  <w:spacing w:lineRule="exact" w:line="340"/>
                  <w:ind w:left="20" w:right="-48"/>
                </w:pP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Tw Cen MT" w:hAnsi="Tw Cen MT" w:eastAsia="Tw Cen MT" w:ascii="Tw Cen MT"/>
                    <w:spacing w:val="-2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ng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the</w:t>
                </w:r>
                <w:r>
                  <w:rPr>
                    <w:rFonts w:cs="Tw Cen MT" w:hAnsi="Tw Cen MT" w:eastAsia="Tw Cen MT" w:ascii="Tw Cen MT"/>
                    <w:spacing w:val="-3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npatient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Hos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p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l</w:t>
                </w:r>
                <w:r>
                  <w:rPr>
                    <w:rFonts w:cs="Tw Cen MT" w:hAnsi="Tw Cen MT" w:eastAsia="Tw Cen MT" w:ascii="Tw Cen MT"/>
                    <w:spacing w:val="-7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11"/>
                    <w:w w:val="100"/>
                    <w:position w:val="1"/>
                    <w:sz w:val="32"/>
                    <w:szCs w:val="32"/>
                  </w:rPr>
                  <w:t>c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h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r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g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e</w:t>
                </w:r>
                <w:r>
                  <w:rPr>
                    <w:rFonts w:cs="Tw Cen MT" w:hAnsi="Tw Cen MT" w:eastAsia="Tw Cen MT" w:ascii="Tw Cen MT"/>
                    <w:spacing w:val="-10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6"/>
                    <w:w w:val="100"/>
                    <w:position w:val="1"/>
                    <w:sz w:val="32"/>
                    <w:szCs w:val="32"/>
                  </w:rPr>
                  <w:t>b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se</w:t>
                </w:r>
                <w:r>
                  <w:rPr>
                    <w:rFonts w:cs="Tw Cen MT" w:hAnsi="Tw Cen MT" w:eastAsia="Tw Cen MT" w:ascii="Tw Cen MT"/>
                    <w:spacing w:val="-11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(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H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DD)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9.034pt;margin-top:66.43pt;width:438.05pt;height:4.53999pt;mso-position-horizontal-relative:page;mso-position-vertical-relative:page;z-index:-3820" coordorigin="1381,1329" coordsize="8761,91">
          <v:group style="position:absolute;left:1412;top:1388;width:8699;height:0" coordorigin="1412,1388" coordsize="8699,0">
            <v:shape style="position:absolute;left:1412;top:1388;width:8699;height:0" coordorigin="1412,1388" coordsize="8699,0" path="m1412,1388l10111,1388e" filled="f" stroked="t" strokeweight="3.1pt" strokecolor="#133D69">
              <v:path arrowok="t"/>
            </v:shape>
            <v:group style="position:absolute;left:1412;top:1337;width:8699;height:0" coordorigin="1412,1337" coordsize="8699,0">
              <v:shape style="position:absolute;left:1412;top:1337;width:8699;height:0" coordorigin="1412,1337" coordsize="8699,0" path="m1412,1337l10111,1337e" filled="f" stroked="t" strokeweight="0.81999pt" strokecolor="#133D69">
                <v:path arrowok="t"/>
              </v:shape>
            </v:group>
          </v:group>
          <w10:wrap type="none"/>
        </v:group>
      </w:pict>
    </w:r>
    <w:r>
      <w:pict>
        <v:shape type="#_x0000_t202" style="position:absolute;margin-left:111.58pt;margin-top:48.2539pt;width:352.514pt;height:17.96pt;mso-position-horizontal-relative:page;mso-position-vertical-relative:page;z-index:-3819" filled="f" stroked="f">
          <v:textbox inset="0,0,0,0">
            <w:txbxContent>
              <w:p>
                <w:pPr>
                  <w:rPr>
                    <w:rFonts w:cs="Tw Cen MT" w:hAnsi="Tw Cen MT" w:eastAsia="Tw Cen MT" w:ascii="Tw Cen MT"/>
                    <w:sz w:val="32"/>
                    <w:szCs w:val="32"/>
                  </w:rPr>
                  <w:jc w:val="left"/>
                  <w:spacing w:lineRule="exact" w:line="340"/>
                  <w:ind w:left="20" w:right="-48"/>
                </w:pP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Tw Cen MT" w:hAnsi="Tw Cen MT" w:eastAsia="Tw Cen MT" w:ascii="Tw Cen MT"/>
                    <w:spacing w:val="-2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ng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the</w:t>
                </w:r>
                <w:r>
                  <w:rPr>
                    <w:rFonts w:cs="Tw Cen MT" w:hAnsi="Tw Cen MT" w:eastAsia="Tw Cen MT" w:ascii="Tw Cen MT"/>
                    <w:spacing w:val="-3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npatient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Hos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p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l</w:t>
                </w:r>
                <w:r>
                  <w:rPr>
                    <w:rFonts w:cs="Tw Cen MT" w:hAnsi="Tw Cen MT" w:eastAsia="Tw Cen MT" w:ascii="Tw Cen MT"/>
                    <w:spacing w:val="-7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11"/>
                    <w:w w:val="100"/>
                    <w:position w:val="1"/>
                    <w:sz w:val="32"/>
                    <w:szCs w:val="32"/>
                  </w:rPr>
                  <w:t>c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h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r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g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e</w:t>
                </w:r>
                <w:r>
                  <w:rPr>
                    <w:rFonts w:cs="Tw Cen MT" w:hAnsi="Tw Cen MT" w:eastAsia="Tw Cen MT" w:ascii="Tw Cen MT"/>
                    <w:spacing w:val="-10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b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se</w:t>
                </w:r>
                <w:r>
                  <w:rPr>
                    <w:rFonts w:cs="Tw Cen MT" w:hAnsi="Tw Cen MT" w:eastAsia="Tw Cen MT" w:ascii="Tw Cen MT"/>
                    <w:spacing w:val="-11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(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H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DD)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9.034pt;margin-top:66.43pt;width:438.05pt;height:4.53999pt;mso-position-horizontal-relative:page;mso-position-vertical-relative:page;z-index:-3818" coordorigin="1381,1329" coordsize="8761,91">
          <v:group style="position:absolute;left:1412;top:1388;width:8699;height:0" coordorigin="1412,1388" coordsize="8699,0">
            <v:shape style="position:absolute;left:1412;top:1388;width:8699;height:0" coordorigin="1412,1388" coordsize="8699,0" path="m1412,1388l10111,1388e" filled="f" stroked="t" strokeweight="3.1pt" strokecolor="#133D69">
              <v:path arrowok="t"/>
            </v:shape>
            <v:group style="position:absolute;left:1412;top:1337;width:8699;height:0" coordorigin="1412,1337" coordsize="8699,0">
              <v:shape style="position:absolute;left:1412;top:1337;width:8699;height:0" coordorigin="1412,1337" coordsize="8699,0" path="m1412,1337l10111,1337e" filled="f" stroked="t" strokeweight="0.81999pt" strokecolor="#133D69">
                <v:path arrowok="t"/>
              </v:shape>
            </v:group>
          </v:group>
          <w10:wrap type="none"/>
        </v:group>
      </w:pict>
    </w:r>
    <w:r>
      <w:pict>
        <v:shape type="#_x0000_t202" style="position:absolute;margin-left:111.58pt;margin-top:48.2539pt;width:352.753pt;height:17.96pt;mso-position-horizontal-relative:page;mso-position-vertical-relative:page;z-index:-3817" filled="f" stroked="f">
          <v:textbox inset="0,0,0,0">
            <w:txbxContent>
              <w:p>
                <w:pPr>
                  <w:rPr>
                    <w:rFonts w:cs="Tw Cen MT" w:hAnsi="Tw Cen MT" w:eastAsia="Tw Cen MT" w:ascii="Tw Cen MT"/>
                    <w:sz w:val="32"/>
                    <w:szCs w:val="32"/>
                  </w:rPr>
                  <w:jc w:val="left"/>
                  <w:spacing w:lineRule="exact" w:line="340"/>
                  <w:ind w:left="20" w:right="-48"/>
                </w:pP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Tw Cen MT" w:hAnsi="Tw Cen MT" w:eastAsia="Tw Cen MT" w:ascii="Tw Cen MT"/>
                    <w:spacing w:val="-2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ng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the</w:t>
                </w:r>
                <w:r>
                  <w:rPr>
                    <w:rFonts w:cs="Tw Cen MT" w:hAnsi="Tw Cen MT" w:eastAsia="Tw Cen MT" w:ascii="Tw Cen MT"/>
                    <w:spacing w:val="-3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npatient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Hos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p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l</w:t>
                </w:r>
                <w:r>
                  <w:rPr>
                    <w:rFonts w:cs="Tw Cen MT" w:hAnsi="Tw Cen MT" w:eastAsia="Tw Cen MT" w:ascii="Tw Cen MT"/>
                    <w:spacing w:val="-7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11"/>
                    <w:w w:val="100"/>
                    <w:position w:val="1"/>
                    <w:sz w:val="32"/>
                    <w:szCs w:val="32"/>
                  </w:rPr>
                  <w:t>c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h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r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g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e</w:t>
                </w:r>
                <w:r>
                  <w:rPr>
                    <w:rFonts w:cs="Tw Cen MT" w:hAnsi="Tw Cen MT" w:eastAsia="Tw Cen MT" w:ascii="Tw Cen MT"/>
                    <w:spacing w:val="-10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6"/>
                    <w:w w:val="100"/>
                    <w:position w:val="1"/>
                    <w:sz w:val="32"/>
                    <w:szCs w:val="32"/>
                  </w:rPr>
                  <w:t>b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se</w:t>
                </w:r>
                <w:r>
                  <w:rPr>
                    <w:rFonts w:cs="Tw Cen MT" w:hAnsi="Tw Cen MT" w:eastAsia="Tw Cen MT" w:ascii="Tw Cen MT"/>
                    <w:spacing w:val="-11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(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H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DD)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9.034pt;margin-top:68.59pt;width:438.05pt;height:4.54pt;mso-position-horizontal-relative:page;mso-position-vertical-relative:page;z-index:-3843" coordorigin="1381,1372" coordsize="8761,91">
          <v:group style="position:absolute;left:1412;top:1432;width:8699;height:0" coordorigin="1412,1432" coordsize="8699,0">
            <v:shape style="position:absolute;left:1412;top:1432;width:8699;height:0" coordorigin="1412,1432" coordsize="8699,0" path="m1412,1432l10111,1432e" filled="f" stroked="t" strokeweight="3.1pt" strokecolor="#133D69">
              <v:path arrowok="t"/>
            </v:shape>
            <v:group style="position:absolute;left:1412;top:1380;width:8699;height:0" coordorigin="1412,1380" coordsize="8699,0">
              <v:shape style="position:absolute;left:1412;top:1380;width:8699;height:0" coordorigin="1412,1380" coordsize="8699,0" path="m1412,1380l10111,1380e" filled="f" stroked="t" strokeweight="0.82pt" strokecolor="#133D69">
                <v:path arrowok="t"/>
              </v:shape>
            </v:group>
          </v:group>
          <w10:wrap type="none"/>
        </v:group>
      </w:pict>
    </w:r>
    <w:r>
      <w:pict>
        <v:shape type="#_x0000_t202" style="position:absolute;margin-left:111.58pt;margin-top:50.4139pt;width:352.514pt;height:17.96pt;mso-position-horizontal-relative:page;mso-position-vertical-relative:page;z-index:-3842" filled="f" stroked="f">
          <v:textbox inset="0,0,0,0">
            <w:txbxContent>
              <w:p>
                <w:pPr>
                  <w:rPr>
                    <w:rFonts w:cs="Tw Cen MT" w:hAnsi="Tw Cen MT" w:eastAsia="Tw Cen MT" w:ascii="Tw Cen MT"/>
                    <w:sz w:val="32"/>
                    <w:szCs w:val="32"/>
                  </w:rPr>
                  <w:jc w:val="left"/>
                  <w:spacing w:lineRule="exact" w:line="340"/>
                  <w:ind w:left="20" w:right="-48"/>
                </w:pP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Tw Cen MT" w:hAnsi="Tw Cen MT" w:eastAsia="Tw Cen MT" w:ascii="Tw Cen MT"/>
                    <w:spacing w:val="-2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ng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the</w:t>
                </w:r>
                <w:r>
                  <w:rPr>
                    <w:rFonts w:cs="Tw Cen MT" w:hAnsi="Tw Cen MT" w:eastAsia="Tw Cen MT" w:ascii="Tw Cen MT"/>
                    <w:spacing w:val="-3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npatient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Hos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p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l</w:t>
                </w:r>
                <w:r>
                  <w:rPr>
                    <w:rFonts w:cs="Tw Cen MT" w:hAnsi="Tw Cen MT" w:eastAsia="Tw Cen MT" w:ascii="Tw Cen MT"/>
                    <w:spacing w:val="-7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11"/>
                    <w:w w:val="100"/>
                    <w:position w:val="1"/>
                    <w:sz w:val="32"/>
                    <w:szCs w:val="32"/>
                  </w:rPr>
                  <w:t>c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h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r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g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e</w:t>
                </w:r>
                <w:r>
                  <w:rPr>
                    <w:rFonts w:cs="Tw Cen MT" w:hAnsi="Tw Cen MT" w:eastAsia="Tw Cen MT" w:ascii="Tw Cen MT"/>
                    <w:spacing w:val="-10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b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se</w:t>
                </w:r>
                <w:r>
                  <w:rPr>
                    <w:rFonts w:cs="Tw Cen MT" w:hAnsi="Tw Cen MT" w:eastAsia="Tw Cen MT" w:ascii="Tw Cen MT"/>
                    <w:spacing w:val="-11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(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H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DD)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9.034pt;margin-top:68.59pt;width:438.05pt;height:4.54pt;mso-position-horizontal-relative:page;mso-position-vertical-relative:page;z-index:-3841" coordorigin="1381,1372" coordsize="8761,91">
          <v:group style="position:absolute;left:1412;top:1432;width:8699;height:0" coordorigin="1412,1432" coordsize="8699,0">
            <v:shape style="position:absolute;left:1412;top:1432;width:8699;height:0" coordorigin="1412,1432" coordsize="8699,0" path="m1412,1432l10111,1432e" filled="f" stroked="t" strokeweight="3.1pt" strokecolor="#133D69">
              <v:path arrowok="t"/>
            </v:shape>
            <v:group style="position:absolute;left:1412;top:1380;width:8699;height:0" coordorigin="1412,1380" coordsize="8699,0">
              <v:shape style="position:absolute;left:1412;top:1380;width:8699;height:0" coordorigin="1412,1380" coordsize="8699,0" path="m1412,1380l10111,1380e" filled="f" stroked="t" strokeweight="0.82pt" strokecolor="#133D69">
                <v:path arrowok="t"/>
              </v:shape>
            </v:group>
          </v:group>
          <w10:wrap type="none"/>
        </v:group>
      </w:pict>
    </w:r>
    <w:r>
      <w:pict>
        <v:shape type="#_x0000_t202" style="position:absolute;margin-left:111.58pt;margin-top:50.4139pt;width:352.514pt;height:17.96pt;mso-position-horizontal-relative:page;mso-position-vertical-relative:page;z-index:-3840" filled="f" stroked="f">
          <v:textbox inset="0,0,0,0">
            <w:txbxContent>
              <w:p>
                <w:pPr>
                  <w:rPr>
                    <w:rFonts w:cs="Tw Cen MT" w:hAnsi="Tw Cen MT" w:eastAsia="Tw Cen MT" w:ascii="Tw Cen MT"/>
                    <w:sz w:val="32"/>
                    <w:szCs w:val="32"/>
                  </w:rPr>
                  <w:jc w:val="left"/>
                  <w:spacing w:lineRule="exact" w:line="340"/>
                  <w:ind w:left="20" w:right="-48"/>
                </w:pP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Tw Cen MT" w:hAnsi="Tw Cen MT" w:eastAsia="Tw Cen MT" w:ascii="Tw Cen MT"/>
                    <w:spacing w:val="-2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ng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the</w:t>
                </w:r>
                <w:r>
                  <w:rPr>
                    <w:rFonts w:cs="Tw Cen MT" w:hAnsi="Tw Cen MT" w:eastAsia="Tw Cen MT" w:ascii="Tw Cen MT"/>
                    <w:spacing w:val="-3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npatient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Hos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p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l</w:t>
                </w:r>
                <w:r>
                  <w:rPr>
                    <w:rFonts w:cs="Tw Cen MT" w:hAnsi="Tw Cen MT" w:eastAsia="Tw Cen MT" w:ascii="Tw Cen MT"/>
                    <w:spacing w:val="-7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11"/>
                    <w:w w:val="100"/>
                    <w:position w:val="1"/>
                    <w:sz w:val="32"/>
                    <w:szCs w:val="32"/>
                  </w:rPr>
                  <w:t>c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h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r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g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e</w:t>
                </w:r>
                <w:r>
                  <w:rPr>
                    <w:rFonts w:cs="Tw Cen MT" w:hAnsi="Tw Cen MT" w:eastAsia="Tw Cen MT" w:ascii="Tw Cen MT"/>
                    <w:spacing w:val="-10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b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se</w:t>
                </w:r>
                <w:r>
                  <w:rPr>
                    <w:rFonts w:cs="Tw Cen MT" w:hAnsi="Tw Cen MT" w:eastAsia="Tw Cen MT" w:ascii="Tw Cen MT"/>
                    <w:spacing w:val="-11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(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H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DD)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95.864pt;margin-top:50.4139pt;width:352.514pt;height:17.96pt;mso-position-horizontal-relative:page;mso-position-vertical-relative:page;z-index:-3836" filled="f" stroked="f">
          <v:textbox inset="0,0,0,0">
            <w:txbxContent>
              <w:p>
                <w:pPr>
                  <w:rPr>
                    <w:rFonts w:cs="Tw Cen MT" w:hAnsi="Tw Cen MT" w:eastAsia="Tw Cen MT" w:ascii="Tw Cen MT"/>
                    <w:sz w:val="32"/>
                    <w:szCs w:val="32"/>
                  </w:rPr>
                  <w:jc w:val="left"/>
                  <w:spacing w:lineRule="exact" w:line="340"/>
                  <w:ind w:left="20" w:right="-48"/>
                </w:pP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Tw Cen MT" w:hAnsi="Tw Cen MT" w:eastAsia="Tw Cen MT" w:ascii="Tw Cen MT"/>
                    <w:spacing w:val="-2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ng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the</w:t>
                </w:r>
                <w:r>
                  <w:rPr>
                    <w:rFonts w:cs="Tw Cen MT" w:hAnsi="Tw Cen MT" w:eastAsia="Tw Cen MT" w:ascii="Tw Cen MT"/>
                    <w:spacing w:val="-3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npatient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Hos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p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l</w:t>
                </w:r>
                <w:r>
                  <w:rPr>
                    <w:rFonts w:cs="Tw Cen MT" w:hAnsi="Tw Cen MT" w:eastAsia="Tw Cen MT" w:ascii="Tw Cen MT"/>
                    <w:spacing w:val="-7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11"/>
                    <w:w w:val="100"/>
                    <w:position w:val="1"/>
                    <w:sz w:val="32"/>
                    <w:szCs w:val="32"/>
                  </w:rPr>
                  <w:t>c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h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r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g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e</w:t>
                </w:r>
                <w:r>
                  <w:rPr>
                    <w:rFonts w:cs="Tw Cen MT" w:hAnsi="Tw Cen MT" w:eastAsia="Tw Cen MT" w:ascii="Tw Cen MT"/>
                    <w:spacing w:val="-10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b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se</w:t>
                </w:r>
                <w:r>
                  <w:rPr>
                    <w:rFonts w:cs="Tw Cen MT" w:hAnsi="Tw Cen MT" w:eastAsia="Tw Cen MT" w:ascii="Tw Cen MT"/>
                    <w:spacing w:val="-11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(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H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DD)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9.034pt;margin-top:66.43pt;width:438.05pt;height:4.53999pt;mso-position-horizontal-relative:page;mso-position-vertical-relative:page;z-index:-3832" coordorigin="1381,1329" coordsize="8761,91">
          <v:group style="position:absolute;left:1412;top:1388;width:8699;height:0" coordorigin="1412,1388" coordsize="8699,0">
            <v:shape style="position:absolute;left:1412;top:1388;width:8699;height:0" coordorigin="1412,1388" coordsize="8699,0" path="m1412,1388l10111,1388e" filled="f" stroked="t" strokeweight="3.1pt" strokecolor="#133D69">
              <v:path arrowok="t"/>
            </v:shape>
            <v:group style="position:absolute;left:1412;top:1337;width:8699;height:0" coordorigin="1412,1337" coordsize="8699,0">
              <v:shape style="position:absolute;left:1412;top:1337;width:8699;height:0" coordorigin="1412,1337" coordsize="8699,0" path="m1412,1337l10111,1337e" filled="f" stroked="t" strokeweight="0.81999pt" strokecolor="#133D69">
                <v:path arrowok="t"/>
              </v:shape>
            </v:group>
          </v:group>
          <w10:wrap type="none"/>
        </v:group>
      </w:pict>
    </w:r>
    <w:r>
      <w:pict>
        <v:shape type="#_x0000_t202" style="position:absolute;margin-left:111.58pt;margin-top:48.2539pt;width:352.514pt;height:17.96pt;mso-position-horizontal-relative:page;mso-position-vertical-relative:page;z-index:-3831" filled="f" stroked="f">
          <v:textbox inset="0,0,0,0">
            <w:txbxContent>
              <w:p>
                <w:pPr>
                  <w:rPr>
                    <w:rFonts w:cs="Tw Cen MT" w:hAnsi="Tw Cen MT" w:eastAsia="Tw Cen MT" w:ascii="Tw Cen MT"/>
                    <w:sz w:val="32"/>
                    <w:szCs w:val="32"/>
                  </w:rPr>
                  <w:jc w:val="left"/>
                  <w:spacing w:lineRule="exact" w:line="340"/>
                  <w:ind w:left="20" w:right="-48"/>
                </w:pP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Tw Cen MT" w:hAnsi="Tw Cen MT" w:eastAsia="Tw Cen MT" w:ascii="Tw Cen MT"/>
                    <w:spacing w:val="-2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ng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the</w:t>
                </w:r>
                <w:r>
                  <w:rPr>
                    <w:rFonts w:cs="Tw Cen MT" w:hAnsi="Tw Cen MT" w:eastAsia="Tw Cen MT" w:ascii="Tw Cen MT"/>
                    <w:spacing w:val="-3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npatient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Hos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p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l</w:t>
                </w:r>
                <w:r>
                  <w:rPr>
                    <w:rFonts w:cs="Tw Cen MT" w:hAnsi="Tw Cen MT" w:eastAsia="Tw Cen MT" w:ascii="Tw Cen MT"/>
                    <w:spacing w:val="-7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11"/>
                    <w:w w:val="100"/>
                    <w:position w:val="1"/>
                    <w:sz w:val="32"/>
                    <w:szCs w:val="32"/>
                  </w:rPr>
                  <w:t>c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h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r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g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e</w:t>
                </w:r>
                <w:r>
                  <w:rPr>
                    <w:rFonts w:cs="Tw Cen MT" w:hAnsi="Tw Cen MT" w:eastAsia="Tw Cen MT" w:ascii="Tw Cen MT"/>
                    <w:spacing w:val="-10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b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se</w:t>
                </w:r>
                <w:r>
                  <w:rPr>
                    <w:rFonts w:cs="Tw Cen MT" w:hAnsi="Tw Cen MT" w:eastAsia="Tw Cen MT" w:ascii="Tw Cen MT"/>
                    <w:spacing w:val="-11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(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H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DD)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9.034pt;margin-top:66.43pt;width:438.05pt;height:4.53999pt;mso-position-horizontal-relative:page;mso-position-vertical-relative:page;z-index:-3830" coordorigin="1381,1329" coordsize="8761,91">
          <v:group style="position:absolute;left:1412;top:1388;width:8699;height:0" coordorigin="1412,1388" coordsize="8699,0">
            <v:shape style="position:absolute;left:1412;top:1388;width:8699;height:0" coordorigin="1412,1388" coordsize="8699,0" path="m1412,1388l10111,1388e" filled="f" stroked="t" strokeweight="3.1pt" strokecolor="#133D69">
              <v:path arrowok="t"/>
            </v:shape>
            <v:group style="position:absolute;left:1412;top:1337;width:8699;height:0" coordorigin="1412,1337" coordsize="8699,0">
              <v:shape style="position:absolute;left:1412;top:1337;width:8699;height:0" coordorigin="1412,1337" coordsize="8699,0" path="m1412,1337l10111,1337e" filled="f" stroked="t" strokeweight="0.81999pt" strokecolor="#133D69">
                <v:path arrowok="t"/>
              </v:shape>
            </v:group>
          </v:group>
          <w10:wrap type="none"/>
        </v:group>
      </w:pict>
    </w:r>
    <w:r>
      <w:pict>
        <v:shape type="#_x0000_t202" style="position:absolute;margin-left:111.58pt;margin-top:48.2539pt;width:352.753pt;height:17.96pt;mso-position-horizontal-relative:page;mso-position-vertical-relative:page;z-index:-3829" filled="f" stroked="f">
          <v:textbox inset="0,0,0,0">
            <w:txbxContent>
              <w:p>
                <w:pPr>
                  <w:rPr>
                    <w:rFonts w:cs="Tw Cen MT" w:hAnsi="Tw Cen MT" w:eastAsia="Tw Cen MT" w:ascii="Tw Cen MT"/>
                    <w:sz w:val="32"/>
                    <w:szCs w:val="32"/>
                  </w:rPr>
                  <w:jc w:val="left"/>
                  <w:spacing w:lineRule="exact" w:line="340"/>
                  <w:ind w:left="20" w:right="-48"/>
                </w:pP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Tw Cen MT" w:hAnsi="Tw Cen MT" w:eastAsia="Tw Cen MT" w:ascii="Tw Cen MT"/>
                    <w:spacing w:val="-2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ng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the</w:t>
                </w:r>
                <w:r>
                  <w:rPr>
                    <w:rFonts w:cs="Tw Cen MT" w:hAnsi="Tw Cen MT" w:eastAsia="Tw Cen MT" w:ascii="Tw Cen MT"/>
                    <w:spacing w:val="-3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npatient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Hos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p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l</w:t>
                </w:r>
                <w:r>
                  <w:rPr>
                    <w:rFonts w:cs="Tw Cen MT" w:hAnsi="Tw Cen MT" w:eastAsia="Tw Cen MT" w:ascii="Tw Cen MT"/>
                    <w:spacing w:val="-7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11"/>
                    <w:w w:val="100"/>
                    <w:position w:val="1"/>
                    <w:sz w:val="32"/>
                    <w:szCs w:val="32"/>
                  </w:rPr>
                  <w:t>c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h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r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g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e</w:t>
                </w:r>
                <w:r>
                  <w:rPr>
                    <w:rFonts w:cs="Tw Cen MT" w:hAnsi="Tw Cen MT" w:eastAsia="Tw Cen MT" w:ascii="Tw Cen MT"/>
                    <w:spacing w:val="-10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6"/>
                    <w:w w:val="100"/>
                    <w:position w:val="1"/>
                    <w:sz w:val="32"/>
                    <w:szCs w:val="32"/>
                  </w:rPr>
                  <w:t>b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se</w:t>
                </w:r>
                <w:r>
                  <w:rPr>
                    <w:rFonts w:cs="Tw Cen MT" w:hAnsi="Tw Cen MT" w:eastAsia="Tw Cen MT" w:ascii="Tw Cen MT"/>
                    <w:spacing w:val="-11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(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H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DD)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9.034pt;margin-top:66.43pt;width:438.05pt;height:4.53999pt;mso-position-horizontal-relative:page;mso-position-vertical-relative:page;z-index:-3828" coordorigin="1381,1329" coordsize="8761,91">
          <v:group style="position:absolute;left:1412;top:1388;width:8699;height:0" coordorigin="1412,1388" coordsize="8699,0">
            <v:shape style="position:absolute;left:1412;top:1388;width:8699;height:0" coordorigin="1412,1388" coordsize="8699,0" path="m1412,1388l10111,1388e" filled="f" stroked="t" strokeweight="3.1pt" strokecolor="#133D69">
              <v:path arrowok="t"/>
            </v:shape>
            <v:group style="position:absolute;left:1412;top:1337;width:8699;height:0" coordorigin="1412,1337" coordsize="8699,0">
              <v:shape style="position:absolute;left:1412;top:1337;width:8699;height:0" coordorigin="1412,1337" coordsize="8699,0" path="m1412,1337l10111,1337e" filled="f" stroked="t" strokeweight="0.81999pt" strokecolor="#133D69">
                <v:path arrowok="t"/>
              </v:shape>
            </v:group>
          </v:group>
          <w10:wrap type="none"/>
        </v:group>
      </w:pict>
    </w:r>
    <w:r>
      <w:pict>
        <v:shape type="#_x0000_t202" style="position:absolute;margin-left:111.58pt;margin-top:48.2539pt;width:352.514pt;height:17.96pt;mso-position-horizontal-relative:page;mso-position-vertical-relative:page;z-index:-3827" filled="f" stroked="f">
          <v:textbox inset="0,0,0,0">
            <w:txbxContent>
              <w:p>
                <w:pPr>
                  <w:rPr>
                    <w:rFonts w:cs="Tw Cen MT" w:hAnsi="Tw Cen MT" w:eastAsia="Tw Cen MT" w:ascii="Tw Cen MT"/>
                    <w:sz w:val="32"/>
                    <w:szCs w:val="32"/>
                  </w:rPr>
                  <w:jc w:val="left"/>
                  <w:spacing w:lineRule="exact" w:line="340"/>
                  <w:ind w:left="20" w:right="-48"/>
                </w:pP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Tw Cen MT" w:hAnsi="Tw Cen MT" w:eastAsia="Tw Cen MT" w:ascii="Tw Cen MT"/>
                    <w:spacing w:val="-2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ng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the</w:t>
                </w:r>
                <w:r>
                  <w:rPr>
                    <w:rFonts w:cs="Tw Cen MT" w:hAnsi="Tw Cen MT" w:eastAsia="Tw Cen MT" w:ascii="Tw Cen MT"/>
                    <w:spacing w:val="-3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npatient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Hos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p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l</w:t>
                </w:r>
                <w:r>
                  <w:rPr>
                    <w:rFonts w:cs="Tw Cen MT" w:hAnsi="Tw Cen MT" w:eastAsia="Tw Cen MT" w:ascii="Tw Cen MT"/>
                    <w:spacing w:val="-7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11"/>
                    <w:w w:val="100"/>
                    <w:position w:val="1"/>
                    <w:sz w:val="32"/>
                    <w:szCs w:val="32"/>
                  </w:rPr>
                  <w:t>c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h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r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g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e</w:t>
                </w:r>
                <w:r>
                  <w:rPr>
                    <w:rFonts w:cs="Tw Cen MT" w:hAnsi="Tw Cen MT" w:eastAsia="Tw Cen MT" w:ascii="Tw Cen MT"/>
                    <w:spacing w:val="-10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b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se</w:t>
                </w:r>
                <w:r>
                  <w:rPr>
                    <w:rFonts w:cs="Tw Cen MT" w:hAnsi="Tw Cen MT" w:eastAsia="Tw Cen MT" w:ascii="Tw Cen MT"/>
                    <w:spacing w:val="-11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(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H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DD)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9.034pt;margin-top:66.43pt;width:438.05pt;height:4.53999pt;mso-position-horizontal-relative:page;mso-position-vertical-relative:page;z-index:-3826" coordorigin="1381,1329" coordsize="8761,91">
          <v:group style="position:absolute;left:1412;top:1388;width:8699;height:0" coordorigin="1412,1388" coordsize="8699,0">
            <v:shape style="position:absolute;left:1412;top:1388;width:8699;height:0" coordorigin="1412,1388" coordsize="8699,0" path="m1412,1388l10111,1388e" filled="f" stroked="t" strokeweight="3.1pt" strokecolor="#133D69">
              <v:path arrowok="t"/>
            </v:shape>
            <v:group style="position:absolute;left:1412;top:1337;width:8699;height:0" coordorigin="1412,1337" coordsize="8699,0">
              <v:shape style="position:absolute;left:1412;top:1337;width:8699;height:0" coordorigin="1412,1337" coordsize="8699,0" path="m1412,1337l10111,1337e" filled="f" stroked="t" strokeweight="0.81999pt" strokecolor="#133D69">
                <v:path arrowok="t"/>
              </v:shape>
            </v:group>
          </v:group>
          <w10:wrap type="none"/>
        </v:group>
      </w:pict>
    </w:r>
    <w:r>
      <w:pict>
        <v:shape type="#_x0000_t202" style="position:absolute;margin-left:111.58pt;margin-top:48.2539pt;width:352.753pt;height:17.96pt;mso-position-horizontal-relative:page;mso-position-vertical-relative:page;z-index:-3825" filled="f" stroked="f">
          <v:textbox inset="0,0,0,0">
            <w:txbxContent>
              <w:p>
                <w:pPr>
                  <w:rPr>
                    <w:rFonts w:cs="Tw Cen MT" w:hAnsi="Tw Cen MT" w:eastAsia="Tw Cen MT" w:ascii="Tw Cen MT"/>
                    <w:sz w:val="32"/>
                    <w:szCs w:val="32"/>
                  </w:rPr>
                  <w:jc w:val="left"/>
                  <w:spacing w:lineRule="exact" w:line="340"/>
                  <w:ind w:left="20" w:right="-48"/>
                </w:pP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Tw Cen MT" w:hAnsi="Tw Cen MT" w:eastAsia="Tw Cen MT" w:ascii="Tw Cen MT"/>
                    <w:spacing w:val="-2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ng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the</w:t>
                </w:r>
                <w:r>
                  <w:rPr>
                    <w:rFonts w:cs="Tw Cen MT" w:hAnsi="Tw Cen MT" w:eastAsia="Tw Cen MT" w:ascii="Tw Cen MT"/>
                    <w:spacing w:val="-3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npatient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Hos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p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l</w:t>
                </w:r>
                <w:r>
                  <w:rPr>
                    <w:rFonts w:cs="Tw Cen MT" w:hAnsi="Tw Cen MT" w:eastAsia="Tw Cen MT" w:ascii="Tw Cen MT"/>
                    <w:spacing w:val="-7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11"/>
                    <w:w w:val="100"/>
                    <w:position w:val="1"/>
                    <w:sz w:val="32"/>
                    <w:szCs w:val="32"/>
                  </w:rPr>
                  <w:t>c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h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r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g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e</w:t>
                </w:r>
                <w:r>
                  <w:rPr>
                    <w:rFonts w:cs="Tw Cen MT" w:hAnsi="Tw Cen MT" w:eastAsia="Tw Cen MT" w:ascii="Tw Cen MT"/>
                    <w:spacing w:val="-10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6"/>
                    <w:w w:val="100"/>
                    <w:position w:val="1"/>
                    <w:sz w:val="32"/>
                    <w:szCs w:val="32"/>
                  </w:rPr>
                  <w:t>b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se</w:t>
                </w:r>
                <w:r>
                  <w:rPr>
                    <w:rFonts w:cs="Tw Cen MT" w:hAnsi="Tw Cen MT" w:eastAsia="Tw Cen MT" w:ascii="Tw Cen MT"/>
                    <w:spacing w:val="-11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(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H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DD)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9.034pt;margin-top:66.43pt;width:438.05pt;height:4.53999pt;mso-position-horizontal-relative:page;mso-position-vertical-relative:page;z-index:-3824" coordorigin="1381,1329" coordsize="8761,91">
          <v:group style="position:absolute;left:1412;top:1388;width:8699;height:0" coordorigin="1412,1388" coordsize="8699,0">
            <v:shape style="position:absolute;left:1412;top:1388;width:8699;height:0" coordorigin="1412,1388" coordsize="8699,0" path="m1412,1388l10111,1388e" filled="f" stroked="t" strokeweight="3.1pt" strokecolor="#133D69">
              <v:path arrowok="t"/>
            </v:shape>
            <v:group style="position:absolute;left:1412;top:1337;width:8699;height:0" coordorigin="1412,1337" coordsize="8699,0">
              <v:shape style="position:absolute;left:1412;top:1337;width:8699;height:0" coordorigin="1412,1337" coordsize="8699,0" path="m1412,1337l10111,1337e" filled="f" stroked="t" strokeweight="0.81999pt" strokecolor="#133D69">
                <v:path arrowok="t"/>
              </v:shape>
            </v:group>
          </v:group>
          <w10:wrap type="none"/>
        </v:group>
      </w:pict>
    </w:r>
    <w:r>
      <w:pict>
        <v:shape type="#_x0000_t202" style="position:absolute;margin-left:111.58pt;margin-top:48.2539pt;width:352.514pt;height:17.96pt;mso-position-horizontal-relative:page;mso-position-vertical-relative:page;z-index:-3823" filled="f" stroked="f">
          <v:textbox inset="0,0,0,0">
            <w:txbxContent>
              <w:p>
                <w:pPr>
                  <w:rPr>
                    <w:rFonts w:cs="Tw Cen MT" w:hAnsi="Tw Cen MT" w:eastAsia="Tw Cen MT" w:ascii="Tw Cen MT"/>
                    <w:sz w:val="32"/>
                    <w:szCs w:val="32"/>
                  </w:rPr>
                  <w:jc w:val="left"/>
                  <w:spacing w:lineRule="exact" w:line="340"/>
                  <w:ind w:left="20" w:right="-48"/>
                </w:pP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U</w:t>
                </w:r>
                <w:r>
                  <w:rPr>
                    <w:rFonts w:cs="Tw Cen MT" w:hAnsi="Tw Cen MT" w:eastAsia="Tw Cen MT" w:ascii="Tw Cen MT"/>
                    <w:spacing w:val="-2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ng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the</w:t>
                </w:r>
                <w:r>
                  <w:rPr>
                    <w:rFonts w:cs="Tw Cen MT" w:hAnsi="Tw Cen MT" w:eastAsia="Tw Cen MT" w:ascii="Tw Cen MT"/>
                    <w:spacing w:val="-3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npatient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Hos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p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l</w:t>
                </w:r>
                <w:r>
                  <w:rPr>
                    <w:rFonts w:cs="Tw Cen MT" w:hAnsi="Tw Cen MT" w:eastAsia="Tw Cen MT" w:ascii="Tw Cen MT"/>
                    <w:spacing w:val="-7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i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s</w:t>
                </w:r>
                <w:r>
                  <w:rPr>
                    <w:rFonts w:cs="Tw Cen MT" w:hAnsi="Tw Cen MT" w:eastAsia="Tw Cen MT" w:ascii="Tw Cen MT"/>
                    <w:spacing w:val="11"/>
                    <w:w w:val="100"/>
                    <w:position w:val="1"/>
                    <w:sz w:val="32"/>
                    <w:szCs w:val="32"/>
                  </w:rPr>
                  <w:t>c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h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r</w:t>
                </w:r>
                <w:r>
                  <w:rPr>
                    <w:rFonts w:cs="Tw Cen MT" w:hAnsi="Tw Cen MT" w:eastAsia="Tw Cen MT" w:ascii="Tw Cen MT"/>
                    <w:spacing w:val="-8"/>
                    <w:w w:val="100"/>
                    <w:position w:val="1"/>
                    <w:sz w:val="32"/>
                    <w:szCs w:val="32"/>
                  </w:rPr>
                  <w:t>g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e</w:t>
                </w:r>
                <w:r>
                  <w:rPr>
                    <w:rFonts w:cs="Tw Cen MT" w:hAnsi="Tw Cen MT" w:eastAsia="Tw Cen MT" w:ascii="Tw Cen MT"/>
                    <w:spacing w:val="-10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2"/>
                    <w:w w:val="100"/>
                    <w:position w:val="1"/>
                    <w:sz w:val="32"/>
                    <w:szCs w:val="32"/>
                  </w:rPr>
                  <w:t>t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b</w:t>
                </w:r>
                <w:r>
                  <w:rPr>
                    <w:rFonts w:cs="Tw Cen MT" w:hAnsi="Tw Cen MT" w:eastAsia="Tw Cen MT" w:ascii="Tw Cen MT"/>
                    <w:spacing w:val="-1"/>
                    <w:w w:val="100"/>
                    <w:position w:val="1"/>
                    <w:sz w:val="32"/>
                    <w:szCs w:val="32"/>
                  </w:rPr>
                  <w:t>a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se</w:t>
                </w:r>
                <w:r>
                  <w:rPr>
                    <w:rFonts w:cs="Tw Cen MT" w:hAnsi="Tw Cen MT" w:eastAsia="Tw Cen MT" w:ascii="Tw Cen MT"/>
                    <w:spacing w:val="-11"/>
                    <w:w w:val="100"/>
                    <w:position w:val="1"/>
                    <w:sz w:val="32"/>
                    <w:szCs w:val="32"/>
                  </w:rPr>
                  <w:t> 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(</w:t>
                </w:r>
                <w:r>
                  <w:rPr>
                    <w:rFonts w:cs="Tw Cen MT" w:hAnsi="Tw Cen MT" w:eastAsia="Tw Cen MT" w:ascii="Tw Cen MT"/>
                    <w:spacing w:val="1"/>
                    <w:w w:val="100"/>
                    <w:position w:val="1"/>
                    <w:sz w:val="32"/>
                    <w:szCs w:val="32"/>
                  </w:rPr>
                  <w:t>H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1"/>
                    <w:sz w:val="32"/>
                    <w:szCs w:val="32"/>
                  </w:rPr>
                  <w:t>DD)</w:t>
                </w:r>
                <w:r>
                  <w:rPr>
                    <w:rFonts w:cs="Tw Cen MT" w:hAnsi="Tw Cen MT" w:eastAsia="Tw Cen MT" w:ascii="Tw Cen MT"/>
                    <w:spacing w:val="0"/>
                    <w:w w:val="100"/>
                    <w:position w:val="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chiamass.gov/regulations" TargetMode="External"/><Relationship Id="rId8" Type="http://schemas.openxmlformats.org/officeDocument/2006/relationships/hyperlink" Target="" TargetMode="External"/><Relationship Id="rId9" Type="http://schemas.openxmlformats.org/officeDocument/2006/relationships/hyperlink" Target="http://www.cdc.gov/nchs/data/dvs/RaceCodeList.pdf" TargetMode="External"/><Relationship Id="rId10" Type="http://schemas.openxmlformats.org/officeDocument/2006/relationships/hyperlink" Target="" TargetMode="Externa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oter" Target="footer4.xml"/><Relationship Id="rId16" Type="http://schemas.openxmlformats.org/officeDocument/2006/relationships/header" Target="header4.xml"/><Relationship Id="rId17" Type="http://schemas.openxmlformats.org/officeDocument/2006/relationships/footer" Target="footer5.xml"/><Relationship Id="rId18" Type="http://schemas.openxmlformats.org/officeDocument/2006/relationships/footer" Target="footer6.xml"/><Relationship Id="rId19" Type="http://schemas.openxmlformats.org/officeDocument/2006/relationships/header" Target="header5.xml"/><Relationship Id="rId20" Type="http://schemas.openxmlformats.org/officeDocument/2006/relationships/header" Target="header6.xml"/><Relationship Id="rId21" Type="http://schemas.openxmlformats.org/officeDocument/2006/relationships/footer" Target="footer7.xml"/><Relationship Id="rId22" Type="http://schemas.openxmlformats.org/officeDocument/2006/relationships/header" Target="header7.xml"/><Relationship Id="rId23" Type="http://schemas.openxmlformats.org/officeDocument/2006/relationships/footer" Target="footer8.xml"/><Relationship Id="rId24" Type="http://schemas.openxmlformats.org/officeDocument/2006/relationships/header" Target="header8.xml"/><Relationship Id="rId25" Type="http://schemas.openxmlformats.org/officeDocument/2006/relationships/footer" Target="footer9.xml"/><Relationship Id="rId26" Type="http://schemas.openxmlformats.org/officeDocument/2006/relationships/header" Target="header9.xml"/><Relationship Id="rId27" Type="http://schemas.openxmlformats.org/officeDocument/2006/relationships/footer" Target="footer10.xml"/><Relationship Id="rId28" Type="http://schemas.openxmlformats.org/officeDocument/2006/relationships/header" Target="header10.xml"/><Relationship Id="rId29" Type="http://schemas.openxmlformats.org/officeDocument/2006/relationships/footer" Target="footer11.xml"/><Relationship Id="rId30" Type="http://schemas.openxmlformats.org/officeDocument/2006/relationships/header" Target="header11.xml"/><Relationship Id="rId31" Type="http://schemas.openxmlformats.org/officeDocument/2006/relationships/footer" Target="footer12.xml"/><Relationship Id="rId32" Type="http://schemas.openxmlformats.org/officeDocument/2006/relationships/header" Target="header12.xml"/><Relationship Id="rId33" Type="http://schemas.openxmlformats.org/officeDocument/2006/relationships/footer" Target="footer13.xml"/><Relationship Id="rId34" Type="http://schemas.openxmlformats.org/officeDocument/2006/relationships/hyperlink" Target="http://chiamass.gov/regulations/" TargetMode="External"/><Relationship Id="rId35" Type="http://schemas.openxmlformats.org/officeDocument/2006/relationships/hyperlink" Target="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